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AF7" w:rsidRPr="00552AF7" w:rsidRDefault="00552AF7" w:rsidP="00552AF7">
      <w:pPr>
        <w:widowControl w:val="0"/>
        <w:spacing w:after="0" w:line="240" w:lineRule="auto"/>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ОГЛАВЛЕНИЕ</w:t>
      </w:r>
    </w:p>
    <w:p w:rsidR="00552AF7" w:rsidRPr="00552AF7" w:rsidRDefault="00552AF7" w:rsidP="00552AF7">
      <w:pPr>
        <w:widowControl w:val="0"/>
        <w:spacing w:after="0" w:line="240" w:lineRule="auto"/>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 xml:space="preserve">ЧАСТЬ </w:t>
      </w:r>
      <w:r w:rsidRPr="00552AF7">
        <w:rPr>
          <w:rFonts w:ascii="Times New Roman" w:eastAsia="Times New Roman" w:hAnsi="Times New Roman" w:cs="Times New Roman"/>
          <w:b/>
          <w:sz w:val="24"/>
          <w:szCs w:val="24"/>
          <w:lang w:val="en-US" w:eastAsia="zh-CN"/>
        </w:rPr>
        <w:t>I</w:t>
      </w:r>
      <w:r w:rsidRPr="00552AF7">
        <w:rPr>
          <w:rFonts w:ascii="Times New Roman" w:eastAsia="Times New Roman" w:hAnsi="Times New Roman" w:cs="Times New Roman"/>
          <w:b/>
          <w:sz w:val="24"/>
          <w:szCs w:val="24"/>
          <w:lang w:eastAsia="zh-CN"/>
        </w:rPr>
        <w:t>. ПОРЯДОК ПРИМЕНЕНИЯ ПРАВИЛ ЗЕМЛЕПОЛЬЗОВАНИЯ И ЗАСТРОЙКИ И ВНЕСЕНИЯ В НИХ ИЗМЕНЕНИЙ</w:t>
      </w:r>
    </w:p>
    <w:p w:rsidR="00552AF7" w:rsidRPr="00552AF7" w:rsidRDefault="00552AF7" w:rsidP="00552AF7">
      <w:pPr>
        <w:widowControl w:val="0"/>
        <w:spacing w:after="0" w:line="240" w:lineRule="auto"/>
        <w:jc w:val="center"/>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Глава 1. Регулирование землепользования и застройки органами местного самоуправления</w:t>
      </w:r>
    </w:p>
    <w:p w:rsidR="00552AF7" w:rsidRPr="00552AF7" w:rsidRDefault="00552AF7" w:rsidP="00552AF7">
      <w:pPr>
        <w:widowControl w:val="0"/>
        <w:spacing w:after="0" w:line="240" w:lineRule="auto"/>
        <w:jc w:val="center"/>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Раздел 1. Общие положения</w:t>
      </w:r>
    </w:p>
    <w:tbl>
      <w:tblPr>
        <w:tblW w:w="0" w:type="auto"/>
        <w:tblLook w:val="04A0" w:firstRow="1" w:lastRow="0" w:firstColumn="1" w:lastColumn="0" w:noHBand="0" w:noVBand="1"/>
      </w:tblPr>
      <w:tblGrid>
        <w:gridCol w:w="8899"/>
        <w:gridCol w:w="456"/>
      </w:tblGrid>
      <w:tr w:rsidR="00552AF7" w:rsidRPr="00552AF7" w:rsidTr="00552AF7">
        <w:tc>
          <w:tcPr>
            <w:tcW w:w="9351" w:type="dxa"/>
            <w:hideMark/>
          </w:tcPr>
          <w:p w:rsidR="00552AF7" w:rsidRPr="00552AF7" w:rsidRDefault="00552AF7" w:rsidP="00552AF7">
            <w:pPr>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1. Основные понятия, используемые в Правилах</w:t>
            </w:r>
          </w:p>
        </w:tc>
        <w:tc>
          <w:tcPr>
            <w:tcW w:w="277"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4</w:t>
            </w:r>
          </w:p>
        </w:tc>
      </w:tr>
      <w:tr w:rsidR="00552AF7" w:rsidRPr="00552AF7" w:rsidTr="00552AF7">
        <w:tc>
          <w:tcPr>
            <w:tcW w:w="9351"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2. Основания введения, назначение и состав Правил</w:t>
            </w:r>
          </w:p>
        </w:tc>
        <w:tc>
          <w:tcPr>
            <w:tcW w:w="277"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16</w:t>
            </w:r>
          </w:p>
        </w:tc>
      </w:tr>
      <w:tr w:rsidR="00552AF7" w:rsidRPr="00552AF7" w:rsidTr="00552AF7">
        <w:tc>
          <w:tcPr>
            <w:tcW w:w="9351"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3. Открытость и доступность информации о землепользовании и застройке</w:t>
            </w:r>
          </w:p>
        </w:tc>
        <w:tc>
          <w:tcPr>
            <w:tcW w:w="277"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18</w:t>
            </w:r>
          </w:p>
        </w:tc>
      </w:tr>
    </w:tbl>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Раздел 2. Права использования недвижимости, возникшие до вступления в силу Правил</w:t>
      </w:r>
    </w:p>
    <w:tbl>
      <w:tblPr>
        <w:tblW w:w="0" w:type="auto"/>
        <w:tblLook w:val="04A0" w:firstRow="1" w:lastRow="0" w:firstColumn="1" w:lastColumn="0" w:noHBand="0" w:noVBand="1"/>
      </w:tblPr>
      <w:tblGrid>
        <w:gridCol w:w="8899"/>
        <w:gridCol w:w="456"/>
      </w:tblGrid>
      <w:tr w:rsidR="00552AF7" w:rsidRPr="00552AF7" w:rsidTr="00552AF7">
        <w:tc>
          <w:tcPr>
            <w:tcW w:w="9172" w:type="dxa"/>
            <w:hideMark/>
          </w:tcPr>
          <w:p w:rsidR="00552AF7" w:rsidRPr="00552AF7" w:rsidRDefault="00552AF7" w:rsidP="00552AF7">
            <w:pPr>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4. Общие положения, относящиеся к ранее возникшим правам</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18</w:t>
            </w:r>
          </w:p>
        </w:tc>
      </w:tr>
      <w:tr w:rsidR="00552AF7" w:rsidRPr="00552AF7" w:rsidTr="00552AF7">
        <w:tc>
          <w:tcPr>
            <w:tcW w:w="9172"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5. Использование и строительные изменения объектов недвижимости, несоответствующих Правилам</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19</w:t>
            </w:r>
          </w:p>
        </w:tc>
      </w:tr>
    </w:tbl>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Раздел 3. Участники отношений, возникающих по поводу землепользования и застройки</w:t>
      </w:r>
    </w:p>
    <w:tbl>
      <w:tblPr>
        <w:tblW w:w="0" w:type="auto"/>
        <w:tblLook w:val="04A0" w:firstRow="1" w:lastRow="0" w:firstColumn="1" w:lastColumn="0" w:noHBand="0" w:noVBand="1"/>
      </w:tblPr>
      <w:tblGrid>
        <w:gridCol w:w="8899"/>
        <w:gridCol w:w="456"/>
      </w:tblGrid>
      <w:tr w:rsidR="00552AF7" w:rsidRPr="00552AF7" w:rsidTr="00552AF7">
        <w:tc>
          <w:tcPr>
            <w:tcW w:w="9172" w:type="dxa"/>
            <w:hideMark/>
          </w:tcPr>
          <w:p w:rsidR="00552AF7" w:rsidRPr="00552AF7" w:rsidRDefault="00552AF7" w:rsidP="00552AF7">
            <w:pPr>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6. Общие положения о лицах, осуществляющих землепользование и застройку, и их действиях</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19</w:t>
            </w:r>
          </w:p>
        </w:tc>
      </w:tr>
      <w:tr w:rsidR="00552AF7" w:rsidRPr="00552AF7" w:rsidTr="00552AF7">
        <w:tc>
          <w:tcPr>
            <w:tcW w:w="9172"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7. Комиссия по землепользованию и застройке</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20</w:t>
            </w:r>
          </w:p>
        </w:tc>
      </w:tr>
    </w:tbl>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Раздел 4. Предоставление прав на земельные участки</w:t>
      </w:r>
    </w:p>
    <w:tbl>
      <w:tblPr>
        <w:tblW w:w="0" w:type="auto"/>
        <w:tblLook w:val="04A0" w:firstRow="1" w:lastRow="0" w:firstColumn="1" w:lastColumn="0" w:noHBand="0" w:noVBand="1"/>
      </w:tblPr>
      <w:tblGrid>
        <w:gridCol w:w="8899"/>
        <w:gridCol w:w="456"/>
      </w:tblGrid>
      <w:tr w:rsidR="00552AF7" w:rsidRPr="00552AF7" w:rsidTr="00552AF7">
        <w:tc>
          <w:tcPr>
            <w:tcW w:w="9172" w:type="dxa"/>
            <w:hideMark/>
          </w:tcPr>
          <w:p w:rsidR="00552AF7" w:rsidRPr="00552AF7" w:rsidRDefault="00552AF7" w:rsidP="00552AF7">
            <w:pPr>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8. Общие положения предоставление прав на земельные участки</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21</w:t>
            </w:r>
          </w:p>
        </w:tc>
      </w:tr>
      <w:tr w:rsidR="00552AF7" w:rsidRPr="00552AF7" w:rsidTr="00552AF7">
        <w:tc>
          <w:tcPr>
            <w:tcW w:w="9172"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proofErr w:type="spellStart"/>
            <w:r>
              <w:rPr>
                <w:rFonts w:ascii="Times New Roman" w:eastAsia="Calibri" w:hAnsi="Times New Roman" w:cs="Times New Roman"/>
                <w:sz w:val="24"/>
                <w:szCs w:val="24"/>
                <w:lang w:eastAsia="zh-CN"/>
              </w:rPr>
              <w:t>Старонижестеблиев</w:t>
            </w:r>
            <w:r w:rsidRPr="00552AF7">
              <w:rPr>
                <w:rFonts w:ascii="Times New Roman" w:eastAsia="Calibri" w:hAnsi="Times New Roman" w:cs="Times New Roman"/>
                <w:sz w:val="24"/>
                <w:szCs w:val="24"/>
                <w:lang w:eastAsia="zh-CN"/>
              </w:rPr>
              <w:t>ское</w:t>
            </w:r>
            <w:proofErr w:type="spellEnd"/>
            <w:r w:rsidRPr="00552AF7">
              <w:rPr>
                <w:rFonts w:ascii="Times New Roman" w:eastAsia="Calibri" w:hAnsi="Times New Roman" w:cs="Times New Roman"/>
                <w:sz w:val="24"/>
                <w:szCs w:val="24"/>
                <w:lang w:eastAsia="zh-CN"/>
              </w:rPr>
              <w:t xml:space="preserve"> сельское поселение</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26</w:t>
            </w:r>
          </w:p>
        </w:tc>
      </w:tr>
      <w:tr w:rsidR="00552AF7" w:rsidRPr="00552AF7" w:rsidTr="00552AF7">
        <w:tc>
          <w:tcPr>
            <w:tcW w:w="9172"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10. Приобретение прав на земельные участки, на которых расположены объекты недвижимости</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26</w:t>
            </w:r>
          </w:p>
        </w:tc>
      </w:tr>
    </w:tbl>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Раздел 5. Прекращение и ограничение прав на земельные участки. Сервитуты</w:t>
      </w:r>
    </w:p>
    <w:tbl>
      <w:tblPr>
        <w:tblW w:w="0" w:type="auto"/>
        <w:tblLook w:val="04A0" w:firstRow="1" w:lastRow="0" w:firstColumn="1" w:lastColumn="0" w:noHBand="0" w:noVBand="1"/>
      </w:tblPr>
      <w:tblGrid>
        <w:gridCol w:w="8899"/>
        <w:gridCol w:w="456"/>
      </w:tblGrid>
      <w:tr w:rsidR="00552AF7" w:rsidRPr="00552AF7" w:rsidTr="00552AF7">
        <w:tc>
          <w:tcPr>
            <w:tcW w:w="9172" w:type="dxa"/>
            <w:hideMark/>
          </w:tcPr>
          <w:p w:rsidR="00552AF7" w:rsidRPr="00552AF7" w:rsidRDefault="00552AF7" w:rsidP="00552AF7">
            <w:pPr>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11. Прекращение прав на земельные участки.</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28</w:t>
            </w:r>
          </w:p>
        </w:tc>
      </w:tr>
      <w:tr w:rsidR="00552AF7" w:rsidRPr="00552AF7" w:rsidTr="00552AF7">
        <w:tc>
          <w:tcPr>
            <w:tcW w:w="9172"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12. Право ограниченного пользования чужим земельным участком (сервитут)</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28</w:t>
            </w:r>
          </w:p>
        </w:tc>
      </w:tr>
      <w:tr w:rsidR="00552AF7" w:rsidRPr="00552AF7" w:rsidTr="00552AF7">
        <w:tc>
          <w:tcPr>
            <w:tcW w:w="9172"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13. Ограничение прав на землю</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29</w:t>
            </w:r>
          </w:p>
        </w:tc>
      </w:tr>
    </w:tbl>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tbl>
      <w:tblPr>
        <w:tblW w:w="0" w:type="auto"/>
        <w:tblLook w:val="04A0" w:firstRow="1" w:lastRow="0" w:firstColumn="1" w:lastColumn="0" w:noHBand="0" w:noVBand="1"/>
      </w:tblPr>
      <w:tblGrid>
        <w:gridCol w:w="8899"/>
        <w:gridCol w:w="456"/>
      </w:tblGrid>
      <w:tr w:rsidR="00552AF7" w:rsidRPr="00552AF7" w:rsidTr="00552AF7">
        <w:tc>
          <w:tcPr>
            <w:tcW w:w="9172" w:type="dxa"/>
            <w:hideMark/>
          </w:tcPr>
          <w:p w:rsidR="00552AF7" w:rsidRPr="00552AF7" w:rsidRDefault="00552AF7" w:rsidP="00552AF7">
            <w:pPr>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14. Градостроительный регламент</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29</w:t>
            </w:r>
          </w:p>
        </w:tc>
      </w:tr>
      <w:tr w:rsidR="00552AF7" w:rsidRPr="00552AF7" w:rsidTr="00552AF7">
        <w:tc>
          <w:tcPr>
            <w:tcW w:w="9172"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15. Виды разрешенного использования земельных участков и объектов капитального строительства</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31</w:t>
            </w:r>
          </w:p>
        </w:tc>
      </w:tr>
      <w:tr w:rsidR="00552AF7" w:rsidRPr="00552AF7" w:rsidTr="00552AF7">
        <w:tc>
          <w:tcPr>
            <w:tcW w:w="9172"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32</w:t>
            </w:r>
          </w:p>
        </w:tc>
      </w:tr>
      <w:tr w:rsidR="00552AF7" w:rsidRPr="00552AF7" w:rsidTr="00552AF7">
        <w:tc>
          <w:tcPr>
            <w:tcW w:w="9172" w:type="dxa"/>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p>
          <w:p w:rsidR="00552AF7" w:rsidRPr="00552AF7" w:rsidRDefault="00552AF7" w:rsidP="00552AF7">
            <w:pPr>
              <w:spacing w:line="256" w:lineRule="auto"/>
              <w:jc w:val="center"/>
              <w:rPr>
                <w:rFonts w:ascii="Times New Roman" w:eastAsia="Calibri" w:hAnsi="Times New Roman" w:cs="Times New Roman"/>
                <w:sz w:val="24"/>
                <w:szCs w:val="24"/>
                <w:lang w:eastAsia="zh-CN"/>
              </w:rPr>
            </w:pP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33</w:t>
            </w:r>
          </w:p>
        </w:tc>
      </w:tr>
      <w:tr w:rsidR="00552AF7" w:rsidRPr="00552AF7" w:rsidTr="00552AF7">
        <w:tc>
          <w:tcPr>
            <w:tcW w:w="9172"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lastRenderedPageBreak/>
              <w:t>Статья 18. Отклонение от предельных параметров разрешенного строительства, реконструкции объектов капитального строительства</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33</w:t>
            </w:r>
          </w:p>
        </w:tc>
      </w:tr>
    </w:tbl>
    <w:p w:rsidR="00552AF7" w:rsidRPr="00552AF7" w:rsidRDefault="00552AF7" w:rsidP="00552AF7">
      <w:pPr>
        <w:widowControl w:val="0"/>
        <w:spacing w:after="0" w:line="240" w:lineRule="auto"/>
        <w:jc w:val="center"/>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Глава 3. Подготовка документации по планировке территории</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tbl>
      <w:tblPr>
        <w:tblW w:w="0" w:type="auto"/>
        <w:tblLook w:val="04A0" w:firstRow="1" w:lastRow="0" w:firstColumn="1" w:lastColumn="0" w:noHBand="0" w:noVBand="1"/>
      </w:tblPr>
      <w:tblGrid>
        <w:gridCol w:w="8899"/>
        <w:gridCol w:w="456"/>
      </w:tblGrid>
      <w:tr w:rsidR="00552AF7" w:rsidRPr="00552AF7" w:rsidTr="00552AF7">
        <w:tc>
          <w:tcPr>
            <w:tcW w:w="9172" w:type="dxa"/>
            <w:hideMark/>
          </w:tcPr>
          <w:p w:rsidR="00552AF7" w:rsidRPr="00552AF7" w:rsidRDefault="00552AF7" w:rsidP="00552AF7">
            <w:pPr>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19. Общие положения о планировке территории</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33</w:t>
            </w:r>
          </w:p>
        </w:tc>
      </w:tr>
      <w:tr w:rsidR="00552AF7" w:rsidRPr="00552AF7" w:rsidTr="00552AF7">
        <w:tc>
          <w:tcPr>
            <w:tcW w:w="9172"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20. Инженерные изыскания для подготовки документации по планировке территории</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34</w:t>
            </w:r>
          </w:p>
        </w:tc>
      </w:tr>
      <w:tr w:rsidR="00552AF7" w:rsidRPr="00552AF7" w:rsidTr="00552AF7">
        <w:tc>
          <w:tcPr>
            <w:tcW w:w="9172"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21. Проекты планировки территории</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35</w:t>
            </w:r>
          </w:p>
        </w:tc>
      </w:tr>
      <w:tr w:rsidR="00552AF7" w:rsidRPr="00552AF7" w:rsidTr="00552AF7">
        <w:tc>
          <w:tcPr>
            <w:tcW w:w="9172"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22. Проекты межевания территорий</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37</w:t>
            </w:r>
          </w:p>
        </w:tc>
      </w:tr>
      <w:tr w:rsidR="00552AF7" w:rsidRPr="00552AF7" w:rsidTr="00552AF7">
        <w:tc>
          <w:tcPr>
            <w:tcW w:w="9172"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23. Градостроительные планы земельных участков</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38</w:t>
            </w:r>
          </w:p>
        </w:tc>
      </w:tr>
      <w:tr w:rsidR="00552AF7" w:rsidRPr="00552AF7" w:rsidTr="00552AF7">
        <w:tc>
          <w:tcPr>
            <w:tcW w:w="9172"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24. Согласование архитектурно-градостроительного облика</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40</w:t>
            </w:r>
          </w:p>
        </w:tc>
      </w:tr>
      <w:tr w:rsidR="00552AF7" w:rsidRPr="00552AF7" w:rsidTr="00552AF7">
        <w:tc>
          <w:tcPr>
            <w:tcW w:w="9172"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25. Особенности подготовки документации по планировке территории, разрабатываемой на основании решения органа местного самоуправления</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41</w:t>
            </w:r>
          </w:p>
        </w:tc>
      </w:tr>
      <w:tr w:rsidR="00552AF7" w:rsidRPr="00552AF7" w:rsidTr="00552AF7">
        <w:tc>
          <w:tcPr>
            <w:tcW w:w="9172"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26. Особенности подготовки документации по планировке территории применительно к территории муниципального образования</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47</w:t>
            </w:r>
          </w:p>
        </w:tc>
      </w:tr>
    </w:tbl>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Глава 4. Проведение публичных слушаний по вопросам землепользования и застройки</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tbl>
      <w:tblPr>
        <w:tblW w:w="0" w:type="auto"/>
        <w:tblLook w:val="04A0" w:firstRow="1" w:lastRow="0" w:firstColumn="1" w:lastColumn="0" w:noHBand="0" w:noVBand="1"/>
      </w:tblPr>
      <w:tblGrid>
        <w:gridCol w:w="8899"/>
        <w:gridCol w:w="456"/>
      </w:tblGrid>
      <w:tr w:rsidR="00552AF7" w:rsidRPr="00552AF7" w:rsidTr="00552AF7">
        <w:tc>
          <w:tcPr>
            <w:tcW w:w="9172" w:type="dxa"/>
            <w:hideMark/>
          </w:tcPr>
          <w:p w:rsidR="00552AF7" w:rsidRPr="00552AF7" w:rsidRDefault="00552AF7" w:rsidP="00552AF7">
            <w:pPr>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27. Публичные слушания по вопросам землепользования и застройки</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48</w:t>
            </w:r>
          </w:p>
        </w:tc>
      </w:tr>
    </w:tbl>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Глава 5. Внесение изменений в правила землепользования и застройки</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tbl>
      <w:tblPr>
        <w:tblW w:w="0" w:type="auto"/>
        <w:tblLook w:val="04A0" w:firstRow="1" w:lastRow="0" w:firstColumn="1" w:lastColumn="0" w:noHBand="0" w:noVBand="1"/>
      </w:tblPr>
      <w:tblGrid>
        <w:gridCol w:w="8899"/>
        <w:gridCol w:w="456"/>
      </w:tblGrid>
      <w:tr w:rsidR="00552AF7" w:rsidRPr="00552AF7" w:rsidTr="00552AF7">
        <w:tc>
          <w:tcPr>
            <w:tcW w:w="9172" w:type="dxa"/>
            <w:hideMark/>
          </w:tcPr>
          <w:p w:rsidR="00552AF7" w:rsidRPr="00552AF7" w:rsidRDefault="00552AF7" w:rsidP="00552AF7">
            <w:pPr>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28. Порядок и основания для внесения изменений в правила землепользования и застройки</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58</w:t>
            </w:r>
          </w:p>
        </w:tc>
      </w:tr>
    </w:tbl>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Глава 6. Регулирование иных вопросов землепользования и застройки</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tbl>
      <w:tblPr>
        <w:tblW w:w="0" w:type="auto"/>
        <w:tblLook w:val="04A0" w:firstRow="1" w:lastRow="0" w:firstColumn="1" w:lastColumn="0" w:noHBand="0" w:noVBand="1"/>
      </w:tblPr>
      <w:tblGrid>
        <w:gridCol w:w="8899"/>
        <w:gridCol w:w="456"/>
      </w:tblGrid>
      <w:tr w:rsidR="00552AF7" w:rsidRPr="00552AF7" w:rsidTr="00552AF7">
        <w:tc>
          <w:tcPr>
            <w:tcW w:w="9172" w:type="dxa"/>
            <w:hideMark/>
          </w:tcPr>
          <w:p w:rsidR="00552AF7" w:rsidRPr="00552AF7" w:rsidRDefault="00552AF7" w:rsidP="00552AF7">
            <w:pPr>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29. Выдача разрешений на строительство</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59</w:t>
            </w:r>
          </w:p>
        </w:tc>
      </w:tr>
      <w:tr w:rsidR="00552AF7" w:rsidRPr="00552AF7" w:rsidTr="00552AF7">
        <w:tc>
          <w:tcPr>
            <w:tcW w:w="9172"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30. Выдача разрешения на ввод объекта в эксплуатацию</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72</w:t>
            </w:r>
          </w:p>
        </w:tc>
      </w:tr>
      <w:tr w:rsidR="00552AF7" w:rsidRPr="00552AF7" w:rsidTr="00552AF7">
        <w:tc>
          <w:tcPr>
            <w:tcW w:w="9172"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Статья 31. Ответственность за нарушения Правил</w:t>
            </w:r>
          </w:p>
        </w:tc>
        <w:tc>
          <w:tcPr>
            <w:tcW w:w="456" w:type="dxa"/>
            <w:hideMark/>
          </w:tcPr>
          <w:p w:rsidR="00552AF7" w:rsidRPr="00552AF7" w:rsidRDefault="00552AF7" w:rsidP="00552AF7">
            <w:pPr>
              <w:widowControl w:val="0"/>
              <w:spacing w:after="0" w:line="240" w:lineRule="auto"/>
              <w:jc w:val="both"/>
              <w:rPr>
                <w:rFonts w:ascii="Times New Roman" w:eastAsia="Calibri" w:hAnsi="Times New Roman" w:cs="Times New Roman"/>
                <w:sz w:val="24"/>
                <w:szCs w:val="24"/>
                <w:lang w:eastAsia="zh-CN"/>
              </w:rPr>
            </w:pPr>
            <w:r w:rsidRPr="00552AF7">
              <w:rPr>
                <w:rFonts w:ascii="Times New Roman" w:eastAsia="Calibri" w:hAnsi="Times New Roman" w:cs="Times New Roman"/>
                <w:sz w:val="24"/>
                <w:szCs w:val="24"/>
                <w:lang w:eastAsia="zh-CN"/>
              </w:rPr>
              <w:t>76</w:t>
            </w:r>
          </w:p>
        </w:tc>
      </w:tr>
    </w:tbl>
    <w:p w:rsidR="00552AF7" w:rsidRPr="00552AF7" w:rsidRDefault="00552AF7" w:rsidP="00552AF7">
      <w:pPr>
        <w:spacing w:after="0" w:line="240" w:lineRule="auto"/>
        <w:rPr>
          <w:rFonts w:ascii="Times New Roman" w:eastAsia="Times New Roman" w:hAnsi="Times New Roman" w:cs="Times New Roman"/>
          <w:vanish/>
          <w:sz w:val="24"/>
          <w:szCs w:val="24"/>
          <w:lang w:eastAsia="zh-CN"/>
        </w:rPr>
      </w:pPr>
    </w:p>
    <w:tbl>
      <w:tblPr>
        <w:tblW w:w="0" w:type="auto"/>
        <w:tblLook w:val="04A0" w:firstRow="1" w:lastRow="0" w:firstColumn="1" w:lastColumn="0" w:noHBand="0" w:noVBand="1"/>
      </w:tblPr>
      <w:tblGrid>
        <w:gridCol w:w="8518"/>
        <w:gridCol w:w="837"/>
      </w:tblGrid>
      <w:tr w:rsidR="00552AF7" w:rsidRPr="00552AF7" w:rsidTr="00552AF7">
        <w:tc>
          <w:tcPr>
            <w:tcW w:w="9747" w:type="dxa"/>
            <w:gridSpan w:val="2"/>
          </w:tcPr>
          <w:p w:rsidR="00552AF7" w:rsidRPr="00552AF7" w:rsidRDefault="00552AF7" w:rsidP="00552AF7">
            <w:pPr>
              <w:spacing w:after="0" w:line="240" w:lineRule="auto"/>
              <w:jc w:val="center"/>
              <w:rPr>
                <w:rFonts w:ascii="Times New Roman" w:eastAsia="Calibri" w:hAnsi="Times New Roman" w:cs="Times New Roman"/>
                <w:b/>
                <w:bCs/>
                <w:sz w:val="24"/>
                <w:szCs w:val="24"/>
              </w:rPr>
            </w:pPr>
          </w:p>
          <w:p w:rsidR="00552AF7" w:rsidRPr="00552AF7" w:rsidRDefault="00552AF7" w:rsidP="00552AF7">
            <w:pPr>
              <w:spacing w:after="0" w:line="240" w:lineRule="auto"/>
              <w:jc w:val="center"/>
              <w:rPr>
                <w:rFonts w:ascii="Times New Roman" w:eastAsia="Calibri" w:hAnsi="Times New Roman" w:cs="Times New Roman"/>
                <w:b/>
                <w:bCs/>
                <w:sz w:val="24"/>
                <w:szCs w:val="24"/>
              </w:rPr>
            </w:pPr>
            <w:r w:rsidRPr="00552AF7">
              <w:rPr>
                <w:rFonts w:ascii="Times New Roman" w:eastAsia="Calibri" w:hAnsi="Times New Roman" w:cs="Times New Roman"/>
                <w:b/>
                <w:bCs/>
                <w:sz w:val="24"/>
                <w:szCs w:val="24"/>
              </w:rPr>
              <w:t xml:space="preserve">ЧАСТЬ </w:t>
            </w:r>
            <w:r w:rsidRPr="00552AF7">
              <w:rPr>
                <w:rFonts w:ascii="Times New Roman" w:eastAsia="Calibri" w:hAnsi="Times New Roman" w:cs="Times New Roman"/>
                <w:b/>
                <w:bCs/>
                <w:sz w:val="24"/>
                <w:szCs w:val="24"/>
                <w:lang w:val="en-US"/>
              </w:rPr>
              <w:t>II</w:t>
            </w:r>
            <w:r w:rsidRPr="00552AF7">
              <w:rPr>
                <w:rFonts w:ascii="Times New Roman" w:eastAsia="Calibri" w:hAnsi="Times New Roman" w:cs="Times New Roman"/>
                <w:b/>
                <w:bCs/>
                <w:sz w:val="24"/>
                <w:szCs w:val="24"/>
              </w:rPr>
              <w:t xml:space="preserve">. КАРТА(Ы) ГРАДОСТРОИТЕЛЬНОГО ЗОНИРОВАНИЯ, КАРТА(Ы) </w:t>
            </w:r>
          </w:p>
          <w:p w:rsidR="00552AF7" w:rsidRPr="00552AF7" w:rsidRDefault="00552AF7" w:rsidP="00552AF7">
            <w:pPr>
              <w:spacing w:after="0" w:line="240" w:lineRule="auto"/>
              <w:jc w:val="center"/>
              <w:rPr>
                <w:rFonts w:ascii="Times New Roman" w:eastAsia="Calibri" w:hAnsi="Times New Roman" w:cs="Times New Roman"/>
                <w:b/>
                <w:bCs/>
                <w:sz w:val="24"/>
                <w:szCs w:val="24"/>
              </w:rPr>
            </w:pPr>
            <w:r w:rsidRPr="00552AF7">
              <w:rPr>
                <w:rFonts w:ascii="Times New Roman" w:eastAsia="Calibri" w:hAnsi="Times New Roman" w:cs="Times New Roman"/>
                <w:b/>
                <w:bCs/>
                <w:sz w:val="24"/>
                <w:szCs w:val="24"/>
              </w:rPr>
              <w:t xml:space="preserve">ЗОН С ОСОБЫМИ УСЛОВИЯМИ ИСПОЛЬЗОВАНИЯ </w:t>
            </w:r>
          </w:p>
          <w:p w:rsidR="00552AF7" w:rsidRPr="00552AF7" w:rsidRDefault="00552AF7" w:rsidP="00552AF7">
            <w:pPr>
              <w:spacing w:after="0" w:line="240" w:lineRule="auto"/>
              <w:jc w:val="center"/>
              <w:rPr>
                <w:rFonts w:ascii="Times New Roman" w:eastAsia="Calibri" w:hAnsi="Times New Roman" w:cs="Times New Roman"/>
                <w:b/>
                <w:bCs/>
                <w:sz w:val="24"/>
                <w:szCs w:val="24"/>
              </w:rPr>
            </w:pPr>
            <w:r w:rsidRPr="00552AF7">
              <w:rPr>
                <w:rFonts w:ascii="Times New Roman" w:eastAsia="Calibri" w:hAnsi="Times New Roman" w:cs="Times New Roman"/>
                <w:b/>
                <w:bCs/>
                <w:sz w:val="24"/>
                <w:szCs w:val="24"/>
              </w:rPr>
              <w:t>ТЕРРИТОРИИ (совмещено на одной карте)</w:t>
            </w:r>
          </w:p>
        </w:tc>
      </w:tr>
      <w:tr w:rsidR="00552AF7" w:rsidRPr="00552AF7" w:rsidTr="00552AF7">
        <w:trPr>
          <w:trHeight w:val="763"/>
        </w:trPr>
        <w:tc>
          <w:tcPr>
            <w:tcW w:w="8897" w:type="dxa"/>
            <w:hideMark/>
          </w:tcPr>
          <w:p w:rsidR="00552AF7" w:rsidRPr="00552AF7" w:rsidRDefault="00552AF7" w:rsidP="00552AF7">
            <w:pPr>
              <w:spacing w:after="0" w:line="240" w:lineRule="auto"/>
              <w:jc w:val="both"/>
              <w:rPr>
                <w:rFonts w:ascii="Times New Roman" w:eastAsia="MS Mincho" w:hAnsi="Times New Roman" w:cs="Times New Roman"/>
                <w:sz w:val="24"/>
                <w:szCs w:val="24"/>
              </w:rPr>
            </w:pPr>
            <w:r w:rsidRPr="00552AF7">
              <w:rPr>
                <w:rFonts w:ascii="Times New Roman" w:eastAsia="MS Mincho" w:hAnsi="Times New Roman" w:cs="Times New Roman"/>
                <w:sz w:val="24"/>
                <w:szCs w:val="24"/>
              </w:rPr>
              <w:t xml:space="preserve">Статья 32. Карта(ы) градостроительного зонирования территории </w:t>
            </w:r>
            <w:r>
              <w:rPr>
                <w:rFonts w:ascii="Times New Roman" w:eastAsia="Times New Roman" w:hAnsi="Times New Roman" w:cs="Times New Roman"/>
                <w:bCs/>
                <w:sz w:val="24"/>
                <w:szCs w:val="24"/>
                <w:lang w:eastAsia="ru-RU"/>
              </w:rPr>
              <w:t>Старонижестеблиев</w:t>
            </w:r>
            <w:r w:rsidRPr="00552AF7">
              <w:rPr>
                <w:rFonts w:ascii="Times New Roman" w:eastAsia="Times New Roman" w:hAnsi="Times New Roman" w:cs="Times New Roman"/>
                <w:bCs/>
                <w:sz w:val="24"/>
                <w:szCs w:val="24"/>
                <w:lang w:eastAsia="ru-RU"/>
              </w:rPr>
              <w:t>ского</w:t>
            </w:r>
            <w:r w:rsidRPr="00552AF7">
              <w:rPr>
                <w:rFonts w:ascii="Times New Roman" w:eastAsia="MS Mincho" w:hAnsi="Times New Roman" w:cs="Times New Roman"/>
                <w:sz w:val="24"/>
                <w:szCs w:val="24"/>
              </w:rPr>
              <w:t xml:space="preserve"> сельского поселения Красноармейского района, карта(ы) зон с особыми условиями использования территории (совмещено на одной карте)</w:t>
            </w:r>
          </w:p>
        </w:tc>
        <w:tc>
          <w:tcPr>
            <w:tcW w:w="850" w:type="dxa"/>
            <w:hideMark/>
          </w:tcPr>
          <w:p w:rsidR="00552AF7" w:rsidRPr="00552AF7" w:rsidRDefault="00552AF7" w:rsidP="00552AF7">
            <w:pPr>
              <w:spacing w:after="0" w:line="240" w:lineRule="auto"/>
              <w:jc w:val="right"/>
              <w:rPr>
                <w:rFonts w:ascii="Times New Roman" w:eastAsia="Calibri" w:hAnsi="Times New Roman" w:cs="Times New Roman"/>
                <w:color w:val="000000" w:themeColor="text1"/>
                <w:sz w:val="24"/>
                <w:szCs w:val="24"/>
              </w:rPr>
            </w:pPr>
            <w:r w:rsidRPr="00552AF7">
              <w:rPr>
                <w:rFonts w:ascii="Times New Roman" w:eastAsia="Calibri" w:hAnsi="Times New Roman" w:cs="Times New Roman"/>
                <w:color w:val="000000" w:themeColor="text1"/>
                <w:sz w:val="24"/>
                <w:szCs w:val="24"/>
              </w:rPr>
              <w:t>77</w:t>
            </w:r>
          </w:p>
        </w:tc>
      </w:tr>
      <w:tr w:rsidR="00552AF7" w:rsidRPr="00552AF7" w:rsidTr="00552AF7">
        <w:tc>
          <w:tcPr>
            <w:tcW w:w="9747" w:type="dxa"/>
            <w:gridSpan w:val="2"/>
          </w:tcPr>
          <w:p w:rsidR="00552AF7" w:rsidRPr="00552AF7" w:rsidRDefault="00552AF7" w:rsidP="00552AF7">
            <w:pPr>
              <w:spacing w:after="0" w:line="240" w:lineRule="auto"/>
              <w:jc w:val="center"/>
              <w:rPr>
                <w:rFonts w:ascii="Times New Roman" w:eastAsia="Calibri" w:hAnsi="Times New Roman" w:cs="Times New Roman"/>
                <w:b/>
                <w:bCs/>
                <w:sz w:val="24"/>
                <w:szCs w:val="24"/>
              </w:rPr>
            </w:pPr>
          </w:p>
          <w:p w:rsidR="00552AF7" w:rsidRPr="00552AF7" w:rsidRDefault="00552AF7" w:rsidP="00552AF7">
            <w:pPr>
              <w:spacing w:after="0" w:line="240" w:lineRule="auto"/>
              <w:jc w:val="center"/>
              <w:rPr>
                <w:rFonts w:ascii="Times New Roman" w:eastAsia="Calibri" w:hAnsi="Times New Roman" w:cs="Times New Roman"/>
                <w:b/>
                <w:sz w:val="24"/>
                <w:szCs w:val="24"/>
              </w:rPr>
            </w:pPr>
            <w:r w:rsidRPr="00552AF7">
              <w:rPr>
                <w:rFonts w:ascii="Times New Roman" w:eastAsia="Calibri" w:hAnsi="Times New Roman" w:cs="Times New Roman"/>
                <w:b/>
                <w:bCs/>
                <w:sz w:val="24"/>
                <w:szCs w:val="24"/>
              </w:rPr>
              <w:t>ЧАСТЬ III. ГРАДОСТРОИТЕЛЬНЫЕ РЕГЛАМЕНТЫ</w:t>
            </w:r>
          </w:p>
        </w:tc>
      </w:tr>
      <w:tr w:rsidR="00552AF7" w:rsidRPr="00552AF7" w:rsidTr="00552AF7">
        <w:tc>
          <w:tcPr>
            <w:tcW w:w="8897" w:type="dxa"/>
            <w:hideMark/>
          </w:tcPr>
          <w:p w:rsidR="00552AF7" w:rsidRPr="00552AF7" w:rsidRDefault="00552AF7" w:rsidP="00552AF7">
            <w:pPr>
              <w:spacing w:after="0" w:line="240" w:lineRule="auto"/>
              <w:jc w:val="both"/>
              <w:rPr>
                <w:rFonts w:ascii="Times New Roman" w:eastAsia="Calibri" w:hAnsi="Times New Roman" w:cs="Times New Roman"/>
                <w:sz w:val="24"/>
                <w:szCs w:val="24"/>
              </w:rPr>
            </w:pPr>
            <w:r w:rsidRPr="00552AF7">
              <w:rPr>
                <w:rFonts w:ascii="Times New Roman" w:eastAsia="MS Mincho" w:hAnsi="Times New Roman" w:cs="Times New Roman"/>
                <w:sz w:val="24"/>
                <w:szCs w:val="24"/>
              </w:rPr>
              <w:t xml:space="preserve">Статья 33. Виды территориальных зон, выделенных на карте градостроительного зонирования территории </w:t>
            </w:r>
            <w:r>
              <w:rPr>
                <w:rFonts w:ascii="Times New Roman" w:eastAsia="Times New Roman" w:hAnsi="Times New Roman" w:cs="Times New Roman"/>
                <w:bCs/>
                <w:sz w:val="24"/>
                <w:szCs w:val="24"/>
                <w:lang w:eastAsia="ru-RU"/>
              </w:rPr>
              <w:t>Старонижестеблиев</w:t>
            </w:r>
            <w:r w:rsidRPr="00552AF7">
              <w:rPr>
                <w:rFonts w:ascii="Times New Roman" w:eastAsia="Times New Roman" w:hAnsi="Times New Roman" w:cs="Times New Roman"/>
                <w:bCs/>
                <w:sz w:val="24"/>
                <w:szCs w:val="24"/>
                <w:lang w:eastAsia="ru-RU"/>
              </w:rPr>
              <w:t>ского</w:t>
            </w:r>
            <w:r w:rsidRPr="00552AF7">
              <w:rPr>
                <w:rFonts w:ascii="Times New Roman" w:eastAsia="MS Mincho" w:hAnsi="Times New Roman" w:cs="Times New Roman"/>
                <w:sz w:val="24"/>
                <w:szCs w:val="24"/>
              </w:rPr>
              <w:t xml:space="preserve"> сельского поселения Красноармейского района</w:t>
            </w:r>
          </w:p>
        </w:tc>
        <w:tc>
          <w:tcPr>
            <w:tcW w:w="850" w:type="dxa"/>
            <w:hideMark/>
          </w:tcPr>
          <w:p w:rsidR="00552AF7" w:rsidRPr="00552AF7" w:rsidRDefault="00552AF7" w:rsidP="00552AF7">
            <w:pPr>
              <w:spacing w:after="0" w:line="240" w:lineRule="auto"/>
              <w:jc w:val="right"/>
              <w:rPr>
                <w:rFonts w:ascii="Times New Roman" w:eastAsia="Calibri" w:hAnsi="Times New Roman" w:cs="Times New Roman"/>
                <w:sz w:val="24"/>
                <w:szCs w:val="24"/>
              </w:rPr>
            </w:pPr>
            <w:r w:rsidRPr="00552AF7">
              <w:rPr>
                <w:rFonts w:ascii="Times New Roman" w:eastAsia="Calibri" w:hAnsi="Times New Roman" w:cs="Times New Roman"/>
                <w:sz w:val="24"/>
                <w:szCs w:val="24"/>
              </w:rPr>
              <w:t>78</w:t>
            </w:r>
          </w:p>
        </w:tc>
      </w:tr>
      <w:tr w:rsidR="00552AF7" w:rsidRPr="00552AF7" w:rsidTr="00552AF7">
        <w:tc>
          <w:tcPr>
            <w:tcW w:w="8897" w:type="dxa"/>
            <w:hideMark/>
          </w:tcPr>
          <w:p w:rsidR="00552AF7" w:rsidRPr="00552AF7" w:rsidRDefault="00552AF7" w:rsidP="00552AF7">
            <w:pPr>
              <w:spacing w:after="0" w:line="240" w:lineRule="auto"/>
              <w:jc w:val="both"/>
              <w:rPr>
                <w:rFonts w:ascii="Times New Roman" w:eastAsia="Calibri" w:hAnsi="Times New Roman" w:cs="Times New Roman"/>
                <w:sz w:val="24"/>
                <w:szCs w:val="24"/>
              </w:rPr>
            </w:pPr>
            <w:r w:rsidRPr="00552AF7">
              <w:rPr>
                <w:rFonts w:ascii="Times New Roman" w:eastAsia="MS Mincho" w:hAnsi="Times New Roman" w:cs="Times New Roman"/>
                <w:sz w:val="24"/>
                <w:szCs w:val="24"/>
              </w:rPr>
              <w:t>Статья 34. Виды разрешенного использования земельных участков и объектов капитального строительства в различных территориальных зонах</w:t>
            </w:r>
          </w:p>
        </w:tc>
        <w:tc>
          <w:tcPr>
            <w:tcW w:w="850" w:type="dxa"/>
            <w:hideMark/>
          </w:tcPr>
          <w:p w:rsidR="00552AF7" w:rsidRPr="00552AF7" w:rsidRDefault="00552AF7" w:rsidP="00552AF7">
            <w:pPr>
              <w:spacing w:after="0" w:line="240" w:lineRule="auto"/>
              <w:jc w:val="right"/>
              <w:rPr>
                <w:rFonts w:ascii="Times New Roman" w:eastAsia="Calibri" w:hAnsi="Times New Roman" w:cs="Times New Roman"/>
                <w:sz w:val="24"/>
                <w:szCs w:val="24"/>
              </w:rPr>
            </w:pPr>
            <w:r w:rsidRPr="00552AF7">
              <w:rPr>
                <w:rFonts w:ascii="Times New Roman" w:eastAsia="Calibri" w:hAnsi="Times New Roman" w:cs="Times New Roman"/>
                <w:sz w:val="24"/>
                <w:szCs w:val="24"/>
              </w:rPr>
              <w:t>79</w:t>
            </w:r>
          </w:p>
        </w:tc>
      </w:tr>
      <w:tr w:rsidR="00552AF7" w:rsidRPr="00552AF7" w:rsidTr="00552AF7">
        <w:tc>
          <w:tcPr>
            <w:tcW w:w="8897" w:type="dxa"/>
            <w:hideMark/>
          </w:tcPr>
          <w:p w:rsidR="00552AF7" w:rsidRPr="00552AF7" w:rsidRDefault="00552AF7" w:rsidP="00552AF7">
            <w:pPr>
              <w:spacing w:after="0" w:line="240" w:lineRule="auto"/>
              <w:jc w:val="both"/>
              <w:rPr>
                <w:rFonts w:ascii="Times New Roman" w:eastAsia="Calibri" w:hAnsi="Times New Roman" w:cs="Times New Roman"/>
                <w:sz w:val="24"/>
                <w:szCs w:val="24"/>
              </w:rPr>
            </w:pPr>
            <w:r w:rsidRPr="00552AF7">
              <w:rPr>
                <w:rFonts w:ascii="Times New Roman" w:eastAsia="MS Mincho" w:hAnsi="Times New Roman" w:cs="Times New Roman"/>
                <w:sz w:val="24"/>
                <w:szCs w:val="24"/>
              </w:rPr>
              <w:t xml:space="preserve">Статья 35. Параметры разрешенного использования земельных участков и иных объектов недвижимости в различных территориальных зонах </w:t>
            </w:r>
          </w:p>
        </w:tc>
        <w:tc>
          <w:tcPr>
            <w:tcW w:w="850" w:type="dxa"/>
            <w:hideMark/>
          </w:tcPr>
          <w:p w:rsidR="00552AF7" w:rsidRPr="00552AF7" w:rsidRDefault="00552AF7" w:rsidP="00022C17">
            <w:pPr>
              <w:spacing w:after="0" w:line="240" w:lineRule="auto"/>
              <w:jc w:val="right"/>
              <w:rPr>
                <w:rFonts w:ascii="Times New Roman" w:eastAsia="Calibri" w:hAnsi="Times New Roman" w:cs="Times New Roman"/>
                <w:sz w:val="24"/>
                <w:szCs w:val="24"/>
              </w:rPr>
            </w:pPr>
            <w:r w:rsidRPr="00552AF7">
              <w:rPr>
                <w:rFonts w:ascii="Times New Roman" w:eastAsia="Calibri" w:hAnsi="Times New Roman" w:cs="Times New Roman"/>
                <w:sz w:val="24"/>
                <w:szCs w:val="24"/>
              </w:rPr>
              <w:t>2</w:t>
            </w:r>
            <w:r w:rsidR="008F2920">
              <w:rPr>
                <w:rFonts w:ascii="Times New Roman" w:eastAsia="Calibri" w:hAnsi="Times New Roman" w:cs="Times New Roman"/>
                <w:sz w:val="24"/>
                <w:szCs w:val="24"/>
              </w:rPr>
              <w:t>8</w:t>
            </w:r>
            <w:r w:rsidR="00022C17">
              <w:rPr>
                <w:rFonts w:ascii="Times New Roman" w:eastAsia="Calibri" w:hAnsi="Times New Roman" w:cs="Times New Roman"/>
                <w:sz w:val="24"/>
                <w:szCs w:val="24"/>
              </w:rPr>
              <w:t>0</w:t>
            </w:r>
          </w:p>
        </w:tc>
      </w:tr>
      <w:tr w:rsidR="00552AF7" w:rsidRPr="00552AF7" w:rsidTr="00552AF7">
        <w:tc>
          <w:tcPr>
            <w:tcW w:w="8897" w:type="dxa"/>
            <w:hideMark/>
          </w:tcPr>
          <w:p w:rsidR="00552AF7" w:rsidRPr="00552AF7" w:rsidRDefault="00552AF7" w:rsidP="00552AF7">
            <w:pPr>
              <w:spacing w:after="0" w:line="240" w:lineRule="auto"/>
              <w:jc w:val="both"/>
              <w:rPr>
                <w:rFonts w:ascii="Times New Roman" w:eastAsia="MS Mincho" w:hAnsi="Times New Roman" w:cs="Times New Roman"/>
                <w:sz w:val="24"/>
                <w:szCs w:val="24"/>
              </w:rPr>
            </w:pPr>
            <w:r w:rsidRPr="00552AF7">
              <w:rPr>
                <w:rFonts w:ascii="Times New Roman" w:eastAsia="MS Mincho" w:hAnsi="Times New Roman" w:cs="Times New Roman"/>
                <w:sz w:val="24"/>
                <w:szCs w:val="24"/>
              </w:rPr>
              <w:t>Статья 36. Использование земельных участков в зонах с особыми условиями использования (охранных зонах инженерных сетей)</w:t>
            </w:r>
          </w:p>
        </w:tc>
        <w:tc>
          <w:tcPr>
            <w:tcW w:w="850" w:type="dxa"/>
            <w:hideMark/>
          </w:tcPr>
          <w:p w:rsidR="00552AF7" w:rsidRPr="00552AF7" w:rsidRDefault="00552AF7" w:rsidP="00022C17">
            <w:pPr>
              <w:spacing w:after="0" w:line="240" w:lineRule="auto"/>
              <w:jc w:val="right"/>
              <w:rPr>
                <w:rFonts w:ascii="Times New Roman" w:eastAsia="Calibri" w:hAnsi="Times New Roman" w:cs="Times New Roman"/>
                <w:sz w:val="24"/>
                <w:szCs w:val="24"/>
              </w:rPr>
            </w:pPr>
            <w:r w:rsidRPr="00552AF7">
              <w:rPr>
                <w:rFonts w:ascii="Times New Roman" w:eastAsia="Calibri" w:hAnsi="Times New Roman" w:cs="Times New Roman"/>
                <w:sz w:val="24"/>
                <w:szCs w:val="24"/>
              </w:rPr>
              <w:t>2</w:t>
            </w:r>
            <w:r w:rsidR="008F2920">
              <w:rPr>
                <w:rFonts w:ascii="Times New Roman" w:eastAsia="Calibri" w:hAnsi="Times New Roman" w:cs="Times New Roman"/>
                <w:sz w:val="24"/>
                <w:szCs w:val="24"/>
              </w:rPr>
              <w:t>8</w:t>
            </w:r>
            <w:r w:rsidR="00022C17">
              <w:rPr>
                <w:rFonts w:ascii="Times New Roman" w:eastAsia="Calibri" w:hAnsi="Times New Roman" w:cs="Times New Roman"/>
                <w:sz w:val="24"/>
                <w:szCs w:val="24"/>
              </w:rPr>
              <w:t>4</w:t>
            </w:r>
          </w:p>
        </w:tc>
      </w:tr>
      <w:tr w:rsidR="00552AF7" w:rsidRPr="00552AF7" w:rsidTr="00552AF7">
        <w:tc>
          <w:tcPr>
            <w:tcW w:w="8897" w:type="dxa"/>
            <w:hideMark/>
          </w:tcPr>
          <w:p w:rsidR="00552AF7" w:rsidRPr="00552AF7" w:rsidRDefault="00552AF7" w:rsidP="00552AF7">
            <w:pPr>
              <w:spacing w:after="0" w:line="240" w:lineRule="auto"/>
              <w:jc w:val="both"/>
              <w:rPr>
                <w:rFonts w:ascii="Times New Roman" w:eastAsia="MS Mincho" w:hAnsi="Times New Roman" w:cs="Times New Roman"/>
                <w:sz w:val="24"/>
                <w:szCs w:val="24"/>
              </w:rPr>
            </w:pPr>
            <w:r w:rsidRPr="00552AF7">
              <w:rPr>
                <w:rFonts w:ascii="Times New Roman" w:eastAsia="MS Mincho" w:hAnsi="Times New Roman" w:cs="Times New Roman"/>
                <w:sz w:val="24"/>
                <w:szCs w:val="24"/>
              </w:rPr>
              <w:t xml:space="preserve">Статья  37. Использование земельных участков в границах </w:t>
            </w:r>
            <w:proofErr w:type="spellStart"/>
            <w:r w:rsidRPr="00552AF7">
              <w:rPr>
                <w:rFonts w:ascii="Times New Roman" w:eastAsia="MS Mincho" w:hAnsi="Times New Roman" w:cs="Times New Roman"/>
                <w:sz w:val="24"/>
                <w:szCs w:val="24"/>
              </w:rPr>
              <w:t>водоохранных</w:t>
            </w:r>
            <w:proofErr w:type="spellEnd"/>
            <w:r w:rsidRPr="00552AF7">
              <w:rPr>
                <w:rFonts w:ascii="Times New Roman" w:eastAsia="MS Mincho" w:hAnsi="Times New Roman" w:cs="Times New Roman"/>
                <w:sz w:val="24"/>
                <w:szCs w:val="24"/>
              </w:rPr>
              <w:t xml:space="preserve"> зон</w:t>
            </w:r>
          </w:p>
        </w:tc>
        <w:tc>
          <w:tcPr>
            <w:tcW w:w="850" w:type="dxa"/>
            <w:hideMark/>
          </w:tcPr>
          <w:p w:rsidR="00552AF7" w:rsidRPr="00552AF7" w:rsidRDefault="00552AF7" w:rsidP="00022C17">
            <w:pPr>
              <w:spacing w:after="0" w:line="240" w:lineRule="auto"/>
              <w:jc w:val="right"/>
              <w:rPr>
                <w:rFonts w:ascii="Times New Roman" w:eastAsia="Calibri" w:hAnsi="Times New Roman" w:cs="Times New Roman"/>
                <w:sz w:val="24"/>
                <w:szCs w:val="24"/>
              </w:rPr>
            </w:pPr>
            <w:r w:rsidRPr="00552AF7">
              <w:rPr>
                <w:rFonts w:ascii="Times New Roman" w:eastAsia="Calibri" w:hAnsi="Times New Roman" w:cs="Times New Roman"/>
                <w:sz w:val="24"/>
                <w:szCs w:val="24"/>
              </w:rPr>
              <w:t>2</w:t>
            </w:r>
            <w:r w:rsidR="008F2920">
              <w:rPr>
                <w:rFonts w:ascii="Times New Roman" w:eastAsia="Calibri" w:hAnsi="Times New Roman" w:cs="Times New Roman"/>
                <w:sz w:val="24"/>
                <w:szCs w:val="24"/>
              </w:rPr>
              <w:t>8</w:t>
            </w:r>
            <w:r w:rsidR="00022C17">
              <w:rPr>
                <w:rFonts w:ascii="Times New Roman" w:eastAsia="Calibri" w:hAnsi="Times New Roman" w:cs="Times New Roman"/>
                <w:sz w:val="24"/>
                <w:szCs w:val="24"/>
              </w:rPr>
              <w:t>7</w:t>
            </w:r>
          </w:p>
        </w:tc>
      </w:tr>
      <w:tr w:rsidR="00552AF7" w:rsidRPr="00552AF7" w:rsidTr="00552AF7">
        <w:tc>
          <w:tcPr>
            <w:tcW w:w="8897" w:type="dxa"/>
            <w:hideMark/>
          </w:tcPr>
          <w:p w:rsidR="00552AF7" w:rsidRPr="00552AF7" w:rsidRDefault="00552AF7" w:rsidP="00552AF7">
            <w:pPr>
              <w:spacing w:after="0" w:line="240" w:lineRule="auto"/>
              <w:jc w:val="both"/>
              <w:rPr>
                <w:rFonts w:ascii="Times New Roman" w:eastAsia="MS Mincho" w:hAnsi="Times New Roman" w:cs="Times New Roman"/>
                <w:sz w:val="24"/>
                <w:szCs w:val="24"/>
              </w:rPr>
            </w:pPr>
            <w:r w:rsidRPr="00552AF7">
              <w:rPr>
                <w:rFonts w:ascii="Times New Roman" w:eastAsia="MS Mincho" w:hAnsi="Times New Roman" w:cs="Times New Roman"/>
                <w:sz w:val="24"/>
                <w:szCs w:val="24"/>
              </w:rPr>
              <w:lastRenderedPageBreak/>
              <w:t>Статья 38. Сохранность объектов культурного наследия. Зоны охраны объектов культурного наследия</w:t>
            </w:r>
          </w:p>
        </w:tc>
        <w:tc>
          <w:tcPr>
            <w:tcW w:w="850" w:type="dxa"/>
            <w:hideMark/>
          </w:tcPr>
          <w:p w:rsidR="00552AF7" w:rsidRPr="00552AF7" w:rsidRDefault="00552AF7" w:rsidP="00022C17">
            <w:pPr>
              <w:spacing w:after="0" w:line="240" w:lineRule="auto"/>
              <w:jc w:val="right"/>
              <w:rPr>
                <w:rFonts w:ascii="Times New Roman" w:eastAsia="Calibri" w:hAnsi="Times New Roman" w:cs="Times New Roman"/>
                <w:sz w:val="24"/>
                <w:szCs w:val="24"/>
              </w:rPr>
            </w:pPr>
            <w:r w:rsidRPr="00552AF7">
              <w:rPr>
                <w:rFonts w:ascii="Times New Roman" w:eastAsia="Calibri" w:hAnsi="Times New Roman" w:cs="Times New Roman"/>
                <w:sz w:val="24"/>
                <w:szCs w:val="24"/>
              </w:rPr>
              <w:t>2</w:t>
            </w:r>
            <w:r w:rsidR="008F2920">
              <w:rPr>
                <w:rFonts w:ascii="Times New Roman" w:eastAsia="Calibri" w:hAnsi="Times New Roman" w:cs="Times New Roman"/>
                <w:sz w:val="24"/>
                <w:szCs w:val="24"/>
              </w:rPr>
              <w:t>8</w:t>
            </w:r>
            <w:r w:rsidR="00022C17">
              <w:rPr>
                <w:rFonts w:ascii="Times New Roman" w:eastAsia="Calibri" w:hAnsi="Times New Roman" w:cs="Times New Roman"/>
                <w:sz w:val="24"/>
                <w:szCs w:val="24"/>
              </w:rPr>
              <w:t>8</w:t>
            </w:r>
          </w:p>
        </w:tc>
      </w:tr>
      <w:tr w:rsidR="00552AF7" w:rsidRPr="00552AF7" w:rsidTr="00552AF7">
        <w:tc>
          <w:tcPr>
            <w:tcW w:w="8897" w:type="dxa"/>
            <w:hideMark/>
          </w:tcPr>
          <w:p w:rsidR="00552AF7" w:rsidRPr="00552AF7" w:rsidRDefault="00552AF7" w:rsidP="00552AF7">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552AF7">
              <w:rPr>
                <w:rFonts w:ascii="Times New Roman" w:eastAsia="Times New Roman" w:hAnsi="Times New Roman" w:cs="Times New Roman"/>
                <w:bCs/>
                <w:sz w:val="24"/>
                <w:szCs w:val="24"/>
                <w:lang w:eastAsia="ru-RU"/>
              </w:rPr>
              <w:t xml:space="preserve">Статья  39. Иные </w:t>
            </w:r>
            <w:r w:rsidRPr="00552AF7">
              <w:rPr>
                <w:rFonts w:ascii="Times New Roman" w:eastAsia="Calibri" w:hAnsi="Times New Roman" w:cs="Times New Roman"/>
                <w:sz w:val="24"/>
                <w:szCs w:val="24"/>
                <w:lang w:eastAsia="ru-RU"/>
              </w:rPr>
              <w:t>ограничения использования земельных участков и объектов капитального строительства</w:t>
            </w:r>
          </w:p>
        </w:tc>
        <w:tc>
          <w:tcPr>
            <w:tcW w:w="850" w:type="dxa"/>
            <w:hideMark/>
          </w:tcPr>
          <w:p w:rsidR="00552AF7" w:rsidRPr="00552AF7" w:rsidRDefault="00552AF7" w:rsidP="00022C17">
            <w:pPr>
              <w:spacing w:after="0" w:line="240" w:lineRule="auto"/>
              <w:jc w:val="right"/>
              <w:rPr>
                <w:rFonts w:ascii="Times New Roman" w:eastAsia="Calibri" w:hAnsi="Times New Roman" w:cs="Times New Roman"/>
                <w:sz w:val="24"/>
                <w:szCs w:val="24"/>
              </w:rPr>
            </w:pPr>
            <w:r w:rsidRPr="00552AF7">
              <w:rPr>
                <w:rFonts w:ascii="Times New Roman" w:eastAsia="Calibri" w:hAnsi="Times New Roman" w:cs="Times New Roman"/>
                <w:sz w:val="24"/>
                <w:szCs w:val="24"/>
              </w:rPr>
              <w:t>2</w:t>
            </w:r>
            <w:r w:rsidR="008F2920">
              <w:rPr>
                <w:rFonts w:ascii="Times New Roman" w:eastAsia="Calibri" w:hAnsi="Times New Roman" w:cs="Times New Roman"/>
                <w:sz w:val="24"/>
                <w:szCs w:val="24"/>
              </w:rPr>
              <w:t>9</w:t>
            </w:r>
            <w:r w:rsidR="00022C17">
              <w:rPr>
                <w:rFonts w:ascii="Times New Roman" w:eastAsia="Calibri" w:hAnsi="Times New Roman" w:cs="Times New Roman"/>
                <w:sz w:val="24"/>
                <w:szCs w:val="24"/>
              </w:rPr>
              <w:t>2</w:t>
            </w:r>
          </w:p>
        </w:tc>
      </w:tr>
      <w:tr w:rsidR="00552AF7" w:rsidRPr="00552AF7" w:rsidTr="00552AF7">
        <w:tc>
          <w:tcPr>
            <w:tcW w:w="9747" w:type="dxa"/>
            <w:gridSpan w:val="2"/>
          </w:tcPr>
          <w:p w:rsidR="00552AF7" w:rsidRPr="00552AF7" w:rsidRDefault="00552AF7" w:rsidP="00552AF7">
            <w:pPr>
              <w:spacing w:after="0" w:line="240" w:lineRule="auto"/>
              <w:jc w:val="center"/>
              <w:rPr>
                <w:rFonts w:ascii="Times New Roman" w:eastAsia="Calibri" w:hAnsi="Times New Roman" w:cs="Times New Roman"/>
                <w:b/>
                <w:bCs/>
                <w:sz w:val="24"/>
                <w:szCs w:val="24"/>
              </w:rPr>
            </w:pPr>
          </w:p>
          <w:p w:rsidR="00552AF7" w:rsidRPr="00552AF7" w:rsidRDefault="00552AF7" w:rsidP="00552AF7">
            <w:pPr>
              <w:spacing w:after="0" w:line="240" w:lineRule="auto"/>
              <w:jc w:val="center"/>
              <w:rPr>
                <w:rFonts w:ascii="Times New Roman" w:eastAsia="Calibri" w:hAnsi="Times New Roman" w:cs="Times New Roman"/>
                <w:b/>
                <w:bCs/>
                <w:sz w:val="24"/>
                <w:szCs w:val="24"/>
              </w:rPr>
            </w:pPr>
          </w:p>
          <w:p w:rsidR="00552AF7" w:rsidRPr="00552AF7" w:rsidRDefault="00552AF7" w:rsidP="00552AF7">
            <w:pPr>
              <w:spacing w:after="0" w:line="240" w:lineRule="auto"/>
              <w:jc w:val="center"/>
              <w:rPr>
                <w:rFonts w:ascii="Times New Roman" w:eastAsia="Calibri" w:hAnsi="Times New Roman" w:cs="Times New Roman"/>
                <w:b/>
                <w:sz w:val="24"/>
                <w:szCs w:val="24"/>
              </w:rPr>
            </w:pPr>
            <w:r w:rsidRPr="00552AF7">
              <w:rPr>
                <w:rFonts w:ascii="Times New Roman" w:eastAsia="Calibri" w:hAnsi="Times New Roman" w:cs="Times New Roman"/>
                <w:b/>
                <w:bCs/>
                <w:sz w:val="24"/>
                <w:szCs w:val="24"/>
              </w:rPr>
              <w:t>ЧАСТЬ I</w:t>
            </w:r>
            <w:r w:rsidRPr="00552AF7">
              <w:rPr>
                <w:rFonts w:ascii="Times New Roman" w:eastAsia="Calibri" w:hAnsi="Times New Roman" w:cs="Times New Roman"/>
                <w:b/>
                <w:bCs/>
                <w:sz w:val="24"/>
                <w:szCs w:val="24"/>
                <w:lang w:val="en-US"/>
              </w:rPr>
              <w:t>V</w:t>
            </w:r>
            <w:r w:rsidRPr="00552AF7">
              <w:rPr>
                <w:rFonts w:ascii="Times New Roman" w:eastAsia="Calibri" w:hAnsi="Times New Roman" w:cs="Times New Roman"/>
                <w:b/>
                <w:bCs/>
                <w:sz w:val="24"/>
                <w:szCs w:val="24"/>
              </w:rPr>
              <w:t>. ЗАКЛЮЧИТЕЛЬНЫЕ ПОЛОЖЕНИЯ</w:t>
            </w:r>
          </w:p>
        </w:tc>
      </w:tr>
      <w:tr w:rsidR="00552AF7" w:rsidRPr="00552AF7" w:rsidTr="00552AF7">
        <w:trPr>
          <w:trHeight w:val="387"/>
        </w:trPr>
        <w:tc>
          <w:tcPr>
            <w:tcW w:w="8897" w:type="dxa"/>
            <w:hideMark/>
          </w:tcPr>
          <w:p w:rsidR="00552AF7" w:rsidRPr="00552AF7" w:rsidRDefault="00552AF7" w:rsidP="00552AF7">
            <w:pPr>
              <w:spacing w:after="0" w:line="240" w:lineRule="auto"/>
              <w:jc w:val="both"/>
              <w:rPr>
                <w:rFonts w:ascii="Times New Roman" w:eastAsia="MS Mincho" w:hAnsi="Times New Roman" w:cs="Times New Roman"/>
                <w:sz w:val="24"/>
                <w:szCs w:val="24"/>
              </w:rPr>
            </w:pPr>
            <w:r w:rsidRPr="00552AF7">
              <w:rPr>
                <w:rFonts w:ascii="Times New Roman" w:eastAsia="MS Mincho" w:hAnsi="Times New Roman" w:cs="Times New Roman"/>
                <w:sz w:val="24"/>
                <w:szCs w:val="24"/>
              </w:rPr>
              <w:t>Статья 40. Действие настоящих Правил по отношению к ранее возникшим правоотношениям</w:t>
            </w:r>
          </w:p>
        </w:tc>
        <w:tc>
          <w:tcPr>
            <w:tcW w:w="850" w:type="dxa"/>
            <w:hideMark/>
          </w:tcPr>
          <w:p w:rsidR="00552AF7" w:rsidRPr="00552AF7" w:rsidRDefault="00552AF7" w:rsidP="00022C17">
            <w:pPr>
              <w:spacing w:after="0" w:line="240" w:lineRule="auto"/>
              <w:jc w:val="right"/>
              <w:rPr>
                <w:rFonts w:ascii="Times New Roman" w:eastAsia="Calibri" w:hAnsi="Times New Roman" w:cs="Times New Roman"/>
                <w:sz w:val="24"/>
                <w:szCs w:val="24"/>
              </w:rPr>
            </w:pPr>
            <w:r w:rsidRPr="00552AF7">
              <w:rPr>
                <w:rFonts w:ascii="Times New Roman" w:eastAsia="Calibri" w:hAnsi="Times New Roman" w:cs="Times New Roman"/>
                <w:sz w:val="24"/>
                <w:szCs w:val="24"/>
              </w:rPr>
              <w:t>2</w:t>
            </w:r>
            <w:r w:rsidR="008F2920">
              <w:rPr>
                <w:rFonts w:ascii="Times New Roman" w:eastAsia="Calibri" w:hAnsi="Times New Roman" w:cs="Times New Roman"/>
                <w:sz w:val="24"/>
                <w:szCs w:val="24"/>
              </w:rPr>
              <w:t>9</w:t>
            </w:r>
            <w:r w:rsidR="00022C17">
              <w:rPr>
                <w:rFonts w:ascii="Times New Roman" w:eastAsia="Calibri" w:hAnsi="Times New Roman" w:cs="Times New Roman"/>
                <w:sz w:val="24"/>
                <w:szCs w:val="24"/>
              </w:rPr>
              <w:t>4</w:t>
            </w:r>
          </w:p>
        </w:tc>
      </w:tr>
      <w:tr w:rsidR="00552AF7" w:rsidRPr="00552AF7" w:rsidTr="00552AF7">
        <w:tc>
          <w:tcPr>
            <w:tcW w:w="8897" w:type="dxa"/>
            <w:hideMark/>
          </w:tcPr>
          <w:p w:rsidR="00552AF7" w:rsidRPr="00552AF7" w:rsidRDefault="00552AF7" w:rsidP="00552AF7">
            <w:pPr>
              <w:spacing w:after="0" w:line="240" w:lineRule="auto"/>
              <w:jc w:val="both"/>
              <w:rPr>
                <w:rFonts w:ascii="Times New Roman" w:eastAsia="MS Mincho" w:hAnsi="Times New Roman" w:cs="Times New Roman"/>
                <w:sz w:val="24"/>
                <w:szCs w:val="24"/>
              </w:rPr>
            </w:pPr>
            <w:r w:rsidRPr="00552AF7">
              <w:rPr>
                <w:rFonts w:ascii="Times New Roman" w:eastAsia="MS Mincho" w:hAnsi="Times New Roman" w:cs="Times New Roman"/>
                <w:sz w:val="24"/>
                <w:szCs w:val="24"/>
              </w:rPr>
              <w:t>Статья 41. Действие настоящих Правил по отношению к градостроительной документации</w:t>
            </w:r>
          </w:p>
        </w:tc>
        <w:tc>
          <w:tcPr>
            <w:tcW w:w="850" w:type="dxa"/>
            <w:hideMark/>
          </w:tcPr>
          <w:p w:rsidR="00552AF7" w:rsidRPr="00552AF7" w:rsidRDefault="00552AF7" w:rsidP="00022C17">
            <w:pPr>
              <w:spacing w:after="0" w:line="240" w:lineRule="auto"/>
              <w:jc w:val="right"/>
              <w:rPr>
                <w:rFonts w:ascii="Times New Roman" w:eastAsia="Calibri" w:hAnsi="Times New Roman" w:cs="Times New Roman"/>
                <w:sz w:val="24"/>
                <w:szCs w:val="24"/>
              </w:rPr>
            </w:pPr>
            <w:r w:rsidRPr="00552AF7">
              <w:rPr>
                <w:rFonts w:ascii="Times New Roman" w:eastAsia="Calibri" w:hAnsi="Times New Roman" w:cs="Times New Roman"/>
                <w:sz w:val="24"/>
                <w:szCs w:val="24"/>
              </w:rPr>
              <w:t>2</w:t>
            </w:r>
            <w:r w:rsidR="008F2920">
              <w:rPr>
                <w:rFonts w:ascii="Times New Roman" w:eastAsia="Calibri" w:hAnsi="Times New Roman" w:cs="Times New Roman"/>
                <w:sz w:val="24"/>
                <w:szCs w:val="24"/>
              </w:rPr>
              <w:t>9</w:t>
            </w:r>
            <w:r w:rsidR="00022C17">
              <w:rPr>
                <w:rFonts w:ascii="Times New Roman" w:eastAsia="Calibri" w:hAnsi="Times New Roman" w:cs="Times New Roman"/>
                <w:sz w:val="24"/>
                <w:szCs w:val="24"/>
              </w:rPr>
              <w:t>4</w:t>
            </w:r>
          </w:p>
        </w:tc>
      </w:tr>
    </w:tbl>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center"/>
        <w:rPr>
          <w:rFonts w:ascii="Times New Roman" w:eastAsia="Times New Roman" w:hAnsi="Times New Roman" w:cs="Times New Roman"/>
          <w:b/>
          <w:bCs/>
          <w:color w:val="000000"/>
          <w:sz w:val="24"/>
          <w:szCs w:val="24"/>
          <w:lang w:eastAsia="ru-RU"/>
        </w:rPr>
      </w:pPr>
      <w:r w:rsidRPr="00552AF7">
        <w:rPr>
          <w:rFonts w:ascii="Times New Roman" w:eastAsia="Times New Roman" w:hAnsi="Times New Roman" w:cs="Times New Roman"/>
          <w:b/>
          <w:bCs/>
          <w:color w:val="000000"/>
          <w:sz w:val="24"/>
          <w:szCs w:val="24"/>
          <w:lang w:eastAsia="ru-RU"/>
        </w:rPr>
        <w:lastRenderedPageBreak/>
        <w:t>ПРАВИЛА ЗЕМЛЕПОЛЬЗОВАНИЯ И ЗАСТРОЙКИ</w:t>
      </w: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СТАРОНИЖЕСТЕБЛИЕВ</w:t>
      </w:r>
      <w:r w:rsidRPr="00552AF7">
        <w:rPr>
          <w:rFonts w:ascii="Times New Roman" w:eastAsia="Times New Roman" w:hAnsi="Times New Roman" w:cs="Times New Roman"/>
          <w:b/>
          <w:bCs/>
          <w:color w:val="000000"/>
          <w:sz w:val="24"/>
          <w:szCs w:val="24"/>
          <w:lang w:eastAsia="ru-RU"/>
        </w:rPr>
        <w:t>СКОГО СЕЛЬСКОГО ПОСЕЛЕНИЯ</w:t>
      </w:r>
    </w:p>
    <w:p w:rsidR="00552AF7" w:rsidRPr="00552AF7" w:rsidRDefault="00552AF7" w:rsidP="00552AF7">
      <w:pPr>
        <w:keepLines/>
        <w:widowControl w:val="0"/>
        <w:tabs>
          <w:tab w:val="left" w:pos="-5387"/>
          <w:tab w:val="left" w:pos="9072"/>
        </w:tabs>
        <w:overflowPunct w:val="0"/>
        <w:autoSpaceDE w:val="0"/>
        <w:autoSpaceDN w:val="0"/>
        <w:adjustRightInd w:val="0"/>
        <w:spacing w:after="0" w:line="240" w:lineRule="auto"/>
        <w:ind w:firstLine="425"/>
        <w:jc w:val="center"/>
        <w:rPr>
          <w:rFonts w:ascii="Times New Roman" w:eastAsia="Times New Roman" w:hAnsi="Times New Roman" w:cs="Times New Roman"/>
          <w:b/>
          <w:bCs/>
          <w:color w:val="000000"/>
          <w:sz w:val="24"/>
          <w:szCs w:val="24"/>
          <w:lang w:eastAsia="ru-RU"/>
        </w:rPr>
      </w:pPr>
      <w:r w:rsidRPr="00552AF7">
        <w:rPr>
          <w:rFonts w:ascii="Times New Roman" w:eastAsia="Times New Roman" w:hAnsi="Times New Roman" w:cs="Times New Roman"/>
          <w:b/>
          <w:bCs/>
          <w:color w:val="000000"/>
          <w:sz w:val="24"/>
          <w:szCs w:val="24"/>
          <w:lang w:eastAsia="ru-RU"/>
        </w:rPr>
        <w:t>КРАСНОАРМЕЙСКОГО РАЙОНА КРАСНОДАРСКОГО КРАЯ</w:t>
      </w:r>
    </w:p>
    <w:p w:rsidR="00552AF7" w:rsidRPr="00552AF7" w:rsidRDefault="00552AF7" w:rsidP="00552AF7">
      <w:pPr>
        <w:keepNext/>
        <w:keepLines/>
        <w:tabs>
          <w:tab w:val="left" w:pos="-5387"/>
        </w:tabs>
        <w:overflowPunct w:val="0"/>
        <w:autoSpaceDE w:val="0"/>
        <w:autoSpaceDN w:val="0"/>
        <w:adjustRightInd w:val="0"/>
        <w:spacing w:after="0" w:line="240" w:lineRule="auto"/>
        <w:ind w:firstLine="425"/>
        <w:jc w:val="both"/>
        <w:rPr>
          <w:rFonts w:ascii="Times New Roman" w:eastAsia="Times New Roman" w:hAnsi="Times New Roman" w:cs="Times New Roman"/>
          <w:color w:val="000000"/>
          <w:sz w:val="24"/>
          <w:szCs w:val="24"/>
          <w:lang w:eastAsia="ru-RU"/>
        </w:rPr>
      </w:pPr>
    </w:p>
    <w:p w:rsidR="00552AF7" w:rsidRPr="00552AF7" w:rsidRDefault="00552AF7" w:rsidP="00552AF7">
      <w:pPr>
        <w:keepNext/>
        <w:keepLines/>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552AF7">
        <w:rPr>
          <w:rFonts w:ascii="Times New Roman" w:eastAsia="Times New Roman" w:hAnsi="Times New Roman" w:cs="Times New Roman"/>
          <w:color w:val="000000"/>
          <w:sz w:val="24"/>
          <w:szCs w:val="24"/>
          <w:lang w:eastAsia="ru-RU"/>
        </w:rPr>
        <w:t xml:space="preserve">Правила землепользования и застройки </w:t>
      </w:r>
      <w:r>
        <w:rPr>
          <w:rFonts w:ascii="Times New Roman" w:eastAsia="Times New Roman" w:hAnsi="Times New Roman" w:cs="Times New Roman"/>
          <w:bCs/>
          <w:color w:val="000000"/>
          <w:sz w:val="24"/>
          <w:szCs w:val="24"/>
          <w:lang w:eastAsia="ru-RU"/>
        </w:rPr>
        <w:t>Старонижестеблиев</w:t>
      </w:r>
      <w:r w:rsidRPr="00552AF7">
        <w:rPr>
          <w:rFonts w:ascii="Times New Roman" w:eastAsia="Times New Roman" w:hAnsi="Times New Roman" w:cs="Times New Roman"/>
          <w:bCs/>
          <w:color w:val="000000"/>
          <w:sz w:val="24"/>
          <w:szCs w:val="24"/>
          <w:lang w:eastAsia="ru-RU"/>
        </w:rPr>
        <w:t>ского</w:t>
      </w:r>
      <w:r w:rsidRPr="00552AF7">
        <w:rPr>
          <w:rFonts w:ascii="Times New Roman" w:eastAsia="Times New Roman" w:hAnsi="Times New Roman" w:cs="Times New Roman"/>
          <w:color w:val="000000"/>
          <w:sz w:val="24"/>
          <w:szCs w:val="24"/>
          <w:lang w:eastAsia="ru-RU"/>
        </w:rPr>
        <w:t xml:space="preserve"> сельского поселения Красноармейского района Краснодарского края (далее – Правила) являются документом градостроительного зонирования, в котором устанавливаются территориальные зоны и градостроительные регламенты на территории </w:t>
      </w:r>
      <w:r>
        <w:rPr>
          <w:rFonts w:ascii="Times New Roman" w:eastAsia="Times New Roman" w:hAnsi="Times New Roman" w:cs="Times New Roman"/>
          <w:color w:val="000000"/>
          <w:sz w:val="24"/>
          <w:szCs w:val="24"/>
          <w:lang w:eastAsia="ru-RU"/>
        </w:rPr>
        <w:t>Старонижестеблиев</w:t>
      </w:r>
      <w:r w:rsidRPr="00552AF7">
        <w:rPr>
          <w:rFonts w:ascii="Times New Roman" w:eastAsia="Times New Roman" w:hAnsi="Times New Roman" w:cs="Times New Roman"/>
          <w:color w:val="000000"/>
          <w:sz w:val="24"/>
          <w:szCs w:val="24"/>
          <w:lang w:eastAsia="ru-RU"/>
        </w:rPr>
        <w:t xml:space="preserve">ского сельского поселения, порядок применения такого документа и порядок внесения в него изменений. Правила приняты 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нормативными правовыми актами Российской Федерации, Градостроительным кодексом Краснодарского края, нормативными правовыми актами Краснодарского края, уставом муниципального образования Красноармейский район, генеральным планом муниципального образования </w:t>
      </w:r>
      <w:proofErr w:type="spellStart"/>
      <w:r>
        <w:rPr>
          <w:rFonts w:ascii="Times New Roman" w:eastAsia="Times New Roman" w:hAnsi="Times New Roman" w:cs="Times New Roman"/>
          <w:bCs/>
          <w:color w:val="000000"/>
          <w:sz w:val="24"/>
          <w:szCs w:val="24"/>
          <w:lang w:eastAsia="ru-RU"/>
        </w:rPr>
        <w:t>Старонижестеблиев</w:t>
      </w:r>
      <w:r w:rsidRPr="00552AF7">
        <w:rPr>
          <w:rFonts w:ascii="Times New Roman" w:eastAsia="Times New Roman" w:hAnsi="Times New Roman" w:cs="Times New Roman"/>
          <w:bCs/>
          <w:color w:val="000000"/>
          <w:sz w:val="24"/>
          <w:szCs w:val="24"/>
          <w:lang w:eastAsia="ru-RU"/>
        </w:rPr>
        <w:t>ское</w:t>
      </w:r>
      <w:proofErr w:type="spellEnd"/>
      <w:r w:rsidRPr="00552AF7">
        <w:rPr>
          <w:rFonts w:ascii="Times New Roman" w:eastAsia="Times New Roman" w:hAnsi="Times New Roman" w:cs="Times New Roman"/>
          <w:color w:val="000000"/>
          <w:sz w:val="24"/>
          <w:szCs w:val="24"/>
          <w:lang w:eastAsia="ru-RU"/>
        </w:rPr>
        <w:t xml:space="preserve"> сельское поселение, а также с учетом положений правовых актов и документов, определяющих основные направления социально-экономического и градостроительного развития муниципального образования </w:t>
      </w:r>
      <w:proofErr w:type="spellStart"/>
      <w:r>
        <w:rPr>
          <w:rFonts w:ascii="Times New Roman" w:eastAsia="Times New Roman" w:hAnsi="Times New Roman" w:cs="Times New Roman"/>
          <w:bCs/>
          <w:color w:val="000000"/>
          <w:sz w:val="24"/>
          <w:szCs w:val="24"/>
          <w:lang w:eastAsia="ru-RU"/>
        </w:rPr>
        <w:t>Старонижестеблиев</w:t>
      </w:r>
      <w:r w:rsidRPr="00552AF7">
        <w:rPr>
          <w:rFonts w:ascii="Times New Roman" w:eastAsia="Times New Roman" w:hAnsi="Times New Roman" w:cs="Times New Roman"/>
          <w:bCs/>
          <w:color w:val="000000"/>
          <w:sz w:val="24"/>
          <w:szCs w:val="24"/>
          <w:lang w:eastAsia="ru-RU"/>
        </w:rPr>
        <w:t>ское</w:t>
      </w:r>
      <w:proofErr w:type="spellEnd"/>
      <w:r w:rsidRPr="00552AF7">
        <w:rPr>
          <w:rFonts w:ascii="Times New Roman" w:eastAsia="Times New Roman" w:hAnsi="Times New Roman" w:cs="Times New Roman"/>
          <w:color w:val="000000"/>
          <w:sz w:val="24"/>
          <w:szCs w:val="24"/>
          <w:lang w:eastAsia="ru-RU"/>
        </w:rPr>
        <w:t xml:space="preserve"> сельское поселение.</w:t>
      </w:r>
    </w:p>
    <w:p w:rsidR="00552AF7" w:rsidRPr="00552AF7" w:rsidRDefault="00552AF7" w:rsidP="00552AF7">
      <w:pPr>
        <w:keepNext/>
        <w:keepLines/>
        <w:tabs>
          <w:tab w:val="left" w:pos="-5387"/>
        </w:tabs>
        <w:overflowPunct w:val="0"/>
        <w:autoSpaceDE w:val="0"/>
        <w:autoSpaceDN w:val="0"/>
        <w:adjustRightInd w:val="0"/>
        <w:spacing w:after="0" w:line="240" w:lineRule="auto"/>
        <w:ind w:firstLine="425"/>
        <w:jc w:val="both"/>
        <w:rPr>
          <w:rFonts w:ascii="Times New Roman" w:eastAsia="Times New Roman" w:hAnsi="Times New Roman" w:cs="Times New Roman"/>
          <w:color w:val="000000"/>
          <w:sz w:val="24"/>
          <w:szCs w:val="24"/>
          <w:lang w:eastAsia="ru-RU"/>
        </w:rPr>
      </w:pPr>
    </w:p>
    <w:p w:rsidR="00552AF7" w:rsidRPr="00552AF7" w:rsidRDefault="00552AF7" w:rsidP="00552AF7">
      <w:pPr>
        <w:keepNext/>
        <w:keepLines/>
        <w:tabs>
          <w:tab w:val="left" w:pos="-5387"/>
        </w:tabs>
        <w:overflowPunct w:val="0"/>
        <w:autoSpaceDE w:val="0"/>
        <w:autoSpaceDN w:val="0"/>
        <w:adjustRightInd w:val="0"/>
        <w:spacing w:after="0" w:line="240" w:lineRule="auto"/>
        <w:ind w:firstLine="425"/>
        <w:jc w:val="both"/>
        <w:rPr>
          <w:rFonts w:ascii="Times New Roman" w:eastAsia="Times New Roman" w:hAnsi="Times New Roman" w:cs="Times New Roman"/>
          <w:bCs/>
          <w:color w:val="000000"/>
          <w:sz w:val="24"/>
          <w:szCs w:val="24"/>
          <w:lang w:eastAsia="ru-RU"/>
        </w:rPr>
      </w:pPr>
      <w:r w:rsidRPr="00552AF7">
        <w:rPr>
          <w:rFonts w:ascii="Times New Roman" w:eastAsia="Times New Roman" w:hAnsi="Times New Roman" w:cs="Times New Roman"/>
          <w:bCs/>
          <w:color w:val="000000"/>
          <w:sz w:val="24"/>
          <w:szCs w:val="24"/>
          <w:lang w:eastAsia="ru-RU"/>
        </w:rPr>
        <w:t xml:space="preserve">ЧАСТЬ </w:t>
      </w:r>
      <w:r w:rsidRPr="00552AF7">
        <w:rPr>
          <w:rFonts w:ascii="Times New Roman" w:eastAsia="Times New Roman" w:hAnsi="Times New Roman" w:cs="Times New Roman"/>
          <w:bCs/>
          <w:color w:val="000000"/>
          <w:sz w:val="24"/>
          <w:szCs w:val="24"/>
          <w:lang w:val="en-US" w:eastAsia="ru-RU"/>
        </w:rPr>
        <w:t>I</w:t>
      </w:r>
      <w:r w:rsidRPr="00552AF7">
        <w:rPr>
          <w:rFonts w:ascii="Times New Roman" w:eastAsia="Times New Roman" w:hAnsi="Times New Roman" w:cs="Times New Roman"/>
          <w:bCs/>
          <w:color w:val="000000"/>
          <w:sz w:val="24"/>
          <w:szCs w:val="24"/>
          <w:lang w:eastAsia="ru-RU"/>
        </w:rPr>
        <w:t>. ПОРЯДОК ПРИМЕНЕНИЯ ПРАВИЛ ЗЕМЛЕПОЛЬЗОВАНИЯ И ЗАСТРОЙКИ И ВНЕСЕНИЯ В НИХ ИЗМЕНЕНИЙ</w:t>
      </w:r>
    </w:p>
    <w:p w:rsidR="00552AF7" w:rsidRPr="00552AF7" w:rsidRDefault="00552AF7" w:rsidP="00552AF7">
      <w:pPr>
        <w:keepNext/>
        <w:keepLines/>
        <w:tabs>
          <w:tab w:val="left" w:pos="-5387"/>
          <w:tab w:val="left" w:pos="851"/>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4"/>
          <w:szCs w:val="24"/>
          <w:lang w:eastAsia="ru-RU"/>
        </w:rPr>
      </w:pPr>
    </w:p>
    <w:p w:rsidR="00552AF7" w:rsidRPr="00552AF7" w:rsidRDefault="00552AF7" w:rsidP="00552AF7">
      <w:pPr>
        <w:widowControl w:val="0"/>
        <w:spacing w:after="0" w:line="240" w:lineRule="auto"/>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 xml:space="preserve">Глава 1. Регулирование землепользования и застройки органами </w:t>
      </w:r>
    </w:p>
    <w:p w:rsidR="00552AF7" w:rsidRPr="00552AF7" w:rsidRDefault="00552AF7" w:rsidP="00552AF7">
      <w:pPr>
        <w:widowControl w:val="0"/>
        <w:spacing w:after="0" w:line="240" w:lineRule="auto"/>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местного самоуправления</w:t>
      </w:r>
    </w:p>
    <w:p w:rsidR="00552AF7" w:rsidRPr="00552AF7" w:rsidRDefault="00552AF7" w:rsidP="00552AF7">
      <w:pPr>
        <w:widowControl w:val="0"/>
        <w:spacing w:after="0" w:line="240" w:lineRule="auto"/>
        <w:jc w:val="center"/>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ind w:firstLine="709"/>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Раздел 1. Общие положения</w:t>
      </w:r>
    </w:p>
    <w:p w:rsidR="00552AF7" w:rsidRPr="00552AF7" w:rsidRDefault="00552AF7" w:rsidP="00552AF7">
      <w:pPr>
        <w:widowControl w:val="0"/>
        <w:spacing w:after="0" w:line="240" w:lineRule="auto"/>
        <w:jc w:val="center"/>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ind w:firstLine="709"/>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1. Основные понятия, используемые в Правилах</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Понятия, используемые в настоящих Правилах, применяются в следующем значении: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Муниципальное образование</w:t>
      </w:r>
      <w:r w:rsidRPr="00552AF7">
        <w:rPr>
          <w:rFonts w:ascii="Times New Roman" w:eastAsia="Times New Roman" w:hAnsi="Times New Roman" w:cs="Times New Roman"/>
          <w:sz w:val="24"/>
          <w:szCs w:val="24"/>
          <w:lang w:eastAsia="zh-CN"/>
        </w:rPr>
        <w:t xml:space="preserve"> – городское или сельское поселение, муниципальный район либо городской округ, городской округ с внутригородским делением, внутригородской район.</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Городской округ</w:t>
      </w:r>
      <w:r w:rsidRPr="00552AF7">
        <w:rPr>
          <w:rFonts w:ascii="Times New Roman" w:eastAsia="Times New Roman" w:hAnsi="Times New Roman" w:cs="Times New Roman"/>
          <w:sz w:val="24"/>
          <w:szCs w:val="24"/>
          <w:lang w:eastAsia="zh-CN"/>
        </w:rP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 октября 2003 года № 131-ФЗ «Об общих принципах организации местного самоуправления в Российской Федерации» (далее – Федеральный закон)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Муниципальный район</w:t>
      </w:r>
      <w:r w:rsidRPr="00552AF7">
        <w:rPr>
          <w:rFonts w:ascii="Times New Roman" w:eastAsia="Times New Roman" w:hAnsi="Times New Roman" w:cs="Times New Roman"/>
          <w:sz w:val="24"/>
          <w:szCs w:val="24"/>
          <w:lang w:eastAsia="zh-CN"/>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552AF7">
        <w:rPr>
          <w:rFonts w:ascii="Times New Roman" w:eastAsia="Times New Roman" w:hAnsi="Times New Roman" w:cs="Times New Roman"/>
          <w:sz w:val="24"/>
          <w:szCs w:val="24"/>
          <w:lang w:eastAsia="zh-CN"/>
        </w:rPr>
        <w:t>межпоселенческого</w:t>
      </w:r>
      <w:proofErr w:type="spellEnd"/>
      <w:r w:rsidRPr="00552AF7">
        <w:rPr>
          <w:rFonts w:ascii="Times New Roman" w:eastAsia="Times New Roman" w:hAnsi="Times New Roman" w:cs="Times New Roman"/>
          <w:sz w:val="24"/>
          <w:szCs w:val="24"/>
          <w:lang w:eastAsia="zh-CN"/>
        </w:rPr>
        <w:t xml:space="preserve">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Поселение</w:t>
      </w:r>
      <w:r w:rsidRPr="00552AF7">
        <w:rPr>
          <w:rFonts w:ascii="Times New Roman" w:eastAsia="Times New Roman" w:hAnsi="Times New Roman" w:cs="Times New Roman"/>
          <w:sz w:val="24"/>
          <w:szCs w:val="24"/>
          <w:lang w:eastAsia="zh-CN"/>
        </w:rPr>
        <w:t xml:space="preserve"> – городское или сельское поселение.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Городское поселение</w:t>
      </w:r>
      <w:r w:rsidRPr="00552AF7">
        <w:rPr>
          <w:rFonts w:ascii="Times New Roman" w:eastAsia="Times New Roman" w:hAnsi="Times New Roman" w:cs="Times New Roman"/>
          <w:sz w:val="24"/>
          <w:szCs w:val="24"/>
          <w:lang w:eastAsia="zh-CN"/>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lastRenderedPageBreak/>
        <w:t>Сельское поселение</w:t>
      </w:r>
      <w:r w:rsidRPr="00552AF7">
        <w:rPr>
          <w:rFonts w:ascii="Times New Roman" w:eastAsia="Times New Roman" w:hAnsi="Times New Roman" w:cs="Times New Roman"/>
          <w:sz w:val="24"/>
          <w:szCs w:val="24"/>
          <w:lang w:eastAsia="zh-CN"/>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Городской округ</w:t>
      </w:r>
      <w:r w:rsidRPr="00552AF7">
        <w:rPr>
          <w:rFonts w:ascii="Times New Roman" w:eastAsia="Times New Roman" w:hAnsi="Times New Roman" w:cs="Times New Roman"/>
          <w:sz w:val="24"/>
          <w:szCs w:val="24"/>
          <w:lang w:eastAsia="zh-CN"/>
        </w:rP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Городской округ с внутригородским делением</w:t>
      </w:r>
      <w:r w:rsidRPr="00552AF7">
        <w:rPr>
          <w:rFonts w:ascii="Times New Roman" w:eastAsia="Times New Roman" w:hAnsi="Times New Roman" w:cs="Times New Roman"/>
          <w:sz w:val="24"/>
          <w:szCs w:val="24"/>
          <w:lang w:eastAsia="zh-CN"/>
        </w:rPr>
        <w:t xml:space="preserve">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Внутригородской район</w:t>
      </w:r>
      <w:r w:rsidRPr="00552AF7">
        <w:rPr>
          <w:rFonts w:ascii="Times New Roman" w:eastAsia="Times New Roman" w:hAnsi="Times New Roman" w:cs="Times New Roman"/>
          <w:sz w:val="24"/>
          <w:szCs w:val="24"/>
          <w:lang w:eastAsia="zh-CN"/>
        </w:rPr>
        <w:t xml:space="preserve">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Краснодарского края и уставом городского округа с внутригородским делением.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Внутригородская территория (внутригородское муниципальное образование) города федерального значения</w:t>
      </w:r>
      <w:r w:rsidRPr="00552AF7">
        <w:rPr>
          <w:rFonts w:ascii="Times New Roman" w:eastAsia="Times New Roman" w:hAnsi="Times New Roman" w:cs="Times New Roman"/>
          <w:sz w:val="24"/>
          <w:szCs w:val="24"/>
          <w:lang w:eastAsia="zh-CN"/>
        </w:rPr>
        <w:t xml:space="preserve">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Населенный пункт</w:t>
      </w:r>
      <w:r w:rsidRPr="00552AF7">
        <w:rPr>
          <w:rFonts w:ascii="Times New Roman" w:eastAsia="Times New Roman" w:hAnsi="Times New Roman" w:cs="Times New Roman"/>
          <w:sz w:val="24"/>
          <w:szCs w:val="24"/>
          <w:lang w:eastAsia="zh-CN"/>
        </w:rPr>
        <w:t xml:space="preserve"> – часть территории,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Вопросы местного значения</w:t>
      </w:r>
      <w:r w:rsidRPr="00552AF7">
        <w:rPr>
          <w:rFonts w:ascii="Times New Roman" w:eastAsia="Times New Roman" w:hAnsi="Times New Roman" w:cs="Times New Roman"/>
          <w:sz w:val="24"/>
          <w:szCs w:val="24"/>
          <w:lang w:eastAsia="zh-CN"/>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осуществляется населением и (или) органами местного самоуправления самостоятельно.</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Устойчивое развитие территорий</w:t>
      </w:r>
      <w:r w:rsidRPr="00552AF7">
        <w:rPr>
          <w:rFonts w:ascii="Times New Roman" w:eastAsia="Times New Roman" w:hAnsi="Times New Roman" w:cs="Times New Roman"/>
          <w:sz w:val="24"/>
          <w:szCs w:val="24"/>
          <w:lang w:eastAsia="zh-CN"/>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Градостроительная деятельность</w:t>
      </w:r>
      <w:r w:rsidRPr="00552AF7">
        <w:rPr>
          <w:rFonts w:ascii="Times New Roman" w:eastAsia="Times New Roman" w:hAnsi="Times New Roman" w:cs="Times New Roman"/>
          <w:sz w:val="24"/>
          <w:szCs w:val="24"/>
          <w:lang w:eastAsia="zh-CN"/>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Территориальное планирование</w:t>
      </w:r>
      <w:r w:rsidRPr="00552AF7">
        <w:rPr>
          <w:rFonts w:ascii="Times New Roman" w:eastAsia="Times New Roman" w:hAnsi="Times New Roman" w:cs="Times New Roman"/>
          <w:sz w:val="24"/>
          <w:szCs w:val="24"/>
          <w:lang w:eastAsia="zh-CN"/>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Генеральный план</w:t>
      </w:r>
      <w:r w:rsidRPr="00552AF7">
        <w:rPr>
          <w:rFonts w:ascii="Times New Roman" w:eastAsia="Times New Roman" w:hAnsi="Times New Roman" w:cs="Times New Roman"/>
          <w:sz w:val="24"/>
          <w:szCs w:val="24"/>
          <w:lang w:eastAsia="zh-CN"/>
        </w:rPr>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lastRenderedPageBreak/>
        <w:t>Функциональное зонирование территории</w:t>
      </w:r>
      <w:r w:rsidRPr="00552AF7">
        <w:rPr>
          <w:rFonts w:ascii="Times New Roman" w:eastAsia="Times New Roman" w:hAnsi="Times New Roman" w:cs="Times New Roman"/>
          <w:sz w:val="24"/>
          <w:szCs w:val="24"/>
          <w:lang w:eastAsia="zh-CN"/>
        </w:rPr>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Функциональные зоны</w:t>
      </w:r>
      <w:r w:rsidRPr="00552AF7">
        <w:rPr>
          <w:rFonts w:ascii="Times New Roman" w:eastAsia="Times New Roman" w:hAnsi="Times New Roman" w:cs="Times New Roman"/>
          <w:sz w:val="24"/>
          <w:szCs w:val="24"/>
          <w:lang w:eastAsia="zh-CN"/>
        </w:rPr>
        <w:t xml:space="preserve"> – зоны, для которых документами территориального планирования определены границы и функциональное назначение.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Зоны с особыми условиями использования территорий</w:t>
      </w:r>
      <w:r w:rsidRPr="00552AF7">
        <w:rPr>
          <w:rFonts w:ascii="Times New Roman" w:eastAsia="Times New Roman" w:hAnsi="Times New Roman" w:cs="Times New Roman"/>
          <w:sz w:val="24"/>
          <w:szCs w:val="24"/>
          <w:lang w:eastAsia="zh-CN"/>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552AF7">
        <w:rPr>
          <w:rFonts w:ascii="Times New Roman" w:eastAsia="Times New Roman" w:hAnsi="Times New Roman" w:cs="Times New Roman"/>
          <w:sz w:val="24"/>
          <w:szCs w:val="24"/>
          <w:lang w:eastAsia="zh-CN"/>
        </w:rPr>
        <w:t>водоохранные</w:t>
      </w:r>
      <w:proofErr w:type="spellEnd"/>
      <w:r w:rsidRPr="00552AF7">
        <w:rPr>
          <w:rFonts w:ascii="Times New Roman" w:eastAsia="Times New Roman" w:hAnsi="Times New Roman" w:cs="Times New Roman"/>
          <w:sz w:val="24"/>
          <w:szCs w:val="24"/>
          <w:lang w:eastAsia="zh-CN"/>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Территории общего пользования</w:t>
      </w:r>
      <w:r w:rsidRPr="00552AF7">
        <w:rPr>
          <w:rFonts w:ascii="Times New Roman" w:eastAsia="Times New Roman" w:hAnsi="Times New Roman" w:cs="Times New Roman"/>
          <w:sz w:val="24"/>
          <w:szCs w:val="24"/>
          <w:lang w:eastAsia="zh-C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color w:val="7030A0"/>
          <w:sz w:val="24"/>
          <w:szCs w:val="24"/>
          <w:lang w:eastAsia="zh-CN"/>
        </w:rPr>
      </w:pPr>
      <w:r w:rsidRPr="00552AF7">
        <w:rPr>
          <w:rFonts w:ascii="Times New Roman" w:eastAsia="Times New Roman" w:hAnsi="Times New Roman" w:cs="Times New Roman"/>
          <w:b/>
          <w:sz w:val="24"/>
          <w:szCs w:val="24"/>
          <w:lang w:eastAsia="zh-CN"/>
        </w:rPr>
        <w:t>Линии градостроительного регулирования</w:t>
      </w:r>
      <w:r w:rsidRPr="00552AF7">
        <w:rPr>
          <w:rFonts w:ascii="Times New Roman" w:eastAsia="Times New Roman" w:hAnsi="Times New Roman" w:cs="Times New Roman"/>
          <w:sz w:val="24"/>
          <w:szCs w:val="24"/>
          <w:lang w:eastAsia="zh-CN"/>
        </w:rPr>
        <w:t xml:space="preserve">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не являющихся особо охраняемыми, границы озелененных территорий, не входящих в природный комплекс городских округов и поселений, границы </w:t>
      </w:r>
      <w:proofErr w:type="spellStart"/>
      <w:r w:rsidRPr="00552AF7">
        <w:rPr>
          <w:rFonts w:ascii="Times New Roman" w:eastAsia="Times New Roman" w:hAnsi="Times New Roman" w:cs="Times New Roman"/>
          <w:sz w:val="24"/>
          <w:szCs w:val="24"/>
          <w:lang w:eastAsia="zh-CN"/>
        </w:rPr>
        <w:t>водоохранных</w:t>
      </w:r>
      <w:proofErr w:type="spellEnd"/>
      <w:r w:rsidRPr="00552AF7">
        <w:rPr>
          <w:rFonts w:ascii="Times New Roman" w:eastAsia="Times New Roman" w:hAnsi="Times New Roman" w:cs="Times New Roman"/>
          <w:sz w:val="24"/>
          <w:szCs w:val="24"/>
          <w:lang w:eastAsia="zh-CN"/>
        </w:rPr>
        <w:t xml:space="preserve">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Красные линии</w:t>
      </w:r>
      <w:r w:rsidRPr="00552AF7">
        <w:rPr>
          <w:rFonts w:ascii="Times New Roman" w:eastAsia="Times New Roman" w:hAnsi="Times New Roman" w:cs="Times New Roman"/>
          <w:sz w:val="24"/>
          <w:szCs w:val="24"/>
          <w:lang w:eastAsia="zh-CN"/>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Линии застройки</w:t>
      </w:r>
      <w:r w:rsidRPr="00552AF7">
        <w:rPr>
          <w:rFonts w:ascii="Times New Roman" w:eastAsia="Times New Roman" w:hAnsi="Times New Roman" w:cs="Times New Roman"/>
          <w:sz w:val="24"/>
          <w:szCs w:val="24"/>
          <w:lang w:eastAsia="zh-CN"/>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Отступ застройки</w:t>
      </w:r>
      <w:r w:rsidRPr="00552AF7">
        <w:rPr>
          <w:rFonts w:ascii="Times New Roman" w:eastAsia="Times New Roman" w:hAnsi="Times New Roman" w:cs="Times New Roman"/>
          <w:sz w:val="24"/>
          <w:szCs w:val="24"/>
          <w:lang w:eastAsia="zh-CN"/>
        </w:rPr>
        <w:t xml:space="preserve"> – расстояние между красной линией или границей земельного участка и стеной здания, строения, сооружения.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color w:val="7030A0"/>
          <w:sz w:val="24"/>
          <w:szCs w:val="24"/>
          <w:highlight w:val="yellow"/>
          <w:lang w:eastAsia="zh-CN"/>
        </w:rPr>
      </w:pPr>
      <w:r w:rsidRPr="00552AF7">
        <w:rPr>
          <w:rFonts w:ascii="Times New Roman" w:eastAsia="Times New Roman" w:hAnsi="Times New Roman" w:cs="Times New Roman"/>
          <w:b/>
          <w:sz w:val="24"/>
          <w:szCs w:val="24"/>
          <w:lang w:eastAsia="zh-CN"/>
        </w:rPr>
        <w:t>Синие линии</w:t>
      </w:r>
      <w:r w:rsidRPr="00552AF7">
        <w:rPr>
          <w:rFonts w:ascii="Times New Roman" w:eastAsia="Times New Roman" w:hAnsi="Times New Roman" w:cs="Times New Roman"/>
          <w:sz w:val="24"/>
          <w:szCs w:val="24"/>
          <w:lang w:eastAsia="zh-CN"/>
        </w:rPr>
        <w:t xml:space="preserve"> – границы акваторий рек, а также существующих и проектируемых открытых водоемов, устанавливаемые по нормальному подпорному горизонту</w:t>
      </w:r>
      <w:r w:rsidRPr="00552AF7">
        <w:rPr>
          <w:rFonts w:ascii="Times New Roman" w:eastAsia="Times New Roman" w:hAnsi="Times New Roman" w:cs="Times New Roman"/>
          <w:color w:val="7030A0"/>
          <w:sz w:val="24"/>
          <w:szCs w:val="24"/>
          <w:lang w:eastAsia="zh-CN"/>
        </w:rPr>
        <w:t>.</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Границы полосы отвода железных дорог</w:t>
      </w:r>
      <w:r w:rsidRPr="00552AF7">
        <w:rPr>
          <w:rFonts w:ascii="Times New Roman" w:eastAsia="Times New Roman" w:hAnsi="Times New Roman" w:cs="Times New Roman"/>
          <w:sz w:val="24"/>
          <w:szCs w:val="24"/>
          <w:lang w:eastAsia="zh-CN"/>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Границы полосы отвода автомобильных дорог</w:t>
      </w:r>
      <w:r w:rsidRPr="00552AF7">
        <w:rPr>
          <w:rFonts w:ascii="Times New Roman" w:eastAsia="Times New Roman" w:hAnsi="Times New Roman" w:cs="Times New Roman"/>
          <w:sz w:val="24"/>
          <w:szCs w:val="24"/>
          <w:lang w:eastAsia="zh-CN"/>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pacing w:val="-6"/>
          <w:sz w:val="24"/>
          <w:szCs w:val="24"/>
          <w:lang w:eastAsia="zh-CN"/>
        </w:rPr>
        <w:t>Границы технических (охранных) зон инженерных сооружений и коммуникаций</w:t>
      </w:r>
      <w:r w:rsidRPr="00552AF7">
        <w:rPr>
          <w:rFonts w:ascii="Times New Roman" w:eastAsia="Times New Roman" w:hAnsi="Times New Roman" w:cs="Times New Roman"/>
          <w:spacing w:val="-6"/>
          <w:sz w:val="24"/>
          <w:szCs w:val="24"/>
          <w:lang w:eastAsia="zh-CN"/>
        </w:rPr>
        <w:t xml:space="preserve"> – границы</w:t>
      </w:r>
      <w:r w:rsidRPr="00552AF7">
        <w:rPr>
          <w:rFonts w:ascii="Times New Roman" w:eastAsia="Times New Roman" w:hAnsi="Times New Roman" w:cs="Times New Roman"/>
          <w:sz w:val="24"/>
          <w:szCs w:val="24"/>
          <w:lang w:eastAsia="zh-CN"/>
        </w:rPr>
        <w:t xml:space="preserve">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lastRenderedPageBreak/>
        <w:t>Границы территорий памятников и ансамблей</w:t>
      </w:r>
      <w:r w:rsidRPr="00552AF7">
        <w:rPr>
          <w:rFonts w:ascii="Times New Roman" w:eastAsia="Times New Roman" w:hAnsi="Times New Roman" w:cs="Times New Roman"/>
          <w:sz w:val="24"/>
          <w:szCs w:val="24"/>
          <w:lang w:eastAsia="zh-CN"/>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Границы зон охраны объекта культурного наследия</w:t>
      </w:r>
      <w:r w:rsidRPr="00552AF7">
        <w:rPr>
          <w:rFonts w:ascii="Times New Roman" w:eastAsia="Times New Roman" w:hAnsi="Times New Roman" w:cs="Times New Roman"/>
          <w:sz w:val="24"/>
          <w:szCs w:val="24"/>
          <w:lang w:eastAsia="zh-CN"/>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Охранная зона объекта культурного наследия</w:t>
      </w:r>
      <w:r w:rsidRPr="00552AF7">
        <w:rPr>
          <w:rFonts w:ascii="Times New Roman" w:eastAsia="Times New Roman" w:hAnsi="Times New Roman" w:cs="Times New Roman"/>
          <w:sz w:val="24"/>
          <w:szCs w:val="24"/>
          <w:lang w:eastAsia="zh-CN"/>
        </w:rPr>
        <w:t xml:space="preserve"> – территория, в пределах которой в целях обеспечения сохранности объекта культурного наследия в его историческом</w:t>
      </w:r>
      <w:r w:rsidRPr="00552AF7">
        <w:rPr>
          <w:rFonts w:ascii="Times New Roman" w:eastAsia="Times New Roman" w:hAnsi="Times New Roman" w:cs="Times New Roman"/>
          <w:color w:val="FF0000"/>
          <w:sz w:val="24"/>
          <w:szCs w:val="24"/>
          <w:lang w:eastAsia="zh-CN"/>
        </w:rPr>
        <w:t xml:space="preserve"> </w:t>
      </w:r>
      <w:r w:rsidRPr="00552AF7">
        <w:rPr>
          <w:rFonts w:ascii="Times New Roman" w:eastAsia="Times New Roman" w:hAnsi="Times New Roman" w:cs="Times New Roman"/>
          <w:sz w:val="24"/>
          <w:szCs w:val="24"/>
          <w:lang w:eastAsia="zh-CN"/>
        </w:rPr>
        <w:t>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Границы охранных зон особо охраняемых природных территорий</w:t>
      </w:r>
      <w:r w:rsidRPr="00552AF7">
        <w:rPr>
          <w:rFonts w:ascii="Times New Roman" w:eastAsia="Times New Roman" w:hAnsi="Times New Roman" w:cs="Times New Roman"/>
          <w:sz w:val="24"/>
          <w:szCs w:val="24"/>
          <w:lang w:eastAsia="zh-CN"/>
        </w:rPr>
        <w:t xml:space="preserve">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pacing w:val="-8"/>
          <w:sz w:val="24"/>
          <w:szCs w:val="24"/>
          <w:lang w:eastAsia="zh-CN"/>
        </w:rPr>
        <w:t>Границы территорий природного комплекса, не являющихся особо охраняемыми</w:t>
      </w:r>
      <w:r w:rsidRPr="00552AF7">
        <w:rPr>
          <w:rFonts w:ascii="Times New Roman" w:eastAsia="Times New Roman" w:hAnsi="Times New Roman" w:cs="Times New Roman"/>
          <w:spacing w:val="-8"/>
          <w:sz w:val="24"/>
          <w:szCs w:val="24"/>
          <w:lang w:eastAsia="zh-CN"/>
        </w:rPr>
        <w:t xml:space="preserve"> – границы</w:t>
      </w:r>
      <w:r w:rsidRPr="00552AF7">
        <w:rPr>
          <w:rFonts w:ascii="Times New Roman" w:eastAsia="Times New Roman" w:hAnsi="Times New Roman" w:cs="Times New Roman"/>
          <w:sz w:val="24"/>
          <w:szCs w:val="24"/>
          <w:lang w:eastAsia="zh-CN"/>
        </w:rPr>
        <w:t xml:space="preserve">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Границы озелененных территорий, не входящих в природный комплекс городских округов и поселений</w:t>
      </w:r>
      <w:r w:rsidRPr="00552AF7">
        <w:rPr>
          <w:rFonts w:ascii="Times New Roman" w:eastAsia="Times New Roman" w:hAnsi="Times New Roman" w:cs="Times New Roman"/>
          <w:sz w:val="24"/>
          <w:szCs w:val="24"/>
          <w:lang w:eastAsia="zh-CN"/>
        </w:rPr>
        <w:t xml:space="preserve"> – границы участков внутриквартального озеленения общего пользования и трасс внутриквартальных транспортных коммуникаций.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 xml:space="preserve">Границы </w:t>
      </w:r>
      <w:proofErr w:type="spellStart"/>
      <w:r w:rsidRPr="00552AF7">
        <w:rPr>
          <w:rFonts w:ascii="Times New Roman" w:eastAsia="Times New Roman" w:hAnsi="Times New Roman" w:cs="Times New Roman"/>
          <w:b/>
          <w:sz w:val="24"/>
          <w:szCs w:val="24"/>
          <w:lang w:eastAsia="zh-CN"/>
        </w:rPr>
        <w:t>водоохранных</w:t>
      </w:r>
      <w:proofErr w:type="spellEnd"/>
      <w:r w:rsidRPr="00552AF7">
        <w:rPr>
          <w:rFonts w:ascii="Times New Roman" w:eastAsia="Times New Roman" w:hAnsi="Times New Roman" w:cs="Times New Roman"/>
          <w:b/>
          <w:sz w:val="24"/>
          <w:szCs w:val="24"/>
          <w:lang w:eastAsia="zh-CN"/>
        </w:rPr>
        <w:t xml:space="preserve"> зон</w:t>
      </w:r>
      <w:r w:rsidRPr="00552AF7">
        <w:rPr>
          <w:rFonts w:ascii="Times New Roman" w:eastAsia="Times New Roman" w:hAnsi="Times New Roman" w:cs="Times New Roman"/>
          <w:sz w:val="24"/>
          <w:szCs w:val="24"/>
          <w:lang w:eastAsia="zh-CN"/>
        </w:rPr>
        <w:t xml:space="preserve">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Границы прибрежных зон (полос)</w:t>
      </w:r>
      <w:r w:rsidRPr="00552AF7">
        <w:rPr>
          <w:rFonts w:ascii="Times New Roman" w:eastAsia="Times New Roman" w:hAnsi="Times New Roman" w:cs="Times New Roman"/>
          <w:sz w:val="24"/>
          <w:szCs w:val="24"/>
          <w:lang w:eastAsia="zh-CN"/>
        </w:rPr>
        <w:t xml:space="preserve"> – границы территорий внутри </w:t>
      </w:r>
      <w:proofErr w:type="spellStart"/>
      <w:r w:rsidRPr="00552AF7">
        <w:rPr>
          <w:rFonts w:ascii="Times New Roman" w:eastAsia="Times New Roman" w:hAnsi="Times New Roman" w:cs="Times New Roman"/>
          <w:sz w:val="24"/>
          <w:szCs w:val="24"/>
          <w:lang w:eastAsia="zh-CN"/>
        </w:rPr>
        <w:t>водоохранных</w:t>
      </w:r>
      <w:proofErr w:type="spellEnd"/>
      <w:r w:rsidRPr="00552AF7">
        <w:rPr>
          <w:rFonts w:ascii="Times New Roman" w:eastAsia="Times New Roman" w:hAnsi="Times New Roman" w:cs="Times New Roman"/>
          <w:sz w:val="24"/>
          <w:szCs w:val="24"/>
          <w:lang w:eastAsia="zh-CN"/>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proofErr w:type="spellStart"/>
      <w:r w:rsidRPr="00552AF7">
        <w:rPr>
          <w:rFonts w:ascii="Times New Roman" w:eastAsia="Times New Roman" w:hAnsi="Times New Roman" w:cs="Times New Roman"/>
          <w:b/>
          <w:sz w:val="24"/>
          <w:szCs w:val="24"/>
          <w:lang w:eastAsia="zh-CN"/>
        </w:rPr>
        <w:t>Водоохранная</w:t>
      </w:r>
      <w:proofErr w:type="spellEnd"/>
      <w:r w:rsidRPr="00552AF7">
        <w:rPr>
          <w:rFonts w:ascii="Times New Roman" w:eastAsia="Times New Roman" w:hAnsi="Times New Roman" w:cs="Times New Roman"/>
          <w:b/>
          <w:sz w:val="24"/>
          <w:szCs w:val="24"/>
          <w:lang w:eastAsia="zh-CN"/>
        </w:rPr>
        <w:t xml:space="preserve"> зона</w:t>
      </w:r>
      <w:r w:rsidRPr="00552AF7">
        <w:rPr>
          <w:rFonts w:ascii="Times New Roman" w:eastAsia="Times New Roman" w:hAnsi="Times New Roman" w:cs="Times New Roman"/>
          <w:sz w:val="24"/>
          <w:szCs w:val="24"/>
          <w:lang w:eastAsia="zh-CN"/>
        </w:rPr>
        <w:t xml:space="preserve">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Границы зон санитарной охраны источников питьевого водоснабжения</w:t>
      </w:r>
      <w:r w:rsidRPr="00552AF7">
        <w:rPr>
          <w:rFonts w:ascii="Times New Roman" w:eastAsia="Times New Roman" w:hAnsi="Times New Roman" w:cs="Times New Roman"/>
          <w:sz w:val="24"/>
          <w:szCs w:val="24"/>
          <w:lang w:eastAsia="zh-CN"/>
        </w:rPr>
        <w:t xml:space="preserve"> </w:t>
      </w:r>
      <w:r w:rsidRPr="00552AF7">
        <w:rPr>
          <w:rFonts w:ascii="Times New Roman" w:eastAsia="Times New Roman" w:hAnsi="Times New Roman" w:cs="Times New Roman"/>
          <w:b/>
          <w:sz w:val="24"/>
          <w:szCs w:val="24"/>
          <w:lang w:eastAsia="zh-CN"/>
        </w:rPr>
        <w:t>–</w:t>
      </w:r>
      <w:r w:rsidRPr="00552AF7">
        <w:rPr>
          <w:rFonts w:ascii="Times New Roman" w:eastAsia="Times New Roman" w:hAnsi="Times New Roman" w:cs="Times New Roman"/>
          <w:sz w:val="24"/>
          <w:szCs w:val="24"/>
          <w:lang w:eastAsia="zh-CN"/>
        </w:rPr>
        <w:t xml:space="preserve"> границы зон I и II поясов, а также жесткой зоны II пояса: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552AF7">
        <w:rPr>
          <w:rFonts w:ascii="Times New Roman" w:eastAsia="Times New Roman" w:hAnsi="Times New Roman" w:cs="Times New Roman"/>
          <w:sz w:val="24"/>
          <w:szCs w:val="24"/>
          <w:lang w:eastAsia="zh-CN"/>
        </w:rPr>
        <w:t>водоисточника</w:t>
      </w:r>
      <w:proofErr w:type="spellEnd"/>
      <w:r w:rsidRPr="00552AF7">
        <w:rPr>
          <w:rFonts w:ascii="Times New Roman" w:eastAsia="Times New Roman" w:hAnsi="Times New Roman" w:cs="Times New Roman"/>
          <w:sz w:val="24"/>
          <w:szCs w:val="24"/>
          <w:lang w:eastAsia="zh-CN"/>
        </w:rPr>
        <w:t>.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lastRenderedPageBreak/>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Границы жесткой зоны II пояса санитарной охраны – границы территории,</w:t>
      </w:r>
      <w:r w:rsidRPr="00552AF7">
        <w:rPr>
          <w:rFonts w:ascii="Times New Roman" w:eastAsia="Times New Roman" w:hAnsi="Times New Roman" w:cs="Times New Roman"/>
          <w:color w:val="FF0000"/>
          <w:sz w:val="24"/>
          <w:szCs w:val="24"/>
          <w:lang w:eastAsia="zh-CN"/>
        </w:rPr>
        <w:t xml:space="preserve"> </w:t>
      </w:r>
      <w:r w:rsidRPr="00552AF7">
        <w:rPr>
          <w:rFonts w:ascii="Times New Roman" w:eastAsia="Times New Roman" w:hAnsi="Times New Roman" w:cs="Times New Roman"/>
          <w:sz w:val="24"/>
          <w:szCs w:val="24"/>
          <w:lang w:eastAsia="zh-CN"/>
        </w:rPr>
        <w:t xml:space="preserve">непосредственно прилегающей к акватории </w:t>
      </w:r>
      <w:proofErr w:type="spellStart"/>
      <w:r w:rsidRPr="00552AF7">
        <w:rPr>
          <w:rFonts w:ascii="Times New Roman" w:eastAsia="Times New Roman" w:hAnsi="Times New Roman" w:cs="Times New Roman"/>
          <w:sz w:val="24"/>
          <w:szCs w:val="24"/>
          <w:lang w:eastAsia="zh-CN"/>
        </w:rPr>
        <w:t>водоисточников</w:t>
      </w:r>
      <w:proofErr w:type="spellEnd"/>
      <w:r w:rsidRPr="00552AF7">
        <w:rPr>
          <w:rFonts w:ascii="Times New Roman" w:eastAsia="Times New Roman" w:hAnsi="Times New Roman" w:cs="Times New Roman"/>
          <w:sz w:val="24"/>
          <w:szCs w:val="24"/>
          <w:lang w:eastAsia="zh-CN"/>
        </w:rPr>
        <w:t xml:space="preserve"> и выделяемой в пределах территории II пояса по границам прибрежной полосы с режимом ограничения хозяйственной деятельности.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Границы санитарно-защитных зон</w:t>
      </w:r>
      <w:r w:rsidRPr="00552AF7">
        <w:rPr>
          <w:rFonts w:ascii="Times New Roman" w:eastAsia="Times New Roman" w:hAnsi="Times New Roman" w:cs="Times New Roman"/>
          <w:sz w:val="24"/>
          <w:szCs w:val="24"/>
          <w:lang w:eastAsia="zh-CN"/>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Правила землепользования и застройки</w:t>
      </w:r>
      <w:r w:rsidRPr="00552AF7">
        <w:rPr>
          <w:rFonts w:ascii="Times New Roman" w:eastAsia="Times New Roman" w:hAnsi="Times New Roman" w:cs="Times New Roman"/>
          <w:sz w:val="24"/>
          <w:szCs w:val="24"/>
          <w:lang w:eastAsia="zh-CN"/>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Градостроительное зонирование</w:t>
      </w:r>
      <w:r w:rsidRPr="00552AF7">
        <w:rPr>
          <w:rFonts w:ascii="Times New Roman" w:eastAsia="Times New Roman" w:hAnsi="Times New Roman" w:cs="Times New Roman"/>
          <w:sz w:val="24"/>
          <w:szCs w:val="24"/>
          <w:lang w:eastAsia="zh-CN"/>
        </w:rPr>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Территориальные зоны</w:t>
      </w:r>
      <w:r w:rsidRPr="00552AF7">
        <w:rPr>
          <w:rFonts w:ascii="Times New Roman" w:eastAsia="Times New Roman" w:hAnsi="Times New Roman" w:cs="Times New Roman"/>
          <w:sz w:val="24"/>
          <w:szCs w:val="24"/>
          <w:lang w:eastAsia="zh-CN"/>
        </w:rPr>
        <w:t xml:space="preserve"> – зоны, для которых в правилах землепользования и застройки определены границы и установлены градостроительные регламенты.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Градостроительный регламент</w:t>
      </w:r>
      <w:r w:rsidRPr="00552AF7">
        <w:rPr>
          <w:rFonts w:ascii="Times New Roman" w:eastAsia="Times New Roman" w:hAnsi="Times New Roman" w:cs="Times New Roman"/>
          <w:sz w:val="24"/>
          <w:szCs w:val="24"/>
          <w:lang w:eastAsia="zh-CN"/>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Благоустройство территории поселения (городского округа)</w:t>
      </w:r>
      <w:r w:rsidRPr="00552AF7">
        <w:rPr>
          <w:rFonts w:ascii="Times New Roman" w:eastAsia="Times New Roman" w:hAnsi="Times New Roman" w:cs="Times New Roman"/>
          <w:sz w:val="24"/>
          <w:szCs w:val="24"/>
          <w:lang w:eastAsia="zh-CN"/>
        </w:rPr>
        <w:t xml:space="preserve">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Историческое поселение</w:t>
      </w:r>
      <w:r w:rsidRPr="00552AF7">
        <w:rPr>
          <w:rFonts w:ascii="Times New Roman" w:eastAsia="Times New Roman" w:hAnsi="Times New Roman" w:cs="Times New Roman"/>
          <w:sz w:val="24"/>
          <w:szCs w:val="24"/>
          <w:lang w:eastAsia="zh-CN"/>
        </w:rPr>
        <w:t xml:space="preserve">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Земельный участок</w:t>
      </w:r>
      <w:r w:rsidRPr="00552AF7">
        <w:rPr>
          <w:rFonts w:ascii="Times New Roman" w:eastAsia="Times New Roman" w:hAnsi="Times New Roman" w:cs="Times New Roman"/>
          <w:sz w:val="24"/>
          <w:szCs w:val="24"/>
          <w:lang w:eastAsia="zh-CN"/>
        </w:rPr>
        <w:t xml:space="preserve">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Градостроительный план земельного участка</w:t>
      </w:r>
      <w:r w:rsidRPr="00552AF7">
        <w:rPr>
          <w:rFonts w:ascii="Times New Roman" w:eastAsia="Times New Roman" w:hAnsi="Times New Roman" w:cs="Times New Roman"/>
          <w:sz w:val="24"/>
          <w:szCs w:val="24"/>
          <w:lang w:eastAsia="zh-CN"/>
        </w:rPr>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w:t>
      </w:r>
      <w:r w:rsidRPr="00552AF7">
        <w:rPr>
          <w:rFonts w:ascii="Times New Roman" w:eastAsia="Times New Roman" w:hAnsi="Times New Roman" w:cs="Times New Roman"/>
          <w:sz w:val="24"/>
          <w:szCs w:val="24"/>
          <w:lang w:eastAsia="zh-CN"/>
        </w:rPr>
        <w:lastRenderedPageBreak/>
        <w:t>ществляется 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Градостроительная емкость территории (интенсивность использования, застройки)</w:t>
      </w:r>
      <w:r w:rsidRPr="00552AF7">
        <w:rPr>
          <w:rFonts w:ascii="Times New Roman" w:eastAsia="Times New Roman" w:hAnsi="Times New Roman" w:cs="Times New Roman"/>
          <w:sz w:val="24"/>
          <w:szCs w:val="24"/>
          <w:lang w:eastAsia="zh-CN"/>
        </w:rPr>
        <w:t xml:space="preserve"> –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Коэффициент застройки (</w:t>
      </w:r>
      <w:proofErr w:type="spellStart"/>
      <w:r w:rsidRPr="00552AF7">
        <w:rPr>
          <w:rFonts w:ascii="Times New Roman" w:eastAsia="Times New Roman" w:hAnsi="Times New Roman" w:cs="Times New Roman"/>
          <w:b/>
          <w:sz w:val="24"/>
          <w:szCs w:val="24"/>
          <w:lang w:eastAsia="zh-CN"/>
        </w:rPr>
        <w:t>Кз</w:t>
      </w:r>
      <w:proofErr w:type="spellEnd"/>
      <w:r w:rsidRPr="00552AF7">
        <w:rPr>
          <w:rFonts w:ascii="Times New Roman" w:eastAsia="Times New Roman" w:hAnsi="Times New Roman" w:cs="Times New Roman"/>
          <w:b/>
          <w:sz w:val="24"/>
          <w:szCs w:val="24"/>
          <w:lang w:eastAsia="zh-CN"/>
        </w:rPr>
        <w:t>)</w:t>
      </w:r>
      <w:r w:rsidRPr="00552AF7">
        <w:rPr>
          <w:rFonts w:ascii="Times New Roman" w:eastAsia="Times New Roman" w:hAnsi="Times New Roman" w:cs="Times New Roman"/>
          <w:sz w:val="24"/>
          <w:szCs w:val="24"/>
          <w:lang w:eastAsia="zh-CN"/>
        </w:rPr>
        <w:t xml:space="preserve"> – отношение территории земельного участка, которая может быть занята зданиями, ко всей площади участка.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Коэффициент плотности застройки (</w:t>
      </w:r>
      <w:proofErr w:type="spellStart"/>
      <w:r w:rsidRPr="00552AF7">
        <w:rPr>
          <w:rFonts w:ascii="Times New Roman" w:eastAsia="Times New Roman" w:hAnsi="Times New Roman" w:cs="Times New Roman"/>
          <w:b/>
          <w:sz w:val="24"/>
          <w:szCs w:val="24"/>
          <w:lang w:eastAsia="zh-CN"/>
        </w:rPr>
        <w:t>Кпз</w:t>
      </w:r>
      <w:proofErr w:type="spellEnd"/>
      <w:r w:rsidRPr="00552AF7">
        <w:rPr>
          <w:rFonts w:ascii="Times New Roman" w:eastAsia="Times New Roman" w:hAnsi="Times New Roman" w:cs="Times New Roman"/>
          <w:b/>
          <w:sz w:val="24"/>
          <w:szCs w:val="24"/>
          <w:lang w:eastAsia="zh-CN"/>
        </w:rPr>
        <w:t>)</w:t>
      </w:r>
      <w:r w:rsidRPr="00552AF7">
        <w:rPr>
          <w:rFonts w:ascii="Times New Roman" w:eastAsia="Times New Roman" w:hAnsi="Times New Roman" w:cs="Times New Roman"/>
          <w:sz w:val="24"/>
          <w:szCs w:val="24"/>
          <w:lang w:eastAsia="zh-CN"/>
        </w:rPr>
        <w:t xml:space="preserve"> – отношение площади всех этажей зданий и сооружений к площади участка.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Плотность застройки</w:t>
      </w:r>
      <w:r w:rsidRPr="00552AF7">
        <w:rPr>
          <w:rFonts w:ascii="Times New Roman" w:eastAsia="Times New Roman" w:hAnsi="Times New Roman" w:cs="Times New Roman"/>
          <w:sz w:val="24"/>
          <w:szCs w:val="24"/>
          <w:lang w:eastAsia="zh-CN"/>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Суммарная поэтажная площадь</w:t>
      </w:r>
      <w:r w:rsidRPr="00552AF7">
        <w:rPr>
          <w:rFonts w:ascii="Times New Roman" w:eastAsia="Times New Roman" w:hAnsi="Times New Roman" w:cs="Times New Roman"/>
          <w:sz w:val="24"/>
          <w:szCs w:val="24"/>
          <w:lang w:eastAsia="zh-CN"/>
        </w:rPr>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Высота здания, строения, сооружения</w:t>
      </w:r>
      <w:r w:rsidRPr="00552AF7">
        <w:rPr>
          <w:rFonts w:ascii="Times New Roman" w:eastAsia="Times New Roman" w:hAnsi="Times New Roman" w:cs="Times New Roman"/>
          <w:sz w:val="24"/>
          <w:szCs w:val="24"/>
          <w:lang w:eastAsia="zh-CN"/>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Высота здания (архитектурная)</w:t>
      </w:r>
      <w:r w:rsidRPr="00552AF7">
        <w:rPr>
          <w:rFonts w:ascii="Times New Roman" w:eastAsia="Times New Roman" w:hAnsi="Times New Roman" w:cs="Times New Roman"/>
          <w:sz w:val="24"/>
          <w:szCs w:val="24"/>
          <w:lang w:eastAsia="zh-CN"/>
        </w:rPr>
        <w:t xml:space="preserve">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Строительство</w:t>
      </w:r>
      <w:r w:rsidRPr="00552AF7">
        <w:rPr>
          <w:rFonts w:ascii="Times New Roman" w:eastAsia="Times New Roman" w:hAnsi="Times New Roman" w:cs="Times New Roman"/>
          <w:sz w:val="24"/>
          <w:szCs w:val="24"/>
          <w:lang w:eastAsia="zh-CN"/>
        </w:rPr>
        <w:t xml:space="preserve"> – создание зданий, строений, сооружений (в том числе на месте сносимых объектов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Объект капитального строительства</w:t>
      </w:r>
      <w:r w:rsidRPr="00552AF7">
        <w:rPr>
          <w:rFonts w:ascii="Times New Roman" w:eastAsia="Times New Roman" w:hAnsi="Times New Roman" w:cs="Times New Roman"/>
          <w:sz w:val="24"/>
          <w:szCs w:val="24"/>
          <w:lang w:eastAsia="zh-CN"/>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Некапитальный объект (движимая вещь)</w:t>
      </w:r>
      <w:r w:rsidRPr="00552AF7">
        <w:rPr>
          <w:rFonts w:ascii="Times New Roman" w:eastAsia="Times New Roman" w:hAnsi="Times New Roman" w:cs="Times New Roman"/>
          <w:sz w:val="24"/>
          <w:szCs w:val="24"/>
          <w:lang w:eastAsia="zh-CN"/>
        </w:rPr>
        <w:t xml:space="preserve"> – временная постройка (ограниченный срок службы не более 10 лет), не обладающая прочной связью с землей, перемещение которой возможно без несоразмерного ущерба ее назначению. Некапитальный объект имеет, как правило, автономное инженерное обеспечение или временное подключение. Некапитальный объект не подлежит классификации по долговечности, ответственности и пожарной опасности зданий и сооружений, экспертизе, а также выдаче разрешения на строительство и ввод в эксплуатацию.</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Линейные объекты</w:t>
      </w:r>
      <w:r w:rsidRPr="00552AF7">
        <w:rPr>
          <w:rFonts w:ascii="Times New Roman" w:eastAsia="Times New Roman" w:hAnsi="Times New Roman" w:cs="Times New Roman"/>
          <w:sz w:val="24"/>
          <w:szCs w:val="24"/>
          <w:lang w:eastAsia="zh-CN"/>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Реконструкция объектов капитального строительства (за исключением линейных объектов)</w:t>
      </w:r>
      <w:r w:rsidRPr="00552AF7">
        <w:rPr>
          <w:rFonts w:ascii="Times New Roman" w:eastAsia="Times New Roman" w:hAnsi="Times New Roman" w:cs="Times New Roman"/>
          <w:sz w:val="24"/>
          <w:szCs w:val="24"/>
          <w:lang w:eastAsia="zh-C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Реконструкция линейных объектов</w:t>
      </w:r>
      <w:r w:rsidRPr="00552AF7">
        <w:rPr>
          <w:rFonts w:ascii="Times New Roman" w:eastAsia="Times New Roman" w:hAnsi="Times New Roman" w:cs="Times New Roman"/>
          <w:sz w:val="24"/>
          <w:szCs w:val="24"/>
          <w:lang w:eastAsia="zh-CN"/>
        </w:rPr>
        <w:t xml:space="preserve"> – изменение параметров линейных объектов </w:t>
      </w:r>
      <w:r w:rsidRPr="00552AF7">
        <w:rPr>
          <w:rFonts w:ascii="Times New Roman" w:eastAsia="Times New Roman" w:hAnsi="Times New Roman" w:cs="Times New Roman"/>
          <w:sz w:val="24"/>
          <w:szCs w:val="24"/>
          <w:lang w:eastAsia="zh-CN"/>
        </w:rPr>
        <w:lastRenderedPageBreak/>
        <w:t>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Капитальный ремонт объектов капитального строительства (за исключением линейных объектов)</w:t>
      </w:r>
      <w:r w:rsidRPr="00552AF7">
        <w:rPr>
          <w:rFonts w:ascii="Times New Roman" w:eastAsia="Times New Roman" w:hAnsi="Times New Roman" w:cs="Times New Roman"/>
          <w:sz w:val="24"/>
          <w:szCs w:val="24"/>
          <w:lang w:eastAsia="zh-CN"/>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Капитальный ремонт линейных объектов</w:t>
      </w:r>
      <w:r w:rsidRPr="00552AF7">
        <w:rPr>
          <w:rFonts w:ascii="Times New Roman" w:eastAsia="Times New Roman" w:hAnsi="Times New Roman" w:cs="Times New Roman"/>
          <w:sz w:val="24"/>
          <w:szCs w:val="24"/>
          <w:lang w:eastAsia="zh-CN"/>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Инженерные изыскания</w:t>
      </w:r>
      <w:r w:rsidRPr="00552AF7">
        <w:rPr>
          <w:rFonts w:ascii="Times New Roman" w:eastAsia="Times New Roman" w:hAnsi="Times New Roman" w:cs="Times New Roman"/>
          <w:sz w:val="24"/>
          <w:szCs w:val="24"/>
          <w:lang w:eastAsia="zh-CN"/>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Застройщик</w:t>
      </w:r>
      <w:r w:rsidRPr="00552AF7">
        <w:rPr>
          <w:rFonts w:ascii="Times New Roman" w:eastAsia="Times New Roman" w:hAnsi="Times New Roman" w:cs="Times New Roman"/>
          <w:sz w:val="24"/>
          <w:szCs w:val="24"/>
          <w:lang w:eastAsia="zh-CN"/>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552AF7">
        <w:rPr>
          <w:rFonts w:ascii="Times New Roman" w:eastAsia="Times New Roman" w:hAnsi="Times New Roman" w:cs="Times New Roman"/>
          <w:sz w:val="24"/>
          <w:szCs w:val="24"/>
          <w:lang w:eastAsia="zh-CN"/>
        </w:rPr>
        <w:t>Росатом</w:t>
      </w:r>
      <w:proofErr w:type="spellEnd"/>
      <w:r w:rsidRPr="00552AF7">
        <w:rPr>
          <w:rFonts w:ascii="Times New Roman" w:eastAsia="Times New Roman" w:hAnsi="Times New Roman" w:cs="Times New Roman"/>
          <w:sz w:val="24"/>
          <w:szCs w:val="24"/>
          <w:lang w:eastAsia="zh-CN"/>
        </w:rPr>
        <w:t>», Государственная корпорация по космической деятельности «</w:t>
      </w:r>
      <w:proofErr w:type="spellStart"/>
      <w:r w:rsidRPr="00552AF7">
        <w:rPr>
          <w:rFonts w:ascii="Times New Roman" w:eastAsia="Times New Roman" w:hAnsi="Times New Roman" w:cs="Times New Roman"/>
          <w:sz w:val="24"/>
          <w:szCs w:val="24"/>
          <w:lang w:eastAsia="zh-CN"/>
        </w:rPr>
        <w:t>Роскосмос</w:t>
      </w:r>
      <w:proofErr w:type="spellEnd"/>
      <w:r w:rsidRPr="00552AF7">
        <w:rPr>
          <w:rFonts w:ascii="Times New Roman" w:eastAsia="Times New Roman" w:hAnsi="Times New Roman" w:cs="Times New Roman"/>
          <w:sz w:val="24"/>
          <w:szCs w:val="24"/>
          <w:lang w:eastAsia="zh-CN"/>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Объекты федерального значения</w:t>
      </w:r>
      <w:r w:rsidRPr="00552AF7">
        <w:rPr>
          <w:rFonts w:ascii="Times New Roman" w:eastAsia="Times New Roman" w:hAnsi="Times New Roman" w:cs="Times New Roman"/>
          <w:sz w:val="24"/>
          <w:szCs w:val="24"/>
          <w:lang w:eastAsia="zh-CN"/>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Объекты регионального значения</w:t>
      </w:r>
      <w:r w:rsidRPr="00552AF7">
        <w:rPr>
          <w:rFonts w:ascii="Times New Roman" w:eastAsia="Times New Roman" w:hAnsi="Times New Roman" w:cs="Times New Roman"/>
          <w:sz w:val="24"/>
          <w:szCs w:val="24"/>
          <w:lang w:eastAsia="zh-CN"/>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w:t>
      </w:r>
      <w:r w:rsidRPr="00552AF7">
        <w:rPr>
          <w:rFonts w:ascii="Times New Roman" w:eastAsia="Times New Roman" w:hAnsi="Times New Roman" w:cs="Times New Roman"/>
          <w:sz w:val="24"/>
          <w:szCs w:val="24"/>
          <w:lang w:eastAsia="zh-CN"/>
        </w:rPr>
        <w:lastRenderedPageBreak/>
        <w:t>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Объекты местного значения</w:t>
      </w:r>
      <w:r w:rsidRPr="00552AF7">
        <w:rPr>
          <w:rFonts w:ascii="Times New Roman" w:eastAsia="Times New Roman" w:hAnsi="Times New Roman" w:cs="Times New Roman"/>
          <w:sz w:val="24"/>
          <w:szCs w:val="24"/>
          <w:lang w:eastAsia="zh-CN"/>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Технический заказчик</w:t>
      </w:r>
      <w:r w:rsidRPr="00552AF7">
        <w:rPr>
          <w:rFonts w:ascii="Times New Roman" w:eastAsia="Times New Roman" w:hAnsi="Times New Roman" w:cs="Times New Roman"/>
          <w:sz w:val="24"/>
          <w:szCs w:val="24"/>
          <w:lang w:eastAsia="zh-CN"/>
        </w:rPr>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Градостроительным кодексом Российской Федерации. Застройщик вправе осуществлять функции технического заказчика самостоятельно.</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Программы комплексного развития систем коммунальной инфраструктуры поселения, городского округа</w:t>
      </w:r>
      <w:r w:rsidRPr="00552AF7">
        <w:rPr>
          <w:rFonts w:ascii="Times New Roman" w:eastAsia="Times New Roman" w:hAnsi="Times New Roman" w:cs="Times New Roman"/>
          <w:sz w:val="24"/>
          <w:szCs w:val="24"/>
          <w:lang w:eastAsia="zh-CN"/>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w:t>
      </w:r>
      <w:r w:rsidRPr="00552AF7">
        <w:rPr>
          <w:rFonts w:ascii="Times New Roman" w:eastAsia="Times New Roman" w:hAnsi="Times New Roman" w:cs="Times New Roman"/>
          <w:sz w:val="24"/>
          <w:szCs w:val="24"/>
          <w:lang w:eastAsia="zh-CN"/>
        </w:rPr>
        <w:lastRenderedPageBreak/>
        <w:t>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Система коммунальной инфраструктуры</w:t>
      </w:r>
      <w:r w:rsidRPr="00552AF7">
        <w:rPr>
          <w:rFonts w:ascii="Times New Roman" w:eastAsia="Times New Roman" w:hAnsi="Times New Roman" w:cs="Times New Roman"/>
          <w:sz w:val="24"/>
          <w:szCs w:val="24"/>
          <w:lang w:eastAsia="zh-CN"/>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Транспортно-пересадочный узел</w:t>
      </w:r>
      <w:r w:rsidRPr="00552AF7">
        <w:rPr>
          <w:rFonts w:ascii="Times New Roman" w:eastAsia="Times New Roman" w:hAnsi="Times New Roman" w:cs="Times New Roman"/>
          <w:sz w:val="24"/>
          <w:szCs w:val="24"/>
          <w:lang w:eastAsia="zh-CN"/>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Нормативы градостроительного проектирования</w:t>
      </w:r>
      <w:r w:rsidRPr="00552AF7">
        <w:rPr>
          <w:rFonts w:ascii="Times New Roman" w:eastAsia="Times New Roman" w:hAnsi="Times New Roman" w:cs="Times New Roman"/>
          <w:sz w:val="24"/>
          <w:szCs w:val="24"/>
          <w:lang w:eastAsia="zh-CN"/>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Программы комплексного развития транспортной инфраструктуры поселения, городского округа</w:t>
      </w:r>
      <w:r w:rsidRPr="00552AF7">
        <w:rPr>
          <w:rFonts w:ascii="Times New Roman" w:eastAsia="Times New Roman" w:hAnsi="Times New Roman" w:cs="Times New Roman"/>
          <w:sz w:val="24"/>
          <w:szCs w:val="24"/>
          <w:lang w:eastAsia="zh-CN"/>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Программы комплексного развития социальной инфраструктуры поселения, городского округа</w:t>
      </w:r>
      <w:r w:rsidRPr="00552AF7">
        <w:rPr>
          <w:rFonts w:ascii="Times New Roman" w:eastAsia="Times New Roman" w:hAnsi="Times New Roman" w:cs="Times New Roman"/>
          <w:sz w:val="24"/>
          <w:szCs w:val="24"/>
          <w:lang w:eastAsia="zh-CN"/>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w:t>
      </w:r>
      <w:r w:rsidRPr="00552AF7">
        <w:rPr>
          <w:rFonts w:ascii="Times New Roman" w:eastAsia="Times New Roman" w:hAnsi="Times New Roman" w:cs="Times New Roman"/>
          <w:sz w:val="24"/>
          <w:szCs w:val="24"/>
          <w:lang w:eastAsia="zh-CN"/>
        </w:rPr>
        <w:lastRenderedPageBreak/>
        <w:t>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Машино-место</w:t>
      </w:r>
      <w:r w:rsidRPr="00552AF7">
        <w:rPr>
          <w:rFonts w:ascii="Times New Roman" w:eastAsia="Times New Roman" w:hAnsi="Times New Roman" w:cs="Times New Roman"/>
          <w:sz w:val="24"/>
          <w:szCs w:val="24"/>
          <w:lang w:eastAsia="zh-CN"/>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Деятельность по комплексному и устойчивому развитию территории</w:t>
      </w:r>
      <w:r w:rsidRPr="00552AF7">
        <w:rPr>
          <w:rFonts w:ascii="Times New Roman" w:eastAsia="Times New Roman" w:hAnsi="Times New Roman" w:cs="Times New Roman"/>
          <w:sz w:val="24"/>
          <w:szCs w:val="24"/>
          <w:lang w:eastAsia="zh-CN"/>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Элемент планировочной структуры</w:t>
      </w:r>
      <w:r w:rsidRPr="00552AF7">
        <w:rPr>
          <w:rFonts w:ascii="Times New Roman" w:eastAsia="Times New Roman" w:hAnsi="Times New Roman" w:cs="Times New Roman"/>
          <w:sz w:val="24"/>
          <w:szCs w:val="24"/>
          <w:lang w:eastAsia="zh-CN"/>
        </w:rPr>
        <w:t xml:space="preserve"> – часть территории поселения, городского округа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Микрорайон (квартал)</w:t>
      </w:r>
      <w:r w:rsidRPr="00552AF7">
        <w:rPr>
          <w:rFonts w:ascii="Times New Roman" w:eastAsia="Times New Roman" w:hAnsi="Times New Roman" w:cs="Times New Roman"/>
          <w:sz w:val="24"/>
          <w:szCs w:val="24"/>
          <w:lang w:eastAsia="zh-CN"/>
        </w:rPr>
        <w:t xml:space="preserve"> – структурный элемент жилой застройки.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Жилой район</w:t>
      </w:r>
      <w:r w:rsidRPr="00552AF7">
        <w:rPr>
          <w:rFonts w:ascii="Times New Roman" w:eastAsia="Times New Roman" w:hAnsi="Times New Roman" w:cs="Times New Roman"/>
          <w:sz w:val="24"/>
          <w:szCs w:val="24"/>
          <w:lang w:eastAsia="zh-CN"/>
        </w:rPr>
        <w:t xml:space="preserve"> – структурный элемент селитебной территории.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Улица</w:t>
      </w:r>
      <w:r w:rsidRPr="00552AF7">
        <w:rPr>
          <w:rFonts w:ascii="Times New Roman" w:eastAsia="Times New Roman" w:hAnsi="Times New Roman" w:cs="Times New Roman"/>
          <w:sz w:val="24"/>
          <w:szCs w:val="24"/>
          <w:lang w:eastAsia="zh-CN"/>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Дорога</w:t>
      </w:r>
      <w:r w:rsidRPr="00552AF7">
        <w:rPr>
          <w:rFonts w:ascii="Times New Roman" w:eastAsia="Times New Roman" w:hAnsi="Times New Roman" w:cs="Times New Roman"/>
          <w:sz w:val="24"/>
          <w:szCs w:val="24"/>
          <w:lang w:eastAsia="zh-CN"/>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Пешеходная зона</w:t>
      </w:r>
      <w:r w:rsidRPr="00552AF7">
        <w:rPr>
          <w:rFonts w:ascii="Times New Roman" w:eastAsia="Times New Roman" w:hAnsi="Times New Roman" w:cs="Times New Roman"/>
          <w:sz w:val="24"/>
          <w:szCs w:val="24"/>
          <w:lang w:eastAsia="zh-CN"/>
        </w:rPr>
        <w:t xml:space="preserve"> – территория, предназначенная для передвижения пешеходов.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Здание жилое многоквартирное</w:t>
      </w:r>
      <w:r w:rsidRPr="00552AF7">
        <w:rPr>
          <w:rFonts w:ascii="Times New Roman" w:eastAsia="Times New Roman" w:hAnsi="Times New Roman" w:cs="Times New Roman"/>
          <w:sz w:val="24"/>
          <w:szCs w:val="24"/>
          <w:lang w:eastAsia="zh-CN"/>
        </w:rPr>
        <w:t xml:space="preserve"> – жилое здание, в котором квартиры имеют общие </w:t>
      </w:r>
      <w:proofErr w:type="spellStart"/>
      <w:r w:rsidRPr="00552AF7">
        <w:rPr>
          <w:rFonts w:ascii="Times New Roman" w:eastAsia="Times New Roman" w:hAnsi="Times New Roman" w:cs="Times New Roman"/>
          <w:sz w:val="24"/>
          <w:szCs w:val="24"/>
          <w:lang w:eastAsia="zh-CN"/>
        </w:rPr>
        <w:t>внеквартирные</w:t>
      </w:r>
      <w:proofErr w:type="spellEnd"/>
      <w:r w:rsidRPr="00552AF7">
        <w:rPr>
          <w:rFonts w:ascii="Times New Roman" w:eastAsia="Times New Roman" w:hAnsi="Times New Roman" w:cs="Times New Roman"/>
          <w:sz w:val="24"/>
          <w:szCs w:val="24"/>
          <w:lang w:eastAsia="zh-CN"/>
        </w:rPr>
        <w:t xml:space="preserve"> помещения и инженерные системы.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Здание жилое многоквартирное секционного типа</w:t>
      </w:r>
      <w:r w:rsidRPr="00552AF7">
        <w:rPr>
          <w:rFonts w:ascii="Times New Roman" w:eastAsia="Times New Roman" w:hAnsi="Times New Roman" w:cs="Times New Roman"/>
          <w:sz w:val="24"/>
          <w:szCs w:val="24"/>
          <w:lang w:eastAsia="zh-CN"/>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Секция жилого здания</w:t>
      </w:r>
      <w:r w:rsidRPr="00552AF7">
        <w:rPr>
          <w:rFonts w:ascii="Times New Roman" w:eastAsia="Times New Roman" w:hAnsi="Times New Roman" w:cs="Times New Roman"/>
          <w:sz w:val="24"/>
          <w:szCs w:val="24"/>
          <w:lang w:eastAsia="zh-CN"/>
        </w:rPr>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Здание жилое многоквартирное галерейного типа</w:t>
      </w:r>
      <w:r w:rsidRPr="00552AF7">
        <w:rPr>
          <w:rFonts w:ascii="Times New Roman" w:eastAsia="Times New Roman" w:hAnsi="Times New Roman" w:cs="Times New Roman"/>
          <w:sz w:val="24"/>
          <w:szCs w:val="24"/>
          <w:lang w:eastAsia="zh-CN"/>
        </w:rPr>
        <w:t xml:space="preserve"> – здание, в котором все квартиры этажа имеют выходы через общую галерею не менее чем на две лестницы.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Здание жилое многоквартирное коридорного типа</w:t>
      </w:r>
      <w:r w:rsidRPr="00552AF7">
        <w:rPr>
          <w:rFonts w:ascii="Times New Roman" w:eastAsia="Times New Roman" w:hAnsi="Times New Roman" w:cs="Times New Roman"/>
          <w:sz w:val="24"/>
          <w:szCs w:val="24"/>
          <w:lang w:eastAsia="zh-CN"/>
        </w:rPr>
        <w:t xml:space="preserve"> – здание, в котором все квартиры этажа имеют выходы через общий коридор не менее чем на две лестницы.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Блокированный жилой дом (дом жилой блокированной застройки)</w:t>
      </w:r>
      <w:r w:rsidRPr="00552AF7">
        <w:rPr>
          <w:rFonts w:ascii="Times New Roman" w:eastAsia="Times New Roman" w:hAnsi="Times New Roman" w:cs="Times New Roman"/>
          <w:sz w:val="24"/>
          <w:szCs w:val="24"/>
          <w:lang w:eastAsia="zh-CN"/>
        </w:rPr>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Одноквартирный жилой дом</w:t>
      </w:r>
      <w:r w:rsidRPr="00552AF7">
        <w:rPr>
          <w:rFonts w:ascii="Times New Roman" w:eastAsia="Times New Roman" w:hAnsi="Times New Roman" w:cs="Times New Roman"/>
          <w:sz w:val="24"/>
          <w:szCs w:val="24"/>
          <w:lang w:eastAsia="zh-CN"/>
        </w:rPr>
        <w:t xml:space="preserve"> – жилой дом, предназначенный для проживания одной семьи и имеющий </w:t>
      </w:r>
      <w:proofErr w:type="spellStart"/>
      <w:r w:rsidRPr="00552AF7">
        <w:rPr>
          <w:rFonts w:ascii="Times New Roman" w:eastAsia="Times New Roman" w:hAnsi="Times New Roman" w:cs="Times New Roman"/>
          <w:sz w:val="24"/>
          <w:szCs w:val="24"/>
          <w:lang w:eastAsia="zh-CN"/>
        </w:rPr>
        <w:t>приквартирный</w:t>
      </w:r>
      <w:proofErr w:type="spellEnd"/>
      <w:r w:rsidRPr="00552AF7">
        <w:rPr>
          <w:rFonts w:ascii="Times New Roman" w:eastAsia="Times New Roman" w:hAnsi="Times New Roman" w:cs="Times New Roman"/>
          <w:sz w:val="24"/>
          <w:szCs w:val="24"/>
          <w:lang w:eastAsia="zh-CN"/>
        </w:rPr>
        <w:t xml:space="preserve"> участок.</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proofErr w:type="spellStart"/>
      <w:r w:rsidRPr="00552AF7">
        <w:rPr>
          <w:rFonts w:ascii="Times New Roman" w:eastAsia="Times New Roman" w:hAnsi="Times New Roman" w:cs="Times New Roman"/>
          <w:b/>
          <w:sz w:val="24"/>
          <w:szCs w:val="24"/>
          <w:lang w:eastAsia="zh-CN"/>
        </w:rPr>
        <w:t>Приквартирный</w:t>
      </w:r>
      <w:proofErr w:type="spellEnd"/>
      <w:r w:rsidRPr="00552AF7">
        <w:rPr>
          <w:rFonts w:ascii="Times New Roman" w:eastAsia="Times New Roman" w:hAnsi="Times New Roman" w:cs="Times New Roman"/>
          <w:b/>
          <w:sz w:val="24"/>
          <w:szCs w:val="24"/>
          <w:lang w:eastAsia="zh-CN"/>
        </w:rPr>
        <w:t xml:space="preserve"> участок</w:t>
      </w:r>
      <w:r w:rsidRPr="00552AF7">
        <w:rPr>
          <w:rFonts w:ascii="Times New Roman" w:eastAsia="Times New Roman" w:hAnsi="Times New Roman" w:cs="Times New Roman"/>
          <w:sz w:val="24"/>
          <w:szCs w:val="24"/>
          <w:lang w:eastAsia="zh-CN"/>
        </w:rPr>
        <w:t xml:space="preserve"> – земельный участок, примыкающий к жилому зданию </w:t>
      </w:r>
      <w:r w:rsidRPr="00552AF7">
        <w:rPr>
          <w:rFonts w:ascii="Times New Roman" w:eastAsia="Times New Roman" w:hAnsi="Times New Roman" w:cs="Times New Roman"/>
          <w:sz w:val="24"/>
          <w:szCs w:val="24"/>
          <w:lang w:eastAsia="zh-CN"/>
        </w:rPr>
        <w:lastRenderedPageBreak/>
        <w:t>(квартире) с непосредственным выходом на него.</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Индивидуальный жилой дом</w:t>
      </w:r>
      <w:r w:rsidRPr="00552AF7">
        <w:rPr>
          <w:rFonts w:ascii="Times New Roman" w:eastAsia="Times New Roman" w:hAnsi="Times New Roman" w:cs="Times New Roman"/>
          <w:sz w:val="24"/>
          <w:szCs w:val="24"/>
          <w:lang w:eastAsia="zh-CN"/>
        </w:rPr>
        <w:t xml:space="preserve"> – отдельно стоящий жилой дом с количеством этажей не более трех, предназначенный для проживания одной семьи.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Этаж надземный</w:t>
      </w:r>
      <w:r w:rsidRPr="00552AF7">
        <w:rPr>
          <w:rFonts w:ascii="Times New Roman" w:eastAsia="Times New Roman" w:hAnsi="Times New Roman" w:cs="Times New Roman"/>
          <w:sz w:val="24"/>
          <w:szCs w:val="24"/>
          <w:lang w:eastAsia="zh-CN"/>
        </w:rPr>
        <w:t xml:space="preserve"> – этаж с отметкой пола помещений не ниже планировочной отметки земли.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Этаж подземный</w:t>
      </w:r>
      <w:r w:rsidRPr="00552AF7">
        <w:rPr>
          <w:rFonts w:ascii="Times New Roman" w:eastAsia="Times New Roman" w:hAnsi="Times New Roman" w:cs="Times New Roman"/>
          <w:sz w:val="24"/>
          <w:szCs w:val="24"/>
          <w:lang w:eastAsia="zh-CN"/>
        </w:rPr>
        <w:t xml:space="preserve"> – этаж с отметкой пола помещений ниже планировочной отметки земли на всю высоту помещений.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Этаж первый</w:t>
      </w:r>
      <w:r w:rsidRPr="00552AF7">
        <w:rPr>
          <w:rFonts w:ascii="Times New Roman" w:eastAsia="Times New Roman" w:hAnsi="Times New Roman" w:cs="Times New Roman"/>
          <w:sz w:val="24"/>
          <w:szCs w:val="24"/>
          <w:lang w:eastAsia="zh-CN"/>
        </w:rPr>
        <w:t xml:space="preserve"> – нижний надземный этаж здания.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Этаж цокольный</w:t>
      </w:r>
      <w:r w:rsidRPr="00552AF7">
        <w:rPr>
          <w:rFonts w:ascii="Times New Roman" w:eastAsia="Times New Roman" w:hAnsi="Times New Roman" w:cs="Times New Roman"/>
          <w:sz w:val="24"/>
          <w:szCs w:val="24"/>
          <w:lang w:eastAsia="zh-CN"/>
        </w:rPr>
        <w:t xml:space="preserve"> – этаж с отметкой пола помещений ниже планировочной отметки земли на высоту не более половины высоты помещений.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Этаж подвальный</w:t>
      </w:r>
      <w:r w:rsidRPr="00552AF7">
        <w:rPr>
          <w:rFonts w:ascii="Times New Roman" w:eastAsia="Times New Roman" w:hAnsi="Times New Roman" w:cs="Times New Roman"/>
          <w:sz w:val="24"/>
          <w:szCs w:val="24"/>
          <w:lang w:eastAsia="zh-CN"/>
        </w:rPr>
        <w:t xml:space="preserve"> – этаж с отметкой пола помещений ниже планировочной отметки земли более чем наполовину высоты помещений или первый подземный этаж.</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Этаж мансардный</w:t>
      </w:r>
      <w:r w:rsidRPr="00552AF7">
        <w:rPr>
          <w:rFonts w:ascii="Times New Roman" w:eastAsia="Times New Roman" w:hAnsi="Times New Roman" w:cs="Times New Roman"/>
          <w:sz w:val="24"/>
          <w:szCs w:val="24"/>
          <w:lang w:eastAsia="zh-CN"/>
        </w:rPr>
        <w:t xml:space="preserve">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Этаж технический</w:t>
      </w:r>
      <w:r w:rsidRPr="00552AF7">
        <w:rPr>
          <w:rFonts w:ascii="Times New Roman" w:eastAsia="Times New Roman" w:hAnsi="Times New Roman" w:cs="Times New Roman"/>
          <w:sz w:val="24"/>
          <w:szCs w:val="24"/>
          <w:lang w:eastAsia="zh-CN"/>
        </w:rPr>
        <w:t xml:space="preserve">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Планировочная отметка земли</w:t>
      </w:r>
      <w:r w:rsidRPr="00552AF7">
        <w:rPr>
          <w:rFonts w:ascii="Times New Roman" w:eastAsia="Times New Roman" w:hAnsi="Times New Roman" w:cs="Times New Roman"/>
          <w:sz w:val="24"/>
          <w:szCs w:val="24"/>
          <w:lang w:eastAsia="zh-CN"/>
        </w:rPr>
        <w:t xml:space="preserve"> – уровень земли на границе земли и </w:t>
      </w:r>
      <w:proofErr w:type="spellStart"/>
      <w:r w:rsidRPr="00552AF7">
        <w:rPr>
          <w:rFonts w:ascii="Times New Roman" w:eastAsia="Times New Roman" w:hAnsi="Times New Roman" w:cs="Times New Roman"/>
          <w:sz w:val="24"/>
          <w:szCs w:val="24"/>
          <w:lang w:eastAsia="zh-CN"/>
        </w:rPr>
        <w:t>отмостки</w:t>
      </w:r>
      <w:proofErr w:type="spellEnd"/>
      <w:r w:rsidRPr="00552AF7">
        <w:rPr>
          <w:rFonts w:ascii="Times New Roman" w:eastAsia="Times New Roman" w:hAnsi="Times New Roman" w:cs="Times New Roman"/>
          <w:sz w:val="24"/>
          <w:szCs w:val="24"/>
          <w:lang w:eastAsia="zh-CN"/>
        </w:rPr>
        <w:t xml:space="preserve"> здания.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Гостевой дом для сезонного проживания отдыхающих и туристов (далее – гостевой дом)</w:t>
      </w:r>
      <w:r w:rsidRPr="00552AF7">
        <w:rPr>
          <w:rFonts w:ascii="Times New Roman" w:eastAsia="Times New Roman" w:hAnsi="Times New Roman" w:cs="Times New Roman"/>
          <w:sz w:val="24"/>
          <w:szCs w:val="24"/>
          <w:lang w:eastAsia="zh-CN"/>
        </w:rPr>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Доходный дом</w:t>
      </w:r>
      <w:r w:rsidRPr="00552AF7">
        <w:rPr>
          <w:rFonts w:ascii="Times New Roman" w:eastAsia="Times New Roman" w:hAnsi="Times New Roman" w:cs="Times New Roman"/>
          <w:sz w:val="24"/>
          <w:szCs w:val="24"/>
          <w:lang w:eastAsia="zh-CN"/>
        </w:rPr>
        <w:t xml:space="preserve">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Подрядчик</w:t>
      </w:r>
      <w:r w:rsidRPr="00552AF7">
        <w:rPr>
          <w:rFonts w:ascii="Times New Roman" w:eastAsia="Times New Roman" w:hAnsi="Times New Roman" w:cs="Times New Roman"/>
          <w:sz w:val="24"/>
          <w:szCs w:val="24"/>
          <w:lang w:eastAsia="zh-CN"/>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Прибрежная защитная полоса</w:t>
      </w:r>
      <w:r w:rsidRPr="00552AF7">
        <w:rPr>
          <w:rFonts w:ascii="Times New Roman" w:eastAsia="Times New Roman" w:hAnsi="Times New Roman" w:cs="Times New Roman"/>
          <w:sz w:val="24"/>
          <w:szCs w:val="24"/>
          <w:lang w:eastAsia="zh-CN"/>
        </w:rPr>
        <w:t xml:space="preserve"> – часть водоохраной зоны, для которой вводятся дополнительные ограничения хозяйственной и иной деятельности.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Процент застройки участка</w:t>
      </w:r>
      <w:r w:rsidRPr="00552AF7">
        <w:rPr>
          <w:rFonts w:ascii="Times New Roman" w:eastAsia="Times New Roman" w:hAnsi="Times New Roman" w:cs="Times New Roman"/>
          <w:sz w:val="24"/>
          <w:szCs w:val="24"/>
          <w:lang w:eastAsia="zh-C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Максимальный процент застройки в границах земельного участка</w:t>
      </w:r>
      <w:r w:rsidRPr="00552AF7">
        <w:rPr>
          <w:rFonts w:ascii="Times New Roman" w:eastAsia="Times New Roman" w:hAnsi="Times New Roman" w:cs="Times New Roman"/>
          <w:sz w:val="24"/>
          <w:szCs w:val="24"/>
          <w:lang w:eastAsia="zh-CN"/>
        </w:rPr>
        <w:t xml:space="preserve"> – отношение суммарной площади земельного участка, которая может быть застроена, ко всей площади земельного участка.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Публичный сервитут</w:t>
      </w:r>
      <w:r w:rsidRPr="00552AF7">
        <w:rPr>
          <w:rFonts w:ascii="Times New Roman" w:eastAsia="Times New Roman" w:hAnsi="Times New Roman" w:cs="Times New Roman"/>
          <w:sz w:val="24"/>
          <w:szCs w:val="24"/>
          <w:lang w:eastAsia="zh-C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w:t>
      </w:r>
      <w:r w:rsidRPr="00552AF7">
        <w:rPr>
          <w:rFonts w:ascii="Times New Roman" w:eastAsia="Times New Roman" w:hAnsi="Times New Roman" w:cs="Times New Roman"/>
          <w:sz w:val="24"/>
          <w:szCs w:val="24"/>
          <w:lang w:eastAsia="zh-CN"/>
        </w:rPr>
        <w:lastRenderedPageBreak/>
        <w:t>чения интересов государства, местного самоуправления или местного населения, без изъятия земельных участков.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pacing w:val="-6"/>
          <w:sz w:val="24"/>
          <w:szCs w:val="24"/>
          <w:lang w:eastAsia="zh-CN"/>
        </w:rPr>
        <w:t>Разрешенное использование земельных участков и иных объектов недвижимости</w:t>
      </w:r>
      <w:r w:rsidRPr="00552AF7">
        <w:rPr>
          <w:rFonts w:ascii="Times New Roman" w:eastAsia="Times New Roman" w:hAnsi="Times New Roman" w:cs="Times New Roman"/>
          <w:spacing w:val="-6"/>
          <w:sz w:val="24"/>
          <w:szCs w:val="24"/>
          <w:lang w:eastAsia="zh-CN"/>
        </w:rPr>
        <w:t xml:space="preserve"> – использование</w:t>
      </w:r>
      <w:r w:rsidRPr="00552AF7">
        <w:rPr>
          <w:rFonts w:ascii="Times New Roman" w:eastAsia="Times New Roman" w:hAnsi="Times New Roman" w:cs="Times New Roman"/>
          <w:sz w:val="24"/>
          <w:szCs w:val="24"/>
          <w:lang w:eastAsia="zh-CN"/>
        </w:rPr>
        <w:t xml:space="preserve">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Частный сервитут</w:t>
      </w:r>
      <w:r w:rsidRPr="00552AF7">
        <w:rPr>
          <w:rFonts w:ascii="Times New Roman" w:eastAsia="Times New Roman" w:hAnsi="Times New Roman" w:cs="Times New Roman"/>
          <w:sz w:val="24"/>
          <w:szCs w:val="24"/>
          <w:lang w:eastAsia="zh-CN"/>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Озелененная территория</w:t>
      </w:r>
      <w:r w:rsidRPr="00552AF7">
        <w:rPr>
          <w:rFonts w:ascii="Times New Roman" w:eastAsia="Times New Roman" w:hAnsi="Times New Roman" w:cs="Times New Roman"/>
          <w:sz w:val="24"/>
          <w:szCs w:val="24"/>
          <w:lang w:eastAsia="zh-CN"/>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Коэффициент озеленения</w:t>
      </w:r>
      <w:r w:rsidRPr="00552AF7">
        <w:rPr>
          <w:rFonts w:ascii="Times New Roman" w:eastAsia="Times New Roman" w:hAnsi="Times New Roman" w:cs="Times New Roman"/>
          <w:sz w:val="24"/>
          <w:szCs w:val="24"/>
          <w:lang w:eastAsia="zh-CN"/>
        </w:rPr>
        <w:t xml:space="preserve"> – отношение территории земельного участка, которая должна быть занята зелеными насаждениями, ко всей площади участка.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Квартал сохраняемой застройки</w:t>
      </w:r>
      <w:r w:rsidRPr="00552AF7">
        <w:rPr>
          <w:rFonts w:ascii="Times New Roman" w:eastAsia="Times New Roman" w:hAnsi="Times New Roman" w:cs="Times New Roman"/>
          <w:sz w:val="24"/>
          <w:szCs w:val="24"/>
          <w:lang w:eastAsia="zh-CN"/>
        </w:rPr>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Малые архитектурные формы</w:t>
      </w:r>
      <w:r w:rsidRPr="00552AF7">
        <w:rPr>
          <w:rFonts w:ascii="Times New Roman" w:eastAsia="Times New Roman" w:hAnsi="Times New Roman" w:cs="Times New Roman"/>
          <w:sz w:val="24"/>
          <w:szCs w:val="24"/>
          <w:lang w:eastAsia="zh-CN"/>
        </w:rPr>
        <w:t xml:space="preserve"> – фонтаны, декоративные бассейны, водопады, беседки, теневые навесы, </w:t>
      </w:r>
      <w:proofErr w:type="spellStart"/>
      <w:r w:rsidRPr="00552AF7">
        <w:rPr>
          <w:rFonts w:ascii="Times New Roman" w:eastAsia="Times New Roman" w:hAnsi="Times New Roman" w:cs="Times New Roman"/>
          <w:sz w:val="24"/>
          <w:szCs w:val="24"/>
          <w:lang w:eastAsia="zh-CN"/>
        </w:rPr>
        <w:t>перголы</w:t>
      </w:r>
      <w:proofErr w:type="spellEnd"/>
      <w:r w:rsidRPr="00552AF7">
        <w:rPr>
          <w:rFonts w:ascii="Times New Roman" w:eastAsia="Times New Roman" w:hAnsi="Times New Roman" w:cs="Times New Roman"/>
          <w:sz w:val="24"/>
          <w:szCs w:val="24"/>
          <w:lang w:eastAsia="zh-CN"/>
        </w:rPr>
        <w:t>,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Защитные дорожные сооружения</w:t>
      </w:r>
      <w:r w:rsidRPr="00552AF7">
        <w:rPr>
          <w:rFonts w:ascii="Times New Roman" w:eastAsia="Times New Roman" w:hAnsi="Times New Roman" w:cs="Times New Roman"/>
          <w:sz w:val="24"/>
          <w:szCs w:val="24"/>
          <w:lang w:eastAsia="zh-CN"/>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552AF7">
        <w:rPr>
          <w:rFonts w:ascii="Times New Roman" w:eastAsia="Times New Roman" w:hAnsi="Times New Roman" w:cs="Times New Roman"/>
          <w:sz w:val="24"/>
          <w:szCs w:val="24"/>
          <w:lang w:eastAsia="zh-CN"/>
        </w:rPr>
        <w:t>шумозащитные</w:t>
      </w:r>
      <w:proofErr w:type="spellEnd"/>
      <w:r w:rsidRPr="00552AF7">
        <w:rPr>
          <w:rFonts w:ascii="Times New Roman" w:eastAsia="Times New Roman" w:hAnsi="Times New Roman" w:cs="Times New Roman"/>
          <w:sz w:val="24"/>
          <w:szCs w:val="24"/>
          <w:lang w:eastAsia="zh-CN"/>
        </w:rPr>
        <w:t xml:space="preserve"> и ветрозащитные устройства; подобные сооружения.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Стоянка для автомобилей (автостоянка)</w:t>
      </w:r>
      <w:r w:rsidRPr="00552AF7">
        <w:rPr>
          <w:rFonts w:ascii="Times New Roman" w:eastAsia="Times New Roman" w:hAnsi="Times New Roman" w:cs="Times New Roman"/>
          <w:sz w:val="24"/>
          <w:szCs w:val="24"/>
          <w:lang w:eastAsia="zh-CN"/>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Надземная автостоянка закрытого типа</w:t>
      </w:r>
      <w:r w:rsidRPr="00552AF7">
        <w:rPr>
          <w:rFonts w:ascii="Times New Roman" w:eastAsia="Times New Roman" w:hAnsi="Times New Roman" w:cs="Times New Roman"/>
          <w:sz w:val="24"/>
          <w:szCs w:val="24"/>
          <w:lang w:eastAsia="zh-CN"/>
        </w:rPr>
        <w:t xml:space="preserve"> – автостоянка с наружными стеновыми</w:t>
      </w:r>
      <w:r w:rsidRPr="00552AF7">
        <w:rPr>
          <w:rFonts w:ascii="Times New Roman" w:eastAsia="Times New Roman" w:hAnsi="Times New Roman" w:cs="Times New Roman"/>
          <w:color w:val="FF0000"/>
          <w:sz w:val="24"/>
          <w:szCs w:val="24"/>
          <w:lang w:eastAsia="zh-CN"/>
        </w:rPr>
        <w:t xml:space="preserve"> </w:t>
      </w:r>
      <w:r w:rsidRPr="00552AF7">
        <w:rPr>
          <w:rFonts w:ascii="Times New Roman" w:eastAsia="Times New Roman" w:hAnsi="Times New Roman" w:cs="Times New Roman"/>
          <w:sz w:val="24"/>
          <w:szCs w:val="24"/>
          <w:lang w:eastAsia="zh-CN"/>
        </w:rPr>
        <w:t>ограждениями (гаражи, гаражи-стоянки, гаражные комплексы).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Автостоянка открытого типа</w:t>
      </w:r>
      <w:r w:rsidRPr="00552AF7">
        <w:rPr>
          <w:rFonts w:ascii="Times New Roman" w:eastAsia="Times New Roman" w:hAnsi="Times New Roman" w:cs="Times New Roman"/>
          <w:sz w:val="24"/>
          <w:szCs w:val="24"/>
          <w:lang w:eastAsia="zh-CN"/>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Парковка (парковочное место)</w:t>
      </w:r>
      <w:r w:rsidRPr="00552AF7">
        <w:rPr>
          <w:rFonts w:ascii="Times New Roman" w:eastAsia="Times New Roman" w:hAnsi="Times New Roman" w:cs="Times New Roman"/>
          <w:sz w:val="24"/>
          <w:szCs w:val="24"/>
          <w:lang w:eastAsia="zh-CN"/>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52AF7">
        <w:rPr>
          <w:rFonts w:ascii="Times New Roman" w:eastAsia="Times New Roman" w:hAnsi="Times New Roman" w:cs="Times New Roman"/>
          <w:sz w:val="24"/>
          <w:szCs w:val="24"/>
          <w:lang w:eastAsia="zh-CN"/>
        </w:rPr>
        <w:t>подэстакадных</w:t>
      </w:r>
      <w:proofErr w:type="spellEnd"/>
      <w:r w:rsidRPr="00552AF7">
        <w:rPr>
          <w:rFonts w:ascii="Times New Roman" w:eastAsia="Times New Roman" w:hAnsi="Times New Roman" w:cs="Times New Roman"/>
          <w:sz w:val="24"/>
          <w:szCs w:val="24"/>
          <w:lang w:eastAsia="zh-CN"/>
        </w:rPr>
        <w:t xml:space="preserve"> или </w:t>
      </w:r>
      <w:proofErr w:type="spellStart"/>
      <w:r w:rsidRPr="00552AF7">
        <w:rPr>
          <w:rFonts w:ascii="Times New Roman" w:eastAsia="Times New Roman" w:hAnsi="Times New Roman" w:cs="Times New Roman"/>
          <w:sz w:val="24"/>
          <w:szCs w:val="24"/>
          <w:lang w:eastAsia="zh-CN"/>
        </w:rPr>
        <w:t>подмостовых</w:t>
      </w:r>
      <w:proofErr w:type="spellEnd"/>
      <w:r w:rsidRPr="00552AF7">
        <w:rPr>
          <w:rFonts w:ascii="Times New Roman" w:eastAsia="Times New Roman" w:hAnsi="Times New Roman" w:cs="Times New Roman"/>
          <w:sz w:val="24"/>
          <w:szCs w:val="24"/>
          <w:lang w:eastAsia="zh-CN"/>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Гостевые стоянки</w:t>
      </w:r>
      <w:r w:rsidRPr="00552AF7">
        <w:rPr>
          <w:rFonts w:ascii="Times New Roman" w:eastAsia="Times New Roman" w:hAnsi="Times New Roman" w:cs="Times New Roman"/>
          <w:sz w:val="24"/>
          <w:szCs w:val="24"/>
          <w:lang w:eastAsia="zh-CN"/>
        </w:rPr>
        <w:t xml:space="preserve"> – открытые площадки, предназначенные для кратковременного хранения (стоянки) легковых автомобилей.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Магазин</w:t>
      </w:r>
      <w:r w:rsidRPr="00552AF7">
        <w:rPr>
          <w:rFonts w:ascii="Times New Roman" w:eastAsia="Times New Roman" w:hAnsi="Times New Roman" w:cs="Times New Roman"/>
          <w:sz w:val="24"/>
          <w:szCs w:val="24"/>
          <w:lang w:eastAsia="zh-CN"/>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Киоск</w:t>
      </w:r>
      <w:r w:rsidRPr="00552AF7">
        <w:rPr>
          <w:rFonts w:ascii="Times New Roman" w:eastAsia="Times New Roman" w:hAnsi="Times New Roman" w:cs="Times New Roman"/>
          <w:sz w:val="24"/>
          <w:szCs w:val="24"/>
          <w:lang w:eastAsia="zh-CN"/>
        </w:rPr>
        <w:t xml:space="preserve">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w:t>
      </w:r>
      <w:r w:rsidRPr="00552AF7">
        <w:rPr>
          <w:rFonts w:ascii="Times New Roman" w:eastAsia="Times New Roman" w:hAnsi="Times New Roman" w:cs="Times New Roman"/>
          <w:sz w:val="24"/>
          <w:szCs w:val="24"/>
          <w:lang w:eastAsia="zh-CN"/>
        </w:rPr>
        <w:lastRenderedPageBreak/>
        <w:t>оборудовано одно рабочее место для продавца и хранения товарного запаса, без доступа покупателей внутрь сооружения площадью до 20 кв. 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Торговый павильон</w:t>
      </w:r>
      <w:r w:rsidRPr="00552AF7">
        <w:rPr>
          <w:rFonts w:ascii="Times New Roman" w:eastAsia="Times New Roman" w:hAnsi="Times New Roman" w:cs="Times New Roman"/>
          <w:sz w:val="24"/>
          <w:szCs w:val="24"/>
          <w:lang w:eastAsia="zh-CN"/>
        </w:rPr>
        <w:t xml:space="preserve">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Пандус</w:t>
      </w:r>
      <w:r w:rsidRPr="00552AF7">
        <w:rPr>
          <w:rFonts w:ascii="Times New Roman" w:eastAsia="Times New Roman" w:hAnsi="Times New Roman" w:cs="Times New Roman"/>
          <w:sz w:val="24"/>
          <w:szCs w:val="24"/>
          <w:lang w:eastAsia="zh-CN"/>
        </w:rPr>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Маломобильные граждане</w:t>
      </w:r>
      <w:r w:rsidRPr="00552AF7">
        <w:rPr>
          <w:rFonts w:ascii="Times New Roman" w:eastAsia="Times New Roman" w:hAnsi="Times New Roman" w:cs="Times New Roman"/>
          <w:sz w:val="24"/>
          <w:szCs w:val="24"/>
          <w:lang w:eastAsia="zh-CN"/>
        </w:rPr>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w:t>
      </w:r>
      <w:r w:rsidRPr="00552AF7">
        <w:rPr>
          <w:rFonts w:ascii="Times New Roman" w:eastAsia="Times New Roman" w:hAnsi="Times New Roman" w:cs="Times New Roman"/>
          <w:spacing w:val="-2"/>
          <w:sz w:val="24"/>
          <w:szCs w:val="24"/>
          <w:lang w:eastAsia="zh-CN"/>
        </w:rPr>
        <w:t>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Контейнер</w:t>
      </w:r>
      <w:r w:rsidRPr="00552AF7">
        <w:rPr>
          <w:rFonts w:ascii="Times New Roman" w:eastAsia="Times New Roman" w:hAnsi="Times New Roman" w:cs="Times New Roman"/>
          <w:sz w:val="24"/>
          <w:szCs w:val="24"/>
          <w:lang w:eastAsia="zh-CN"/>
        </w:rPr>
        <w:t xml:space="preserve"> – стандартная емкость для сбора ТБО объемом 0,6-1,5 кубических метров.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Бункер-накопитель</w:t>
      </w:r>
      <w:r w:rsidRPr="00552AF7">
        <w:rPr>
          <w:rFonts w:ascii="Times New Roman" w:eastAsia="Times New Roman" w:hAnsi="Times New Roman" w:cs="Times New Roman"/>
          <w:sz w:val="24"/>
          <w:szCs w:val="24"/>
          <w:lang w:eastAsia="zh-CN"/>
        </w:rPr>
        <w:t xml:space="preserve"> – стандартная емкость для сбора КГМ объемом более 2 кубических метров.</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2. Основания введения, назначение и состав Правил</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w:t>
      </w:r>
      <w:proofErr w:type="spellStart"/>
      <w:r>
        <w:rPr>
          <w:rFonts w:ascii="Times New Roman" w:eastAsia="Times New Roman" w:hAnsi="Times New Roman" w:cs="Times New Roman"/>
          <w:sz w:val="24"/>
          <w:szCs w:val="24"/>
          <w:lang w:eastAsia="zh-CN"/>
        </w:rPr>
        <w:t>Старонижестеблиев</w:t>
      </w:r>
      <w:r w:rsidRPr="00552AF7">
        <w:rPr>
          <w:rFonts w:ascii="Times New Roman" w:eastAsia="Times New Roman" w:hAnsi="Times New Roman" w:cs="Times New Roman"/>
          <w:sz w:val="24"/>
          <w:szCs w:val="24"/>
          <w:lang w:eastAsia="zh-CN"/>
        </w:rPr>
        <w:t>ское</w:t>
      </w:r>
      <w:proofErr w:type="spellEnd"/>
      <w:r w:rsidRPr="00552AF7">
        <w:rPr>
          <w:rFonts w:ascii="Times New Roman" w:eastAsia="Times New Roman" w:hAnsi="Times New Roman" w:cs="Times New Roman"/>
          <w:sz w:val="24"/>
          <w:szCs w:val="24"/>
          <w:lang w:eastAsia="zh-CN"/>
        </w:rPr>
        <w:t xml:space="preserve"> сельское поселение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w:t>
      </w:r>
      <w:proofErr w:type="spellStart"/>
      <w:r>
        <w:rPr>
          <w:rFonts w:ascii="Times New Roman" w:eastAsia="Times New Roman" w:hAnsi="Times New Roman" w:cs="Times New Roman"/>
          <w:sz w:val="24"/>
          <w:szCs w:val="24"/>
          <w:lang w:eastAsia="zh-CN"/>
        </w:rPr>
        <w:t>Старонижестеблиев</w:t>
      </w:r>
      <w:r w:rsidRPr="00552AF7">
        <w:rPr>
          <w:rFonts w:ascii="Times New Roman" w:eastAsia="Times New Roman" w:hAnsi="Times New Roman" w:cs="Times New Roman"/>
          <w:sz w:val="24"/>
          <w:szCs w:val="24"/>
          <w:lang w:eastAsia="zh-CN"/>
        </w:rPr>
        <w:t>ское</w:t>
      </w:r>
      <w:proofErr w:type="spellEnd"/>
      <w:r w:rsidRPr="00552AF7">
        <w:rPr>
          <w:rFonts w:ascii="Times New Roman" w:eastAsia="Times New Roman" w:hAnsi="Times New Roman" w:cs="Times New Roman"/>
          <w:sz w:val="24"/>
          <w:szCs w:val="24"/>
          <w:lang w:eastAsia="zh-CN"/>
        </w:rPr>
        <w:t xml:space="preserve"> сельское поселение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Правила землепользования и застройки разрабатываются в целях:</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создания условий для планировки территорий муниципальных образований;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Правила землепользования и застройки включают в себя: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порядок их применения и внесения изменений в указанные правила;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карту градостроительного зонирования;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lastRenderedPageBreak/>
        <w:t>3) градостроительные регламенты.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Порядок применения правил землепользования и застройки и внесения в них изменений включает в себя положения: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о регулировании землепользования и застройки органами местного самоуправления;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о подготовке документации по планировке территории органами местного самоуправления;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о проведении публичных слушаний по вопросам землепользования и застройки;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о внесении изменений в правила землепользования и застройки;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о регулировании иных вопросов землепользования и застройки.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Границы указанных зон и территорий могут отображаться на отдельных картах.</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Заключение договоров о развитии застроенных территорий, договоров о комплексном освоении территорий не допускается без установления на карте градостроительного зонирования территорий, в границах которых предусматривается осуществление деятельности по комплексному и устойчивому развитию территорий.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виды разрешенного использования земельных участков и объектов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8.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w:t>
      </w:r>
      <w:r w:rsidRPr="00552AF7">
        <w:rPr>
          <w:rFonts w:ascii="Times New Roman" w:eastAsia="Times New Roman" w:hAnsi="Times New Roman" w:cs="Times New Roman"/>
          <w:sz w:val="24"/>
          <w:szCs w:val="24"/>
          <w:lang w:eastAsia="zh-CN"/>
        </w:rPr>
        <w:lastRenderedPageBreak/>
        <w:t>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Красноармейский район по вопросам регулирования землепользования и застройки. Указанные акты применяются в части, не противоречащей настоящим Правилам.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9. Настоящие Правила обязательны для исполнения всеми расположенными на территории муниципального образования </w:t>
      </w:r>
      <w:proofErr w:type="spellStart"/>
      <w:r>
        <w:rPr>
          <w:rFonts w:ascii="Times New Roman" w:eastAsia="Times New Roman" w:hAnsi="Times New Roman" w:cs="Times New Roman"/>
          <w:sz w:val="24"/>
          <w:szCs w:val="24"/>
          <w:lang w:eastAsia="zh-CN"/>
        </w:rPr>
        <w:t>Старонижестеблиев</w:t>
      </w:r>
      <w:r w:rsidRPr="00552AF7">
        <w:rPr>
          <w:rFonts w:ascii="Times New Roman" w:eastAsia="Times New Roman" w:hAnsi="Times New Roman" w:cs="Times New Roman"/>
          <w:sz w:val="24"/>
          <w:szCs w:val="24"/>
          <w:lang w:eastAsia="zh-CN"/>
        </w:rPr>
        <w:t>ское</w:t>
      </w:r>
      <w:proofErr w:type="spellEnd"/>
      <w:r w:rsidRPr="00552AF7">
        <w:rPr>
          <w:rFonts w:ascii="Times New Roman" w:eastAsia="Times New Roman" w:hAnsi="Times New Roman" w:cs="Times New Roman"/>
          <w:sz w:val="24"/>
          <w:szCs w:val="24"/>
          <w:lang w:eastAsia="zh-CN"/>
        </w:rPr>
        <w:t xml:space="preserve"> сельское поселение юридическими и физическими лицами, осуществляющими и контролирующими градостроительную деятельность на территории муниципального образования </w:t>
      </w:r>
      <w:proofErr w:type="spellStart"/>
      <w:r>
        <w:rPr>
          <w:rFonts w:ascii="Times New Roman" w:eastAsia="Times New Roman" w:hAnsi="Times New Roman" w:cs="Times New Roman"/>
          <w:sz w:val="24"/>
          <w:szCs w:val="24"/>
          <w:lang w:eastAsia="zh-CN"/>
        </w:rPr>
        <w:t>Старонижестеблиев</w:t>
      </w:r>
      <w:r w:rsidRPr="00552AF7">
        <w:rPr>
          <w:rFonts w:ascii="Times New Roman" w:eastAsia="Times New Roman" w:hAnsi="Times New Roman" w:cs="Times New Roman"/>
          <w:sz w:val="24"/>
          <w:szCs w:val="24"/>
          <w:lang w:eastAsia="zh-CN"/>
        </w:rPr>
        <w:t>ское</w:t>
      </w:r>
      <w:proofErr w:type="spellEnd"/>
      <w:r w:rsidRPr="00552AF7">
        <w:rPr>
          <w:rFonts w:ascii="Times New Roman" w:eastAsia="Times New Roman" w:hAnsi="Times New Roman" w:cs="Times New Roman"/>
          <w:sz w:val="24"/>
          <w:szCs w:val="24"/>
          <w:lang w:eastAsia="zh-CN"/>
        </w:rPr>
        <w:t xml:space="preserve"> сельское поселение.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3. Открытость и доступность информации о землепользовании и застройке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Администрация муниципального образования Красноармейский район обеспечивает возможность ознакомления с настоящими Правилами всем желающим путем: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опубликования (обнародования) Правил;</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помещения Правил на официальном сайте в сети Интернет;</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нормативно-правовым актом муниципального образования Красноармейский район.</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Администрация муниципального образования Красноармейский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rsidR="00552AF7" w:rsidRPr="00552AF7" w:rsidRDefault="00552AF7" w:rsidP="00552AF7">
      <w:pPr>
        <w:widowControl w:val="0"/>
        <w:spacing w:after="0" w:line="240" w:lineRule="auto"/>
        <w:jc w:val="both"/>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Раздел 2. Права использования недвижимости, возникшие до вступления в силу Правил</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4. Общие положения, относящиеся к ранее возникшим правам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1. Принятые до введения в действие настоящих Правил нормативные правовые акты в отношении территории муниципального образования </w:t>
      </w:r>
      <w:proofErr w:type="spellStart"/>
      <w:r>
        <w:rPr>
          <w:rFonts w:ascii="Times New Roman" w:eastAsia="Times New Roman" w:hAnsi="Times New Roman" w:cs="Times New Roman"/>
          <w:sz w:val="24"/>
          <w:szCs w:val="24"/>
          <w:lang w:eastAsia="zh-CN"/>
        </w:rPr>
        <w:t>Старонижестеблиев</w:t>
      </w:r>
      <w:r w:rsidRPr="00552AF7">
        <w:rPr>
          <w:rFonts w:ascii="Times New Roman" w:eastAsia="Times New Roman" w:hAnsi="Times New Roman" w:cs="Times New Roman"/>
          <w:sz w:val="24"/>
          <w:szCs w:val="24"/>
          <w:lang w:eastAsia="zh-CN"/>
        </w:rPr>
        <w:t>ское</w:t>
      </w:r>
      <w:proofErr w:type="spellEnd"/>
      <w:r w:rsidRPr="00552AF7">
        <w:rPr>
          <w:rFonts w:ascii="Times New Roman" w:eastAsia="Times New Roman" w:hAnsi="Times New Roman" w:cs="Times New Roman"/>
          <w:sz w:val="24"/>
          <w:szCs w:val="24"/>
          <w:lang w:eastAsia="zh-CN"/>
        </w:rPr>
        <w:t xml:space="preserve"> сельское поселение по вопросам землепользования и застройки применяются в части, не противоречащей настоящим Правилам.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имеют вид, виды использования, которые не предусмотрены как разрешенные для соответствующих территориальных зон (часть III настоящих Правил);</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552AF7">
        <w:rPr>
          <w:rFonts w:ascii="Times New Roman" w:eastAsia="Times New Roman" w:hAnsi="Times New Roman" w:cs="Times New Roman"/>
          <w:sz w:val="24"/>
          <w:szCs w:val="24"/>
          <w:lang w:eastAsia="zh-CN"/>
        </w:rPr>
        <w:t>водоохранных</w:t>
      </w:r>
      <w:proofErr w:type="spellEnd"/>
      <w:r w:rsidRPr="00552AF7">
        <w:rPr>
          <w:rFonts w:ascii="Times New Roman" w:eastAsia="Times New Roman" w:hAnsi="Times New Roman" w:cs="Times New Roman"/>
          <w:sz w:val="24"/>
          <w:szCs w:val="24"/>
          <w:lang w:eastAsia="zh-CN"/>
        </w:rPr>
        <w:t xml:space="preserve"> зонах, в пределах которых не предусмотрено размещение соответствующих объектов.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lastRenderedPageBreak/>
        <w:t>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федеральным законодательством.</w:t>
      </w:r>
    </w:p>
    <w:p w:rsidR="00552AF7" w:rsidRPr="00552AF7" w:rsidRDefault="00552AF7" w:rsidP="00552AF7">
      <w:pPr>
        <w:widowControl w:val="0"/>
        <w:spacing w:after="0" w:line="240" w:lineRule="auto"/>
        <w:jc w:val="both"/>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5. Использование и строительные изменения объектов недвижимости, несоответствующих Правилам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1. Объекты недвижимости, предусмотренные статьей «Общие положения, относящиеся к ранее возникшим правам»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Не допускается увеличивать площадь и строительный объем объектов недвижимости, указанных в подпунктах 1, 2 части 3 статьи «Общие положения, относящиеся к ранее возникшим правам»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Указанные в подпункте 3 части 3 статьи «Общие положения, относящиеся к ранее возникшим правам»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Несоответствующий вид использования недвижимости не может быть заменен на иной несоответствующий вид использования.</w:t>
      </w:r>
    </w:p>
    <w:p w:rsidR="00552AF7" w:rsidRPr="00552AF7" w:rsidRDefault="00552AF7" w:rsidP="00552AF7">
      <w:pPr>
        <w:widowControl w:val="0"/>
        <w:spacing w:after="0" w:line="240" w:lineRule="auto"/>
        <w:jc w:val="both"/>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Раздел 3. Участники отношений, возникающих по поводу землепользования</w:t>
      </w:r>
    </w:p>
    <w:p w:rsidR="00552AF7" w:rsidRPr="00552AF7" w:rsidRDefault="00552AF7" w:rsidP="00552AF7">
      <w:pPr>
        <w:widowControl w:val="0"/>
        <w:spacing w:after="0" w:line="240" w:lineRule="auto"/>
        <w:ind w:firstLine="709"/>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 xml:space="preserve"> и застройки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6. Общие положения о лицах, осуществляющих землепользование и застройку, и их действиях</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Красноармейский район регулируют действия физических и юридических лиц, которые: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1) участвуют в торгах (конкурсах, аукционах), подготавливаемых и проводимых администрацией муниципального образования Красноармейский район по предоставлению прав собственности или аренды на земельные участки, подготовленные и сформированные </w:t>
      </w:r>
      <w:r w:rsidRPr="00552AF7">
        <w:rPr>
          <w:rFonts w:ascii="Times New Roman" w:eastAsia="Times New Roman" w:hAnsi="Times New Roman" w:cs="Times New Roman"/>
          <w:sz w:val="24"/>
          <w:szCs w:val="24"/>
          <w:lang w:eastAsia="zh-CN"/>
        </w:rPr>
        <w:lastRenderedPageBreak/>
        <w:t>из состава государственных, муниципальных земель, в целях нового строительства или реконструкции;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обращаются в администрацию муниципального образования Красноармейский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осуществляют иные действия в области землепользования и застройки.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К указанным в части 1 настоящей статьи иным действиям в области землепользования и застройки могут быть отнесены, в частности: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иные действия, связанные с подготовкой и реализацией общественных или частных планов по землепользованию и застройке.</w:t>
      </w:r>
    </w:p>
    <w:p w:rsidR="00552AF7" w:rsidRPr="00552AF7" w:rsidRDefault="00552AF7" w:rsidP="00552AF7">
      <w:pPr>
        <w:widowControl w:val="0"/>
        <w:spacing w:after="0" w:line="240" w:lineRule="auto"/>
        <w:jc w:val="both"/>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7. Комиссия по землепользованию и застройке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Комиссия по землепользованию и застройке (далее – Комиссия) является постоянно действующим консультативным органом и формируется для обеспечения реализации настоящих Правил.</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К полномочиям Комиссии относится: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рассмотрение предложений о внесении изменений в настоящие Правила;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подготовка заключения о внесении изменения в настоящие Правила;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организация и проведение публичных слушаний по обсуждению проекта генерального плана поселения, Правил, проектов планировки;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организация и проведение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организация и проведение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подготовка рекомендаций о предоставлении разрешения на откло</w:t>
      </w:r>
      <w:r w:rsidRPr="00552AF7">
        <w:rPr>
          <w:rFonts w:ascii="Times New Roman" w:eastAsia="Times New Roman" w:hAnsi="Times New Roman" w:cs="Times New Roman"/>
          <w:sz w:val="24"/>
          <w:szCs w:val="24"/>
          <w:lang w:eastAsia="zh-CN"/>
        </w:rPr>
        <w:lastRenderedPageBreak/>
        <w:t>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 иные полномочия, отнесенные к компетенции комиссии муниципальными правовыми актами.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Состав и порядок деятельности комиссии утверждаются правовым актом администрации муниципального образования Красноармейский район.</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рассматриваемых на заседании.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Протоколы заседаний Комиссии являются открытыми для всех заинтересованных лиц, которые могут получать копии протоколов.</w:t>
      </w:r>
    </w:p>
    <w:p w:rsidR="00552AF7" w:rsidRPr="00552AF7" w:rsidRDefault="00552AF7" w:rsidP="00552AF7">
      <w:pPr>
        <w:widowControl w:val="0"/>
        <w:spacing w:after="0" w:line="240" w:lineRule="auto"/>
        <w:jc w:val="both"/>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Раздел 4. Предоставление прав на земельные участки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8. Общие положения предоставления прав на земельные участки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w:t>
      </w:r>
      <w:proofErr w:type="spellStart"/>
      <w:r>
        <w:rPr>
          <w:rFonts w:ascii="Times New Roman" w:eastAsia="Times New Roman" w:hAnsi="Times New Roman" w:cs="Times New Roman"/>
          <w:sz w:val="24"/>
          <w:szCs w:val="24"/>
          <w:lang w:eastAsia="zh-CN"/>
        </w:rPr>
        <w:t>Старонижестеблиев</w:t>
      </w:r>
      <w:r w:rsidRPr="00552AF7">
        <w:rPr>
          <w:rFonts w:ascii="Times New Roman" w:eastAsia="Times New Roman" w:hAnsi="Times New Roman" w:cs="Times New Roman"/>
          <w:sz w:val="24"/>
          <w:szCs w:val="24"/>
          <w:lang w:eastAsia="zh-CN"/>
        </w:rPr>
        <w:t>ское</w:t>
      </w:r>
      <w:proofErr w:type="spellEnd"/>
      <w:r w:rsidRPr="00552AF7">
        <w:rPr>
          <w:rFonts w:ascii="Times New Roman" w:eastAsia="Times New Roman" w:hAnsi="Times New Roman" w:cs="Times New Roman"/>
          <w:sz w:val="24"/>
          <w:szCs w:val="24"/>
          <w:lang w:eastAsia="zh-CN"/>
        </w:rPr>
        <w:t xml:space="preserve"> сельское поселение осуществляется администрацией муниципального образования Красноармейский район в соответствии с нормативными правовыми актами Российской Федерации, субъекта Российской Федерации, Уставом и нормативными правовыми актами муниципального образования муниципального образования Красноармейский район.</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Земельные участки, находящиеся в государственной или муниципальной собственности, предоставляются на основании: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договора купли-продажи в случае предоставления земельного участка в собственность за плату;</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договора аренды в случае предоставления земельного участка в аренду;</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договора безвозмездного пользования в случае предоставления земельного участка в безвозмездное пользование.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проект межевания территории, утвержденный в соответствии с Градостроительным кодексом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проектная документация лесных участков;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РФ.</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настоящей статьи.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Исключительно в соответствии с утвержденным проектом межевания территории осуществляется образование земельных участков: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из земельного участка, предоставленного для комплексного освоения территории;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lastRenderedPageBreak/>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в границах элемента планировочной структуры, застроенного многоквартирными домами;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для строительства, реконструкции линейных объектов федерального, регионального или местного значения.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РФ, а также случаев проведения аукционов по продаже таких земельных участков в соответствии со статьей 39.18 Земельного кодекса РФ.</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8 настоящей статьи.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8. Без проведения торгов осуществляется продажа: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7) </w:t>
      </w:r>
      <w:r w:rsidRPr="00552AF7">
        <w:rPr>
          <w:rFonts w:ascii="Times New Roman" w:eastAsia="Times New Roman" w:hAnsi="Times New Roman" w:cs="Times New Roman"/>
          <w:spacing w:val="-4"/>
          <w:sz w:val="24"/>
          <w:szCs w:val="24"/>
          <w:lang w:eastAsia="zh-CN"/>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w:t>
      </w:r>
      <w:r w:rsidRPr="00552AF7">
        <w:rPr>
          <w:rFonts w:ascii="Times New Roman" w:eastAsia="Times New Roman" w:hAnsi="Times New Roman" w:cs="Times New Roman"/>
          <w:sz w:val="24"/>
          <w:szCs w:val="24"/>
          <w:lang w:eastAsia="zh-CN"/>
        </w:rPr>
        <w:t xml:space="preserve"> Земельного кодекса РФ;</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w:t>
      </w:r>
      <w:r w:rsidRPr="00552AF7">
        <w:rPr>
          <w:rFonts w:ascii="Times New Roman" w:eastAsia="Times New Roman" w:hAnsi="Times New Roman" w:cs="Times New Roman"/>
          <w:sz w:val="24"/>
          <w:szCs w:val="24"/>
          <w:lang w:eastAsia="zh-CN"/>
        </w:rPr>
        <w:lastRenderedPageBreak/>
        <w:t>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9.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10 настоящей статьи.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10.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земельного участка юридическим лицам в соответствии с указом или распоряжением Президента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9) земельного участка, на котором расположены здания, сооружения, собственникам </w:t>
      </w:r>
      <w:r w:rsidRPr="00552AF7">
        <w:rPr>
          <w:rFonts w:ascii="Times New Roman" w:eastAsia="Times New Roman" w:hAnsi="Times New Roman" w:cs="Times New Roman"/>
          <w:sz w:val="24"/>
          <w:szCs w:val="24"/>
          <w:lang w:eastAsia="zh-CN"/>
        </w:rPr>
        <w:lastRenderedPageBreak/>
        <w:t>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18) земельного участка лицу, которое в соответствии с Градостроительным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20) земельного участка, необходимого для проведения работ, связанных с пользованием недрами, </w:t>
      </w:r>
      <w:proofErr w:type="spellStart"/>
      <w:r w:rsidRPr="00552AF7">
        <w:rPr>
          <w:rFonts w:ascii="Times New Roman" w:eastAsia="Times New Roman" w:hAnsi="Times New Roman" w:cs="Times New Roman"/>
          <w:sz w:val="24"/>
          <w:szCs w:val="24"/>
          <w:lang w:eastAsia="zh-CN"/>
        </w:rPr>
        <w:t>недропользователю</w:t>
      </w:r>
      <w:proofErr w:type="spellEnd"/>
      <w:r w:rsidRPr="00552AF7">
        <w:rPr>
          <w:rFonts w:ascii="Times New Roman" w:eastAsia="Times New Roman" w:hAnsi="Times New Roman" w:cs="Times New Roman"/>
          <w:sz w:val="24"/>
          <w:szCs w:val="24"/>
          <w:lang w:eastAsia="zh-CN"/>
        </w:rPr>
        <w:t>;</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w:t>
      </w:r>
      <w:r w:rsidRPr="00552AF7">
        <w:rPr>
          <w:rFonts w:ascii="Times New Roman" w:eastAsia="Times New Roman" w:hAnsi="Times New Roman" w:cs="Times New Roman"/>
          <w:sz w:val="24"/>
          <w:szCs w:val="24"/>
          <w:lang w:eastAsia="zh-CN"/>
        </w:rPr>
        <w:lastRenderedPageBreak/>
        <w:t>особой экономической зоны и на прилегающей к ней территории и по управлению этими и ранее созданными объектами недвижимости;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52AF7">
        <w:rPr>
          <w:rFonts w:ascii="Times New Roman" w:eastAsia="Times New Roman" w:hAnsi="Times New Roman" w:cs="Times New Roman"/>
          <w:sz w:val="24"/>
          <w:szCs w:val="24"/>
          <w:lang w:eastAsia="zh-CN"/>
        </w:rPr>
        <w:t>муниципально</w:t>
      </w:r>
      <w:proofErr w:type="spellEnd"/>
      <w:r w:rsidRPr="00552AF7">
        <w:rPr>
          <w:rFonts w:ascii="Times New Roman" w:eastAsia="Times New Roman" w:hAnsi="Times New Roman" w:cs="Times New Roman"/>
          <w:sz w:val="24"/>
          <w:szCs w:val="24"/>
          <w:lang w:eastAsia="zh-CN"/>
        </w:rPr>
        <w:t>-частном партнерстве, лицу, с которым заключены указанные соглашения;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24)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25) земельного участка, необходимого для осуществления видов деятельности в сфере охотничьего хозяйства, лицу, с которым заключено охот хозяйственное соглашение;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26)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27)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28)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29)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30)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31)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32)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w:t>
      </w:r>
      <w:r w:rsidRPr="00552AF7">
        <w:rPr>
          <w:rFonts w:ascii="Times New Roman" w:eastAsia="Times New Roman" w:hAnsi="Times New Roman" w:cs="Times New Roman"/>
          <w:sz w:val="24"/>
          <w:szCs w:val="24"/>
          <w:lang w:eastAsia="zh-CN"/>
        </w:rPr>
        <w:lastRenderedPageBreak/>
        <w:t>участка подано этим арендатором до дня истечения срока действия ранее заключенного договора аренды такого земельного участка;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33) </w:t>
      </w:r>
      <w:r w:rsidRPr="00552AF7">
        <w:rPr>
          <w:rFonts w:ascii="Times New Roman" w:eastAsia="Times New Roman" w:hAnsi="Times New Roman" w:cs="Times New Roman"/>
          <w:spacing w:val="-2"/>
          <w:sz w:val="24"/>
          <w:szCs w:val="24"/>
          <w:lang w:eastAsia="zh-CN"/>
        </w:rPr>
        <w:t>земельного участка арендатору (за исключением арендаторов земельных участков, указанных в подпункте 32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r w:rsidRPr="00552AF7">
        <w:rPr>
          <w:rFonts w:ascii="Times New Roman" w:eastAsia="Times New Roman" w:hAnsi="Times New Roman" w:cs="Times New Roman"/>
          <w:sz w:val="24"/>
          <w:szCs w:val="24"/>
          <w:lang w:eastAsia="zh-CN"/>
        </w:rPr>
        <w:t>.</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proofErr w:type="spellStart"/>
      <w:r>
        <w:rPr>
          <w:rFonts w:ascii="Times New Roman" w:eastAsia="Times New Roman" w:hAnsi="Times New Roman" w:cs="Times New Roman"/>
          <w:b/>
          <w:sz w:val="24"/>
          <w:szCs w:val="24"/>
          <w:lang w:eastAsia="zh-CN"/>
        </w:rPr>
        <w:t>Старонижестеблиев</w:t>
      </w:r>
      <w:r w:rsidRPr="00552AF7">
        <w:rPr>
          <w:rFonts w:ascii="Times New Roman" w:eastAsia="Times New Roman" w:hAnsi="Times New Roman" w:cs="Times New Roman"/>
          <w:b/>
          <w:sz w:val="24"/>
          <w:szCs w:val="24"/>
          <w:lang w:eastAsia="zh-CN"/>
        </w:rPr>
        <w:t>ское</w:t>
      </w:r>
      <w:proofErr w:type="spellEnd"/>
      <w:r w:rsidRPr="00552AF7">
        <w:rPr>
          <w:rFonts w:ascii="Times New Roman" w:eastAsia="Times New Roman" w:hAnsi="Times New Roman" w:cs="Times New Roman"/>
          <w:b/>
          <w:sz w:val="24"/>
          <w:szCs w:val="24"/>
          <w:lang w:eastAsia="zh-CN"/>
        </w:rPr>
        <w:t xml:space="preserve"> сельское поселение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федеральным законодательством.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10. Приобретение прав на земельные участки, на которых расположены объекты недвижимости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w:t>
      </w:r>
      <w:r w:rsidRPr="00552AF7">
        <w:rPr>
          <w:rFonts w:ascii="Times New Roman" w:eastAsia="Times New Roman" w:hAnsi="Times New Roman" w:cs="Times New Roman"/>
          <w:sz w:val="24"/>
          <w:szCs w:val="24"/>
          <w:lang w:eastAsia="zh-CN"/>
        </w:rPr>
        <w:lastRenderedPageBreak/>
        <w:t>имеют право на заключение соглашения об установлении сервитута в указанных целях, совместно обращаются в уполномоченный орган.</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8. Уполномоченный орган вправе обратиться в суд с иском о понуждении указанных в пунктах 2-4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9. Договор аренды земельного участка в случаях, предусмотренных пунктами 2-4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lastRenderedPageBreak/>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Раздел 5. Прекращение и ограничение прав на земельные участки. Сервитуты</w:t>
      </w:r>
    </w:p>
    <w:p w:rsidR="00552AF7" w:rsidRPr="00552AF7" w:rsidRDefault="00552AF7" w:rsidP="00552AF7">
      <w:pPr>
        <w:widowControl w:val="0"/>
        <w:spacing w:after="0" w:line="240" w:lineRule="auto"/>
        <w:jc w:val="both"/>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11. Прекращение прав на земельные участки.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Права на земельный участок прекращаются по основаниям, установленным федеральным законодательством.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12. Право ограниченного пользования чужим земельным участком (сервитут)</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Сервитут устанавливается в соответствии с гражданским законодательством.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Могут устанавливаться публичные сервитуты для: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проведения дренажных работ на земельном участке;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забора (изъятия) водных ресурсов из водных объектов и водопоя;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прогона сельскохозяйственных животных через земельный участок;</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8) использования земельного участка в целях охоты, рыболовства, </w:t>
      </w:r>
      <w:proofErr w:type="spellStart"/>
      <w:r w:rsidRPr="00552AF7">
        <w:rPr>
          <w:rFonts w:ascii="Times New Roman" w:eastAsia="Times New Roman" w:hAnsi="Times New Roman" w:cs="Times New Roman"/>
          <w:sz w:val="24"/>
          <w:szCs w:val="24"/>
          <w:lang w:eastAsia="zh-CN"/>
        </w:rPr>
        <w:t>аквакультуры</w:t>
      </w:r>
      <w:proofErr w:type="spellEnd"/>
      <w:r w:rsidRPr="00552AF7">
        <w:rPr>
          <w:rFonts w:ascii="Times New Roman" w:eastAsia="Times New Roman" w:hAnsi="Times New Roman" w:cs="Times New Roman"/>
          <w:sz w:val="24"/>
          <w:szCs w:val="24"/>
          <w:lang w:eastAsia="zh-CN"/>
        </w:rPr>
        <w:t xml:space="preserve"> (рыбоводства);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9) временного пользования земельным участком в целях проведения изыскательских, исследовательских и других работ;</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Сервитут может быть срочным или постоянным.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Осуществление сервитута должно быть наименее обременительным для земельного участка, в отношении которого он установлен.</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lastRenderedPageBreak/>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9. Сервитуты подлежат государственной регистрации в соответствии с Федеральным законом «О государственной регистрации недвижимости».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w:t>
      </w:r>
      <w:r w:rsidRPr="00552AF7">
        <w:rPr>
          <w:rFonts w:ascii="Times New Roman" w:eastAsia="Times New Roman" w:hAnsi="Times New Roman" w:cs="Times New Roman"/>
          <w:spacing w:val="2"/>
          <w:sz w:val="24"/>
          <w:szCs w:val="24"/>
          <w:lang w:eastAsia="zh-CN"/>
        </w:rPr>
        <w:t>рекламных конструкций устанавливаются Федеральным законом от 8 ноября 2007 года</w:t>
      </w:r>
      <w:r w:rsidRPr="00552AF7">
        <w:rPr>
          <w:rFonts w:ascii="Times New Roman" w:eastAsia="Times New Roman" w:hAnsi="Times New Roman" w:cs="Times New Roman"/>
          <w:sz w:val="24"/>
          <w:szCs w:val="24"/>
          <w:lang w:eastAsia="zh-CN"/>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13. Ограничение прав на землю</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Права на землю могут быть ограничены по основаниям, установленным Земельным кодексом Российской Федерации, федеральными законами.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Могут устанавливаться следующие ограничения прав на землю:</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особые условия использования земельных участков и режим хозяйственной деятельности в охранных, санитарно-защитных зонах;</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иные ограничения использования земельных участков в случаях, установленных Земельным кодексом Российской Федерации, федеральными законами.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порядке, предусмотренном Земельным кодексом Российской Федерации для охранных зон.</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Ограничения прав на землю устанавливаются бессрочно или на определенный срок.</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Ограничения прав на землю сохраняются при переходе права собственности на земельный участок к другому лицу.</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Ограничение прав на землю подлежит государственной регистрации в случаях и в порядке, которые установлены федеральными законами.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 Ограничение прав на землю может быть обжаловано лицом, чьи права ограничены, в судебном порядке.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8.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 в соответствии с федеральным законодательством.</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552AF7" w:rsidRPr="00552AF7" w:rsidRDefault="00552AF7" w:rsidP="00552AF7">
      <w:pPr>
        <w:widowControl w:val="0"/>
        <w:spacing w:after="0" w:line="240" w:lineRule="auto"/>
        <w:jc w:val="both"/>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Статья 14. Градостроительный регламент</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Градостроительные регламенты устанавливаются с учетом: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фактического использования земельных участков и объектов капитального строительства в границах территориальной зоны;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видов территориальных зон;</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требований охраны объектов культурного наследия, а также особо охраняемых природных территорий, иных природных объектов.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Действие градостроительного регламента не распространяется на земельные участки: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в границах территорий общего пользования;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предназначенные для размещения линейных объектов и (или) занятые линейными объектами;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предоставленные для добычи полезных ископаемых.</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w:t>
      </w:r>
      <w:r w:rsidRPr="00552AF7">
        <w:rPr>
          <w:rFonts w:ascii="Times New Roman" w:eastAsia="Times New Roman" w:hAnsi="Times New Roman" w:cs="Times New Roman"/>
          <w:sz w:val="24"/>
          <w:szCs w:val="24"/>
          <w:lang w:eastAsia="zh-CN"/>
        </w:rPr>
        <w:lastRenderedPageBreak/>
        <w:t>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15. Виды разрешенного использования земельных участков и объектов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Разрешенное использование земельных участков и объектов капитального строительства может быть следующих видов: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основные виды разрешенного использования;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условно разрешенные виды использования;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lastRenderedPageBreak/>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b/>
          <w:sz w:val="24"/>
          <w:szCs w:val="24"/>
          <w:lang w:eastAsia="zh-CN"/>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предельные (минимальные и (или) максимальные) размеры земельных участков, в том числе их площадь;</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предельное количество этажей или предельную высоту зданий, строений, сооружений;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w:t>
      </w:r>
      <w:r w:rsidRPr="00552AF7">
        <w:rPr>
          <w:rFonts w:ascii="Times New Roman" w:eastAsia="Times New Roman" w:hAnsi="Times New Roman" w:cs="Times New Roman"/>
          <w:spacing w:val="-2"/>
          <w:sz w:val="24"/>
          <w:szCs w:val="24"/>
          <w:lang w:eastAsia="zh-CN"/>
        </w:rPr>
        <w:t>размеры земельных участков, в том числе их площадь, и (или) предусмотренные пунктами 2-4</w:t>
      </w:r>
      <w:r w:rsidRPr="00552AF7">
        <w:rPr>
          <w:rFonts w:ascii="Times New Roman" w:eastAsia="Times New Roman" w:hAnsi="Times New Roman" w:cs="Times New Roman"/>
          <w:sz w:val="24"/>
          <w:szCs w:val="24"/>
          <w:lang w:eastAsia="zh-CN"/>
        </w:rPr>
        <w:t xml:space="preserve">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Применительно к каждой территориальной зоне устанавливаются указанные в части 1 настоящей статьи размеры и параметры, их сочетания.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3. В пределах территориальных зон могут устанавливаться </w:t>
      </w:r>
      <w:proofErr w:type="spellStart"/>
      <w:r w:rsidRPr="00552AF7">
        <w:rPr>
          <w:rFonts w:ascii="Times New Roman" w:eastAsia="Times New Roman" w:hAnsi="Times New Roman" w:cs="Times New Roman"/>
          <w:sz w:val="24"/>
          <w:szCs w:val="24"/>
          <w:lang w:eastAsia="zh-CN"/>
        </w:rPr>
        <w:t>подзоны</w:t>
      </w:r>
      <w:proofErr w:type="spellEnd"/>
      <w:r w:rsidRPr="00552AF7">
        <w:rPr>
          <w:rFonts w:ascii="Times New Roman" w:eastAsia="Times New Roman" w:hAnsi="Times New Roman" w:cs="Times New Roman"/>
          <w:sz w:val="24"/>
          <w:szCs w:val="24"/>
          <w:lang w:eastAsia="zh-CN"/>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w:t>
      </w:r>
      <w:r w:rsidRPr="00552AF7">
        <w:rPr>
          <w:rFonts w:ascii="Times New Roman" w:eastAsia="Times New Roman" w:hAnsi="Times New Roman" w:cs="Times New Roman"/>
          <w:sz w:val="24"/>
          <w:szCs w:val="24"/>
          <w:lang w:eastAsia="zh-CN"/>
        </w:rPr>
        <w:lastRenderedPageBreak/>
        <w:t>струкции объектов капитального строительства и сочетаниями таких размеров и параметров.</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Проект решения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Красноармейский район и (или) нормативными правовыми актами представительного органа муниципального образования Красноармейский район с учетом положений статьи 5.1 Градостроительного кодекса российской Федерации и статьи 27 настоящих Правил.</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18. Отклонение от предельных параметров разрешенного строительства, реконструкции объектов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Красноармейский район и (или) нормативными правовыми актами представительного органа муниципального образования Красноармейский район с учетом положений статьи 5.1 Градостроительного кодекса российской Федерации и статьи 27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Глава 3. Подготовка документации по планировке территории</w:t>
      </w:r>
    </w:p>
    <w:p w:rsidR="00552AF7" w:rsidRPr="00552AF7" w:rsidRDefault="00552AF7" w:rsidP="00552AF7">
      <w:pPr>
        <w:widowControl w:val="0"/>
        <w:spacing w:after="0" w:line="240" w:lineRule="auto"/>
        <w:jc w:val="both"/>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lastRenderedPageBreak/>
        <w:t>Статья 19. Общие положения о планировке территории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Подготовка документации по планировке территории осуществляется в отношении застроенных или подлежащих застройке территорий.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Единого государственного реестра недвижимости.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8. Подготовка графической части документации по планировке территории осуществляется: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в соответствии с системой координат, используемой для ведения Единого государственного реестра недвижимости;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20. Инженерные изыскания для подготовки документации по планировке территории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Инженерные изыскания для подготовки документации по планировке территории выполняются в целях получения: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материалов о природных условиях территории, в отношении которой осуществ</w:t>
      </w:r>
      <w:r w:rsidRPr="00552AF7">
        <w:rPr>
          <w:rFonts w:ascii="Times New Roman" w:eastAsia="Times New Roman" w:hAnsi="Times New Roman" w:cs="Times New Roman"/>
          <w:sz w:val="24"/>
          <w:szCs w:val="24"/>
          <w:lang w:eastAsia="zh-CN"/>
        </w:rPr>
        <w:lastRenderedPageBreak/>
        <w:t>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21. Проекты планировки территории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Проект планировки территории состоит из основной части, которая подлежит утверждению, и материалов по ее обоснованию.</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Основная часть проекта планировки территории включает в себя: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чертеж или чертежи планировки территории, на которых отображаются: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б) границы существующих и планируемых элементов планировочной структуры;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в) границы зон планируемого размещения объектов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w:t>
      </w:r>
      <w:r w:rsidRPr="00552AF7">
        <w:rPr>
          <w:rFonts w:ascii="Times New Roman" w:eastAsia="Times New Roman" w:hAnsi="Times New Roman" w:cs="Times New Roman"/>
          <w:sz w:val="24"/>
          <w:szCs w:val="24"/>
          <w:lang w:eastAsia="zh-CN"/>
        </w:rPr>
        <w:lastRenderedPageBreak/>
        <w:t>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552AF7" w:rsidRPr="00552AF7" w:rsidRDefault="00552AF7" w:rsidP="00552AF7">
      <w:pPr>
        <w:widowControl w:val="0"/>
        <w:spacing w:after="0" w:line="232"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552AF7" w:rsidRPr="00552AF7" w:rsidRDefault="00552AF7" w:rsidP="00552AF7">
      <w:pPr>
        <w:widowControl w:val="0"/>
        <w:spacing w:after="0" w:line="232"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Материалы по обоснованию проекта планировки территории содержат:</w:t>
      </w:r>
    </w:p>
    <w:p w:rsidR="00552AF7" w:rsidRPr="00552AF7" w:rsidRDefault="00552AF7" w:rsidP="00552AF7">
      <w:pPr>
        <w:widowControl w:val="0"/>
        <w:spacing w:after="0" w:line="232"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карту (фрагмент карты) планировочной структуры территорий поселения, городского округа, с отображением границ элементов планировочной структуры;</w:t>
      </w:r>
    </w:p>
    <w:p w:rsidR="00552AF7" w:rsidRPr="00552AF7" w:rsidRDefault="00552AF7" w:rsidP="00552AF7">
      <w:pPr>
        <w:widowControl w:val="0"/>
        <w:spacing w:after="0" w:line="232"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552AF7" w:rsidRPr="00552AF7" w:rsidRDefault="00552AF7" w:rsidP="00552AF7">
      <w:pPr>
        <w:widowControl w:val="0"/>
        <w:spacing w:after="0" w:line="232"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обоснование определения границ зон планируемого размещения объектов капитального строительства;</w:t>
      </w:r>
    </w:p>
    <w:p w:rsidR="00552AF7" w:rsidRPr="00552AF7" w:rsidRDefault="00552AF7" w:rsidP="00552AF7">
      <w:pPr>
        <w:widowControl w:val="0"/>
        <w:spacing w:after="0" w:line="232"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552AF7" w:rsidRPr="00552AF7" w:rsidRDefault="00552AF7" w:rsidP="00552AF7">
      <w:pPr>
        <w:widowControl w:val="0"/>
        <w:spacing w:after="0" w:line="232"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схему границ территорий объектов культурного наследия;</w:t>
      </w:r>
    </w:p>
    <w:p w:rsidR="00552AF7" w:rsidRPr="00552AF7" w:rsidRDefault="00552AF7" w:rsidP="00552AF7">
      <w:pPr>
        <w:widowControl w:val="0"/>
        <w:spacing w:after="0" w:line="232"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схему границ зон с особыми условиями использования территории;</w:t>
      </w:r>
    </w:p>
    <w:p w:rsidR="00552AF7" w:rsidRPr="00552AF7" w:rsidRDefault="00552AF7" w:rsidP="00552AF7">
      <w:pPr>
        <w:widowControl w:val="0"/>
        <w:spacing w:after="0" w:line="232"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552AF7" w:rsidRPr="00552AF7" w:rsidRDefault="00552AF7" w:rsidP="00552AF7">
      <w:pPr>
        <w:widowControl w:val="0"/>
        <w:spacing w:after="0" w:line="232"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552AF7" w:rsidRPr="00552AF7" w:rsidRDefault="00552AF7" w:rsidP="00552AF7">
      <w:pPr>
        <w:widowControl w:val="0"/>
        <w:spacing w:after="0" w:line="232"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552AF7" w:rsidRPr="00552AF7" w:rsidRDefault="00552AF7" w:rsidP="00552AF7">
      <w:pPr>
        <w:widowControl w:val="0"/>
        <w:spacing w:after="0" w:line="232"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552AF7" w:rsidRPr="00552AF7" w:rsidRDefault="00552AF7" w:rsidP="00552AF7">
      <w:pPr>
        <w:widowControl w:val="0"/>
        <w:spacing w:after="0" w:line="232"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 перечень мероприятий по охране окружающей среды;</w:t>
      </w:r>
    </w:p>
    <w:p w:rsidR="00552AF7" w:rsidRPr="00552AF7" w:rsidRDefault="00552AF7" w:rsidP="00552AF7">
      <w:pPr>
        <w:widowControl w:val="0"/>
        <w:spacing w:after="0" w:line="232"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 обоснование очередности планируемого развития территории;</w:t>
      </w:r>
    </w:p>
    <w:p w:rsidR="00552AF7" w:rsidRPr="00552AF7" w:rsidRDefault="00552AF7" w:rsidP="00552AF7">
      <w:pPr>
        <w:widowControl w:val="0"/>
        <w:spacing w:after="0" w:line="232"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w:t>
      </w:r>
      <w:r w:rsidRPr="00552AF7">
        <w:rPr>
          <w:rFonts w:ascii="Times New Roman" w:eastAsia="Times New Roman" w:hAnsi="Times New Roman" w:cs="Times New Roman"/>
          <w:sz w:val="24"/>
          <w:szCs w:val="24"/>
          <w:lang w:eastAsia="zh-CN"/>
        </w:rPr>
        <w:lastRenderedPageBreak/>
        <w:t>соответствии с требованиями, установленными уполномоченным Правительством Российской Федерации федеральным органом исполнительной власти;</w:t>
      </w:r>
    </w:p>
    <w:p w:rsidR="00552AF7" w:rsidRPr="00552AF7" w:rsidRDefault="00552AF7" w:rsidP="00552AF7">
      <w:pPr>
        <w:widowControl w:val="0"/>
        <w:spacing w:after="0" w:line="232"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14) иные материалы для обоснования положений по планировке территории.</w:t>
      </w:r>
    </w:p>
    <w:p w:rsidR="00552AF7" w:rsidRPr="00552AF7" w:rsidRDefault="00552AF7" w:rsidP="00552AF7">
      <w:pPr>
        <w:widowControl w:val="0"/>
        <w:spacing w:after="0" w:line="232"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552AF7" w:rsidRPr="00552AF7" w:rsidRDefault="00552AF7" w:rsidP="00552AF7">
      <w:pPr>
        <w:widowControl w:val="0"/>
        <w:spacing w:after="0" w:line="232" w:lineRule="auto"/>
        <w:ind w:firstLine="709"/>
        <w:jc w:val="both"/>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22. Проекты межевания территорий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2. Подготовка проекта межевания территории </w:t>
      </w:r>
      <w:proofErr w:type="gramStart"/>
      <w:r w:rsidRPr="00552AF7">
        <w:rPr>
          <w:rFonts w:ascii="Times New Roman" w:eastAsia="Times New Roman" w:hAnsi="Times New Roman" w:cs="Times New Roman"/>
          <w:sz w:val="24"/>
          <w:szCs w:val="24"/>
          <w:lang w:eastAsia="zh-CN"/>
        </w:rPr>
        <w:t>осуществляется</w:t>
      </w:r>
      <w:proofErr w:type="gramEnd"/>
      <w:r w:rsidRPr="00552AF7">
        <w:rPr>
          <w:rFonts w:ascii="Times New Roman" w:eastAsia="Times New Roman" w:hAnsi="Times New Roman" w:cs="Times New Roman"/>
          <w:sz w:val="24"/>
          <w:szCs w:val="24"/>
          <w:lang w:eastAsia="zh-CN"/>
        </w:rPr>
        <w:t xml:space="preserve"> для: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1) определения местоположения </w:t>
      </w:r>
      <w:proofErr w:type="gramStart"/>
      <w:r w:rsidRPr="00552AF7">
        <w:rPr>
          <w:rFonts w:ascii="Times New Roman" w:eastAsia="Times New Roman" w:hAnsi="Times New Roman" w:cs="Times New Roman"/>
          <w:sz w:val="24"/>
          <w:szCs w:val="24"/>
          <w:lang w:eastAsia="zh-CN"/>
        </w:rPr>
        <w:t>границ</w:t>
      </w:r>
      <w:proofErr w:type="gramEnd"/>
      <w:r w:rsidRPr="00552AF7">
        <w:rPr>
          <w:rFonts w:ascii="Times New Roman" w:eastAsia="Times New Roman" w:hAnsi="Times New Roman" w:cs="Times New Roman"/>
          <w:sz w:val="24"/>
          <w:szCs w:val="24"/>
          <w:lang w:eastAsia="zh-CN"/>
        </w:rPr>
        <w:t xml:space="preserve"> образуемых и изменяемых земельных участков;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Проект межевания территории состоит из основной части, которая подлежит утверждению, и материалов по обоснованию этого проекта.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Основная часть проекта межевания территории включает в себя текстовую часть и чертежи межевания территории.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Текстовая часть проекта межевания территории включает в себя: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перечень и сведения о площади образуемых земельных участков, в том числе возможные способы их образования;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На чертежах межевания территории отображаются: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линии отступа от красных линий в целях определения мест допустимого размещения зданий, строений, сооружений;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границы зон действия публичных сервитутов.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 Материалы по обоснованию проекта межевания территории включают в себя чертежи, на которых отображаются: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lastRenderedPageBreak/>
        <w:t>1) границы существующих земельных участков;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границы зон с особыми условиями использования территорий;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местоположение существующих объектов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границы особо охраняемых природных территорий;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границы территорий объектов культурного наследия.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9. При подготовке проекта межевания территории определение местоположения </w:t>
      </w:r>
      <w:proofErr w:type="gramStart"/>
      <w:r w:rsidRPr="00552AF7">
        <w:rPr>
          <w:rFonts w:ascii="Times New Roman" w:eastAsia="Times New Roman" w:hAnsi="Times New Roman" w:cs="Times New Roman"/>
          <w:sz w:val="24"/>
          <w:szCs w:val="24"/>
          <w:lang w:eastAsia="zh-CN"/>
        </w:rPr>
        <w:t>границ</w:t>
      </w:r>
      <w:proofErr w:type="gramEnd"/>
      <w:r w:rsidRPr="00552AF7">
        <w:rPr>
          <w:rFonts w:ascii="Times New Roman" w:eastAsia="Times New Roman" w:hAnsi="Times New Roman" w:cs="Times New Roman"/>
          <w:sz w:val="24"/>
          <w:szCs w:val="24"/>
          <w:lang w:eastAsia="zh-CN"/>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23. Градостроительные планы земельных участков</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r w:rsidRPr="00552AF7">
        <w:rPr>
          <w:rFonts w:ascii="Times New Roman" w:eastAsia="Calibri" w:hAnsi="Times New Roman" w:cs="Times New Roman"/>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0" w:name="dst1911"/>
      <w:bookmarkEnd w:id="0"/>
      <w:r w:rsidRPr="00552AF7">
        <w:rPr>
          <w:rFonts w:ascii="Times New Roman" w:eastAsia="Calibri" w:hAnsi="Times New Roman" w:cs="Times New Roman"/>
          <w:sz w:val="24"/>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1" w:name="dst1912"/>
      <w:bookmarkEnd w:id="1"/>
      <w:r w:rsidRPr="00552AF7">
        <w:rPr>
          <w:rFonts w:ascii="Times New Roman" w:eastAsia="Calibri" w:hAnsi="Times New Roman" w:cs="Times New Roman"/>
          <w:sz w:val="24"/>
          <w:szCs w:val="24"/>
        </w:rPr>
        <w:lastRenderedPageBreak/>
        <w:t>3. В градостроительном плане земельного участка содержится информация:</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2" w:name="dst1913"/>
      <w:bookmarkEnd w:id="2"/>
      <w:r w:rsidRPr="00552AF7">
        <w:rPr>
          <w:rFonts w:ascii="Times New Roman" w:eastAsia="Calibri" w:hAnsi="Times New Roman" w:cs="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3" w:name="dst1914"/>
      <w:bookmarkEnd w:id="3"/>
      <w:r w:rsidRPr="00552AF7">
        <w:rPr>
          <w:rFonts w:ascii="Times New Roman" w:eastAsia="Calibri" w:hAnsi="Times New Roman" w:cs="Times New Roman"/>
          <w:sz w:val="24"/>
          <w:szCs w:val="24"/>
        </w:rPr>
        <w:t>2) о границах земельного участка и о кадастровом номере земельного участка (при его наличии);</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4" w:name="dst1915"/>
      <w:bookmarkEnd w:id="4"/>
      <w:r w:rsidRPr="00552AF7">
        <w:rPr>
          <w:rFonts w:ascii="Times New Roman" w:eastAsia="Calibri" w:hAnsi="Times New Roman" w:cs="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5" w:name="dst1916"/>
      <w:bookmarkEnd w:id="5"/>
      <w:r w:rsidRPr="00552AF7">
        <w:rPr>
          <w:rFonts w:ascii="Times New Roman" w:eastAsia="Calibri" w:hAnsi="Times New Roman" w:cs="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6" w:name="dst1917"/>
      <w:bookmarkEnd w:id="6"/>
      <w:r w:rsidRPr="00552AF7">
        <w:rPr>
          <w:rFonts w:ascii="Times New Roman" w:eastAsia="Calibri" w:hAnsi="Times New Roman" w:cs="Times New Roman"/>
          <w:sz w:val="24"/>
          <w:szCs w:val="24"/>
        </w:rPr>
        <w:t xml:space="preserve">5) </w:t>
      </w:r>
      <w:r w:rsidRPr="00552AF7">
        <w:rPr>
          <w:rFonts w:ascii="Times New Roman" w:eastAsia="Calibri" w:hAnsi="Times New Roman" w:cs="Times New Roman"/>
          <w:spacing w:val="-2"/>
          <w:sz w:val="24"/>
          <w:szCs w:val="24"/>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Pr="00552AF7">
        <w:rPr>
          <w:rFonts w:ascii="Times New Roman" w:eastAsia="Times New Roman" w:hAnsi="Times New Roman" w:cs="Times New Roman"/>
          <w:spacing w:val="-2"/>
          <w:sz w:val="24"/>
          <w:szCs w:val="24"/>
          <w:lang w:eastAsia="zh-CN"/>
        </w:rPr>
        <w:t>Градостроительным кодексом РФ</w:t>
      </w:r>
      <w:r w:rsidRPr="00552AF7">
        <w:rPr>
          <w:rFonts w:ascii="Times New Roman" w:eastAsia="Calibri" w:hAnsi="Times New Roman" w:cs="Times New Roman"/>
          <w:spacing w:val="-2"/>
          <w:sz w:val="24"/>
          <w:szCs w:val="24"/>
        </w:rPr>
        <w:t>;</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7" w:name="dst1918"/>
      <w:bookmarkEnd w:id="7"/>
      <w:r w:rsidRPr="00552AF7">
        <w:rPr>
          <w:rFonts w:ascii="Times New Roman" w:eastAsia="Calibri" w:hAnsi="Times New Roman" w:cs="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8" w:name="dst1919"/>
      <w:bookmarkEnd w:id="8"/>
      <w:r w:rsidRPr="00552AF7">
        <w:rPr>
          <w:rFonts w:ascii="Times New Roman" w:eastAsia="Calibri" w:hAnsi="Times New Roman" w:cs="Times New Roman"/>
          <w:sz w:val="24"/>
          <w:szCs w:val="24"/>
        </w:rPr>
        <w:t>7) о требованиях к назначению, параметрам и размещению объекта капитального строительства на указанном земельном участке,</w:t>
      </w:r>
      <w:r w:rsidRPr="00552AF7">
        <w:rPr>
          <w:rFonts w:ascii="Times New Roman" w:eastAsia="Times New Roman" w:hAnsi="Times New Roman" w:cs="Times New Roman"/>
          <w:sz w:val="24"/>
          <w:szCs w:val="24"/>
          <w:lang w:eastAsia="zh-CN"/>
        </w:rPr>
        <w:t xml:space="preserve"> установленных в соответствии с </w:t>
      </w:r>
      <w:hyperlink r:id="rId8" w:anchor="dst184" w:history="1">
        <w:r w:rsidRPr="00552AF7">
          <w:rPr>
            <w:rFonts w:ascii="Calibri" w:eastAsia="Calibri" w:hAnsi="Calibri" w:cs="Times New Roman"/>
            <w:color w:val="0000FF"/>
            <w:sz w:val="24"/>
            <w:u w:val="single"/>
          </w:rPr>
          <w:t>частью 7 статьи 36</w:t>
        </w:r>
      </w:hyperlink>
      <w:r w:rsidRPr="00552AF7">
        <w:rPr>
          <w:rFonts w:ascii="Times New Roman" w:eastAsia="Times New Roman" w:hAnsi="Times New Roman" w:cs="Times New Roman"/>
          <w:sz w:val="24"/>
          <w:szCs w:val="24"/>
          <w:lang w:eastAsia="zh-CN"/>
        </w:rPr>
        <w:t xml:space="preserve"> Градостроительного кодекса РФ</w:t>
      </w:r>
      <w:r w:rsidRPr="00552AF7">
        <w:rPr>
          <w:rFonts w:ascii="Times New Roman" w:eastAsia="Calibri" w:hAnsi="Times New Roman" w:cs="Times New Roman"/>
          <w:sz w:val="24"/>
          <w:szCs w:val="24"/>
        </w:rPr>
        <w:t>,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9" w:name="dst1920"/>
      <w:bookmarkEnd w:id="9"/>
      <w:r w:rsidRPr="00552AF7">
        <w:rPr>
          <w:rFonts w:ascii="Times New Roman" w:eastAsia="Calibri" w:hAnsi="Times New Roman" w:cs="Times New Roman"/>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10" w:name="dst1921"/>
      <w:bookmarkEnd w:id="10"/>
      <w:r w:rsidRPr="00552AF7">
        <w:rPr>
          <w:rFonts w:ascii="Times New Roman" w:eastAsia="Calibri" w:hAnsi="Times New Roman" w:cs="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11" w:name="dst1922"/>
      <w:bookmarkEnd w:id="11"/>
      <w:r w:rsidRPr="00552AF7">
        <w:rPr>
          <w:rFonts w:ascii="Times New Roman" w:eastAsia="Calibri" w:hAnsi="Times New Roman" w:cs="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12" w:name="dst1923"/>
      <w:bookmarkEnd w:id="12"/>
      <w:r w:rsidRPr="00552AF7">
        <w:rPr>
          <w:rFonts w:ascii="Times New Roman" w:eastAsia="Calibri" w:hAnsi="Times New Roman" w:cs="Times New Roman"/>
          <w:sz w:val="24"/>
          <w:szCs w:val="24"/>
        </w:rPr>
        <w:t>11) о границах зон действия публичных сервитутов;</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13" w:name="dst1924"/>
      <w:bookmarkEnd w:id="13"/>
      <w:r w:rsidRPr="00552AF7">
        <w:rPr>
          <w:rFonts w:ascii="Times New Roman" w:eastAsia="Calibri" w:hAnsi="Times New Roman" w:cs="Times New Roman"/>
          <w:sz w:val="24"/>
          <w:szCs w:val="24"/>
        </w:rPr>
        <w:t>12) о номере и (или) наименовании элемента планировочной структуры, в границах которого расположен земельный участок;</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14" w:name="dst1925"/>
      <w:bookmarkEnd w:id="14"/>
      <w:r w:rsidRPr="00552AF7">
        <w:rPr>
          <w:rFonts w:ascii="Times New Roman" w:eastAsia="Calibri" w:hAnsi="Times New Roman" w:cs="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15" w:name="dst1926"/>
      <w:bookmarkEnd w:id="15"/>
      <w:r w:rsidRPr="00552AF7">
        <w:rPr>
          <w:rFonts w:ascii="Times New Roman" w:eastAsia="Calibri" w:hAnsi="Times New Roman" w:cs="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16" w:name="dst1927"/>
      <w:bookmarkEnd w:id="16"/>
      <w:r w:rsidRPr="00552AF7">
        <w:rPr>
          <w:rFonts w:ascii="Times New Roman" w:eastAsia="Calibri" w:hAnsi="Times New Roman" w:cs="Times New Roman"/>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17" w:name="dst1928"/>
      <w:bookmarkEnd w:id="17"/>
      <w:r w:rsidRPr="00552AF7">
        <w:rPr>
          <w:rFonts w:ascii="Times New Roman" w:eastAsia="Calibri" w:hAnsi="Times New Roman" w:cs="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18" w:name="dst1929"/>
      <w:bookmarkEnd w:id="18"/>
      <w:r w:rsidRPr="00552AF7">
        <w:rPr>
          <w:rFonts w:ascii="Times New Roman" w:eastAsia="Calibri" w:hAnsi="Times New Roman" w:cs="Times New Roman"/>
          <w:sz w:val="24"/>
          <w:szCs w:val="24"/>
        </w:rPr>
        <w:t>17) о красных линиях.</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19" w:name="dst1930"/>
      <w:bookmarkEnd w:id="19"/>
      <w:r w:rsidRPr="00552AF7">
        <w:rPr>
          <w:rFonts w:ascii="Times New Roman" w:eastAsia="Calibri" w:hAnsi="Times New Roman" w:cs="Times New Roman"/>
          <w:sz w:val="24"/>
          <w:szCs w:val="24"/>
        </w:rPr>
        <w:lastRenderedPageBreak/>
        <w:t xml:space="preserve">4. В случае, если в соответствии с </w:t>
      </w:r>
      <w:r w:rsidRPr="00552AF7">
        <w:rPr>
          <w:rFonts w:ascii="Times New Roman" w:eastAsia="Times New Roman" w:hAnsi="Times New Roman" w:cs="Times New Roman"/>
          <w:sz w:val="24"/>
          <w:szCs w:val="24"/>
          <w:lang w:eastAsia="zh-CN"/>
        </w:rPr>
        <w:t>Градостроительным кодексом РФ</w:t>
      </w:r>
      <w:r w:rsidRPr="00552AF7">
        <w:rPr>
          <w:rFonts w:ascii="Times New Roman" w:eastAsia="Calibri" w:hAnsi="Times New Roman" w:cs="Times New Roman"/>
          <w:sz w:val="24"/>
          <w:szCs w:val="24"/>
        </w:rPr>
        <w:t xml:space="preserve">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20" w:name="dst1931"/>
      <w:bookmarkEnd w:id="20"/>
      <w:r w:rsidRPr="00552AF7">
        <w:rPr>
          <w:rFonts w:ascii="Times New Roman" w:eastAsia="Calibri" w:hAnsi="Times New Roman" w:cs="Times New Roman"/>
          <w:sz w:val="24"/>
          <w:szCs w:val="24"/>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21" w:name="dst1932"/>
      <w:bookmarkEnd w:id="21"/>
      <w:r w:rsidRPr="00552AF7">
        <w:rPr>
          <w:rFonts w:ascii="Times New Roman" w:eastAsia="Calibri" w:hAnsi="Times New Roman" w:cs="Times New Roman"/>
          <w:sz w:val="24"/>
          <w:szCs w:val="24"/>
        </w:rPr>
        <w:t>6. Орган местного самоуправления в течение двадцати рабочих дней после по</w:t>
      </w:r>
      <w:r w:rsidRPr="00552AF7">
        <w:rPr>
          <w:rFonts w:ascii="Times New Roman" w:eastAsia="Times New Roman" w:hAnsi="Times New Roman" w:cs="Times New Roman"/>
          <w:sz w:val="24"/>
          <w:szCs w:val="24"/>
          <w:lang w:eastAsia="zh-CN"/>
        </w:rPr>
        <w:t xml:space="preserve">лучения заявления, указанного в </w:t>
      </w:r>
      <w:hyperlink r:id="rId9" w:anchor="dst1931" w:history="1">
        <w:r w:rsidRPr="00552AF7">
          <w:rPr>
            <w:rFonts w:ascii="Calibri" w:eastAsia="Calibri" w:hAnsi="Calibri" w:cs="Times New Roman"/>
            <w:color w:val="0000FF"/>
            <w:sz w:val="24"/>
            <w:u w:val="single"/>
          </w:rPr>
          <w:t>части 5</w:t>
        </w:r>
      </w:hyperlink>
      <w:r w:rsidRPr="00552AF7">
        <w:rPr>
          <w:rFonts w:ascii="Times New Roman" w:eastAsia="Times New Roman" w:hAnsi="Times New Roman" w:cs="Times New Roman"/>
          <w:sz w:val="24"/>
          <w:szCs w:val="24"/>
          <w:lang w:eastAsia="zh-CN"/>
        </w:rPr>
        <w:t xml:space="preserve"> </w:t>
      </w:r>
      <w:r w:rsidRPr="00552AF7">
        <w:rPr>
          <w:rFonts w:ascii="Times New Roman" w:eastAsia="Calibri" w:hAnsi="Times New Roman" w:cs="Times New Roman"/>
          <w:sz w:val="24"/>
          <w:szCs w:val="24"/>
        </w:rPr>
        <w:t>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22" w:name="dst1933"/>
      <w:bookmarkEnd w:id="22"/>
      <w:r w:rsidRPr="00552AF7">
        <w:rPr>
          <w:rFonts w:ascii="Times New Roman" w:eastAsia="Calibri" w:hAnsi="Times New Roman" w:cs="Times New Roman"/>
          <w:sz w:val="24"/>
          <w:szCs w:val="24"/>
        </w:rP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w:t>
      </w:r>
      <w:r w:rsidRPr="00552AF7">
        <w:rPr>
          <w:rFonts w:ascii="Times New Roman" w:eastAsia="Times New Roman" w:hAnsi="Times New Roman" w:cs="Times New Roman"/>
          <w:sz w:val="24"/>
          <w:szCs w:val="24"/>
          <w:lang w:eastAsia="zh-CN"/>
        </w:rPr>
        <w:t xml:space="preserve">правления в срок, установленный </w:t>
      </w:r>
      <w:hyperlink r:id="rId10" w:anchor="dst635" w:history="1">
        <w:r w:rsidRPr="00552AF7">
          <w:rPr>
            <w:rFonts w:ascii="Calibri" w:eastAsia="Calibri" w:hAnsi="Calibri" w:cs="Times New Roman"/>
            <w:color w:val="0000FF"/>
            <w:sz w:val="24"/>
            <w:u w:val="single"/>
          </w:rPr>
          <w:t>частью 7 статьи 48</w:t>
        </w:r>
      </w:hyperlink>
      <w:r w:rsidRPr="00552AF7">
        <w:rPr>
          <w:rFonts w:ascii="Times New Roman" w:eastAsia="Times New Roman" w:hAnsi="Times New Roman" w:cs="Times New Roman"/>
          <w:sz w:val="24"/>
          <w:szCs w:val="24"/>
          <w:lang w:eastAsia="zh-CN"/>
        </w:rPr>
        <w:t xml:space="preserve"> Градостроительного кодекса РФ</w:t>
      </w:r>
      <w:r w:rsidRPr="00552AF7">
        <w:rPr>
          <w:rFonts w:ascii="Times New Roman" w:eastAsia="Calibri" w:hAnsi="Times New Roman" w:cs="Times New Roman"/>
          <w:sz w:val="24"/>
          <w:szCs w:val="24"/>
        </w:rPr>
        <w:t>.</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23" w:name="dst1934"/>
      <w:bookmarkEnd w:id="23"/>
      <w:r w:rsidRPr="00552AF7">
        <w:rPr>
          <w:rFonts w:ascii="Times New Roman" w:eastAsia="Calibri" w:hAnsi="Times New Roman" w:cs="Times New Roman"/>
          <w:sz w:val="24"/>
          <w:szCs w:val="24"/>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24" w:name="dst1935"/>
      <w:bookmarkEnd w:id="24"/>
      <w:r w:rsidRPr="00552AF7">
        <w:rPr>
          <w:rFonts w:ascii="Times New Roman" w:eastAsia="Times New Roman" w:hAnsi="Times New Roman" w:cs="Times New Roman"/>
          <w:sz w:val="24"/>
          <w:szCs w:val="24"/>
          <w:lang w:eastAsia="zh-CN"/>
        </w:rPr>
        <w:t xml:space="preserve">9. </w:t>
      </w:r>
      <w:hyperlink r:id="rId11" w:anchor="dst100014" w:history="1">
        <w:r w:rsidRPr="00552AF7">
          <w:rPr>
            <w:rFonts w:ascii="Calibri" w:eastAsia="Calibri" w:hAnsi="Calibri" w:cs="Times New Roman"/>
            <w:color w:val="0000FF"/>
            <w:sz w:val="24"/>
            <w:u w:val="single"/>
          </w:rPr>
          <w:t>Форма</w:t>
        </w:r>
      </w:hyperlink>
      <w:r w:rsidRPr="00552AF7">
        <w:rPr>
          <w:rFonts w:ascii="Times New Roman" w:eastAsia="Times New Roman" w:hAnsi="Times New Roman" w:cs="Times New Roman"/>
          <w:sz w:val="24"/>
          <w:szCs w:val="24"/>
          <w:lang w:eastAsia="zh-CN"/>
        </w:rPr>
        <w:t xml:space="preserve"> </w:t>
      </w:r>
      <w:r w:rsidRPr="00552AF7">
        <w:rPr>
          <w:rFonts w:ascii="Times New Roman" w:eastAsia="Calibri" w:hAnsi="Times New Roman" w:cs="Times New Roman"/>
          <w:sz w:val="24"/>
          <w:szCs w:val="24"/>
        </w:rPr>
        <w:t>градостроител</w:t>
      </w:r>
      <w:r w:rsidRPr="00552AF7">
        <w:rPr>
          <w:rFonts w:ascii="Times New Roman" w:eastAsia="Times New Roman" w:hAnsi="Times New Roman" w:cs="Times New Roman"/>
          <w:sz w:val="24"/>
          <w:szCs w:val="24"/>
          <w:lang w:eastAsia="zh-CN"/>
        </w:rPr>
        <w:t xml:space="preserve">ьного плана земельного участка, </w:t>
      </w:r>
      <w:hyperlink r:id="rId12" w:anchor="dst100149" w:history="1">
        <w:r w:rsidRPr="00552AF7">
          <w:rPr>
            <w:rFonts w:ascii="Calibri" w:eastAsia="Calibri" w:hAnsi="Calibri" w:cs="Times New Roman"/>
            <w:color w:val="0000FF"/>
            <w:sz w:val="24"/>
            <w:u w:val="single"/>
          </w:rPr>
          <w:t>порядок</w:t>
        </w:r>
      </w:hyperlink>
      <w:r w:rsidRPr="00552AF7">
        <w:rPr>
          <w:rFonts w:ascii="Times New Roman" w:eastAsia="Times New Roman" w:hAnsi="Times New Roman" w:cs="Times New Roman"/>
          <w:sz w:val="24"/>
          <w:szCs w:val="24"/>
          <w:lang w:eastAsia="zh-CN"/>
        </w:rPr>
        <w:t xml:space="preserve"> </w:t>
      </w:r>
      <w:r w:rsidRPr="00552AF7">
        <w:rPr>
          <w:rFonts w:ascii="Times New Roman" w:eastAsia="Calibri" w:hAnsi="Times New Roman" w:cs="Times New Roman"/>
          <w:sz w:val="24"/>
          <w:szCs w:val="24"/>
        </w:rPr>
        <w:t>ее заполнения устанавливаются уполномоченным Правительством Российской Федерации федеральным органом исполнительной власти.</w:t>
      </w:r>
    </w:p>
    <w:p w:rsidR="00552AF7" w:rsidRPr="00552AF7" w:rsidRDefault="00552AF7" w:rsidP="00552AF7">
      <w:pPr>
        <w:widowControl w:val="0"/>
        <w:spacing w:after="0" w:line="240" w:lineRule="auto"/>
        <w:ind w:firstLine="709"/>
        <w:jc w:val="both"/>
        <w:rPr>
          <w:rFonts w:ascii="Times New Roman" w:eastAsia="Calibri" w:hAnsi="Times New Roman" w:cs="Times New Roman"/>
          <w:sz w:val="24"/>
          <w:szCs w:val="24"/>
        </w:rPr>
      </w:pPr>
      <w:bookmarkStart w:id="25" w:name="dst1936"/>
      <w:bookmarkEnd w:id="25"/>
      <w:r w:rsidRPr="00552AF7">
        <w:rPr>
          <w:rFonts w:ascii="Times New Roman" w:eastAsia="Calibri" w:hAnsi="Times New Roman" w:cs="Times New Roman"/>
          <w:sz w:val="24"/>
          <w:szCs w:val="24"/>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24. Согласование архитектурно-градостроительного облика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pacing w:val="-2"/>
          <w:sz w:val="24"/>
          <w:szCs w:val="24"/>
          <w:lang w:eastAsia="zh-CN"/>
        </w:rPr>
        <w:t>1. 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утвержден приказом департамента по архитектуре и градостроительству Краснодарского края от 26 июня 2016 года</w:t>
      </w:r>
      <w:r w:rsidRPr="00552AF7">
        <w:rPr>
          <w:rFonts w:ascii="Times New Roman" w:eastAsia="Times New Roman" w:hAnsi="Times New Roman" w:cs="Times New Roman"/>
          <w:sz w:val="24"/>
          <w:szCs w:val="24"/>
          <w:lang w:eastAsia="zh-CN"/>
        </w:rPr>
        <w:t xml:space="preserve"> № 167 в соответствии с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Основными целями рассмотрения архитектурно-градостроительного облика объекта капитального строительства являются: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обеспечение пространственной интеграции, композиционной гармонизации, средового разнообразия в структуре застройки муниципальных образований Краснодарского края;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формирование силуэта, архитектурно-художественного облика и средовых характеристик муниципальных образований Краснодарского края с учетом требований по сохра</w:t>
      </w:r>
      <w:r w:rsidRPr="00552AF7">
        <w:rPr>
          <w:rFonts w:ascii="Times New Roman" w:eastAsia="Times New Roman" w:hAnsi="Times New Roman" w:cs="Times New Roman"/>
          <w:sz w:val="24"/>
          <w:szCs w:val="24"/>
          <w:lang w:eastAsia="zh-CN"/>
        </w:rPr>
        <w:lastRenderedPageBreak/>
        <w:t>нению историко-культурного и природного наследия, а также современных стандартов качества организации жилых, общественных, производственных и рекреационных территорий;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обеспечение пространственной связности отдельных элементов планировочной структуры в условиях необходимости повышения эффективности использования территорий Краснодарского края.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Достижение целей, указанных в пункте 1 настоящей статьи, осуществляется путем проведения оценки архитектурно-градостроительного облика объекта капитального строительства с учетом: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соответствия параметров объекта капитального строительства нормативной документации, регламентирующей градостроительную деятельность на территории размещения объекта капитального строительства, и градостроительному плану земельного участка;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градостроительной интеграции объемно-планировочных архитектурно-художественных (в том числе силуэтных, композиционных декоративно-пластических, стилистических, колористических) характеристик объекта капитального строительства в существующую среду и сложившуюся застройку;</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сложившихся особенностей пространственной организации и функционального назначения территории, в том числе исторической, природно-ландшафтной, курортно-рекреационной, планировочной, композиционной, археологической и средовой основы муниципальных образований Краснодарского края;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недопущения ухудшения средовых характеристик и обеспечения устойчивого формирования среды, благоприятной для жизнедеятельности населения.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объекты краевого значения;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уникальные объекты;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6.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w:t>
      </w:r>
      <w:proofErr w:type="spellStart"/>
      <w:r>
        <w:rPr>
          <w:rFonts w:ascii="Times New Roman" w:eastAsia="Times New Roman" w:hAnsi="Times New Roman" w:cs="Times New Roman"/>
          <w:sz w:val="24"/>
          <w:szCs w:val="24"/>
          <w:lang w:eastAsia="zh-CN"/>
        </w:rPr>
        <w:t>Старонижестеблиев</w:t>
      </w:r>
      <w:r w:rsidRPr="00552AF7">
        <w:rPr>
          <w:rFonts w:ascii="Times New Roman" w:eastAsia="Times New Roman" w:hAnsi="Times New Roman" w:cs="Times New Roman"/>
          <w:sz w:val="24"/>
          <w:szCs w:val="24"/>
          <w:lang w:eastAsia="zh-CN"/>
        </w:rPr>
        <w:t>ское</w:t>
      </w:r>
      <w:proofErr w:type="spellEnd"/>
      <w:r w:rsidRPr="00552AF7">
        <w:rPr>
          <w:rFonts w:ascii="Times New Roman" w:eastAsia="Times New Roman" w:hAnsi="Times New Roman" w:cs="Times New Roman"/>
          <w:sz w:val="24"/>
          <w:szCs w:val="24"/>
          <w:lang w:eastAsia="zh-CN"/>
        </w:rPr>
        <w:t xml:space="preserve"> сельское поселение устанавливается 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8"/>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25. Подготовка и утверждение документации по планировке территории</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 </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1. Решения о подготовке документации по планировке территории принимаются </w:t>
      </w:r>
      <w:r w:rsidRPr="00552AF7">
        <w:rPr>
          <w:rFonts w:ascii="Times New Roman" w:eastAsia="Times New Roman" w:hAnsi="Times New Roman" w:cs="Times New Roman"/>
          <w:sz w:val="24"/>
          <w:szCs w:val="24"/>
          <w:lang w:eastAsia="zh-CN"/>
        </w:rPr>
        <w:lastRenderedPageBreak/>
        <w:t>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части 1.1 настоящей статьи.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 Решения о подготовке документации по планировке территории принимаются самостоятельно:</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лицами, указанными в части 3 статьи 46.9 Градостроительного кодекса РФ;</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w:t>
      </w:r>
      <w:r w:rsidRPr="00552AF7">
        <w:rPr>
          <w:rFonts w:ascii="Times New Roman" w:eastAsia="Times New Roman" w:hAnsi="Times New Roman" w:cs="Times New Roman"/>
          <w:sz w:val="24"/>
          <w:szCs w:val="24"/>
          <w:lang w:eastAsia="zh-CN"/>
        </w:rPr>
        <w:lastRenderedPageBreak/>
        <w:t>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РФ), предусматривающей размещение объектов федерального значения в областях, </w:t>
      </w:r>
      <w:r w:rsidRPr="00552AF7">
        <w:rPr>
          <w:rFonts w:ascii="Times New Roman" w:eastAsia="Times New Roman" w:hAnsi="Times New Roman" w:cs="Times New Roman"/>
          <w:sz w:val="24"/>
          <w:szCs w:val="24"/>
          <w:lang w:eastAsia="zh-CN"/>
        </w:rPr>
        <w:lastRenderedPageBreak/>
        <w:t>указанных в части 1 статьи 10 Градостроительного кодекса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РФ, объектов местного значения муниципального района в областях, указанных в пункте 1 части 3 статьи 19 Градостроительного кодекса РФ, объектов местного значения поселения, городского округа в областях, указанных в пункте 1 части 5 статьи 23 Градостроительного кодекса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РФ, документами территориального планирования муниципального района в областях, указанных в пункте 1 части 3 статьи 19 Градостроительного кодекса РФ, документами территориального планирования поселений, городских округов в областях, указанных в пункте 1 части 5 статьи 23 Градостроительного кодекса РФ.</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8.2. Особенности подготовки документации по планировке территории лицами, указанными в части 3 статьи 46.9 Градостроительного кодекса РФ,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кодекса РФ.</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w:t>
      </w:r>
      <w:r w:rsidRPr="00552AF7">
        <w:rPr>
          <w:rFonts w:ascii="Times New Roman" w:eastAsia="Times New Roman" w:hAnsi="Times New Roman" w:cs="Times New Roman"/>
          <w:sz w:val="24"/>
          <w:szCs w:val="24"/>
          <w:lang w:eastAsia="zh-CN"/>
        </w:rPr>
        <w:lastRenderedPageBreak/>
        <w:t>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 местного самоуправления муниципального района.</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lastRenderedPageBreak/>
        <w:t>12.4.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12.7. В течение тридцати дней со дня получения указанной в части 12.6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несоответствие планируемого размещения объектов, указанных в части 12.6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12.8. В случае, если по истечении тридцати дней с момента поступления главе поселения или главе городского округа предусмотренной частью 12.6 настоящей статьи документации по планировке территории такими главой поселения или главой городского округа не направлен предусмотренный частью 12.7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13.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w:t>
      </w:r>
      <w:r w:rsidRPr="00552AF7">
        <w:rPr>
          <w:rFonts w:ascii="Times New Roman" w:eastAsia="Times New Roman" w:hAnsi="Times New Roman" w:cs="Times New Roman"/>
          <w:sz w:val="24"/>
          <w:szCs w:val="24"/>
          <w:lang w:eastAsia="zh-CN"/>
        </w:rPr>
        <w:lastRenderedPageBreak/>
        <w:t>округа, применительно к территориям которых осуществлялась подготовка такой документации, в течение семи дней со дня ее утверждения.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14.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15.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16.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26. Особенности подготовки документации по планировке территории применительно к территории муниципального образования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Решение о подготовке документации по планировке территории применительно к территориям сельских поселений Красноармейского района, за исключением случаев, указанных в частях 2 - 4.2 и 5.2 статьи 45 Градостроительного Кодекса РФ, принимается органом местного самоуправления муниципального района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РФ, принятие органом местного самоуправления муниципального района решения о подготовке документации по планировке территории не требуется.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муниципального района в сети "Интернет".</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3.1. Заинтересованные лица, указанные в части 1.1 статьи 45 Градостроительного Кодекса РФ,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РФ, и направляют ее для утверждения в орган местного самоуправления муниципального района.</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Орган местного самоуправления муниципального 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РФ. По результатам проверки указанный орган принимает соответствующее решение о направлении документации по планировке территории главе муниципального района или об отклонении такой документации и о направлении ее на доработку.</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муниципального района, до их утверждения подлежат обязательному </w:t>
      </w:r>
      <w:r w:rsidRPr="00552AF7">
        <w:rPr>
          <w:rFonts w:ascii="Times New Roman" w:eastAsia="Times New Roman" w:hAnsi="Times New Roman" w:cs="Times New Roman"/>
          <w:sz w:val="24"/>
          <w:szCs w:val="24"/>
          <w:lang w:eastAsia="zh-CN"/>
        </w:rPr>
        <w:lastRenderedPageBreak/>
        <w:t>рассмотрению на общественных обсуждениях или публичных слушаниях.</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территории для размещения линейных объектов в границах земель лесного фонда.</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РФ, с учетом положений статьи 27 настоящих Правил.</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 Глава администрации муниципального образования Красноармейский район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7.1. Основанием для отклонения документации по планировке территории, подготовленной лицами, указанными в части 1.1 статьи 45 Градостроительного Кодекса РФ, и направления ее на доработку является несоответствие такой документации требованиям, указанным в части 10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28" w:lineRule="auto"/>
        <w:ind w:firstLine="709"/>
        <w:jc w:val="center"/>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28" w:lineRule="auto"/>
        <w:ind w:firstLine="709"/>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ГЛАВА 4. Проведение публичных слушаний по вопросам землепользования</w:t>
      </w:r>
    </w:p>
    <w:p w:rsidR="00552AF7" w:rsidRPr="00552AF7" w:rsidRDefault="00552AF7" w:rsidP="00552AF7">
      <w:pPr>
        <w:widowControl w:val="0"/>
        <w:spacing w:after="0" w:line="228" w:lineRule="auto"/>
        <w:ind w:firstLine="709"/>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 xml:space="preserve"> и застройки</w:t>
      </w:r>
    </w:p>
    <w:p w:rsidR="00552AF7" w:rsidRPr="00552AF7" w:rsidRDefault="00552AF7" w:rsidP="00552AF7">
      <w:pPr>
        <w:widowControl w:val="0"/>
        <w:spacing w:after="0" w:line="228" w:lineRule="auto"/>
        <w:ind w:firstLine="709"/>
        <w:jc w:val="both"/>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28"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27. Публичные слушания по вопросам землепользования и застройки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2. Под публичными слушаниями по вопросам градостроительной деятельности (далее – публичные слушания) в настоящих Правилах понимается способ участия жителей муниципального образования в осуществлении градостроительной деятельности 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w:t>
      </w:r>
      <w:proofErr w:type="spellStart"/>
      <w:r w:rsidRPr="00552AF7">
        <w:rPr>
          <w:rFonts w:ascii="Times New Roman" w:eastAsia="Times New Roman" w:hAnsi="Times New Roman" w:cs="Times New Roman"/>
          <w:sz w:val="24"/>
          <w:szCs w:val="24"/>
          <w:lang w:eastAsia="zh-CN"/>
        </w:rPr>
        <w:t>пуб</w:t>
      </w:r>
      <w:proofErr w:type="spellEnd"/>
      <w:r w:rsidRPr="00552AF7">
        <w:rPr>
          <w:rFonts w:ascii="Times New Roman" w:eastAsia="Times New Roman" w:hAnsi="Times New Roman" w:cs="Times New Roman"/>
          <w:sz w:val="24"/>
          <w:szCs w:val="24"/>
          <w:lang w:eastAsia="zh-CN"/>
        </w:rPr>
        <w:t>-личные слушания вопросов градостроительной деятельности (далее – вопросы).</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lastRenderedPageBreak/>
        <w:t>3. Вопросы градостроительной деятельности, подлежащие рассмотрению на публичных слушаниях.</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3.1. Рассмотрению на публичных слушаниях подлежат: </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проект генерального плана поселения, проекты о внесении изменений в генеральный план поселения;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проект правил землепользования и застройки поселения, проекты о внесении изменений в правила землепользования и застройки поселения;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проекты планировки территорий и (или) проекты межевания территорий, решение об утверждении которых принимается главой муниципального образования;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проекты решений о предоставлении разрешений на условно разрешенные виды использования земельных участков или объектов капитального строительства;</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проекты решений на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2.2. Публичные слушания по вопросам, указанным в подпункте 3.1 не проводятся: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по проектам о внесении изменений в генеральный план поселения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муниципальных образований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муниципальных образований (за исключением линейных объектов), в целях обеспечения размещения указанных объектов;</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3)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552AF7">
        <w:rPr>
          <w:rFonts w:ascii="Times New Roman" w:eastAsia="Times New Roman" w:hAnsi="Times New Roman" w:cs="Times New Roman"/>
          <w:sz w:val="24"/>
          <w:szCs w:val="24"/>
          <w:lang w:eastAsia="zh-CN"/>
        </w:rPr>
        <w:t>приаэродромной</w:t>
      </w:r>
      <w:proofErr w:type="spellEnd"/>
      <w:r w:rsidRPr="00552AF7">
        <w:rPr>
          <w:rFonts w:ascii="Times New Roman" w:eastAsia="Times New Roman" w:hAnsi="Times New Roman" w:cs="Times New Roman"/>
          <w:sz w:val="24"/>
          <w:szCs w:val="24"/>
          <w:lang w:eastAsia="zh-CN"/>
        </w:rPr>
        <w:t xml:space="preserve"> территории;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по проекту планировки территории и (или) проекту межевания территории, если они подготовлены в отношении: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4.3) территории для размещения линейных объектов в границах земель лесного фонда.</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для документации по планировке территории, подлежащей комплексному развитию по инициативе правообладателей;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lastRenderedPageBreak/>
        <w:t>7)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Участники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3.1. 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3.2. Участниками публичных слушаний по проектам решений о предоставлении разрешения на условно разрешенный вид использования земельно-</w:t>
      </w:r>
      <w:proofErr w:type="spellStart"/>
      <w:r w:rsidRPr="00552AF7">
        <w:rPr>
          <w:rFonts w:ascii="Times New Roman" w:eastAsia="Times New Roman" w:hAnsi="Times New Roman" w:cs="Times New Roman"/>
          <w:sz w:val="24"/>
          <w:szCs w:val="24"/>
          <w:lang w:eastAsia="zh-CN"/>
        </w:rPr>
        <w:t>го</w:t>
      </w:r>
      <w:proofErr w:type="spellEnd"/>
      <w:r w:rsidRPr="00552AF7">
        <w:rPr>
          <w:rFonts w:ascii="Times New Roman" w:eastAsia="Times New Roman" w:hAnsi="Times New Roman" w:cs="Times New Roman"/>
          <w:sz w:val="24"/>
          <w:szCs w:val="24"/>
          <w:lang w:eastAsia="zh-CN"/>
        </w:rPr>
        <w:t xml:space="preserve">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Назначение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4.1. Решение о проведении публичных слушаний принимается главой муниципального образования.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4.2. Срок принятия решения о проведении публичных слушаний установлен Положением об организации и проведении публичных слушаний по вопросам градостроительной деятельности в муниципальном образовании Красноармейский район.</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4.3. Решение о проведении публичных слушаний должно содержать:</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информацию о проекте (проекте решения), подлежащим рассмотрению на публичных слушаниях;</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информацию об органе, уполномоченном на проведение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информацию о порядке и сроках проведения публичных слушаний по проекту (проекту решения), подлежащего рассмотрению на публичных слушаниях, о месте и дате их проведения.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4.4. Решение о проведении публичных слушаний подлежит опубликованию в официальных печатных изданиях не позднее 7 дней со дня принятия в порядке, предусмотренном для официального опубликования муниципальных правовых актов в соответствии с Уставом муниципального образования, а также в иных средствах массовой информации.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lastRenderedPageBreak/>
        <w:t>4.5. Процедура проведения публичных слушаний состоит из следующих этапов:</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оповещение о начале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проведение экспозиции или экспозиций проекта, подлежащего рассмотрению на публичных слушаниях;</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проведение собрания или собраний участников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подготовка и оформление протокола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подготовка и опубликование заключения о результатах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4.6. Оповещение о начале публичных слушаний должно содержать:</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информацию о проекте (с указанием точного наименования проекта), подлежащего рассмотрению на публичных слушаниях, и перечень информационных материалов к такому проекту;</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информацию о порядке и сроках проведения публичных слушаний по проекту, подлежащего рассмотрению публичных слушаниях;</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наименование органа, уполномоченного на проведение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информацию об участниках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информацию о месте, дате и времени проведения публичных слушаний; время начала регистрации участников; сроки рассмотрения замечаний и предложений участников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8) информацию об официальном сайте, на котором будет размещен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4.7. Оповещение о начале публичных слушаний подлежит опубликованию в порядке, установленном для официального опубликования муниципальных правовых актов в соответствии с Уставом муниципального образования, распространяется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публичных слушаний к указанной информации с момента принятия решения о назначении публичных слушаний в следующие сроки: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в течение 7 дней на официальном сайте администрации муниципального образования в сети Интернет и в официальных печатных изданиях, в порядке, установленном для официального опубликования муниципальных правовых актов в соответствии с Уставом муниципального образования;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в течение 7 дней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4.8. Проект, подлежащий рассмотрению на публичных слушаниях, подлежит размещению на официальном сайте не позднее, чем через 5 дней со дня принятия решения о проведении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Орган, уполномоченный на организацию и проведение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lastRenderedPageBreak/>
        <w:t>5.1. Органом, уполномоченным на организацию и проведение публичных слушаний является администрация муниципального образования (далее – уполномоченный орган).</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Требования к информационным стендам.</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6.1. Информационные стенды размещаются около здания администрации муниципального образования,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6.2. На информационном стенде размещается оповещение о начале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 Организация экспозиции или экспозиций проекта и консультирование посетителей.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7.1. Уполномоченный орган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7.2. На экспозиции проекта должны быть представлены:</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решение о проведении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оповещение о начале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проект, подлежащий рассмотрению на публичных слушаниях.</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Проекты (проекты о внесении изменений), указанные в пунктах 1, 2, 3 пункта 3.1 настоящей статьи,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7.3. На экспозиции проекта ведется книга (журнал) учета посетителей экспозиции проекта, подлежащего рассмотрению на публичных слушаниях.</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7.4. Консультирование посетителей экспозиции осуществляется представителями уполномоченного органа и (или) разработчиком проекта, подлежащего рассмотрению на публичных слушаниях.</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8. Организация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8.1. При организации публичных слушаний уполномоченный орган:</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определяет председателя и секретаря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составляет план работы по подготовке и проведению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принимает заявления от участников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определяет перечень представителей органов местного самоуправления муниципального образования, представителей разработчика проекта, экспертов и иных лиц, приглашаемых для выступлений перед участниками публичных слушаний (далее – докладчики);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устанавливает время, порядок и последовательность выступлений на собрании по проекту, вынесенному на публичные слушания.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9. Сроки проведения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9.1. Сроки проведения публичных слушаний устанавливаются решением о проведении публичных слушаний, указанным в подпункте 4.3 настоящей статьи, в соответствии с Градостроительным кодексом Российской Федерации.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10. Прием предложений и замечаний по проекту, рассматриваемому на публичных слушаниях.</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10.1. Участники публичных слушаний вправе направлять предложения и замечания в уполномоченный орган по проекту, рассматриваемому на публичных слушаниях, для включения их в протокол публичных слушаний в сроки, указанные в оповещении о начале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10.2. Предоставление предложений и замечаний участниками публичных слушаний осуществляется: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в письменной форме при личном обращении в уполномоченный орган;</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посредством почтового отправления в адрес уполномоченного органа;</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lastRenderedPageBreak/>
        <w:t>3) в письменной или устной форме в ходе проведения собрания или собраний участников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посредством записи в книге (журнале) учета посетителей экспозиции проекта, подлежащего рассмотрению на публичных слушаниях.</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10.3. Предложения и замечания должны соответствовать предмету публичных слушаний. В случае если поступившее предложение и замечание не соответствует предмету публичных слушаний, уполномоченный орган вправе не включать такое предложение или замечание в протокол публичных слушаний. </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10.4. Предложения и замечания не рассматриваются в случае выявления факта представления участником публичных слушаний недостоверных сведений.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10.5. Уполномоченный орган информирует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публичных слушаниях в сфере градостроительной деятельности способом посредствам которого были поданы указанные предложения и замечания.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 Проведение собрания по проектам, рассматриваемым на публичных слушаниях.</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11.1. Собрание по проектам, рассматриваемым на публичных слушаниях, проводится уполномоченным органом в количестве не менее двух представителей, уполномоченных на проведение публичных слушаний в порядке, предусмотренном Положением об организации и проведении публичных слушаний по вопросам градостроительной деятельности в муниципальном образовании Красноармейский район.</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11.2. К участию в собрании допускаются лица, являющиеся в соответствии с требованиями настоящей статьи участниками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11.3. Перед началом собрания представители уполномоченного органа организуют регистрацию лиц, участвующих в собрании (далее – участники собрания). Регистрация лиц осуществляется в журнале регистрации, который ведется на бумажном носителе.</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11.4. Регистрация физических лиц осуществляется на основании документа, удостоверяющего личность,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указанному в паспорте, физическое лицо представляет свидетельство о регистрации по месту пребывания.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11.5. 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документа, удостоверяющего личность представителя юридического лица или индивидуального предпринимателя.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11.6. В случае если физические или юридические лица, индивидуальные предприниматели являются правообладателями земельных участков и (или) объектов капитального строительства, помещений, являющихся частью указанных объектов капитального строительства, расположенных в границах территории, применительно к которой подготовлен рассматриваемый проект, данные лица в дополнение к документам, указанным подпунктами 11.4 и 11.5 настоящей статьи, предоставляют сведения из Единого государственно-</w:t>
      </w:r>
      <w:proofErr w:type="spellStart"/>
      <w:r w:rsidRPr="00552AF7">
        <w:rPr>
          <w:rFonts w:ascii="Times New Roman" w:eastAsia="Times New Roman" w:hAnsi="Times New Roman" w:cs="Times New Roman"/>
          <w:sz w:val="24"/>
          <w:szCs w:val="24"/>
          <w:lang w:eastAsia="zh-CN"/>
        </w:rPr>
        <w:t>го</w:t>
      </w:r>
      <w:proofErr w:type="spellEnd"/>
      <w:r w:rsidRPr="00552AF7">
        <w:rPr>
          <w:rFonts w:ascii="Times New Roman" w:eastAsia="Times New Roman" w:hAnsi="Times New Roman" w:cs="Times New Roman"/>
          <w:sz w:val="24"/>
          <w:szCs w:val="24"/>
          <w:lang w:eastAsia="zh-CN"/>
        </w:rPr>
        <w:t xml:space="preserve"> реестра недвижимости или копии правоустанавливающих (либо </w:t>
      </w:r>
      <w:proofErr w:type="spellStart"/>
      <w:r w:rsidRPr="00552AF7">
        <w:rPr>
          <w:rFonts w:ascii="Times New Roman" w:eastAsia="Times New Roman" w:hAnsi="Times New Roman" w:cs="Times New Roman"/>
          <w:sz w:val="24"/>
          <w:szCs w:val="24"/>
          <w:lang w:eastAsia="zh-CN"/>
        </w:rPr>
        <w:t>правоудостоверяющих</w:t>
      </w:r>
      <w:proofErr w:type="spellEnd"/>
      <w:r w:rsidRPr="00552AF7">
        <w:rPr>
          <w:rFonts w:ascii="Times New Roman" w:eastAsia="Times New Roman" w:hAnsi="Times New Roman" w:cs="Times New Roman"/>
          <w:sz w:val="24"/>
          <w:szCs w:val="24"/>
          <w:lang w:eastAsia="zh-CN"/>
        </w:rPr>
        <w:t>) документов на земельный участок и (или) объект капитального строительства, помещение, являющегося частью указанного объекта капитального строительства, оформленные до введения в действие Федерального закона от 21 июля 1997 года № 122-ФЗ «О государственной регистрации прав на недвижимое имущество и сделок с ним», сведения о которых не содержатся Едином государственном реестре недвижимости.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11.7. Отказ в регистрации допускается в случае, если лицо не представило при регистрации документы, предусмотренные подпунктами 11.4 – 11.6 настоящего статьи, либо если в соответствии с требованиями настоящей статьи не является участником публичных </w:t>
      </w:r>
      <w:r w:rsidRPr="00552AF7">
        <w:rPr>
          <w:rFonts w:ascii="Times New Roman" w:eastAsia="Times New Roman" w:hAnsi="Times New Roman" w:cs="Times New Roman"/>
          <w:sz w:val="24"/>
          <w:szCs w:val="24"/>
          <w:lang w:eastAsia="zh-CN"/>
        </w:rPr>
        <w:lastRenderedPageBreak/>
        <w:t>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11.8. Лица, не прошедшие регистрацию, к участию в собрании не допускаются.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11.9. На собрание не допускаются лица, находящиеся в состоянии алкогольного, наркотического или токсического опьянения.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11.10. Участники собрания, желающие выступить на собрании, должны зарегистрироваться в качестве выступающих на собрании в журнале регистрации, указанном в подпункте 11.3 настоящей статьи.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11.11. Председатель перед началом собрания оглашает:</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вопросы (наименование проектов), подлежащие обсуждению на публичных слушаниях;</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порядок и последовательность проведения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состав приглашенных лиц, информацию о количестве участников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представляет докладчиков, оглашает время, отведенное на выступление участникам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наличие поступивших предложений и замечаний по предмету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иную информацию, необходимую для проведения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11.12. Председатель предоставляет слово докладчикам собрания по обсуждаемому вопросу, после чего следуют вопросы участников собрания. Вопросы могут быть заданы как в устной, так и в письменной форме.</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Далее председатель предоставляет слово, в порядке очередности, участникам собрания, зарегистрированным в качестве выступающих на собрании в соответствии с требованиями пункта 3 настоящей статьи.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Председатель публичных слушаний имеет право на внеочередное выступление.</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Участники собрания, выступают только с разрешения Председателя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11.13. 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Выступления на собрании должны быть связаны с предметом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11.14. Участники собрания не вправе мешать проведению собрания, вмешиваться в выступления участников, прерывать их выкриками, аплодисментами.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11.15. При несоблюдении порядка, установленного подпунктами 11.12 – 11.14 настоящей статьи, участники собрания, могут быть удалены из помещения, являющегося местом проведения собрания.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11.16. По окончании собрания Председатель публичных слушаний оглашает информацию о количестве поступивших предложений и замечаний.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11.17. Собрание протоколируется. Протокол собрания подписывается Председателем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В протоколе собрания указываются: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наименование проекта, рассматриваемого на собрании;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дата, время и место проведения собрания;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Председатель публичных слушаний, представители уполномоченного органа, проводящие собрание;</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количество участников собрания;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поступившие предложения и замечания по проекту, вынесенному на публичные слушания.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11.18. Собрание проводится в будние дни с 9 до 18 часов.</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Не допускается назначение собрания на нерабочий праздничный день.</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lastRenderedPageBreak/>
        <w:t>11.19. Уполномоченный орган не вправе ограничивать доступ в помещение участникам собрания или их представителям.</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Собрания участников публичных слушаний проводятся в помещениях, оборудованных для демонстрации обсуждаемых проектов, а также отвечающих требованиям доступности для инвалидов и маломобильных групп населения. Помещение должно обладать вместимостью, достаточной для размещения всех участников собрания.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 Протокол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12.1. Протокол публичных слушаний подготавливается не позднее чем за 3 календарных дня до дня окончания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12.2. Публичные слушания протоколируются. Протокол публичных слушаний подписывается Председателем.</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12.3. В протоколе публичных слушаний указываются: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дата оформления протокола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информация об организаторе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информация, содержащаяся в опубликованном оповещении о начале публичных слушаний, дата и источник его опубликования;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дата, время и место проведения собрания, количество и состав участников собрания;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участников публичных слушаний, являющихся правообладателями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12.4.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12.5.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13. Заключение о результатах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13.1. Заключение о результатах публичных слушаний подготавливается в течение 3 календарных дней со дня подготовки протокола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Заключение о результатах публичных слушаний оформляется уполномоченным органом на основании протокола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13.2. В заключении о результатах публичных слушаний должны быть указаны:</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дата оформления заключения о результатах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реквизиты протокола публичных слушаний, на основании которого подготовлено заключение о результатах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w:t>
      </w:r>
      <w:r w:rsidRPr="00552AF7">
        <w:rPr>
          <w:rFonts w:ascii="Times New Roman" w:eastAsia="Times New Roman" w:hAnsi="Times New Roman" w:cs="Times New Roman"/>
          <w:sz w:val="24"/>
          <w:szCs w:val="24"/>
          <w:lang w:eastAsia="zh-CN"/>
        </w:rPr>
        <w:lastRenderedPageBreak/>
        <w:t>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аргументированные рекомендации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13.3.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администрации муниципального образования, и размещению на официальном сайте администрации муниципального образования.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13.4. В случаях, предусмотренных законодательством Российской Федерации, на основании заключения о результатах публичных слушаний уполномоченный орган осуществляет подготовку рекомендаций по вопросу, вынесенному на публичные слушания.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13.6. Администрация муниципального образования обеспечивает хранение итоговых документов публичных слушаний и документов, связанных с организацией и проведением публичных слушаний, в порядке, установленном законодательством Российской Федерации и законодательством Краснодарского края для хранения официальных документов.</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14. Особенности проведения публичных слушаний по проектам генеральных планов поселений, проектам о внесении изменений в генеральные планы поселений.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14.1. Решение о проведении публичных слушаний по проекту генерального плана поселения, проекту о внесении изменений в генеральный план поселения (далее – проект генерального плана) принимается главой муниципального образования в течение 7 календарных дней со дня поступления проекта генерального плана с приложением заключений и согласований, предусмотренных законодательством Российской Федерации.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14.2.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Положением об организации и проведении публичных слушаний по вопросам градостроительной деятельности в муниципальном образовании Красноармейский район.</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14.4. Публичные слушания проводятся в каждом населенном пункте поселения.</w:t>
      </w:r>
    </w:p>
    <w:p w:rsidR="00552AF7" w:rsidRPr="00552AF7" w:rsidRDefault="00552AF7" w:rsidP="00552AF7">
      <w:pPr>
        <w:widowControl w:val="0"/>
        <w:spacing w:after="0" w:line="240" w:lineRule="auto"/>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14.6. В целях доведения до населения информации о содержании проекта генерального плана уполномоченный орган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15. Особенности проведения публичных слушаний по проекту правил землепользования и застройки поселения, проекту о внесении изменений в правила землепользования и застройки поселения.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15.1. Решение о проведении публичных слушаний по проекту правил землепользования и застройки поселения, проекту о внесении изменений в правила землепользования и застройки поселения (далее – проект правил землепользования и застройки), принимается главой муниципального образования не позднее чем через десять календарных дней со дня получения проекта правил землепользования и застройки, проекта о внесении изменений в правила землепользования и застройки с приложением заключений и согласований, предусмотренных действующим законодательством Российской Феде-рации.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15.2. Срок проведения публичных слушаний по проекту правил землепользования и застройки определяется Положением об организации и проведении публичных слушаний </w:t>
      </w:r>
      <w:r w:rsidRPr="00552AF7">
        <w:rPr>
          <w:rFonts w:ascii="Times New Roman" w:eastAsia="Times New Roman" w:hAnsi="Times New Roman" w:cs="Times New Roman"/>
          <w:sz w:val="24"/>
          <w:szCs w:val="24"/>
          <w:lang w:eastAsia="zh-CN"/>
        </w:rPr>
        <w:lastRenderedPageBreak/>
        <w:t>по вопросам градостроительной деятельности в муниципальном образовании Красноармейский район.</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15.3.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15.4. В целях доведения до населения информации о содержании проекта правил землепользования и застройки уполномоченный орган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16. Особенности проведения публичных слушаний по проектам планировки территорий, проектам межевания территорий.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16.1. Решение о назначении публичных слушаний по проектам планировки территорий, проектам межевания территорий принимается главой муниципального образования не позднее чем через пять рабочих дней после получения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и законодательством Краснодарского края.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16.2.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для проектов планировки территории и (или) проектов межевания территории определяется Положением об организации и проведении публичных слушаний по вопросам градостроительной деятельности в муниципальном образовании Красноармейский район.</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16.3. В целях доведения до населения информации о содержании проекта планировки и (или) проекта межевания, уполномоченный орган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17. Особенности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17.1. Решение о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главой муниципального образования не позднее чем через семь календарных дней после получения обращения заинтересованного лица.</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17.2. Срок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определяется Положением об организации и проведении публичных слушаний по вопросам градостроительной деятельности в муниципальном образовании Красноармейский район.</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17.3. Уполномоченный орган направляет сообщения о начале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w:t>
      </w:r>
      <w:r w:rsidRPr="00552AF7">
        <w:rPr>
          <w:rFonts w:ascii="Times New Roman" w:eastAsia="Times New Roman" w:hAnsi="Times New Roman" w:cs="Times New Roman"/>
          <w:sz w:val="24"/>
          <w:szCs w:val="24"/>
          <w:lang w:eastAsia="zh-CN"/>
        </w:rPr>
        <w:lastRenderedPageBreak/>
        <w:t>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17.4. В сообщении, направляемом правообладателям земельных участков, объектов капитального строительства, указанном в подпункте 17.3 настоящей статьи указываются: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наименование проекта решения, по которому проводятся публичные слушания;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сведения о сроках, времени и месте проведения публичных слушаний, в том числе: дате, времени и месте проведения собрания по проектам, рассматриваемым на публичных слушаниях;</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порядок приема предложений и замечаний по проекту, рассматриваемому на публичных слушаниях.</w:t>
      </w:r>
    </w:p>
    <w:p w:rsidR="00552AF7" w:rsidRPr="00552AF7" w:rsidRDefault="00552AF7" w:rsidP="00552AF7">
      <w:pPr>
        <w:widowControl w:val="0"/>
        <w:spacing w:after="0" w:line="240" w:lineRule="auto"/>
        <w:ind w:firstLine="709"/>
        <w:jc w:val="center"/>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ind w:firstLine="709"/>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ГЛАВА 5. Внесение изменений в правила землепользования и застройки</w:t>
      </w:r>
    </w:p>
    <w:p w:rsidR="00552AF7" w:rsidRPr="00552AF7" w:rsidRDefault="00552AF7" w:rsidP="00552AF7">
      <w:pPr>
        <w:widowControl w:val="0"/>
        <w:spacing w:after="0" w:line="240" w:lineRule="auto"/>
        <w:ind w:firstLine="709"/>
        <w:jc w:val="center"/>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28. Порядок и основания для внесения изменений в правила землепользования и застройки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Внесение изменений в правила землепользования и застройки осуществляется в порядке, предусмотренном статьями 31 и 32 Градостроительного кодекса РФ.</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Основаниями для рассмотрения главой администрации муниципального образования вопроса о внесении изменений в правила землепользования и застройки являются: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552AF7">
        <w:rPr>
          <w:rFonts w:ascii="Times New Roman" w:eastAsia="Times New Roman" w:hAnsi="Times New Roman" w:cs="Times New Roman"/>
          <w:sz w:val="24"/>
          <w:szCs w:val="24"/>
          <w:lang w:eastAsia="zh-CN"/>
        </w:rPr>
        <w:t>приаэродромной</w:t>
      </w:r>
      <w:proofErr w:type="spellEnd"/>
      <w:r w:rsidRPr="00552AF7">
        <w:rPr>
          <w:rFonts w:ascii="Times New Roman" w:eastAsia="Times New Roman" w:hAnsi="Times New Roman" w:cs="Times New Roman"/>
          <w:sz w:val="24"/>
          <w:szCs w:val="24"/>
          <w:lang w:eastAsia="zh-CN"/>
        </w:rPr>
        <w:t xml:space="preserve"> территории, которые допущены в правилах землепользования и застройки поселения, городского округа, межселенной территории;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поступление предложений об изменении границ территориальных зон, изменении градостроительных регламентов.</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Предложения о внесении изменений в правила землепользования и застройки в комиссию направляются: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направляют главе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3.2. В случае, предусмотренном частью 3.1 настоящей статьи, глава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3.3. В целях внесения изменений в правила землепользования и застройки в случае, предусмотренном частью 3.1 настоящей статьи, проведение общественных обсуждений или публичных слушаний не требуется.</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552AF7">
        <w:rPr>
          <w:rFonts w:ascii="Times New Roman" w:eastAsia="Times New Roman" w:hAnsi="Times New Roman" w:cs="Times New Roman"/>
          <w:sz w:val="24"/>
          <w:szCs w:val="24"/>
          <w:lang w:eastAsia="zh-CN"/>
        </w:rPr>
        <w:t>приаэродромной</w:t>
      </w:r>
      <w:proofErr w:type="spellEnd"/>
      <w:r w:rsidRPr="00552AF7">
        <w:rPr>
          <w:rFonts w:ascii="Times New Roman" w:eastAsia="Times New Roman" w:hAnsi="Times New Roman" w:cs="Times New Roman"/>
          <w:sz w:val="24"/>
          <w:szCs w:val="24"/>
          <w:lang w:eastAsia="zh-CN"/>
        </w:rPr>
        <w:t xml:space="preserve"> территории, рассмотрению комиссией не подлежит.</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52AF7" w:rsidRPr="00552AF7" w:rsidRDefault="00552AF7" w:rsidP="00552AF7">
      <w:pPr>
        <w:widowControl w:val="0"/>
        <w:spacing w:after="0" w:line="240" w:lineRule="auto"/>
        <w:ind w:firstLine="708"/>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Глава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администрации в суд.</w:t>
      </w:r>
    </w:p>
    <w:p w:rsidR="00552AF7" w:rsidRPr="00552AF7" w:rsidRDefault="00552AF7" w:rsidP="00552AF7">
      <w:pPr>
        <w:widowControl w:val="0"/>
        <w:spacing w:after="0" w:line="240" w:lineRule="auto"/>
        <w:ind w:firstLine="709"/>
        <w:jc w:val="center"/>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ind w:firstLine="709"/>
        <w:jc w:val="center"/>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ГЛАВА 6. Регулирование иных вопросов землепользования и застройки</w:t>
      </w:r>
    </w:p>
    <w:p w:rsidR="00552AF7" w:rsidRPr="00552AF7" w:rsidRDefault="00552AF7" w:rsidP="00552AF7">
      <w:pPr>
        <w:widowControl w:val="0"/>
        <w:spacing w:after="0" w:line="240" w:lineRule="auto"/>
        <w:ind w:firstLine="709"/>
        <w:jc w:val="center"/>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29. Выдача разрешений на строительство</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w:t>
      </w:r>
      <w:r w:rsidRPr="00552AF7">
        <w:rPr>
          <w:rFonts w:ascii="Times New Roman" w:eastAsia="Times New Roman" w:hAnsi="Times New Roman" w:cs="Times New Roman"/>
          <w:sz w:val="24"/>
          <w:szCs w:val="24"/>
          <w:lang w:eastAsia="zh-CN"/>
        </w:rPr>
        <w:lastRenderedPageBreak/>
        <w:t>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5-6 настоящей статьи и другими федеральными законами.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Разрешение на строительство выдается в случае осуществления строительства, реконструкции: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объекта космической инфраструктуры – Государственной корпорацией по космической деятельности «</w:t>
      </w:r>
      <w:proofErr w:type="spellStart"/>
      <w:r w:rsidRPr="00552AF7">
        <w:rPr>
          <w:rFonts w:ascii="Times New Roman" w:eastAsia="Times New Roman" w:hAnsi="Times New Roman" w:cs="Times New Roman"/>
          <w:sz w:val="24"/>
          <w:szCs w:val="24"/>
          <w:lang w:eastAsia="zh-CN"/>
        </w:rPr>
        <w:t>Роскосмос</w:t>
      </w:r>
      <w:proofErr w:type="spellEnd"/>
      <w:r w:rsidRPr="00552AF7">
        <w:rPr>
          <w:rFonts w:ascii="Times New Roman" w:eastAsia="Times New Roman" w:hAnsi="Times New Roman" w:cs="Times New Roman"/>
          <w:sz w:val="24"/>
          <w:szCs w:val="24"/>
          <w:lang w:eastAsia="zh-CN"/>
        </w:rPr>
        <w:t>»;</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объектов обороны и безопасности, объектов, </w:t>
      </w:r>
      <w:r w:rsidRPr="00552AF7">
        <w:rPr>
          <w:rFonts w:ascii="Times New Roman" w:eastAsia="Times New Roman" w:hAnsi="Times New Roman" w:cs="Times New Roman"/>
          <w:sz w:val="24"/>
          <w:szCs w:val="24"/>
          <w:lang w:eastAsia="zh-CN"/>
        </w:rPr>
        <w:lastRenderedPageBreak/>
        <w:t>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 уполномоченными федеральными органами исполнительной власти;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Разрешение на строительство, за исключением случаев, установленных частями 5 и 5.1 настоящей статьи и другими федеральными законами, выдается: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в границах муниципального района, и в случае реконструкции объекта капитального строительства, расположенного на территориях двух и более поселений в границах муниципального района.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 В целях строительства, реконструкции объекта капитального строительства застройщик направляет заявление о выдаче разрешения на строительство Главе.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органом местного самоуправления. К указанному заявлению прилагаются следующие документы: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правоустанавливающие документы на земельный участок;</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материалы, содержащиеся в проектной документации: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а) пояснительная записка;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г) архитектурные решения;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е) проект организации строительства объекта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ж) проект организации работ по сносу или демонтажу объектов капитального строительства, их частей;</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4.1) заключение, предусмотренное частью 3.5 статьи 49 Градостроительного кодекса РФ, в случае использования модифицированной проектной документации;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6.2) решение общего собрания собственников помещений и </w:t>
      </w:r>
      <w:proofErr w:type="spellStart"/>
      <w:r w:rsidRPr="00552AF7">
        <w:rPr>
          <w:rFonts w:ascii="Times New Roman" w:eastAsia="Times New Roman" w:hAnsi="Times New Roman" w:cs="Times New Roman"/>
          <w:sz w:val="24"/>
          <w:szCs w:val="24"/>
          <w:lang w:eastAsia="zh-CN"/>
        </w:rPr>
        <w:t>машино</w:t>
      </w:r>
      <w:proofErr w:type="spellEnd"/>
      <w:r w:rsidRPr="00552AF7">
        <w:rPr>
          <w:rFonts w:ascii="Times New Roman" w:eastAsia="Times New Roman" w:hAnsi="Times New Roman" w:cs="Times New Roman"/>
          <w:sz w:val="24"/>
          <w:szCs w:val="24"/>
          <w:lang w:eastAsia="zh-CN"/>
        </w:rPr>
        <w:t>-мест в многоквартирном доме, принятое в соответствии с жилищным законодательством в случае ре</w:t>
      </w:r>
      <w:r w:rsidRPr="00552AF7">
        <w:rPr>
          <w:rFonts w:ascii="Times New Roman" w:eastAsia="Times New Roman" w:hAnsi="Times New Roman" w:cs="Times New Roman"/>
          <w:sz w:val="24"/>
          <w:szCs w:val="24"/>
          <w:lang w:eastAsia="zh-CN"/>
        </w:rPr>
        <w:lastRenderedPageBreak/>
        <w:t xml:space="preserve">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52AF7">
        <w:rPr>
          <w:rFonts w:ascii="Times New Roman" w:eastAsia="Times New Roman" w:hAnsi="Times New Roman" w:cs="Times New Roman"/>
          <w:sz w:val="24"/>
          <w:szCs w:val="24"/>
          <w:lang w:eastAsia="zh-CN"/>
        </w:rPr>
        <w:t>машино</w:t>
      </w:r>
      <w:proofErr w:type="spellEnd"/>
      <w:r w:rsidRPr="00552AF7">
        <w:rPr>
          <w:rFonts w:ascii="Times New Roman" w:eastAsia="Times New Roman" w:hAnsi="Times New Roman" w:cs="Times New Roman"/>
          <w:sz w:val="24"/>
          <w:szCs w:val="24"/>
          <w:lang w:eastAsia="zh-CN"/>
        </w:rPr>
        <w:t>-мест в многоквартирном доме;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7.1. Документы (их копии или сведения, содержащиеся в них), указанные в пунктах 1, 2 и 5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По межведомственным запросам органов, указанных в абзаце первом части 7 настоящей статьи, документы (их копии или сведения, содержащиеся в них), указанные в пунктах 2 и 5 части 7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7.2. Документы, указанные в пункте 1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8.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4-6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правоустанавливающие документы на земельный участок;</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схема планировочной организации земельного участка с обозначением места размещения объекта индивидуального жилищного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настоящей статьи.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w:t>
      </w:r>
      <w:r w:rsidRPr="00552AF7">
        <w:rPr>
          <w:rFonts w:ascii="Times New Roman" w:eastAsia="Times New Roman" w:hAnsi="Times New Roman" w:cs="Times New Roman"/>
          <w:sz w:val="24"/>
          <w:szCs w:val="24"/>
          <w:lang w:eastAsia="zh-CN"/>
        </w:rPr>
        <w:lastRenderedPageBreak/>
        <w:t xml:space="preserve">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 </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9. Документы (их копии или сведения, содержащиеся в них), указанные в пунктах 1 и 2 части 9 настоящей статьи, запрашиваются органами, указанными в абзаце первом части 8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9.1. Документы, указанные в пункте 1 части 8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10. Не допускается требовать иные документы для получения разрешения на строительство, за исключением указанных в частях 7 и 8 настоящей статьи документов. Документы, предусмотренные частями 7 и 8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7 и 8 настоящей статьи документов осуществляется исключительно в электронной форме.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или предусмотренного пунктом 4 части 8 настоящей статьи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pacing w:val="-3"/>
          <w:sz w:val="24"/>
          <w:szCs w:val="24"/>
          <w:lang w:eastAsia="zh-CN"/>
        </w:rPr>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w:t>
      </w:r>
      <w:r w:rsidRPr="00552AF7">
        <w:rPr>
          <w:rFonts w:ascii="Times New Roman" w:eastAsia="Times New Roman" w:hAnsi="Times New Roman" w:cs="Times New Roman"/>
          <w:sz w:val="24"/>
          <w:szCs w:val="24"/>
          <w:lang w:eastAsia="zh-CN"/>
        </w:rPr>
        <w:t xml:space="preserve">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космической деятельности «</w:t>
      </w:r>
      <w:proofErr w:type="spellStart"/>
      <w:r w:rsidRPr="00552AF7">
        <w:rPr>
          <w:rFonts w:ascii="Times New Roman" w:eastAsia="Times New Roman" w:hAnsi="Times New Roman" w:cs="Times New Roman"/>
          <w:sz w:val="24"/>
          <w:szCs w:val="24"/>
          <w:lang w:eastAsia="zh-CN"/>
        </w:rPr>
        <w:t>Роскосмос</w:t>
      </w:r>
      <w:proofErr w:type="spellEnd"/>
      <w:r w:rsidRPr="00552AF7">
        <w:rPr>
          <w:rFonts w:ascii="Times New Roman" w:eastAsia="Times New Roman" w:hAnsi="Times New Roman" w:cs="Times New Roman"/>
          <w:sz w:val="24"/>
          <w:szCs w:val="24"/>
          <w:lang w:eastAsia="zh-CN"/>
        </w:rPr>
        <w:t>» в течение семи рабочих дней со дня получения заявления о выдаче разрешения на строительство, за исключением случая, предусмотренного частью 11.1 настоящей статьи: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1) проводят проверку наличия документов, необходимых для принятия решения о </w:t>
      </w:r>
      <w:r w:rsidRPr="00552AF7">
        <w:rPr>
          <w:rFonts w:ascii="Times New Roman" w:eastAsia="Times New Roman" w:hAnsi="Times New Roman" w:cs="Times New Roman"/>
          <w:sz w:val="24"/>
          <w:szCs w:val="24"/>
          <w:lang w:eastAsia="zh-CN"/>
        </w:rPr>
        <w:lastRenderedPageBreak/>
        <w:t>выдаче разрешения на строительство;</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выдают разрешение на строительство или отказывают в выдаче такого разрешения с указанием причин отказа.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либо Государственная корпорация по космической деятельности «</w:t>
      </w:r>
      <w:proofErr w:type="spellStart"/>
      <w:r w:rsidRPr="00552AF7">
        <w:rPr>
          <w:rFonts w:ascii="Times New Roman" w:eastAsia="Times New Roman" w:hAnsi="Times New Roman" w:cs="Times New Roman"/>
          <w:sz w:val="24"/>
          <w:szCs w:val="24"/>
          <w:lang w:eastAsia="zh-CN"/>
        </w:rPr>
        <w:t>Роскосмос</w:t>
      </w:r>
      <w:proofErr w:type="spellEnd"/>
      <w:r w:rsidRPr="00552AF7">
        <w:rPr>
          <w:rFonts w:ascii="Times New Roman" w:eastAsia="Times New Roman" w:hAnsi="Times New Roman" w:cs="Times New Roman"/>
          <w:sz w:val="24"/>
          <w:szCs w:val="24"/>
          <w:lang w:eastAsia="zh-CN"/>
        </w:rPr>
        <w:t>»:</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приложенные к нему раздел проектной документации объекта капитального строительства, предусмотренный пунктом 3 части 12 статьи 48 Градостроительного кодекса Российской Федерации, или описание внешнего облика объекта индивидуального жилищного строительства, предусмотренное пунктом 4 части 9 настоящей статьи,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w:t>
      </w:r>
      <w:r w:rsidRPr="00552AF7">
        <w:rPr>
          <w:rFonts w:ascii="Times New Roman" w:eastAsia="Times New Roman" w:hAnsi="Times New Roman" w:cs="Times New Roman"/>
          <w:sz w:val="24"/>
          <w:szCs w:val="24"/>
          <w:lang w:eastAsia="zh-CN"/>
        </w:rPr>
        <w:lastRenderedPageBreak/>
        <w:t>поступления от органа или организации, уполномоченных в соответствии с Градостроительным кодексом Российской Федерации на выдачу разрешений на строительство,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или предусмотренного пунктом 4 части 8 настоящей статьи описания внешнего облика объекта индивидуального жилищного строительства рассматривает указанные раздел проектной документации объекта капитального строительства или описание внешнего облика объекта индивидуального жилищного строительства и направляет в указанные орган или организацию заключение о соответствии или несоответствии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Градостроительным кодексом Российской Федерации на выдачу разрешений на строительство,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Градостроительным кодексом Российской Федерации на выдачу разрешений на строительство, осуществляются в порядке межведомственного информационного взаимодействия.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либо Государственная корпорация по космической деятельности «</w:t>
      </w:r>
      <w:proofErr w:type="spellStart"/>
      <w:r w:rsidRPr="00552AF7">
        <w:rPr>
          <w:rFonts w:ascii="Times New Roman" w:eastAsia="Times New Roman" w:hAnsi="Times New Roman" w:cs="Times New Roman"/>
          <w:sz w:val="24"/>
          <w:szCs w:val="24"/>
          <w:lang w:eastAsia="zh-CN"/>
        </w:rPr>
        <w:t>Роскосмос</w:t>
      </w:r>
      <w:proofErr w:type="spellEnd"/>
      <w:r w:rsidRPr="00552AF7">
        <w:rPr>
          <w:rFonts w:ascii="Times New Roman" w:eastAsia="Times New Roman" w:hAnsi="Times New Roman" w:cs="Times New Roman"/>
          <w:sz w:val="24"/>
          <w:szCs w:val="24"/>
          <w:lang w:eastAsia="zh-CN"/>
        </w:rPr>
        <w:t>» по заявлению застройщика могут выдать разрешение на отдельные этапы строительства, реконструкции.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либо Государственная корпорация по космической деятельности «</w:t>
      </w:r>
      <w:proofErr w:type="spellStart"/>
      <w:r w:rsidRPr="00552AF7">
        <w:rPr>
          <w:rFonts w:ascii="Times New Roman" w:eastAsia="Times New Roman" w:hAnsi="Times New Roman" w:cs="Times New Roman"/>
          <w:sz w:val="24"/>
          <w:szCs w:val="24"/>
          <w:lang w:eastAsia="zh-CN"/>
        </w:rPr>
        <w:t>Роскосмос</w:t>
      </w:r>
      <w:proofErr w:type="spellEnd"/>
      <w:r w:rsidRPr="00552AF7">
        <w:rPr>
          <w:rFonts w:ascii="Times New Roman" w:eastAsia="Times New Roman" w:hAnsi="Times New Roman" w:cs="Times New Roman"/>
          <w:sz w:val="24"/>
          <w:szCs w:val="24"/>
          <w:lang w:eastAsia="zh-CN"/>
        </w:rPr>
        <w:t xml:space="preserve">» отказывают в выдаче разрешения на строительство при отсутствии документов, предусмотренных частями 7 и 8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частями 7.1 и 9.1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w:t>
      </w:r>
      <w:r w:rsidRPr="00552AF7">
        <w:rPr>
          <w:rFonts w:ascii="Times New Roman" w:eastAsia="Times New Roman" w:hAnsi="Times New Roman" w:cs="Times New Roman"/>
          <w:sz w:val="24"/>
          <w:szCs w:val="24"/>
          <w:lang w:eastAsia="zh-CN"/>
        </w:rPr>
        <w:lastRenderedPageBreak/>
        <w:t>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14. Отказ в выдаче разрешения на строительство может быть оспорен застройщиком в судебном порядке.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либо Государственной корпорацией по космической деятельности «</w:t>
      </w:r>
      <w:proofErr w:type="spellStart"/>
      <w:r w:rsidRPr="00552AF7">
        <w:rPr>
          <w:rFonts w:ascii="Times New Roman" w:eastAsia="Times New Roman" w:hAnsi="Times New Roman" w:cs="Times New Roman"/>
          <w:sz w:val="24"/>
          <w:szCs w:val="24"/>
          <w:lang w:eastAsia="zh-CN"/>
        </w:rPr>
        <w:t>Роскосмос</w:t>
      </w:r>
      <w:proofErr w:type="spellEnd"/>
      <w:r w:rsidRPr="00552AF7">
        <w:rPr>
          <w:rFonts w:ascii="Times New Roman" w:eastAsia="Times New Roman" w:hAnsi="Times New Roman" w:cs="Times New Roman"/>
          <w:sz w:val="24"/>
          <w:szCs w:val="24"/>
          <w:lang w:eastAsia="zh-CN"/>
        </w:rPr>
        <w:t>» без взимания платы.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 В течение трех дней со дня выдачи разрешения на строительство указанные органы либо Государственная корпорация по космической деятельности «</w:t>
      </w:r>
      <w:proofErr w:type="spellStart"/>
      <w:r w:rsidRPr="00552AF7">
        <w:rPr>
          <w:rFonts w:ascii="Times New Roman" w:eastAsia="Times New Roman" w:hAnsi="Times New Roman" w:cs="Times New Roman"/>
          <w:sz w:val="24"/>
          <w:szCs w:val="24"/>
          <w:lang w:eastAsia="zh-CN"/>
        </w:rPr>
        <w:t>Роскосмос</w:t>
      </w:r>
      <w:proofErr w:type="spellEnd"/>
      <w:r w:rsidRPr="00552AF7">
        <w:rPr>
          <w:rFonts w:ascii="Times New Roman" w:eastAsia="Times New Roman" w:hAnsi="Times New Roman" w:cs="Times New Roman"/>
          <w:sz w:val="24"/>
          <w:szCs w:val="24"/>
          <w:lang w:eastAsia="zh-CN"/>
        </w:rPr>
        <w:t>»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16.1. Обязательным приложением к разрешению на строительство объекта индивидуального жилищного строительства является представленное застройщиком описание внешнего облика объекта индивидуального жилищного строительства, за исключением случая, предусмотренного частью 10.2 настоящей статьи.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16.2.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17. Выдача разрешения на строительство не требуется в случае: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строительства, реконструкции объектов, не являющихся объектами капитального строительства (киосков, навесов и других);</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строительства на земельном участке строений и сооружений вспомогательного использования;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4.1) капитального ремонта объектов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иных случаях,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lastRenderedPageBreak/>
        <w:t>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либо Государственную корпорацию по космической деятельности «</w:t>
      </w:r>
      <w:proofErr w:type="spellStart"/>
      <w:r w:rsidRPr="00552AF7">
        <w:rPr>
          <w:rFonts w:ascii="Times New Roman" w:eastAsia="Times New Roman" w:hAnsi="Times New Roman" w:cs="Times New Roman"/>
          <w:sz w:val="24"/>
          <w:szCs w:val="24"/>
          <w:lang w:eastAsia="zh-CN"/>
        </w:rPr>
        <w:t>Роскосмос</w:t>
      </w:r>
      <w:proofErr w:type="spellEnd"/>
      <w:r w:rsidRPr="00552AF7">
        <w:rPr>
          <w:rFonts w:ascii="Times New Roman" w:eastAsia="Times New Roman" w:hAnsi="Times New Roman" w:cs="Times New Roman"/>
          <w:sz w:val="24"/>
          <w:szCs w:val="24"/>
          <w:lang w:eastAsia="zh-CN"/>
        </w:rPr>
        <w:t xml:space="preserve">»,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8-10 и 11.1 части 12 статьи 48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такие орган или организацию предусмотренный пунктом 3 части 12 статьи 48 Градостроительного кодекса Российской Федерации раздел проектной документации объекта капитального строительства или предусмотренное пунктом 4 части 8 настоящей статьи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либо Государственной корпорацией по космической деятельности «</w:t>
      </w:r>
      <w:proofErr w:type="spellStart"/>
      <w:r w:rsidRPr="00552AF7">
        <w:rPr>
          <w:rFonts w:ascii="Times New Roman" w:eastAsia="Times New Roman" w:hAnsi="Times New Roman" w:cs="Times New Roman"/>
          <w:sz w:val="24"/>
          <w:szCs w:val="24"/>
          <w:lang w:eastAsia="zh-CN"/>
        </w:rPr>
        <w:t>Роскосмос</w:t>
      </w:r>
      <w:proofErr w:type="spellEnd"/>
      <w:r w:rsidRPr="00552AF7">
        <w:rPr>
          <w:rFonts w:ascii="Times New Roman" w:eastAsia="Times New Roman" w:hAnsi="Times New Roman" w:cs="Times New Roman"/>
          <w:sz w:val="24"/>
          <w:szCs w:val="24"/>
          <w:lang w:eastAsia="zh-CN"/>
        </w:rPr>
        <w:t>»,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w:t>
      </w:r>
      <w:r w:rsidRPr="00552AF7">
        <w:rPr>
          <w:rFonts w:ascii="Times New Roman" w:eastAsia="Times New Roman" w:hAnsi="Times New Roman" w:cs="Times New Roman"/>
          <w:sz w:val="24"/>
          <w:szCs w:val="24"/>
          <w:lang w:eastAsia="zh-CN"/>
        </w:rPr>
        <w:lastRenderedPageBreak/>
        <w:t>местного самоуправления, либо Государственной корпорации по космической деятельности «</w:t>
      </w:r>
      <w:proofErr w:type="spellStart"/>
      <w:r w:rsidRPr="00552AF7">
        <w:rPr>
          <w:rFonts w:ascii="Times New Roman" w:eastAsia="Times New Roman" w:hAnsi="Times New Roman" w:cs="Times New Roman"/>
          <w:sz w:val="24"/>
          <w:szCs w:val="24"/>
          <w:lang w:eastAsia="zh-CN"/>
        </w:rPr>
        <w:t>Роскосмос</w:t>
      </w:r>
      <w:proofErr w:type="spellEnd"/>
      <w:r w:rsidRPr="00552AF7">
        <w:rPr>
          <w:rFonts w:ascii="Times New Roman" w:eastAsia="Times New Roman" w:hAnsi="Times New Roman" w:cs="Times New Roman"/>
          <w:sz w:val="24"/>
          <w:szCs w:val="24"/>
          <w:lang w:eastAsia="zh-CN"/>
        </w:rPr>
        <w:t>» в случае: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отказа от права собственности и иных прав на земельные участки;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расторжения договора аренды и иных договоров, на основании которых у граждан и юридических лиц возникли права на земельные участки;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либо Государственной корпорацией по космической деятельности «</w:t>
      </w:r>
      <w:proofErr w:type="spellStart"/>
      <w:r w:rsidRPr="00552AF7">
        <w:rPr>
          <w:rFonts w:ascii="Times New Roman" w:eastAsia="Times New Roman" w:hAnsi="Times New Roman" w:cs="Times New Roman"/>
          <w:sz w:val="24"/>
          <w:szCs w:val="24"/>
          <w:lang w:eastAsia="zh-CN"/>
        </w:rPr>
        <w:t>Роскосмос</w:t>
      </w:r>
      <w:proofErr w:type="spellEnd"/>
      <w:r w:rsidRPr="00552AF7">
        <w:rPr>
          <w:rFonts w:ascii="Times New Roman" w:eastAsia="Times New Roman" w:hAnsi="Times New Roman" w:cs="Times New Roman"/>
          <w:sz w:val="24"/>
          <w:szCs w:val="24"/>
          <w:lang w:eastAsia="zh-CN"/>
        </w:rPr>
        <w: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 статьи.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либо Государственной корпорацией по космической деятельности «</w:t>
      </w:r>
      <w:proofErr w:type="spellStart"/>
      <w:r w:rsidRPr="00552AF7">
        <w:rPr>
          <w:rFonts w:ascii="Times New Roman" w:eastAsia="Times New Roman" w:hAnsi="Times New Roman" w:cs="Times New Roman"/>
          <w:sz w:val="24"/>
          <w:szCs w:val="24"/>
          <w:lang w:eastAsia="zh-CN"/>
        </w:rPr>
        <w:t>Роскосмос</w:t>
      </w:r>
      <w:proofErr w:type="spellEnd"/>
      <w:r w:rsidRPr="00552AF7">
        <w:rPr>
          <w:rFonts w:ascii="Times New Roman" w:eastAsia="Times New Roman" w:hAnsi="Times New Roman" w:cs="Times New Roman"/>
          <w:sz w:val="24"/>
          <w:szCs w:val="24"/>
          <w:lang w:eastAsia="zh-CN"/>
        </w:rPr>
        <w:t>»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21.6.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w:t>
      </w:r>
      <w:r w:rsidRPr="00552AF7">
        <w:rPr>
          <w:rFonts w:ascii="Times New Roman" w:eastAsia="Times New Roman" w:hAnsi="Times New Roman" w:cs="Times New Roman"/>
          <w:sz w:val="24"/>
          <w:szCs w:val="24"/>
          <w:lang w:eastAsia="zh-CN"/>
        </w:rPr>
        <w:lastRenderedPageBreak/>
        <w:t>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w:t>
      </w:r>
      <w:proofErr w:type="gramStart"/>
      <w:r w:rsidRPr="00552AF7">
        <w:rPr>
          <w:rFonts w:ascii="Times New Roman" w:eastAsia="Times New Roman" w:hAnsi="Times New Roman" w:cs="Times New Roman"/>
          <w:sz w:val="24"/>
          <w:szCs w:val="24"/>
          <w:lang w:eastAsia="zh-CN"/>
        </w:rPr>
        <w:t>и</w:t>
      </w:r>
      <w:proofErr w:type="gramEnd"/>
      <w:r w:rsidRPr="00552AF7">
        <w:rPr>
          <w:rFonts w:ascii="Times New Roman" w:eastAsia="Times New Roman" w:hAnsi="Times New Roman" w:cs="Times New Roman"/>
          <w:sz w:val="24"/>
          <w:szCs w:val="24"/>
          <w:lang w:eastAsia="zh-CN"/>
        </w:rPr>
        <w:t xml:space="preserve">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21.10. Лица, указанные в частях 21.5-21.7 и 21.9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либо Государственную корпорацию по космической деятельности «</w:t>
      </w:r>
      <w:proofErr w:type="spellStart"/>
      <w:r w:rsidRPr="00552AF7">
        <w:rPr>
          <w:rFonts w:ascii="Times New Roman" w:eastAsia="Times New Roman" w:hAnsi="Times New Roman" w:cs="Times New Roman"/>
          <w:sz w:val="24"/>
          <w:szCs w:val="24"/>
          <w:lang w:eastAsia="zh-CN"/>
        </w:rPr>
        <w:t>Роскосмос</w:t>
      </w:r>
      <w:proofErr w:type="spellEnd"/>
      <w:r w:rsidRPr="00552AF7">
        <w:rPr>
          <w:rFonts w:ascii="Times New Roman" w:eastAsia="Times New Roman" w:hAnsi="Times New Roman" w:cs="Times New Roman"/>
          <w:sz w:val="24"/>
          <w:szCs w:val="24"/>
          <w:lang w:eastAsia="zh-CN"/>
        </w:rPr>
        <w:t>» с указанием реквизитов:</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правоустанавливающих документов на такие земельные участки в случае, указанном в части 21.5 настоящей статьи;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21.11. Лица, указанные в частях 21.5-21.7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либо Государственную корпорацию по космической деятельности «</w:t>
      </w:r>
      <w:proofErr w:type="spellStart"/>
      <w:r w:rsidRPr="00552AF7">
        <w:rPr>
          <w:rFonts w:ascii="Times New Roman" w:eastAsia="Times New Roman" w:hAnsi="Times New Roman" w:cs="Times New Roman"/>
          <w:sz w:val="24"/>
          <w:szCs w:val="24"/>
          <w:lang w:eastAsia="zh-CN"/>
        </w:rPr>
        <w:t>Роскосмос</w:t>
      </w:r>
      <w:proofErr w:type="spellEnd"/>
      <w:r w:rsidRPr="00552AF7">
        <w:rPr>
          <w:rFonts w:ascii="Times New Roman" w:eastAsia="Times New Roman" w:hAnsi="Times New Roman" w:cs="Times New Roman"/>
          <w:sz w:val="24"/>
          <w:szCs w:val="24"/>
          <w:lang w:eastAsia="zh-CN"/>
        </w:rPr>
        <w:t>» копии документов, предусмотренных пунктами 1-4 части 21.10 настоящей статьи.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21.12. В случае, если документы, предусмотренные пунктами 1-4 части 21.10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w:t>
      </w:r>
      <w:r w:rsidRPr="00552AF7">
        <w:rPr>
          <w:rFonts w:ascii="Times New Roman" w:eastAsia="Times New Roman" w:hAnsi="Times New Roman" w:cs="Times New Roman"/>
          <w:sz w:val="24"/>
          <w:szCs w:val="24"/>
          <w:lang w:eastAsia="zh-CN"/>
        </w:rPr>
        <w:lastRenderedPageBreak/>
        <w:t>исполнительной власти, орган исполнительной власти субъекта Российской Федерации, орган местного самоуправления либо Государственную корпорацию по космической деятельности «</w:t>
      </w:r>
      <w:proofErr w:type="spellStart"/>
      <w:r w:rsidRPr="00552AF7">
        <w:rPr>
          <w:rFonts w:ascii="Times New Roman" w:eastAsia="Times New Roman" w:hAnsi="Times New Roman" w:cs="Times New Roman"/>
          <w:sz w:val="24"/>
          <w:szCs w:val="24"/>
          <w:lang w:eastAsia="zh-CN"/>
        </w:rPr>
        <w:t>Роскосмос</w:t>
      </w:r>
      <w:proofErr w:type="spellEnd"/>
      <w:r w:rsidRPr="00552AF7">
        <w:rPr>
          <w:rFonts w:ascii="Times New Roman" w:eastAsia="Times New Roman" w:hAnsi="Times New Roman" w:cs="Times New Roman"/>
          <w:sz w:val="24"/>
          <w:szCs w:val="24"/>
          <w:lang w:eastAsia="zh-CN"/>
        </w:rPr>
        <w:t>» обязано представить лицо, указанное в части 21.5 настоящей статьи.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21.14. В срок не более чем десять рабочих дней со дня получения уведомления, указанного в части 21.10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либо Государственная корпорация по космической деятельности «</w:t>
      </w:r>
      <w:proofErr w:type="spellStart"/>
      <w:r w:rsidRPr="00552AF7">
        <w:rPr>
          <w:rFonts w:ascii="Times New Roman" w:eastAsia="Times New Roman" w:hAnsi="Times New Roman" w:cs="Times New Roman"/>
          <w:sz w:val="24"/>
          <w:szCs w:val="24"/>
          <w:lang w:eastAsia="zh-CN"/>
        </w:rPr>
        <w:t>Роскосмос</w:t>
      </w:r>
      <w:proofErr w:type="spellEnd"/>
      <w:r w:rsidRPr="00552AF7">
        <w:rPr>
          <w:rFonts w:ascii="Times New Roman" w:eastAsia="Times New Roman" w:hAnsi="Times New Roman" w:cs="Times New Roman"/>
          <w:sz w:val="24"/>
          <w:szCs w:val="24"/>
          <w:lang w:eastAsia="zh-CN"/>
        </w:rPr>
        <w:t>» принимают решение о внесении изменений в разрешение на строительство.</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21.15. Основанием для отказа во внесении изменений в разрешение на строительство является: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1-4 части 21.10 настоящей статьи, или отсутствие правоустанавливающего документа на земельный участок в случае, указанном в части 21.13 настоящей статьи;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настоящей статьи.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либо Государственной корпорацией по космической деятельности «</w:t>
      </w:r>
      <w:proofErr w:type="spellStart"/>
      <w:r w:rsidRPr="00552AF7">
        <w:rPr>
          <w:rFonts w:ascii="Times New Roman" w:eastAsia="Times New Roman" w:hAnsi="Times New Roman" w:cs="Times New Roman"/>
          <w:sz w:val="24"/>
          <w:szCs w:val="24"/>
          <w:lang w:eastAsia="zh-CN"/>
        </w:rPr>
        <w:t>Роскосмос</w:t>
      </w:r>
      <w:proofErr w:type="spellEnd"/>
      <w:r w:rsidRPr="00552AF7">
        <w:rPr>
          <w:rFonts w:ascii="Times New Roman" w:eastAsia="Times New Roman" w:hAnsi="Times New Roman" w:cs="Times New Roman"/>
          <w:sz w:val="24"/>
          <w:szCs w:val="24"/>
          <w:lang w:eastAsia="zh-CN"/>
        </w:rPr>
        <w:t>» указанные органы, организация, государственная корпорация уведомляют о таком решении или таких изменениях:</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застройщика в случае внесения изменений в разрешение на строительство.</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22.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552AF7" w:rsidRPr="00552AF7" w:rsidRDefault="00552AF7" w:rsidP="00552AF7">
      <w:pPr>
        <w:widowControl w:val="0"/>
        <w:spacing w:after="0" w:line="240"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lastRenderedPageBreak/>
        <w:t>Статья 30. Выдача разрешения на ввод объекта в эксплуатацию</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b/>
          <w:sz w:val="24"/>
          <w:szCs w:val="24"/>
          <w:lang w:eastAsia="zh-CN"/>
        </w:rPr>
      </w:pP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Для ввода объекта в эксплуатацию застройщик обращается в орган выдавший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Для принятия решения о выдаче разрешения на ввод объекта в эксплуатацию необходимы следующие документы:</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правоустанавливающие документы на земельный участок;</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разрешение на строительство;</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акт приемки объекта капитального строительства (в случае осуществления строительства, реконструкции на основании договора);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w:t>
      </w:r>
      <w:r w:rsidRPr="00552AF7">
        <w:rPr>
          <w:rFonts w:ascii="Times New Roman" w:eastAsia="Times New Roman" w:hAnsi="Times New Roman" w:cs="Times New Roman"/>
          <w:sz w:val="24"/>
          <w:szCs w:val="24"/>
          <w:lang w:eastAsia="zh-CN"/>
        </w:rPr>
        <w:lastRenderedPageBreak/>
        <w:t>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Действие положений пункта 13 части 3 не распространяется на заявления о выдаче разрешения на ввод объекта в эксплуатацию, поданные до 1 января 2018 г.</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3.1. Указанные в пунктах 6 и 9 части 1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w:t>
      </w:r>
      <w:r w:rsidRPr="00552AF7">
        <w:rPr>
          <w:rFonts w:ascii="Times New Roman" w:eastAsia="Times New Roman" w:hAnsi="Times New Roman" w:cs="Times New Roman"/>
          <w:sz w:val="24"/>
          <w:szCs w:val="24"/>
          <w:lang w:eastAsia="zh-CN"/>
        </w:rPr>
        <w:lastRenderedPageBreak/>
        <w:t>в распоряжении которых находятся указанные документы, если застройщик не представил указанные документы самостоятельно.</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3.3. Документы, указанные в пунктах 1, 4, 5, 6, 7, 8, 12 и 13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осуществляется исключительно в электронной форме.</w:t>
      </w:r>
    </w:p>
    <w:p w:rsidR="00552AF7" w:rsidRPr="00552AF7" w:rsidRDefault="00552AF7" w:rsidP="00552AF7">
      <w:pPr>
        <w:widowControl w:val="0"/>
        <w:spacing w:after="0" w:line="240"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 xml:space="preserve">5. Орган, выдавший разрешение на строительство, в течение семи рабочих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w:t>
      </w:r>
      <w:r w:rsidRPr="00552AF7">
        <w:rPr>
          <w:rFonts w:ascii="Times New Roman" w:eastAsia="Times New Roman" w:hAnsi="Times New Roman" w:cs="Times New Roman"/>
          <w:sz w:val="24"/>
          <w:szCs w:val="24"/>
          <w:lang w:eastAsia="zh-CN"/>
        </w:rPr>
        <w:lastRenderedPageBreak/>
        <w:t>осмотр такого объекта органом, выдавшим разрешение на строительство, не проводится.</w:t>
      </w:r>
    </w:p>
    <w:p w:rsidR="00552AF7" w:rsidRPr="00552AF7" w:rsidRDefault="00552AF7" w:rsidP="00552AF7">
      <w:pPr>
        <w:widowControl w:val="0"/>
        <w:spacing w:after="0" w:line="228"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 Основанием для отказа в выдаче разрешения на ввод объекта в эксплуатацию является:</w:t>
      </w:r>
    </w:p>
    <w:p w:rsidR="00552AF7" w:rsidRPr="00552AF7" w:rsidRDefault="00552AF7" w:rsidP="00552AF7">
      <w:pPr>
        <w:widowControl w:val="0"/>
        <w:spacing w:after="0" w:line="228"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 отсутствие документов, указанных в частях 3 и 4 настоящей статьи;</w:t>
      </w:r>
    </w:p>
    <w:p w:rsidR="00552AF7" w:rsidRPr="00552AF7" w:rsidRDefault="00552AF7" w:rsidP="00552AF7">
      <w:pPr>
        <w:widowControl w:val="0"/>
        <w:spacing w:after="0" w:line="228"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552AF7" w:rsidRPr="00552AF7" w:rsidRDefault="00552AF7" w:rsidP="00552AF7">
      <w:pPr>
        <w:widowControl w:val="0"/>
        <w:spacing w:after="0" w:line="228"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3) несоответствие объекта капитального строительства требованиям, установленным в разрешении на строительство;</w:t>
      </w:r>
    </w:p>
    <w:p w:rsidR="00552AF7" w:rsidRPr="00552AF7" w:rsidRDefault="00552AF7" w:rsidP="00552AF7">
      <w:pPr>
        <w:widowControl w:val="0"/>
        <w:spacing w:after="0" w:line="228"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52AF7" w:rsidRPr="00552AF7" w:rsidRDefault="00552AF7" w:rsidP="00552AF7">
      <w:pPr>
        <w:widowControl w:val="0"/>
        <w:spacing w:after="0" w:line="228"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552AF7" w:rsidRPr="00552AF7" w:rsidRDefault="00552AF7" w:rsidP="00552AF7">
      <w:pPr>
        <w:widowControl w:val="0"/>
        <w:spacing w:after="0" w:line="228"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6.1. Неполучение (несвоевременное получение) документов, запрошенных в соответствии с частями 3 и 4 настоящей статьи, не может являться основанием для отказа в выдаче разрешения на ввод объекта в эксплуатацию.</w:t>
      </w:r>
    </w:p>
    <w:p w:rsidR="00552AF7" w:rsidRPr="00552AF7" w:rsidRDefault="00552AF7" w:rsidP="00552AF7">
      <w:pPr>
        <w:widowControl w:val="0"/>
        <w:spacing w:after="0" w:line="228"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7. Основанием для отказа в выдаче разрешения на ввод объекта в эксплуатацию, кроме указанных в части 6 настоящей статьи оснований, является невыполнение застройщиком требований, предусмотренных частью 18 статьи 51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8-10 и 11.1 части 12 статьи 48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52AF7" w:rsidRPr="00552AF7" w:rsidRDefault="00552AF7" w:rsidP="00552AF7">
      <w:pPr>
        <w:widowControl w:val="0"/>
        <w:spacing w:after="0" w:line="228"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8. Отказ в выдаче разрешения на ввод объекта в эксплуатацию может быть оспорен в судебном порядке.</w:t>
      </w:r>
    </w:p>
    <w:p w:rsidR="00552AF7" w:rsidRPr="00552AF7" w:rsidRDefault="00552AF7" w:rsidP="00552AF7">
      <w:pPr>
        <w:widowControl w:val="0"/>
        <w:spacing w:after="0" w:line="228"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9. 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552AF7" w:rsidRPr="00552AF7" w:rsidRDefault="00552AF7" w:rsidP="00552AF7">
      <w:pPr>
        <w:widowControl w:val="0"/>
        <w:spacing w:after="0" w:line="228"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для вне</w:t>
      </w:r>
      <w:r w:rsidRPr="00552AF7">
        <w:rPr>
          <w:rFonts w:ascii="Times New Roman" w:eastAsia="Times New Roman" w:hAnsi="Times New Roman" w:cs="Times New Roman"/>
          <w:sz w:val="24"/>
          <w:szCs w:val="24"/>
          <w:lang w:eastAsia="zh-CN"/>
        </w:rPr>
        <w:lastRenderedPageBreak/>
        <w:t>сения изменений в документы государственного учета реконструированного объекта капитального строительства.</w:t>
      </w:r>
    </w:p>
    <w:p w:rsidR="00552AF7" w:rsidRPr="00552AF7" w:rsidRDefault="00552AF7" w:rsidP="00552AF7">
      <w:pPr>
        <w:widowControl w:val="0"/>
        <w:spacing w:after="0" w:line="228"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552AF7" w:rsidRPr="00552AF7" w:rsidRDefault="00552AF7" w:rsidP="00552AF7">
      <w:pPr>
        <w:widowControl w:val="0"/>
        <w:spacing w:after="0" w:line="228"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10.2. С 1 января 2018 года в случае, предусмотренном пунктом 13 части 3 настоящей статьи, обязательным приложением к разрешению на ввод объекта в эксплуатацию являются представленные заявителем текстовое и графическое описания местоположения границ охранной зоны, перечень координат характерных точек границ такой зоны. При этом данное разрешение одновременно является решением об установлении охранной зоны указанного объекта.</w:t>
      </w:r>
    </w:p>
    <w:p w:rsidR="00552AF7" w:rsidRPr="00552AF7" w:rsidRDefault="00552AF7" w:rsidP="00552AF7">
      <w:pPr>
        <w:widowControl w:val="0"/>
        <w:spacing w:after="0" w:line="228"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 218-ФЗ «О государственной регистрации недвижимости» требованиям к составу сведений в графической и текстовой частях технического плана.</w:t>
      </w:r>
    </w:p>
    <w:p w:rsidR="00552AF7" w:rsidRPr="00552AF7" w:rsidRDefault="00552AF7" w:rsidP="00552AF7">
      <w:pPr>
        <w:widowControl w:val="0"/>
        <w:spacing w:after="0" w:line="228"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552AF7" w:rsidRPr="00552AF7" w:rsidRDefault="00552AF7" w:rsidP="00552AF7">
      <w:pPr>
        <w:widowControl w:val="0"/>
        <w:spacing w:after="0" w:line="228"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552AF7" w:rsidRPr="00552AF7" w:rsidRDefault="00552AF7" w:rsidP="00552AF7">
      <w:pPr>
        <w:widowControl w:val="0"/>
        <w:spacing w:after="0" w:line="228"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552AF7" w:rsidRPr="00552AF7" w:rsidRDefault="00552AF7" w:rsidP="00552AF7">
      <w:pPr>
        <w:widowControl w:val="0"/>
        <w:spacing w:after="0" w:line="228" w:lineRule="auto"/>
        <w:ind w:firstLine="709"/>
        <w:jc w:val="both"/>
        <w:rPr>
          <w:rFonts w:ascii="Times New Roman" w:eastAsia="Times New Roman" w:hAnsi="Times New Roman" w:cs="Times New Roman"/>
          <w:sz w:val="24"/>
          <w:szCs w:val="24"/>
          <w:lang w:eastAsia="zh-CN"/>
        </w:rPr>
      </w:pPr>
      <w:r w:rsidRPr="00552AF7">
        <w:rPr>
          <w:rFonts w:ascii="Times New Roman" w:eastAsia="Times New Roman" w:hAnsi="Times New Roman" w:cs="Times New Roman"/>
          <w:sz w:val="24"/>
          <w:szCs w:val="24"/>
          <w:lang w:eastAsia="zh-CN"/>
        </w:rPr>
        <w:t>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552AF7" w:rsidRPr="00552AF7" w:rsidRDefault="00552AF7" w:rsidP="00552AF7">
      <w:pPr>
        <w:widowControl w:val="0"/>
        <w:spacing w:after="0" w:line="228" w:lineRule="auto"/>
        <w:rPr>
          <w:rFonts w:ascii="Times New Roman" w:eastAsia="Times New Roman" w:hAnsi="Times New Roman" w:cs="Times New Roman"/>
          <w:sz w:val="24"/>
          <w:szCs w:val="24"/>
          <w:lang w:eastAsia="zh-CN"/>
        </w:rPr>
      </w:pPr>
    </w:p>
    <w:p w:rsidR="00552AF7" w:rsidRPr="00552AF7" w:rsidRDefault="00552AF7" w:rsidP="00552AF7">
      <w:pPr>
        <w:widowControl w:val="0"/>
        <w:spacing w:after="0" w:line="228" w:lineRule="auto"/>
        <w:ind w:firstLine="709"/>
        <w:jc w:val="both"/>
        <w:rPr>
          <w:rFonts w:ascii="Times New Roman" w:eastAsia="Times New Roman" w:hAnsi="Times New Roman" w:cs="Times New Roman"/>
          <w:b/>
          <w:sz w:val="24"/>
          <w:szCs w:val="24"/>
          <w:lang w:eastAsia="zh-CN"/>
        </w:rPr>
      </w:pPr>
      <w:r w:rsidRPr="00552AF7">
        <w:rPr>
          <w:rFonts w:ascii="Times New Roman" w:eastAsia="Times New Roman" w:hAnsi="Times New Roman" w:cs="Times New Roman"/>
          <w:b/>
          <w:sz w:val="24"/>
          <w:szCs w:val="24"/>
          <w:lang w:eastAsia="zh-CN"/>
        </w:rPr>
        <w:t>Статья 31. Ответственность за нарушения Правил</w:t>
      </w:r>
    </w:p>
    <w:p w:rsidR="00552AF7" w:rsidRPr="00552AF7" w:rsidRDefault="00552AF7" w:rsidP="00552AF7">
      <w:pPr>
        <w:widowControl w:val="0"/>
        <w:autoSpaceDE w:val="0"/>
        <w:autoSpaceDN w:val="0"/>
        <w:adjustRightInd w:val="0"/>
        <w:spacing w:after="0" w:line="228" w:lineRule="auto"/>
        <w:ind w:firstLine="851"/>
        <w:jc w:val="both"/>
        <w:rPr>
          <w:rFonts w:ascii="Times New Roman" w:eastAsia="Times New Roman" w:hAnsi="Times New Roman" w:cs="Times New Roman"/>
          <w:color w:val="000000"/>
          <w:sz w:val="24"/>
          <w:szCs w:val="24"/>
          <w:lang w:eastAsia="ru-RU"/>
        </w:rPr>
      </w:pPr>
      <w:r w:rsidRPr="00552AF7">
        <w:rPr>
          <w:rFonts w:ascii="Times New Roman" w:eastAsia="Times New Roman" w:hAnsi="Times New Roman" w:cs="Times New Roman"/>
          <w:spacing w:val="4"/>
          <w:sz w:val="24"/>
          <w:szCs w:val="24"/>
          <w:lang w:eastAsia="zh-CN"/>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от</w:t>
      </w:r>
      <w:r w:rsidRPr="00552AF7">
        <w:rPr>
          <w:rFonts w:ascii="Times New Roman" w:eastAsia="Times New Roman" w:hAnsi="Times New Roman" w:cs="Times New Roman"/>
          <w:sz w:val="24"/>
          <w:szCs w:val="24"/>
          <w:lang w:eastAsia="zh-CN"/>
        </w:rPr>
        <w:t xml:space="preserve"> 30 декабря 2001 года № 195-ФЗ «Об административных правонарушениях», Законом Краснодарского края 23 июля 2003 года № 608-КЗ «Об административных правонарушениях».</w:t>
      </w:r>
    </w:p>
    <w:p w:rsidR="00200D24" w:rsidRPr="00200D24" w:rsidRDefault="00200D24" w:rsidP="00200D24">
      <w:pPr>
        <w:pageBreakBefore/>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r w:rsidRPr="00200D24">
        <w:rPr>
          <w:rFonts w:ascii="Times New Roman" w:eastAsia="Times New Roman" w:hAnsi="Times New Roman" w:cs="Times New Roman"/>
          <w:bCs/>
          <w:color w:val="000000"/>
          <w:sz w:val="24"/>
          <w:szCs w:val="24"/>
          <w:lang w:eastAsia="ru-RU"/>
        </w:rPr>
        <w:lastRenderedPageBreak/>
        <w:t xml:space="preserve">ЧАСТЬ </w:t>
      </w:r>
      <w:r w:rsidRPr="00200D24">
        <w:rPr>
          <w:rFonts w:ascii="Times New Roman" w:eastAsia="Times New Roman" w:hAnsi="Times New Roman" w:cs="Times New Roman"/>
          <w:bCs/>
          <w:color w:val="000000"/>
          <w:sz w:val="24"/>
          <w:szCs w:val="24"/>
          <w:lang w:val="en-US" w:eastAsia="ru-RU"/>
        </w:rPr>
        <w:t>II</w:t>
      </w:r>
      <w:r w:rsidRPr="00200D24">
        <w:rPr>
          <w:rFonts w:ascii="Times New Roman" w:eastAsia="Times New Roman" w:hAnsi="Times New Roman" w:cs="Times New Roman"/>
          <w:bCs/>
          <w:color w:val="000000"/>
          <w:sz w:val="24"/>
          <w:szCs w:val="24"/>
          <w:lang w:eastAsia="ru-RU"/>
        </w:rPr>
        <w:t>. КАРТА(Ы) ГРАДОСТРОИТЕЛЬНОГО ЗОНИРОВАНИЯ, КАРТА(Ы) ЗОН С ОСОБЫМИ УСЛОВИЯМИ ИСПОЛЬЗОВАНИЯ ТЕРРИТОРИИ (совмещено на одной карте)</w:t>
      </w: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191299" w:rsidRDefault="00200D24" w:rsidP="00200D24">
      <w:pPr>
        <w:widowControl w:val="0"/>
        <w:tabs>
          <w:tab w:val="left" w:pos="-5387"/>
        </w:tabs>
        <w:overflowPunct w:val="0"/>
        <w:autoSpaceDE w:val="0"/>
        <w:spacing w:after="0" w:line="240" w:lineRule="auto"/>
        <w:ind w:firstLine="851"/>
        <w:jc w:val="both"/>
        <w:rPr>
          <w:rFonts w:ascii="Times New Roman" w:eastAsia="Times New Roman" w:hAnsi="Times New Roman" w:cs="Times New Roman"/>
          <w:b/>
          <w:bCs/>
          <w:color w:val="000000"/>
          <w:sz w:val="24"/>
          <w:szCs w:val="24"/>
          <w:lang w:eastAsia="ru-RU"/>
        </w:rPr>
      </w:pPr>
      <w:r w:rsidRPr="00191299">
        <w:rPr>
          <w:rFonts w:ascii="Times New Roman" w:eastAsia="Times New Roman" w:hAnsi="Times New Roman" w:cs="Times New Roman"/>
          <w:b/>
          <w:bCs/>
          <w:color w:val="000000"/>
          <w:sz w:val="24"/>
          <w:szCs w:val="24"/>
          <w:lang w:eastAsia="ru-RU"/>
        </w:rPr>
        <w:t xml:space="preserve">Статья </w:t>
      </w:r>
      <w:r w:rsidR="00191299">
        <w:rPr>
          <w:rFonts w:ascii="Times New Roman" w:eastAsia="Times New Roman" w:hAnsi="Times New Roman" w:cs="Times New Roman"/>
          <w:b/>
          <w:bCs/>
          <w:color w:val="000000"/>
          <w:sz w:val="24"/>
          <w:szCs w:val="24"/>
          <w:lang w:eastAsia="ru-RU"/>
        </w:rPr>
        <w:t>32</w:t>
      </w:r>
      <w:r w:rsidRPr="00191299">
        <w:rPr>
          <w:rFonts w:ascii="Times New Roman" w:eastAsia="Times New Roman" w:hAnsi="Times New Roman" w:cs="Times New Roman"/>
          <w:b/>
          <w:bCs/>
          <w:color w:val="000000"/>
          <w:sz w:val="24"/>
          <w:szCs w:val="24"/>
          <w:lang w:eastAsia="ru-RU"/>
        </w:rPr>
        <w:t xml:space="preserve">. Карта(ы) градостроительного зонирования территории </w:t>
      </w:r>
      <w:r w:rsidR="00DF3B28">
        <w:rPr>
          <w:rFonts w:ascii="Times New Roman" w:eastAsia="Times New Roman" w:hAnsi="Times New Roman" w:cs="Times New Roman"/>
          <w:b/>
          <w:bCs/>
          <w:color w:val="000000"/>
          <w:sz w:val="24"/>
          <w:szCs w:val="24"/>
          <w:lang w:eastAsia="ru-RU"/>
        </w:rPr>
        <w:t>Старонижестеблиевск</w:t>
      </w:r>
      <w:r w:rsidRPr="00191299">
        <w:rPr>
          <w:rFonts w:ascii="Times New Roman" w:eastAsia="Times New Roman" w:hAnsi="Times New Roman" w:cs="Times New Roman"/>
          <w:b/>
          <w:bCs/>
          <w:color w:val="000000"/>
          <w:sz w:val="24"/>
          <w:szCs w:val="24"/>
          <w:lang w:eastAsia="ru-RU"/>
        </w:rPr>
        <w:t>ого сельского поселения Красноармейского района, карта(ы) зон с особыми условиями использования территории</w:t>
      </w:r>
      <w:r w:rsidRPr="00191299">
        <w:rPr>
          <w:rFonts w:ascii="Times New Roman" w:eastAsia="Times New Roman" w:hAnsi="Times New Roman" w:cs="Times New Roman"/>
          <w:b/>
          <w:color w:val="000000"/>
          <w:sz w:val="24"/>
          <w:szCs w:val="24"/>
          <w:lang w:eastAsia="ru-RU"/>
        </w:rPr>
        <w:t xml:space="preserve"> </w:t>
      </w:r>
      <w:r w:rsidRPr="00191299">
        <w:rPr>
          <w:rFonts w:ascii="Times New Roman" w:eastAsia="Times New Roman" w:hAnsi="Times New Roman" w:cs="Times New Roman"/>
          <w:b/>
          <w:bCs/>
          <w:color w:val="000000"/>
          <w:sz w:val="24"/>
          <w:szCs w:val="24"/>
          <w:lang w:eastAsia="ru-RU"/>
        </w:rPr>
        <w:t>(совмещено на одной карте)</w:t>
      </w:r>
    </w:p>
    <w:p w:rsidR="00200D24" w:rsidRPr="00191299"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200D24" w:rsidRDefault="00200D24" w:rsidP="0073789E">
      <w:pPr>
        <w:widowControl w:val="0"/>
        <w:tabs>
          <w:tab w:val="left" w:pos="-5387"/>
        </w:tabs>
        <w:overflowPunct w:val="0"/>
        <w:autoSpaceDE w:val="0"/>
        <w:spacing w:after="0" w:line="240" w:lineRule="auto"/>
        <w:jc w:val="center"/>
        <w:rPr>
          <w:rFonts w:ascii="Times New Roman" w:eastAsia="Times New Roman" w:hAnsi="Times New Roman" w:cs="Times New Roman"/>
          <w:bCs/>
          <w:color w:val="000000"/>
          <w:sz w:val="24"/>
          <w:szCs w:val="24"/>
          <w:lang w:eastAsia="ru-RU"/>
        </w:rPr>
      </w:pPr>
      <w:r w:rsidRPr="00200D24">
        <w:rPr>
          <w:rFonts w:ascii="Times New Roman" w:eastAsia="Times New Roman" w:hAnsi="Times New Roman" w:cs="Times New Roman"/>
          <w:bCs/>
          <w:color w:val="000000"/>
          <w:sz w:val="24"/>
          <w:szCs w:val="24"/>
          <w:lang w:eastAsia="ru-RU"/>
        </w:rPr>
        <w:t xml:space="preserve">ЧАСТЬ </w:t>
      </w:r>
      <w:r w:rsidRPr="00200D24">
        <w:rPr>
          <w:rFonts w:ascii="Times New Roman" w:eastAsia="Times New Roman" w:hAnsi="Times New Roman" w:cs="Times New Roman"/>
          <w:bCs/>
          <w:color w:val="000000"/>
          <w:sz w:val="24"/>
          <w:szCs w:val="24"/>
          <w:lang w:val="en-US" w:eastAsia="ru-RU"/>
        </w:rPr>
        <w:t>III</w:t>
      </w:r>
      <w:r w:rsidRPr="00200D24">
        <w:rPr>
          <w:rFonts w:ascii="Times New Roman" w:eastAsia="Times New Roman" w:hAnsi="Times New Roman" w:cs="Times New Roman"/>
          <w:bCs/>
          <w:color w:val="000000"/>
          <w:sz w:val="24"/>
          <w:szCs w:val="24"/>
          <w:lang w:eastAsia="ru-RU"/>
        </w:rPr>
        <w:t>. ГРАДОСТРОИТЕЛЬНЫЕ РЕГЛАМЕНТЫ</w:t>
      </w:r>
    </w:p>
    <w:p w:rsidR="00200D24" w:rsidRPr="00200D24" w:rsidRDefault="00200D24" w:rsidP="00200D24">
      <w:pPr>
        <w:widowControl w:val="0"/>
        <w:tabs>
          <w:tab w:val="left" w:pos="-5387"/>
        </w:tabs>
        <w:overflowPunct w:val="0"/>
        <w:autoSpaceDE w:val="0"/>
        <w:spacing w:after="0" w:line="240" w:lineRule="auto"/>
        <w:ind w:firstLine="425"/>
        <w:jc w:val="both"/>
        <w:rPr>
          <w:rFonts w:ascii="Times New Roman" w:eastAsia="Times New Roman" w:hAnsi="Times New Roman" w:cs="Times New Roman"/>
          <w:bCs/>
          <w:color w:val="000000"/>
          <w:sz w:val="24"/>
          <w:szCs w:val="24"/>
          <w:lang w:eastAsia="ru-RU"/>
        </w:rPr>
      </w:pPr>
    </w:p>
    <w:p w:rsidR="00200D24" w:rsidRPr="00191299" w:rsidRDefault="00200D24" w:rsidP="00200D24">
      <w:pPr>
        <w:keepLines/>
        <w:overflowPunct w:val="0"/>
        <w:autoSpaceDE w:val="0"/>
        <w:spacing w:after="0" w:line="240" w:lineRule="auto"/>
        <w:ind w:firstLine="540"/>
        <w:jc w:val="both"/>
        <w:rPr>
          <w:rFonts w:ascii="Times New Roman" w:eastAsia="Times New Roman" w:hAnsi="Times New Roman" w:cs="Times New Roman"/>
          <w:b/>
          <w:bCs/>
          <w:color w:val="000000"/>
          <w:sz w:val="24"/>
          <w:szCs w:val="24"/>
          <w:lang w:eastAsia="ru-RU"/>
        </w:rPr>
      </w:pPr>
      <w:r w:rsidRPr="00191299">
        <w:rPr>
          <w:rFonts w:ascii="Times New Roman" w:eastAsia="Times New Roman" w:hAnsi="Times New Roman" w:cs="Times New Roman"/>
          <w:b/>
          <w:bCs/>
          <w:color w:val="000000"/>
          <w:sz w:val="24"/>
          <w:szCs w:val="24"/>
          <w:lang w:eastAsia="ru-RU"/>
        </w:rPr>
        <w:t xml:space="preserve">Статья </w:t>
      </w:r>
      <w:r w:rsidR="00191299">
        <w:rPr>
          <w:rFonts w:ascii="Times New Roman" w:eastAsia="Times New Roman" w:hAnsi="Times New Roman" w:cs="Times New Roman"/>
          <w:b/>
          <w:bCs/>
          <w:color w:val="000000"/>
          <w:sz w:val="24"/>
          <w:szCs w:val="24"/>
          <w:lang w:eastAsia="ru-RU"/>
        </w:rPr>
        <w:t>33</w:t>
      </w:r>
      <w:r w:rsidRPr="00191299">
        <w:rPr>
          <w:rFonts w:ascii="Times New Roman" w:eastAsia="Times New Roman" w:hAnsi="Times New Roman" w:cs="Times New Roman"/>
          <w:b/>
          <w:bCs/>
          <w:color w:val="000000"/>
          <w:sz w:val="24"/>
          <w:szCs w:val="24"/>
          <w:lang w:eastAsia="ru-RU"/>
        </w:rPr>
        <w:t xml:space="preserve">. Виды территориальных зон, выделенных на карте градостроительного зонирования территории </w:t>
      </w:r>
      <w:r w:rsidR="00DF3B28">
        <w:rPr>
          <w:rFonts w:ascii="Times New Roman" w:eastAsia="Times New Roman" w:hAnsi="Times New Roman" w:cs="Times New Roman"/>
          <w:b/>
          <w:bCs/>
          <w:color w:val="000000"/>
          <w:sz w:val="24"/>
          <w:szCs w:val="24"/>
          <w:lang w:eastAsia="ru-RU"/>
        </w:rPr>
        <w:t>Старонижестеблиевск</w:t>
      </w:r>
      <w:r w:rsidRPr="00191299">
        <w:rPr>
          <w:rFonts w:ascii="Times New Roman" w:eastAsia="Times New Roman" w:hAnsi="Times New Roman" w:cs="Times New Roman"/>
          <w:b/>
          <w:bCs/>
          <w:color w:val="000000"/>
          <w:sz w:val="24"/>
          <w:szCs w:val="24"/>
          <w:lang w:eastAsia="ru-RU"/>
        </w:rPr>
        <w:t xml:space="preserve">ого сельского поселения </w:t>
      </w:r>
    </w:p>
    <w:p w:rsidR="00200D24" w:rsidRPr="00200D24" w:rsidRDefault="00200D24" w:rsidP="00200D24">
      <w:pPr>
        <w:keepLines/>
        <w:overflowPunct w:val="0"/>
        <w:autoSpaceDE w:val="0"/>
        <w:spacing w:after="0" w:line="240" w:lineRule="auto"/>
        <w:ind w:firstLine="540"/>
        <w:jc w:val="both"/>
        <w:rPr>
          <w:rFonts w:ascii="Times New Roman" w:eastAsia="Times New Roman" w:hAnsi="Times New Roman" w:cs="Times New Roman"/>
          <w:bCs/>
          <w:color w:val="000000"/>
          <w:sz w:val="24"/>
          <w:szCs w:val="24"/>
          <w:lang w:eastAsia="ru-RU"/>
        </w:rPr>
      </w:pPr>
    </w:p>
    <w:p w:rsidR="00200D24" w:rsidRPr="00200D24" w:rsidRDefault="00200D24" w:rsidP="00200D24">
      <w:pPr>
        <w:keepLines/>
        <w:overflowPunct w:val="0"/>
        <w:autoSpaceDE w:val="0"/>
        <w:spacing w:after="0" w:line="240" w:lineRule="auto"/>
        <w:ind w:firstLine="567"/>
        <w:jc w:val="both"/>
        <w:rPr>
          <w:rFonts w:ascii="Times New Roman" w:eastAsia="SimSun" w:hAnsi="Times New Roman" w:cs="Times New Roman"/>
          <w:color w:val="000000"/>
          <w:sz w:val="24"/>
          <w:szCs w:val="24"/>
          <w:lang w:eastAsia="zh-CN"/>
        </w:rPr>
      </w:pPr>
      <w:r w:rsidRPr="00200D24">
        <w:rPr>
          <w:rFonts w:ascii="Times New Roman" w:eastAsia="Times New Roman" w:hAnsi="Times New Roman" w:cs="Times New Roman"/>
          <w:color w:val="000000"/>
          <w:sz w:val="24"/>
          <w:szCs w:val="24"/>
          <w:lang w:eastAsia="ru-RU"/>
        </w:rPr>
        <w:t xml:space="preserve">Настоящими Правилами устанавливаются следующие виды территориальных зон на территории </w:t>
      </w:r>
      <w:r w:rsidR="00DF3B28">
        <w:rPr>
          <w:rFonts w:ascii="Times New Roman" w:eastAsia="Times New Roman" w:hAnsi="Times New Roman" w:cs="Times New Roman"/>
          <w:bCs/>
          <w:color w:val="000000"/>
          <w:sz w:val="24"/>
          <w:szCs w:val="24"/>
          <w:lang w:eastAsia="ru-RU"/>
        </w:rPr>
        <w:t>Старонижестеблиевск</w:t>
      </w:r>
      <w:r w:rsidRPr="00200D24">
        <w:rPr>
          <w:rFonts w:ascii="Times New Roman" w:eastAsia="Times New Roman" w:hAnsi="Times New Roman" w:cs="Times New Roman"/>
          <w:bCs/>
          <w:color w:val="000000"/>
          <w:sz w:val="24"/>
          <w:szCs w:val="24"/>
          <w:lang w:eastAsia="ru-RU"/>
        </w:rPr>
        <w:t>ого сельского поселения</w:t>
      </w:r>
      <w:r w:rsidRPr="00200D24">
        <w:rPr>
          <w:rFonts w:ascii="Times New Roman" w:eastAsia="Times New Roman" w:hAnsi="Times New Roman" w:cs="Times New Roman"/>
          <w:sz w:val="24"/>
          <w:szCs w:val="24"/>
          <w:lang w:eastAsia="zh-CN"/>
        </w:rPr>
        <w:t xml:space="preserve">: </w:t>
      </w:r>
    </w:p>
    <w:tbl>
      <w:tblPr>
        <w:tblW w:w="9376" w:type="dxa"/>
        <w:tblInd w:w="108" w:type="dxa"/>
        <w:tblLayout w:type="fixed"/>
        <w:tblLook w:val="0000" w:firstRow="0" w:lastRow="0" w:firstColumn="0" w:lastColumn="0" w:noHBand="0" w:noVBand="0"/>
      </w:tblPr>
      <w:tblGrid>
        <w:gridCol w:w="1701"/>
        <w:gridCol w:w="7675"/>
      </w:tblGrid>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 xml:space="preserve">Кодовые обозначения </w:t>
            </w:r>
            <w:proofErr w:type="spellStart"/>
            <w:r w:rsidRPr="00200D24">
              <w:rPr>
                <w:rFonts w:ascii="Times New Roman" w:eastAsia="SimSun" w:hAnsi="Times New Roman" w:cs="Times New Roman"/>
                <w:color w:val="000000"/>
                <w:sz w:val="24"/>
                <w:szCs w:val="24"/>
                <w:lang w:eastAsia="zh-CN"/>
              </w:rPr>
              <w:t>территориаль-ных</w:t>
            </w:r>
            <w:proofErr w:type="spellEnd"/>
            <w:r w:rsidRPr="00200D24">
              <w:rPr>
                <w:rFonts w:ascii="Times New Roman" w:eastAsia="SimSun" w:hAnsi="Times New Roman" w:cs="Times New Roman"/>
                <w:color w:val="000000"/>
                <w:sz w:val="24"/>
                <w:szCs w:val="24"/>
                <w:lang w:eastAsia="zh-CN"/>
              </w:rPr>
              <w:t xml:space="preserve"> зон</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Наименование территориальных зон</w:t>
            </w:r>
          </w:p>
        </w:tc>
      </w:tr>
      <w:tr w:rsidR="00200D24" w:rsidRPr="00200D24" w:rsidTr="00294F31">
        <w:trPr>
          <w:cantSplit/>
        </w:trPr>
        <w:tc>
          <w:tcPr>
            <w:tcW w:w="1701" w:type="dxa"/>
            <w:tcBorders>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p>
        </w:tc>
        <w:tc>
          <w:tcPr>
            <w:tcW w:w="7675" w:type="dxa"/>
            <w:tcBorders>
              <w:left w:val="single" w:sz="4" w:space="0" w:color="000000"/>
              <w:bottom w:val="single" w:sz="4" w:space="0" w:color="000000"/>
              <w:right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Times New Roman" w:hAnsi="Times New Roman" w:cs="Times New Roman"/>
                <w:caps/>
                <w:color w:val="000000"/>
                <w:sz w:val="24"/>
                <w:szCs w:val="24"/>
                <w:lang w:eastAsia="ru-RU"/>
              </w:rPr>
              <w:t>Жилые зоны:</w:t>
            </w:r>
          </w:p>
        </w:tc>
      </w:tr>
      <w:tr w:rsidR="00200D24" w:rsidRPr="00200D24" w:rsidTr="00294F31">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B74EDE">
            <w:pPr>
              <w:widowControl w:val="0"/>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Ж</w:t>
            </w:r>
            <w:r w:rsidR="00B74EDE">
              <w:rPr>
                <w:rFonts w:ascii="Times New Roman" w:eastAsia="SimSun" w:hAnsi="Times New Roman" w:cs="Times New Roman"/>
                <w:color w:val="000000"/>
                <w:sz w:val="24"/>
                <w:szCs w:val="24"/>
                <w:lang w:eastAsia="zh-CN"/>
              </w:rPr>
              <w:t>-</w:t>
            </w:r>
            <w:r w:rsidRPr="00200D24">
              <w:rPr>
                <w:rFonts w:ascii="Times New Roman" w:eastAsia="SimSun" w:hAnsi="Times New Roman" w:cs="Times New Roman"/>
                <w:color w:val="000000"/>
                <w:sz w:val="24"/>
                <w:szCs w:val="24"/>
                <w:lang w:eastAsia="zh-CN"/>
              </w:rPr>
              <w:t>1А</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200D24" w:rsidRDefault="00200D24" w:rsidP="00200D24">
            <w:pPr>
              <w:snapToGrid w:val="0"/>
              <w:spacing w:after="0" w:line="240" w:lineRule="auto"/>
              <w:ind w:firstLine="426"/>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Зона застройки индивидуальными жилыми домами</w:t>
            </w:r>
          </w:p>
        </w:tc>
      </w:tr>
      <w:tr w:rsidR="00200D24" w:rsidRPr="00200D24" w:rsidTr="00294F31">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B74EDE">
            <w:pPr>
              <w:widowControl w:val="0"/>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Ж</w:t>
            </w:r>
            <w:r w:rsidR="00B74EDE">
              <w:rPr>
                <w:rFonts w:ascii="Times New Roman" w:eastAsia="SimSun" w:hAnsi="Times New Roman" w:cs="Times New Roman"/>
                <w:color w:val="000000"/>
                <w:sz w:val="24"/>
                <w:szCs w:val="24"/>
                <w:lang w:eastAsia="zh-CN"/>
              </w:rPr>
              <w:t>-</w:t>
            </w:r>
            <w:r w:rsidRPr="00200D24">
              <w:rPr>
                <w:rFonts w:ascii="Times New Roman" w:eastAsia="SimSun" w:hAnsi="Times New Roman" w:cs="Times New Roman"/>
                <w:color w:val="000000"/>
                <w:sz w:val="24"/>
                <w:szCs w:val="24"/>
                <w:lang w:eastAsia="zh-CN"/>
              </w:rPr>
              <w:t>1Б</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280" w:rsidRDefault="00200D24" w:rsidP="00200D24">
            <w:pPr>
              <w:snapToGrid w:val="0"/>
              <w:spacing w:after="0" w:line="240" w:lineRule="auto"/>
              <w:ind w:firstLine="426"/>
              <w:rPr>
                <w:rFonts w:ascii="Times New Roman" w:eastAsia="SimSun" w:hAnsi="Times New Roman" w:cs="Times New Roman"/>
                <w:color w:val="000000"/>
                <w:sz w:val="24"/>
                <w:szCs w:val="24"/>
                <w:lang w:eastAsia="zh-CN"/>
              </w:rPr>
            </w:pPr>
            <w:r w:rsidRPr="00200D24">
              <w:rPr>
                <w:rFonts w:ascii="Times New Roman" w:eastAsia="SimSun" w:hAnsi="Times New Roman" w:cs="Times New Roman"/>
                <w:color w:val="000000"/>
                <w:sz w:val="24"/>
                <w:szCs w:val="24"/>
                <w:lang w:eastAsia="zh-CN"/>
              </w:rPr>
              <w:t xml:space="preserve">Зона застройки индивидуальными жилыми домами с содержанием </w:t>
            </w:r>
            <w:r w:rsidR="00173280">
              <w:rPr>
                <w:rFonts w:ascii="Times New Roman" w:eastAsia="SimSun" w:hAnsi="Times New Roman" w:cs="Times New Roman"/>
                <w:color w:val="000000"/>
                <w:sz w:val="24"/>
                <w:szCs w:val="24"/>
                <w:lang w:eastAsia="zh-CN"/>
              </w:rPr>
              <w:t xml:space="preserve">   </w:t>
            </w:r>
          </w:p>
          <w:p w:rsidR="00200D24" w:rsidRPr="00200D24" w:rsidRDefault="00200D24" w:rsidP="00200D24">
            <w:pPr>
              <w:snapToGrid w:val="0"/>
              <w:spacing w:after="0" w:line="240" w:lineRule="auto"/>
              <w:ind w:firstLine="426"/>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домашнего скота  и птицы</w:t>
            </w:r>
          </w:p>
        </w:tc>
      </w:tr>
      <w:tr w:rsidR="00200D24" w:rsidRPr="00200D24" w:rsidTr="00294F31">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B74EDE">
            <w:pPr>
              <w:widowControl w:val="0"/>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Ж</w:t>
            </w:r>
            <w:r w:rsidR="00B74EDE">
              <w:rPr>
                <w:rFonts w:ascii="Times New Roman" w:eastAsia="SimSun" w:hAnsi="Times New Roman" w:cs="Times New Roman"/>
                <w:color w:val="000000"/>
                <w:sz w:val="24"/>
                <w:szCs w:val="24"/>
                <w:lang w:eastAsia="zh-CN"/>
              </w:rPr>
              <w:t>-</w:t>
            </w:r>
            <w:r w:rsidRPr="00200D24">
              <w:rPr>
                <w:rFonts w:ascii="Times New Roman" w:eastAsia="SimSun" w:hAnsi="Times New Roman" w:cs="Times New Roman"/>
                <w:color w:val="000000"/>
                <w:sz w:val="24"/>
                <w:szCs w:val="24"/>
                <w:lang w:eastAsia="zh-CN"/>
              </w:rPr>
              <w:t>МЗ</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200D24" w:rsidRDefault="00200D24" w:rsidP="00200D24">
            <w:pPr>
              <w:snapToGrid w:val="0"/>
              <w:spacing w:after="0" w:line="240" w:lineRule="auto"/>
              <w:ind w:firstLine="426"/>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Зона застройки</w:t>
            </w:r>
            <w:r w:rsidRPr="00200D24">
              <w:rPr>
                <w:rFonts w:ascii="Times New Roman" w:eastAsia="SimSun" w:hAnsi="Times New Roman" w:cs="Times New Roman"/>
                <w:bCs/>
                <w:color w:val="000000"/>
                <w:sz w:val="24"/>
                <w:szCs w:val="24"/>
                <w:lang w:eastAsia="zh-CN"/>
              </w:rPr>
              <w:t xml:space="preserve"> малоэтажными жилыми домами</w:t>
            </w:r>
          </w:p>
        </w:tc>
      </w:tr>
      <w:tr w:rsidR="00200D24" w:rsidRPr="00200D24" w:rsidTr="00294F31">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rPr>
                <w:rFonts w:ascii="Times New Roman" w:eastAsia="Times New Roman" w:hAnsi="Times New Roman" w:cs="Times New Roman"/>
                <w:sz w:val="24"/>
                <w:szCs w:val="24"/>
                <w:lang w:eastAsia="zh-CN"/>
              </w:rPr>
            </w:pPr>
          </w:p>
        </w:tc>
      </w:tr>
      <w:tr w:rsidR="00200D24" w:rsidRPr="00200D24" w:rsidTr="00294F31">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aps/>
                <w:color w:val="000000"/>
                <w:sz w:val="24"/>
                <w:szCs w:val="24"/>
                <w:lang w:eastAsia="zh-CN"/>
              </w:rPr>
              <w:t>ОБЩЕСТВЕННО- ДЕЛОВЫЕ ЗОНЫ:</w:t>
            </w:r>
          </w:p>
        </w:tc>
      </w:tr>
      <w:tr w:rsidR="00200D24" w:rsidRPr="00200D24" w:rsidTr="00294F31">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ОД-1</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rPr>
                <w:rFonts w:ascii="Times New Roman" w:eastAsia="SimSun" w:hAnsi="Times New Roman" w:cs="Times New Roman"/>
                <w:color w:val="000000"/>
                <w:sz w:val="24"/>
                <w:szCs w:val="24"/>
                <w:lang w:eastAsia="zh-CN"/>
              </w:rPr>
            </w:pPr>
            <w:r w:rsidRPr="00200D24">
              <w:rPr>
                <w:rFonts w:ascii="Times New Roman" w:eastAsia="SimSun" w:hAnsi="Times New Roman" w:cs="Times New Roman"/>
                <w:color w:val="000000"/>
                <w:sz w:val="24"/>
                <w:szCs w:val="24"/>
                <w:lang w:eastAsia="zh-CN"/>
              </w:rPr>
              <w:t>Центральная зона делового, общественного и коммерческого</w:t>
            </w:r>
          </w:p>
          <w:p w:rsidR="00200D24" w:rsidRPr="00200D24" w:rsidRDefault="00200D24" w:rsidP="00200D24">
            <w:pPr>
              <w:widowControl w:val="0"/>
              <w:snapToGrid w:val="0"/>
              <w:spacing w:after="0" w:line="240" w:lineRule="auto"/>
              <w:ind w:firstLine="426"/>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назначения</w:t>
            </w:r>
          </w:p>
        </w:tc>
      </w:tr>
      <w:tr w:rsidR="00200D24" w:rsidRPr="00200D24" w:rsidTr="00294F31">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ОД-2</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rPr>
                <w:rFonts w:ascii="Times New Roman" w:eastAsia="SimSun" w:hAnsi="Times New Roman" w:cs="Times New Roman"/>
                <w:color w:val="000000"/>
                <w:sz w:val="24"/>
                <w:szCs w:val="24"/>
                <w:lang w:eastAsia="zh-CN"/>
              </w:rPr>
            </w:pPr>
            <w:r w:rsidRPr="00200D24">
              <w:rPr>
                <w:rFonts w:ascii="Times New Roman" w:eastAsia="SimSun" w:hAnsi="Times New Roman" w:cs="Times New Roman"/>
                <w:color w:val="000000"/>
                <w:sz w:val="24"/>
                <w:szCs w:val="24"/>
                <w:lang w:eastAsia="zh-CN"/>
              </w:rPr>
              <w:t>Зона делового, общественного и коммерческого назначения</w:t>
            </w:r>
          </w:p>
          <w:p w:rsidR="00200D24" w:rsidRPr="00200D24" w:rsidRDefault="00200D24" w:rsidP="00200D24">
            <w:pPr>
              <w:widowControl w:val="0"/>
              <w:snapToGrid w:val="0"/>
              <w:spacing w:after="0" w:line="240" w:lineRule="auto"/>
              <w:ind w:firstLine="426"/>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местного значения</w:t>
            </w:r>
          </w:p>
        </w:tc>
      </w:tr>
      <w:tr w:rsidR="00200D24" w:rsidRPr="00200D24" w:rsidTr="00294F31">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ОД-3</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280" w:rsidRDefault="00200D24" w:rsidP="00200D24">
            <w:pPr>
              <w:snapToGrid w:val="0"/>
              <w:spacing w:after="0" w:line="240" w:lineRule="auto"/>
              <w:ind w:firstLine="426"/>
              <w:rPr>
                <w:rFonts w:ascii="Times New Roman" w:eastAsia="SimSun" w:hAnsi="Times New Roman" w:cs="Times New Roman"/>
                <w:color w:val="000000"/>
                <w:sz w:val="24"/>
                <w:szCs w:val="24"/>
                <w:lang w:eastAsia="zh-CN"/>
              </w:rPr>
            </w:pPr>
            <w:r w:rsidRPr="00200D24">
              <w:rPr>
                <w:rFonts w:ascii="Times New Roman" w:eastAsia="SimSun" w:hAnsi="Times New Roman" w:cs="Times New Roman"/>
                <w:color w:val="000000"/>
                <w:sz w:val="24"/>
                <w:szCs w:val="24"/>
                <w:lang w:eastAsia="zh-CN"/>
              </w:rPr>
              <w:t xml:space="preserve">Зона обслуживания и деловой активности при транспортных </w:t>
            </w:r>
          </w:p>
          <w:p w:rsidR="00200D24" w:rsidRPr="00200D24" w:rsidRDefault="00200D24" w:rsidP="00200D24">
            <w:pPr>
              <w:snapToGrid w:val="0"/>
              <w:spacing w:after="0" w:line="240" w:lineRule="auto"/>
              <w:ind w:firstLine="426"/>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коридорах и узлах</w:t>
            </w: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200D24" w:rsidP="00200D24">
            <w:pPr>
              <w:widowControl w:val="0"/>
              <w:snapToGrid w:val="0"/>
              <w:spacing w:after="0" w:line="240" w:lineRule="auto"/>
              <w:ind w:firstLine="426"/>
              <w:rPr>
                <w:rFonts w:ascii="Times New Roman" w:eastAsia="Times New Roman" w:hAnsi="Times New Roman" w:cs="Times New Roman"/>
                <w:sz w:val="24"/>
                <w:szCs w:val="24"/>
                <w:lang w:eastAsia="zh-CN"/>
              </w:rPr>
            </w:pP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284"/>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200D24" w:rsidRDefault="00200D24" w:rsidP="00B318D9">
            <w:pPr>
              <w:widowControl w:val="0"/>
              <w:snapToGrid w:val="0"/>
              <w:spacing w:after="0" w:line="240" w:lineRule="auto"/>
              <w:ind w:firstLine="284"/>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 xml:space="preserve">СПЕЦИАЛЬНЫЕ ОБСЛУЖИВАЮЩИЕ И ДЕЛОВЫЕ ЗОНЫ </w:t>
            </w:r>
          </w:p>
        </w:tc>
      </w:tr>
      <w:tr w:rsidR="00173280"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73280" w:rsidRPr="00200D24" w:rsidRDefault="00173280" w:rsidP="00173280">
            <w:pPr>
              <w:widowControl w:val="0"/>
              <w:snapToGrid w:val="0"/>
              <w:spacing w:after="0" w:line="240" w:lineRule="auto"/>
              <w:ind w:firstLine="284"/>
              <w:jc w:val="center"/>
              <w:rPr>
                <w:rFonts w:ascii="Times New Roman" w:eastAsia="SimSun" w:hAnsi="Times New Roman" w:cs="Times New Roman"/>
                <w:color w:val="000000"/>
                <w:sz w:val="24"/>
                <w:szCs w:val="24"/>
                <w:lang w:eastAsia="zh-CN"/>
              </w:rPr>
            </w:pPr>
            <w:r w:rsidRPr="00200D24">
              <w:rPr>
                <w:rFonts w:ascii="Times New Roman" w:eastAsia="SimSun" w:hAnsi="Times New Roman" w:cs="Times New Roman"/>
                <w:color w:val="000000"/>
                <w:sz w:val="24"/>
                <w:szCs w:val="24"/>
                <w:lang w:eastAsia="zh-CN"/>
              </w:rPr>
              <w:t>ТОД-</w:t>
            </w:r>
            <w:r>
              <w:rPr>
                <w:rFonts w:ascii="Times New Roman" w:eastAsia="SimSun" w:hAnsi="Times New Roman" w:cs="Times New Roman"/>
                <w:color w:val="000000"/>
                <w:sz w:val="24"/>
                <w:szCs w:val="24"/>
                <w:lang w:eastAsia="zh-CN"/>
              </w:rPr>
              <w:t>1</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280" w:rsidRPr="00200D24" w:rsidRDefault="00173280" w:rsidP="00200D24">
            <w:pPr>
              <w:widowControl w:val="0"/>
              <w:snapToGrid w:val="0"/>
              <w:spacing w:after="0" w:line="240" w:lineRule="auto"/>
              <w:ind w:firstLine="284"/>
              <w:rPr>
                <w:rFonts w:ascii="Times New Roman" w:eastAsia="SimSun" w:hAnsi="Times New Roman" w:cs="Times New Roman"/>
                <w:color w:val="000000"/>
                <w:sz w:val="24"/>
                <w:szCs w:val="24"/>
                <w:lang w:eastAsia="zh-CN"/>
              </w:rPr>
            </w:pPr>
            <w:r w:rsidRPr="00173280">
              <w:rPr>
                <w:rFonts w:ascii="Times New Roman" w:eastAsia="SimSun" w:hAnsi="Times New Roman" w:cs="Times New Roman"/>
                <w:color w:val="000000"/>
                <w:sz w:val="24"/>
                <w:szCs w:val="24"/>
                <w:lang w:eastAsia="zh-CN"/>
              </w:rPr>
              <w:t>Зона объектов здравоохранения</w:t>
            </w: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284"/>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ТОД-2</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284"/>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Зона объектов образования и научных комплексов</w:t>
            </w: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284"/>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ТОД-3</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280" w:rsidRDefault="00200D24" w:rsidP="00200D24">
            <w:pPr>
              <w:widowControl w:val="0"/>
              <w:snapToGrid w:val="0"/>
              <w:spacing w:after="0" w:line="240" w:lineRule="auto"/>
              <w:ind w:firstLine="284"/>
              <w:rPr>
                <w:rFonts w:ascii="Times New Roman" w:eastAsia="SimSun" w:hAnsi="Times New Roman" w:cs="Times New Roman"/>
                <w:color w:val="000000"/>
                <w:sz w:val="24"/>
                <w:szCs w:val="24"/>
                <w:lang w:eastAsia="zh-CN"/>
              </w:rPr>
            </w:pPr>
            <w:proofErr w:type="gramStart"/>
            <w:r w:rsidRPr="00200D24">
              <w:rPr>
                <w:rFonts w:ascii="Times New Roman" w:eastAsia="SimSun" w:hAnsi="Times New Roman" w:cs="Times New Roman"/>
                <w:color w:val="000000"/>
                <w:sz w:val="24"/>
                <w:szCs w:val="24"/>
                <w:lang w:eastAsia="zh-CN"/>
              </w:rPr>
              <w:t>Зона  объектов</w:t>
            </w:r>
            <w:proofErr w:type="gramEnd"/>
            <w:r w:rsidRPr="00200D24">
              <w:rPr>
                <w:rFonts w:ascii="Times New Roman" w:eastAsia="SimSun" w:hAnsi="Times New Roman" w:cs="Times New Roman"/>
                <w:color w:val="000000"/>
                <w:sz w:val="24"/>
                <w:szCs w:val="24"/>
                <w:lang w:eastAsia="zh-CN"/>
              </w:rPr>
              <w:t xml:space="preserve"> религиозного назначения и мемориальных</w:t>
            </w:r>
          </w:p>
          <w:p w:rsidR="00200D24" w:rsidRPr="00200D24" w:rsidRDefault="00200D24" w:rsidP="00173280">
            <w:pPr>
              <w:widowControl w:val="0"/>
              <w:snapToGrid w:val="0"/>
              <w:spacing w:after="0" w:line="240" w:lineRule="auto"/>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 xml:space="preserve"> </w:t>
            </w:r>
            <w:r w:rsidR="00173280">
              <w:rPr>
                <w:rFonts w:ascii="Times New Roman" w:eastAsia="SimSun" w:hAnsi="Times New Roman" w:cs="Times New Roman"/>
                <w:color w:val="000000"/>
                <w:sz w:val="24"/>
                <w:szCs w:val="24"/>
                <w:lang w:eastAsia="zh-CN"/>
              </w:rPr>
              <w:t xml:space="preserve">    </w:t>
            </w:r>
            <w:r w:rsidRPr="00200D24">
              <w:rPr>
                <w:rFonts w:ascii="Times New Roman" w:eastAsia="SimSun" w:hAnsi="Times New Roman" w:cs="Times New Roman"/>
                <w:color w:val="000000"/>
                <w:sz w:val="24"/>
                <w:szCs w:val="24"/>
                <w:lang w:eastAsia="zh-CN"/>
              </w:rPr>
              <w:t>комплексов</w:t>
            </w: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200D24" w:rsidP="00200D24">
            <w:pPr>
              <w:widowControl w:val="0"/>
              <w:snapToGrid w:val="0"/>
              <w:spacing w:after="0" w:line="240" w:lineRule="auto"/>
              <w:ind w:firstLine="426"/>
              <w:rPr>
                <w:rFonts w:ascii="Times New Roman" w:eastAsia="Times New Roman" w:hAnsi="Times New Roman" w:cs="Times New Roman"/>
                <w:sz w:val="24"/>
                <w:szCs w:val="24"/>
                <w:lang w:eastAsia="zh-CN"/>
              </w:rPr>
            </w:pP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200D24" w:rsidP="00200D24">
            <w:pPr>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bCs/>
                <w:caps/>
                <w:color w:val="000000"/>
                <w:sz w:val="24"/>
                <w:szCs w:val="24"/>
                <w:lang w:eastAsia="zh-CN"/>
              </w:rPr>
              <w:t xml:space="preserve">Производственные зоны: </w:t>
            </w:r>
          </w:p>
        </w:tc>
      </w:tr>
      <w:tr w:rsidR="00173280"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173280" w:rsidRPr="00200D24" w:rsidRDefault="00173280" w:rsidP="00173280">
            <w:pPr>
              <w:widowControl w:val="0"/>
              <w:snapToGrid w:val="0"/>
              <w:spacing w:after="0" w:line="240" w:lineRule="auto"/>
              <w:ind w:firstLine="426"/>
              <w:jc w:val="center"/>
              <w:rPr>
                <w:rFonts w:ascii="Times New Roman" w:eastAsia="SimSun" w:hAnsi="Times New Roman" w:cs="Times New Roman"/>
                <w:bCs/>
                <w:color w:val="000000"/>
                <w:sz w:val="24"/>
                <w:szCs w:val="24"/>
                <w:lang w:eastAsia="zh-CN"/>
              </w:rPr>
            </w:pPr>
            <w:r w:rsidRPr="00200D24">
              <w:rPr>
                <w:rFonts w:ascii="Times New Roman" w:eastAsia="SimSun" w:hAnsi="Times New Roman" w:cs="Times New Roman"/>
                <w:bCs/>
                <w:color w:val="000000"/>
                <w:sz w:val="24"/>
                <w:szCs w:val="24"/>
                <w:lang w:eastAsia="zh-CN"/>
              </w:rPr>
              <w:t>П-</w:t>
            </w:r>
            <w:r>
              <w:rPr>
                <w:rFonts w:ascii="Times New Roman" w:eastAsia="SimSun" w:hAnsi="Times New Roman" w:cs="Times New Roman"/>
                <w:bCs/>
                <w:color w:val="000000"/>
                <w:sz w:val="24"/>
                <w:szCs w:val="24"/>
                <w:lang w:eastAsia="zh-CN"/>
              </w:rPr>
              <w:t>2</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280" w:rsidRDefault="00173280" w:rsidP="00173280">
            <w:pPr>
              <w:snapToGrid w:val="0"/>
              <w:spacing w:after="0" w:line="240" w:lineRule="auto"/>
              <w:ind w:firstLine="426"/>
              <w:rPr>
                <w:rFonts w:ascii="Times New Roman" w:eastAsia="SimSun" w:hAnsi="Times New Roman" w:cs="Times New Roman"/>
                <w:color w:val="000000"/>
                <w:sz w:val="24"/>
                <w:szCs w:val="24"/>
                <w:lang w:eastAsia="zh-CN"/>
              </w:rPr>
            </w:pPr>
            <w:r w:rsidRPr="00200D24">
              <w:rPr>
                <w:rFonts w:ascii="Times New Roman" w:eastAsia="SimSun" w:hAnsi="Times New Roman" w:cs="Times New Roman"/>
                <w:bCs/>
                <w:color w:val="000000"/>
                <w:sz w:val="24"/>
                <w:szCs w:val="24"/>
                <w:lang w:eastAsia="zh-CN"/>
              </w:rPr>
              <w:t xml:space="preserve">Зона предприятий, производств и объектов </w:t>
            </w:r>
            <w:r w:rsidRPr="00200D24">
              <w:rPr>
                <w:rFonts w:ascii="Times New Roman" w:eastAsia="SimSun" w:hAnsi="Times New Roman" w:cs="Times New Roman"/>
                <w:bCs/>
                <w:color w:val="000000"/>
                <w:sz w:val="24"/>
                <w:szCs w:val="24"/>
                <w:lang w:val="en-US" w:eastAsia="zh-CN"/>
              </w:rPr>
              <w:t>II</w:t>
            </w:r>
            <w:r w:rsidRPr="00200D24">
              <w:rPr>
                <w:rFonts w:ascii="Times New Roman" w:eastAsia="SimSun" w:hAnsi="Times New Roman" w:cs="Times New Roman"/>
                <w:bCs/>
                <w:color w:val="000000"/>
                <w:sz w:val="24"/>
                <w:szCs w:val="24"/>
                <w:lang w:eastAsia="zh-CN"/>
              </w:rPr>
              <w:t xml:space="preserve"> класса опасности</w:t>
            </w:r>
            <w:r w:rsidRPr="00200D24">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 xml:space="preserve">   </w:t>
            </w:r>
          </w:p>
          <w:p w:rsidR="00173280" w:rsidRPr="00200D24" w:rsidRDefault="00173280" w:rsidP="00173280">
            <w:pPr>
              <w:snapToGrid w:val="0"/>
              <w:spacing w:after="0" w:line="240" w:lineRule="auto"/>
              <w:ind w:firstLine="426"/>
              <w:rPr>
                <w:rFonts w:ascii="Times New Roman" w:eastAsia="SimSun" w:hAnsi="Times New Roman" w:cs="Times New Roman"/>
                <w:bCs/>
                <w:color w:val="000000"/>
                <w:sz w:val="24"/>
                <w:szCs w:val="24"/>
                <w:lang w:eastAsia="zh-CN"/>
              </w:rPr>
            </w:pPr>
            <w:r w:rsidRPr="00200D24">
              <w:rPr>
                <w:rFonts w:ascii="Times New Roman" w:eastAsia="SimSun" w:hAnsi="Times New Roman" w:cs="Times New Roman"/>
                <w:color w:val="000000"/>
                <w:sz w:val="24"/>
                <w:szCs w:val="24"/>
                <w:lang w:eastAsia="zh-CN"/>
              </w:rPr>
              <w:t>СЗЗ-</w:t>
            </w:r>
            <w:r>
              <w:rPr>
                <w:rFonts w:ascii="Times New Roman" w:eastAsia="SimSun" w:hAnsi="Times New Roman" w:cs="Times New Roman"/>
                <w:color w:val="000000"/>
                <w:sz w:val="24"/>
                <w:szCs w:val="24"/>
                <w:lang w:eastAsia="zh-CN"/>
              </w:rPr>
              <w:t>5</w:t>
            </w:r>
            <w:r w:rsidRPr="00200D24">
              <w:rPr>
                <w:rFonts w:ascii="Times New Roman" w:eastAsia="SimSun" w:hAnsi="Times New Roman" w:cs="Times New Roman"/>
                <w:color w:val="000000"/>
                <w:sz w:val="24"/>
                <w:szCs w:val="24"/>
                <w:lang w:eastAsia="zh-CN"/>
              </w:rPr>
              <w:t>00 м</w:t>
            </w: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bCs/>
                <w:color w:val="000000"/>
                <w:sz w:val="24"/>
                <w:szCs w:val="24"/>
                <w:lang w:eastAsia="zh-CN"/>
              </w:rPr>
              <w:t>П-3</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280" w:rsidRDefault="00200D24" w:rsidP="00200D24">
            <w:pPr>
              <w:snapToGrid w:val="0"/>
              <w:spacing w:after="0" w:line="240" w:lineRule="auto"/>
              <w:ind w:firstLine="426"/>
              <w:rPr>
                <w:rFonts w:ascii="Times New Roman" w:eastAsia="SimSun" w:hAnsi="Times New Roman" w:cs="Times New Roman"/>
                <w:color w:val="000000"/>
                <w:sz w:val="24"/>
                <w:szCs w:val="24"/>
                <w:lang w:eastAsia="zh-CN"/>
              </w:rPr>
            </w:pPr>
            <w:r w:rsidRPr="00200D24">
              <w:rPr>
                <w:rFonts w:ascii="Times New Roman" w:eastAsia="SimSun" w:hAnsi="Times New Roman" w:cs="Times New Roman"/>
                <w:bCs/>
                <w:color w:val="000000"/>
                <w:sz w:val="24"/>
                <w:szCs w:val="24"/>
                <w:lang w:eastAsia="zh-CN"/>
              </w:rPr>
              <w:t xml:space="preserve">Зона предприятий, производств и объектов </w:t>
            </w:r>
            <w:r w:rsidRPr="00200D24">
              <w:rPr>
                <w:rFonts w:ascii="Times New Roman" w:eastAsia="SimSun" w:hAnsi="Times New Roman" w:cs="Times New Roman"/>
                <w:bCs/>
                <w:color w:val="000000"/>
                <w:sz w:val="24"/>
                <w:szCs w:val="24"/>
                <w:lang w:val="en-US" w:eastAsia="zh-CN"/>
              </w:rPr>
              <w:t>III</w:t>
            </w:r>
            <w:r w:rsidRPr="00200D24">
              <w:rPr>
                <w:rFonts w:ascii="Times New Roman" w:eastAsia="SimSun" w:hAnsi="Times New Roman" w:cs="Times New Roman"/>
                <w:bCs/>
                <w:color w:val="000000"/>
                <w:sz w:val="24"/>
                <w:szCs w:val="24"/>
                <w:lang w:eastAsia="zh-CN"/>
              </w:rPr>
              <w:t xml:space="preserve"> класса опасности</w:t>
            </w:r>
            <w:r w:rsidRPr="00200D24">
              <w:rPr>
                <w:rFonts w:ascii="Times New Roman" w:eastAsia="SimSun" w:hAnsi="Times New Roman" w:cs="Times New Roman"/>
                <w:color w:val="000000"/>
                <w:sz w:val="24"/>
                <w:szCs w:val="24"/>
                <w:lang w:eastAsia="zh-CN"/>
              </w:rPr>
              <w:t xml:space="preserve"> </w:t>
            </w:r>
            <w:r w:rsidR="00173280">
              <w:rPr>
                <w:rFonts w:ascii="Times New Roman" w:eastAsia="SimSun" w:hAnsi="Times New Roman" w:cs="Times New Roman"/>
                <w:color w:val="000000"/>
                <w:sz w:val="24"/>
                <w:szCs w:val="24"/>
                <w:lang w:eastAsia="zh-CN"/>
              </w:rPr>
              <w:t xml:space="preserve">   </w:t>
            </w:r>
          </w:p>
          <w:p w:rsidR="00200D24" w:rsidRPr="00200D24" w:rsidRDefault="00200D24" w:rsidP="00200D24">
            <w:pPr>
              <w:snapToGrid w:val="0"/>
              <w:spacing w:after="0" w:line="240" w:lineRule="auto"/>
              <w:ind w:firstLine="426"/>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СЗЗ-300 м</w:t>
            </w: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bCs/>
                <w:color w:val="000000"/>
                <w:sz w:val="24"/>
                <w:szCs w:val="24"/>
                <w:lang w:eastAsia="zh-CN"/>
              </w:rPr>
              <w:t>П-4</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280" w:rsidRDefault="00200D24" w:rsidP="00200D24">
            <w:pPr>
              <w:snapToGrid w:val="0"/>
              <w:spacing w:after="0" w:line="240" w:lineRule="auto"/>
              <w:ind w:firstLine="426"/>
              <w:rPr>
                <w:rFonts w:ascii="Times New Roman" w:eastAsia="SimSun" w:hAnsi="Times New Roman" w:cs="Times New Roman"/>
                <w:color w:val="000000"/>
                <w:sz w:val="24"/>
                <w:szCs w:val="24"/>
                <w:lang w:eastAsia="zh-CN"/>
              </w:rPr>
            </w:pPr>
            <w:r w:rsidRPr="00200D24">
              <w:rPr>
                <w:rFonts w:ascii="Times New Roman" w:eastAsia="SimSun" w:hAnsi="Times New Roman" w:cs="Times New Roman"/>
                <w:bCs/>
                <w:color w:val="000000"/>
                <w:sz w:val="24"/>
                <w:szCs w:val="24"/>
                <w:lang w:eastAsia="zh-CN"/>
              </w:rPr>
              <w:t xml:space="preserve">Зона предприятий, производств и объектов </w:t>
            </w:r>
            <w:r w:rsidRPr="00200D24">
              <w:rPr>
                <w:rFonts w:ascii="Times New Roman" w:eastAsia="SimSun" w:hAnsi="Times New Roman" w:cs="Times New Roman"/>
                <w:bCs/>
                <w:color w:val="000000"/>
                <w:sz w:val="24"/>
                <w:szCs w:val="24"/>
                <w:lang w:val="en-US" w:eastAsia="zh-CN"/>
              </w:rPr>
              <w:t>I</w:t>
            </w:r>
            <w:r w:rsidRPr="00200D24">
              <w:rPr>
                <w:rFonts w:ascii="Times New Roman" w:eastAsia="SimSun" w:hAnsi="Times New Roman" w:cs="Times New Roman"/>
                <w:color w:val="000000"/>
                <w:sz w:val="24"/>
                <w:szCs w:val="24"/>
                <w:lang w:val="en-US" w:eastAsia="zh-CN"/>
              </w:rPr>
              <w:t>V</w:t>
            </w:r>
            <w:r w:rsidRPr="00200D24">
              <w:rPr>
                <w:rFonts w:ascii="Times New Roman" w:eastAsia="SimSun" w:hAnsi="Times New Roman" w:cs="Times New Roman"/>
                <w:color w:val="000000"/>
                <w:sz w:val="24"/>
                <w:szCs w:val="24"/>
                <w:lang w:eastAsia="zh-CN"/>
              </w:rPr>
              <w:t xml:space="preserve"> класса </w:t>
            </w:r>
            <w:r w:rsidRPr="00200D24">
              <w:rPr>
                <w:rFonts w:ascii="Times New Roman" w:eastAsia="SimSun" w:hAnsi="Times New Roman" w:cs="Times New Roman"/>
                <w:bCs/>
                <w:color w:val="000000"/>
                <w:sz w:val="24"/>
                <w:szCs w:val="24"/>
                <w:lang w:eastAsia="zh-CN"/>
              </w:rPr>
              <w:t>опасности</w:t>
            </w:r>
            <w:r w:rsidRPr="00200D24">
              <w:rPr>
                <w:rFonts w:ascii="Times New Roman" w:eastAsia="SimSun" w:hAnsi="Times New Roman" w:cs="Times New Roman"/>
                <w:color w:val="000000"/>
                <w:sz w:val="24"/>
                <w:szCs w:val="24"/>
                <w:lang w:eastAsia="zh-CN"/>
              </w:rPr>
              <w:t xml:space="preserve"> </w:t>
            </w:r>
          </w:p>
          <w:p w:rsidR="00200D24" w:rsidRPr="00200D24" w:rsidRDefault="00200D24" w:rsidP="00200D24">
            <w:pPr>
              <w:snapToGrid w:val="0"/>
              <w:spacing w:after="0" w:line="240" w:lineRule="auto"/>
              <w:ind w:firstLine="426"/>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СЗЗ-100 м</w:t>
            </w: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bCs/>
                <w:color w:val="000000"/>
                <w:sz w:val="24"/>
                <w:szCs w:val="24"/>
                <w:lang w:eastAsia="zh-CN"/>
              </w:rPr>
              <w:t>П-5</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280" w:rsidRDefault="00200D24" w:rsidP="00200D24">
            <w:pPr>
              <w:snapToGrid w:val="0"/>
              <w:spacing w:after="0" w:line="240" w:lineRule="auto"/>
              <w:ind w:firstLine="426"/>
              <w:rPr>
                <w:rFonts w:ascii="Times New Roman" w:eastAsia="SimSun" w:hAnsi="Times New Roman" w:cs="Times New Roman"/>
                <w:color w:val="000000"/>
                <w:sz w:val="24"/>
                <w:szCs w:val="24"/>
                <w:lang w:eastAsia="zh-CN"/>
              </w:rPr>
            </w:pPr>
            <w:r w:rsidRPr="00200D24">
              <w:rPr>
                <w:rFonts w:ascii="Times New Roman" w:eastAsia="SimSun" w:hAnsi="Times New Roman" w:cs="Times New Roman"/>
                <w:bCs/>
                <w:color w:val="000000"/>
                <w:sz w:val="24"/>
                <w:szCs w:val="24"/>
                <w:lang w:eastAsia="zh-CN"/>
              </w:rPr>
              <w:t xml:space="preserve">Зона предприятий, производств и объектов </w:t>
            </w:r>
            <w:r w:rsidRPr="00200D24">
              <w:rPr>
                <w:rFonts w:ascii="Times New Roman" w:eastAsia="SimSun" w:hAnsi="Times New Roman" w:cs="Times New Roman"/>
                <w:color w:val="000000"/>
                <w:sz w:val="24"/>
                <w:szCs w:val="24"/>
                <w:lang w:val="en-US" w:eastAsia="zh-CN"/>
              </w:rPr>
              <w:t>V</w:t>
            </w:r>
            <w:r w:rsidRPr="00200D24">
              <w:rPr>
                <w:rFonts w:ascii="Times New Roman" w:eastAsia="SimSun" w:hAnsi="Times New Roman" w:cs="Times New Roman"/>
                <w:color w:val="000000"/>
                <w:sz w:val="24"/>
                <w:szCs w:val="24"/>
                <w:lang w:eastAsia="zh-CN"/>
              </w:rPr>
              <w:t xml:space="preserve"> класса </w:t>
            </w:r>
            <w:r w:rsidRPr="00200D24">
              <w:rPr>
                <w:rFonts w:ascii="Times New Roman" w:eastAsia="SimSun" w:hAnsi="Times New Roman" w:cs="Times New Roman"/>
                <w:bCs/>
                <w:color w:val="000000"/>
                <w:sz w:val="24"/>
                <w:szCs w:val="24"/>
                <w:lang w:eastAsia="zh-CN"/>
              </w:rPr>
              <w:t>опасности</w:t>
            </w:r>
            <w:r w:rsidRPr="00200D24">
              <w:rPr>
                <w:rFonts w:ascii="Times New Roman" w:eastAsia="SimSun" w:hAnsi="Times New Roman" w:cs="Times New Roman"/>
                <w:color w:val="000000"/>
                <w:sz w:val="24"/>
                <w:szCs w:val="24"/>
                <w:lang w:eastAsia="zh-CN"/>
              </w:rPr>
              <w:t xml:space="preserve"> </w:t>
            </w:r>
          </w:p>
          <w:p w:rsidR="00200D24" w:rsidRPr="00200D24" w:rsidRDefault="00200D24" w:rsidP="00200D24">
            <w:pPr>
              <w:snapToGrid w:val="0"/>
              <w:spacing w:after="0" w:line="240" w:lineRule="auto"/>
              <w:ind w:firstLine="426"/>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СЗЗ-50 м</w:t>
            </w: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200D24" w:rsidRDefault="00200D24" w:rsidP="00200D24">
            <w:pPr>
              <w:snapToGrid w:val="0"/>
              <w:spacing w:after="0" w:line="240" w:lineRule="auto"/>
              <w:ind w:firstLine="426"/>
              <w:rPr>
                <w:rFonts w:ascii="Times New Roman" w:eastAsia="Times New Roman" w:hAnsi="Times New Roman" w:cs="Times New Roman"/>
                <w:sz w:val="24"/>
                <w:szCs w:val="24"/>
                <w:lang w:eastAsia="zh-CN"/>
              </w:rPr>
            </w:pP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200D24" w:rsidP="00200D24">
            <w:pPr>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bCs/>
                <w:caps/>
                <w:color w:val="000000"/>
                <w:sz w:val="24"/>
                <w:szCs w:val="24"/>
                <w:lang w:eastAsia="zh-CN"/>
              </w:rPr>
              <w:t>Зоны инженерной и транспортной инфраструктур:</w:t>
            </w: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bCs/>
                <w:color w:val="000000"/>
                <w:sz w:val="24"/>
                <w:szCs w:val="24"/>
                <w:lang w:eastAsia="zh-CN"/>
              </w:rPr>
              <w:t>ИТ-1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200D24" w:rsidP="00200D24">
            <w:pPr>
              <w:widowControl w:val="0"/>
              <w:snapToGrid w:val="0"/>
              <w:spacing w:after="0" w:line="240" w:lineRule="auto"/>
              <w:ind w:firstLine="426"/>
              <w:rPr>
                <w:rFonts w:ascii="Times New Roman" w:eastAsia="Times New Roman" w:hAnsi="Times New Roman" w:cs="Times New Roman"/>
                <w:sz w:val="24"/>
                <w:szCs w:val="24"/>
                <w:lang w:eastAsia="zh-CN"/>
              </w:rPr>
            </w:pPr>
            <w:r w:rsidRPr="00200D24">
              <w:rPr>
                <w:rFonts w:ascii="Times New Roman" w:eastAsia="SimSun" w:hAnsi="Times New Roman" w:cs="Times New Roman"/>
                <w:bCs/>
                <w:color w:val="000000"/>
                <w:sz w:val="24"/>
                <w:szCs w:val="24"/>
                <w:lang w:eastAsia="zh-CN"/>
              </w:rPr>
              <w:t>Зона инженерной инфраструктуры;</w:t>
            </w: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ИТ-2</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200D24" w:rsidP="00200D24">
            <w:pPr>
              <w:widowControl w:val="0"/>
              <w:snapToGrid w:val="0"/>
              <w:spacing w:after="0" w:line="240" w:lineRule="auto"/>
              <w:ind w:firstLine="426"/>
              <w:rPr>
                <w:rFonts w:ascii="Times New Roman" w:eastAsia="Times New Roman" w:hAnsi="Times New Roman" w:cs="Times New Roman"/>
                <w:sz w:val="24"/>
                <w:szCs w:val="24"/>
                <w:lang w:eastAsia="zh-CN"/>
              </w:rPr>
            </w:pPr>
            <w:r w:rsidRPr="00200D24">
              <w:rPr>
                <w:rFonts w:ascii="Times New Roman" w:eastAsia="SimSun" w:hAnsi="Times New Roman" w:cs="Times New Roman"/>
                <w:bCs/>
                <w:color w:val="000000"/>
                <w:sz w:val="24"/>
                <w:szCs w:val="24"/>
                <w:lang w:eastAsia="zh-CN"/>
              </w:rPr>
              <w:t>Зона транспортной инфраструктуры.</w:t>
            </w: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200D24" w:rsidP="00200D24">
            <w:pPr>
              <w:widowControl w:val="0"/>
              <w:snapToGrid w:val="0"/>
              <w:spacing w:after="0" w:line="240" w:lineRule="auto"/>
              <w:ind w:firstLine="426"/>
              <w:rPr>
                <w:rFonts w:ascii="Times New Roman" w:eastAsia="Times New Roman" w:hAnsi="Times New Roman" w:cs="Times New Roman"/>
                <w:sz w:val="24"/>
                <w:szCs w:val="24"/>
                <w:lang w:eastAsia="zh-CN"/>
              </w:rPr>
            </w:pP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200D24" w:rsidP="00200D24">
            <w:pPr>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bCs/>
                <w:caps/>
                <w:color w:val="000000"/>
                <w:sz w:val="24"/>
                <w:szCs w:val="24"/>
                <w:lang w:eastAsia="zh-CN"/>
              </w:rPr>
              <w:t>Зоны сельскохозяйственного использования:</w:t>
            </w: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СХ-1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200D24" w:rsidP="00200D24">
            <w:pPr>
              <w:snapToGrid w:val="0"/>
              <w:spacing w:after="0" w:line="240" w:lineRule="auto"/>
              <w:ind w:firstLine="426"/>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 xml:space="preserve">Зона сельскохозяйственных угодий </w:t>
            </w: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СХ-2</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200D24" w:rsidP="00200D24">
            <w:pPr>
              <w:snapToGrid w:val="0"/>
              <w:spacing w:after="0" w:line="240" w:lineRule="auto"/>
              <w:ind w:firstLine="426"/>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Зона объектов сельскохозяйственного назначения</w:t>
            </w: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200D24" w:rsidP="00200D24">
            <w:pPr>
              <w:snapToGrid w:val="0"/>
              <w:spacing w:after="0" w:line="240" w:lineRule="auto"/>
              <w:ind w:firstLine="426"/>
              <w:rPr>
                <w:rFonts w:ascii="Times New Roman" w:eastAsia="Times New Roman" w:hAnsi="Times New Roman" w:cs="Times New Roman"/>
                <w:sz w:val="24"/>
                <w:szCs w:val="24"/>
                <w:lang w:eastAsia="zh-CN"/>
              </w:rPr>
            </w:pP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200D24" w:rsidP="00200D24">
            <w:pPr>
              <w:snapToGrid w:val="0"/>
              <w:spacing w:after="0" w:line="240" w:lineRule="auto"/>
              <w:ind w:firstLine="426"/>
              <w:rPr>
                <w:rFonts w:ascii="Times New Roman" w:eastAsia="Times New Roman" w:hAnsi="Times New Roman" w:cs="Times New Roman"/>
                <w:sz w:val="24"/>
                <w:szCs w:val="24"/>
                <w:lang w:eastAsia="zh-CN"/>
              </w:rPr>
            </w:pPr>
            <w:r w:rsidRPr="00200D24">
              <w:rPr>
                <w:rFonts w:ascii="Times New Roman" w:eastAsia="SimSun" w:hAnsi="Times New Roman" w:cs="Times New Roman"/>
                <w:bCs/>
                <w:caps/>
                <w:color w:val="000000"/>
                <w:sz w:val="24"/>
                <w:szCs w:val="24"/>
                <w:lang w:eastAsia="zh-CN"/>
              </w:rPr>
              <w:t>Зоны рекреационного назначения:</w:t>
            </w: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94F31">
            <w:pPr>
              <w:widowControl w:val="0"/>
              <w:snapToGrid w:val="0"/>
              <w:spacing w:after="0" w:line="240" w:lineRule="auto"/>
              <w:ind w:firstLine="284"/>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lastRenderedPageBreak/>
              <w:t>Р</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D24" w:rsidRPr="00200D24" w:rsidRDefault="009226CC" w:rsidP="00294F31">
            <w:pPr>
              <w:snapToGrid w:val="0"/>
              <w:spacing w:after="0" w:line="240" w:lineRule="auto"/>
              <w:ind w:firstLine="426"/>
              <w:rPr>
                <w:rFonts w:ascii="Times New Roman" w:eastAsia="Times New Roman" w:hAnsi="Times New Roman" w:cs="Times New Roman"/>
                <w:sz w:val="24"/>
                <w:szCs w:val="24"/>
                <w:lang w:eastAsia="zh-CN"/>
              </w:rPr>
            </w:pPr>
            <w:r w:rsidRPr="009226CC">
              <w:rPr>
                <w:rFonts w:ascii="Times New Roman" w:eastAsia="SimSun" w:hAnsi="Times New Roman" w:cs="Times New Roman"/>
                <w:bCs/>
                <w:color w:val="000000"/>
                <w:sz w:val="24"/>
                <w:szCs w:val="24"/>
                <w:lang w:eastAsia="zh-CN"/>
              </w:rPr>
              <w:t>Зона  рекреационного назначения</w:t>
            </w:r>
          </w:p>
        </w:tc>
      </w:tr>
      <w:tr w:rsidR="00A7540B"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A7540B" w:rsidRPr="00200D24" w:rsidRDefault="00A7540B" w:rsidP="00294F31">
            <w:pPr>
              <w:widowControl w:val="0"/>
              <w:snapToGrid w:val="0"/>
              <w:spacing w:after="0" w:line="240" w:lineRule="auto"/>
              <w:ind w:firstLine="284"/>
              <w:jc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Р-К</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40B" w:rsidRPr="00A7540B" w:rsidRDefault="00A7540B" w:rsidP="00294F31">
            <w:pPr>
              <w:snapToGrid w:val="0"/>
              <w:spacing w:after="0" w:line="240" w:lineRule="auto"/>
              <w:ind w:firstLine="426"/>
              <w:rPr>
                <w:rFonts w:ascii="Times New Roman" w:eastAsia="SimSun" w:hAnsi="Times New Roman" w:cs="Times New Roman"/>
                <w:bCs/>
                <w:color w:val="000000"/>
                <w:sz w:val="24"/>
                <w:szCs w:val="24"/>
                <w:lang w:eastAsia="zh-CN"/>
              </w:rPr>
            </w:pPr>
            <w:r w:rsidRPr="00A7540B">
              <w:rPr>
                <w:rFonts w:ascii="Times New Roman" w:eastAsia="SimSun" w:hAnsi="Times New Roman" w:cs="Times New Roman"/>
                <w:color w:val="000000"/>
                <w:sz w:val="24"/>
                <w:szCs w:val="24"/>
              </w:rPr>
              <w:t>Зона объектов санитарно-курортного назначения</w:t>
            </w: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662AB1"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Р-ТОС</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9226CC" w:rsidP="00200D24">
            <w:pPr>
              <w:snapToGrid w:val="0"/>
              <w:spacing w:after="0" w:line="240" w:lineRule="auto"/>
              <w:ind w:firstLine="426"/>
              <w:rPr>
                <w:rFonts w:ascii="Times New Roman" w:eastAsia="Times New Roman" w:hAnsi="Times New Roman" w:cs="Times New Roman"/>
                <w:sz w:val="24"/>
                <w:szCs w:val="24"/>
                <w:lang w:eastAsia="zh-CN"/>
              </w:rPr>
            </w:pPr>
            <w:r w:rsidRPr="009226CC">
              <w:rPr>
                <w:rFonts w:ascii="Times New Roman" w:eastAsia="Times New Roman" w:hAnsi="Times New Roman" w:cs="Times New Roman"/>
                <w:sz w:val="24"/>
                <w:szCs w:val="24"/>
                <w:lang w:eastAsia="zh-CN"/>
              </w:rPr>
              <w:t>Зона объектов туризма, отдыха и спорта</w:t>
            </w:r>
          </w:p>
        </w:tc>
      </w:tr>
      <w:tr w:rsidR="009226CC"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9226CC" w:rsidRPr="00200D24" w:rsidRDefault="009226CC"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9226CC" w:rsidRPr="00200D24" w:rsidRDefault="009226CC" w:rsidP="00200D24">
            <w:pPr>
              <w:snapToGrid w:val="0"/>
              <w:spacing w:after="0" w:line="240" w:lineRule="auto"/>
              <w:ind w:firstLine="426"/>
              <w:rPr>
                <w:rFonts w:ascii="Times New Roman" w:eastAsia="Times New Roman" w:hAnsi="Times New Roman" w:cs="Times New Roman"/>
                <w:sz w:val="24"/>
                <w:szCs w:val="24"/>
                <w:lang w:eastAsia="zh-CN"/>
              </w:rPr>
            </w:pP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200D24" w:rsidP="00200D24">
            <w:pPr>
              <w:widowControl w:val="0"/>
              <w:snapToGrid w:val="0"/>
              <w:spacing w:after="0" w:line="240" w:lineRule="auto"/>
              <w:ind w:firstLine="426"/>
              <w:rPr>
                <w:rFonts w:ascii="Times New Roman" w:eastAsia="Times New Roman" w:hAnsi="Times New Roman" w:cs="Times New Roman"/>
                <w:sz w:val="24"/>
                <w:szCs w:val="24"/>
                <w:lang w:eastAsia="zh-CN"/>
              </w:rPr>
            </w:pPr>
            <w:r w:rsidRPr="00200D24">
              <w:rPr>
                <w:rFonts w:ascii="Times New Roman" w:eastAsia="SimSun" w:hAnsi="Times New Roman" w:cs="Times New Roman"/>
                <w:caps/>
                <w:color w:val="000000"/>
                <w:sz w:val="24"/>
                <w:szCs w:val="24"/>
                <w:lang w:eastAsia="zh-CN"/>
              </w:rPr>
              <w:t>З</w:t>
            </w:r>
            <w:r w:rsidRPr="00200D24">
              <w:rPr>
                <w:rFonts w:ascii="Times New Roman" w:eastAsia="SimSun" w:hAnsi="Times New Roman" w:cs="Times New Roman"/>
                <w:caps/>
                <w:color w:val="000000"/>
                <w:sz w:val="24"/>
                <w:szCs w:val="24"/>
                <w:lang w:eastAsia="ru-RU"/>
              </w:rPr>
              <w:t>он</w:t>
            </w:r>
            <w:r w:rsidRPr="00200D24">
              <w:rPr>
                <w:rFonts w:ascii="Times New Roman" w:eastAsia="SimSun" w:hAnsi="Times New Roman" w:cs="Times New Roman"/>
                <w:caps/>
                <w:color w:val="000000"/>
                <w:sz w:val="24"/>
                <w:szCs w:val="24"/>
                <w:lang w:eastAsia="zh-CN"/>
              </w:rPr>
              <w:t>ы</w:t>
            </w:r>
            <w:r w:rsidRPr="00200D24">
              <w:rPr>
                <w:rFonts w:ascii="Times New Roman" w:eastAsia="SimSun" w:hAnsi="Times New Roman" w:cs="Times New Roman"/>
                <w:caps/>
                <w:color w:val="000000"/>
                <w:sz w:val="24"/>
                <w:szCs w:val="24"/>
                <w:lang w:eastAsia="ru-RU"/>
              </w:rPr>
              <w:t xml:space="preserve"> специального назначения</w:t>
            </w:r>
            <w:r w:rsidRPr="00200D24">
              <w:rPr>
                <w:rFonts w:ascii="Times New Roman" w:eastAsia="SimSun" w:hAnsi="Times New Roman" w:cs="Times New Roman"/>
                <w:caps/>
                <w:color w:val="000000"/>
                <w:sz w:val="24"/>
                <w:szCs w:val="24"/>
                <w:lang w:eastAsia="zh-CN"/>
              </w:rPr>
              <w:t>:</w:t>
            </w:r>
          </w:p>
        </w:tc>
      </w:tr>
      <w:tr w:rsidR="00200D24" w:rsidRPr="00200D24" w:rsidTr="00294F31">
        <w:trPr>
          <w:cantSplit/>
        </w:trPr>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СН-1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200D24" w:rsidP="00200D24">
            <w:pPr>
              <w:widowControl w:val="0"/>
              <w:snapToGrid w:val="0"/>
              <w:spacing w:after="0" w:line="240" w:lineRule="auto"/>
              <w:ind w:firstLine="426"/>
              <w:rPr>
                <w:rFonts w:ascii="Times New Roman" w:eastAsia="Times New Roman" w:hAnsi="Times New Roman" w:cs="Times New Roman"/>
                <w:sz w:val="24"/>
                <w:szCs w:val="24"/>
                <w:lang w:eastAsia="zh-CN"/>
              </w:rPr>
            </w:pPr>
            <w:r w:rsidRPr="00200D24">
              <w:rPr>
                <w:rFonts w:ascii="Times New Roman" w:eastAsia="SimSun" w:hAnsi="Times New Roman" w:cs="Times New Roman"/>
                <w:color w:val="000000"/>
                <w:sz w:val="24"/>
                <w:szCs w:val="24"/>
                <w:lang w:eastAsia="zh-CN"/>
              </w:rPr>
              <w:t>Зона кладбищ</w:t>
            </w:r>
          </w:p>
        </w:tc>
      </w:tr>
      <w:tr w:rsidR="00200D24" w:rsidRPr="00200D24" w:rsidTr="00294F31">
        <w:tc>
          <w:tcPr>
            <w:tcW w:w="1701" w:type="dxa"/>
            <w:tcBorders>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p>
        </w:tc>
        <w:tc>
          <w:tcPr>
            <w:tcW w:w="7675" w:type="dxa"/>
            <w:tcBorders>
              <w:left w:val="single" w:sz="4" w:space="0" w:color="000000"/>
              <w:bottom w:val="single" w:sz="4" w:space="0" w:color="000000"/>
              <w:right w:val="single" w:sz="4" w:space="0" w:color="000000"/>
            </w:tcBorders>
            <w:shd w:val="clear" w:color="auto" w:fill="auto"/>
          </w:tcPr>
          <w:p w:rsidR="00200D24" w:rsidRPr="00200D24" w:rsidRDefault="00200D24" w:rsidP="00200D24">
            <w:pPr>
              <w:widowControl w:val="0"/>
              <w:snapToGrid w:val="0"/>
              <w:spacing w:after="0" w:line="240" w:lineRule="auto"/>
              <w:ind w:firstLine="426"/>
              <w:rPr>
                <w:rFonts w:ascii="Times New Roman" w:eastAsia="Times New Roman" w:hAnsi="Times New Roman" w:cs="Times New Roman"/>
                <w:sz w:val="24"/>
                <w:szCs w:val="24"/>
                <w:lang w:eastAsia="zh-CN"/>
              </w:rPr>
            </w:pPr>
          </w:p>
        </w:tc>
      </w:tr>
      <w:tr w:rsidR="00200D24" w:rsidRPr="00200D24" w:rsidTr="00294F31">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200D24" w:rsidP="00200D24">
            <w:pPr>
              <w:widowControl w:val="0"/>
              <w:snapToGrid w:val="0"/>
              <w:spacing w:after="0" w:line="240" w:lineRule="auto"/>
              <w:ind w:firstLine="426"/>
              <w:rPr>
                <w:rFonts w:ascii="Times New Roman" w:eastAsia="Times New Roman" w:hAnsi="Times New Roman" w:cs="Times New Roman"/>
                <w:sz w:val="24"/>
                <w:szCs w:val="24"/>
                <w:lang w:eastAsia="zh-CN"/>
              </w:rPr>
            </w:pPr>
            <w:r w:rsidRPr="00200D24">
              <w:rPr>
                <w:rFonts w:ascii="Times New Roman" w:eastAsia="SimSun" w:hAnsi="Times New Roman" w:cs="Times New Roman"/>
                <w:bCs/>
                <w:caps/>
                <w:color w:val="000000"/>
                <w:sz w:val="24"/>
                <w:szCs w:val="24"/>
                <w:lang w:eastAsia="zh-CN"/>
              </w:rPr>
              <w:t>иные виды территориальных зон:</w:t>
            </w:r>
          </w:p>
        </w:tc>
      </w:tr>
      <w:tr w:rsidR="00200D24" w:rsidRPr="00200D24" w:rsidTr="00294F31">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bCs/>
                <w:color w:val="000000"/>
                <w:sz w:val="24"/>
                <w:szCs w:val="24"/>
                <w:lang w:eastAsia="zh-CN"/>
              </w:rPr>
              <w:t>ИВ-1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200D24" w:rsidP="00200D24">
            <w:pPr>
              <w:widowControl w:val="0"/>
              <w:snapToGrid w:val="0"/>
              <w:spacing w:after="0" w:line="240" w:lineRule="auto"/>
              <w:ind w:firstLine="426"/>
              <w:rPr>
                <w:rFonts w:ascii="Times New Roman" w:eastAsia="Times New Roman" w:hAnsi="Times New Roman" w:cs="Times New Roman"/>
                <w:sz w:val="24"/>
                <w:szCs w:val="24"/>
                <w:lang w:eastAsia="zh-CN"/>
              </w:rPr>
            </w:pPr>
            <w:r w:rsidRPr="00200D24">
              <w:rPr>
                <w:rFonts w:ascii="Times New Roman" w:eastAsia="SimSun" w:hAnsi="Times New Roman" w:cs="Times New Roman"/>
                <w:bCs/>
                <w:color w:val="000000"/>
                <w:sz w:val="24"/>
                <w:szCs w:val="24"/>
                <w:lang w:eastAsia="zh-CN"/>
              </w:rPr>
              <w:t>Зона озеленения специального назначения</w:t>
            </w:r>
          </w:p>
        </w:tc>
      </w:tr>
      <w:tr w:rsidR="00200D24" w:rsidRPr="00200D24" w:rsidTr="00294F31">
        <w:tc>
          <w:tcPr>
            <w:tcW w:w="1701" w:type="dxa"/>
            <w:tcBorders>
              <w:top w:val="single" w:sz="4" w:space="0" w:color="000000"/>
              <w:left w:val="single" w:sz="4" w:space="0" w:color="000000"/>
              <w:bottom w:val="single" w:sz="4" w:space="0" w:color="000000"/>
            </w:tcBorders>
            <w:shd w:val="clear" w:color="auto" w:fill="auto"/>
            <w:vAlign w:val="center"/>
          </w:tcPr>
          <w:p w:rsidR="00200D24" w:rsidRPr="00200D24" w:rsidRDefault="00200D24" w:rsidP="00200D24">
            <w:pPr>
              <w:widowControl w:val="0"/>
              <w:snapToGrid w:val="0"/>
              <w:spacing w:after="0" w:line="240" w:lineRule="auto"/>
              <w:ind w:firstLine="426"/>
              <w:jc w:val="center"/>
              <w:rPr>
                <w:rFonts w:ascii="Times New Roman" w:eastAsia="Times New Roman" w:hAnsi="Times New Roman" w:cs="Times New Roman"/>
                <w:sz w:val="24"/>
                <w:szCs w:val="24"/>
                <w:lang w:eastAsia="zh-CN"/>
              </w:rPr>
            </w:pPr>
            <w:r w:rsidRPr="00200D24">
              <w:rPr>
                <w:rFonts w:ascii="Times New Roman" w:eastAsia="SimSun" w:hAnsi="Times New Roman" w:cs="Times New Roman"/>
                <w:bCs/>
                <w:color w:val="000000"/>
                <w:sz w:val="24"/>
                <w:szCs w:val="24"/>
                <w:lang w:eastAsia="zh-CN"/>
              </w:rPr>
              <w:t>ЗКР</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200D24" w:rsidRPr="00200D24" w:rsidRDefault="00200D24" w:rsidP="00200D24">
            <w:pPr>
              <w:widowControl w:val="0"/>
              <w:snapToGrid w:val="0"/>
              <w:spacing w:after="0" w:line="240" w:lineRule="auto"/>
              <w:ind w:firstLine="426"/>
              <w:rPr>
                <w:rFonts w:ascii="Times New Roman" w:eastAsia="Times New Roman" w:hAnsi="Times New Roman" w:cs="Times New Roman"/>
                <w:sz w:val="24"/>
                <w:szCs w:val="24"/>
                <w:lang w:eastAsia="zh-CN"/>
              </w:rPr>
            </w:pPr>
            <w:r w:rsidRPr="00200D24">
              <w:rPr>
                <w:rFonts w:ascii="Times New Roman" w:eastAsia="SimSun" w:hAnsi="Times New Roman" w:cs="Times New Roman"/>
                <w:bCs/>
                <w:color w:val="000000"/>
                <w:sz w:val="24"/>
                <w:szCs w:val="24"/>
                <w:lang w:eastAsia="zh-CN"/>
              </w:rPr>
              <w:t>Зона комплексного развития</w:t>
            </w:r>
          </w:p>
        </w:tc>
      </w:tr>
    </w:tbl>
    <w:p w:rsidR="009F7CDD" w:rsidRDefault="009F7CDD"/>
    <w:p w:rsidR="00200D24" w:rsidRDefault="00200D24"/>
    <w:p w:rsidR="00200D24" w:rsidRDefault="00200D24"/>
    <w:p w:rsidR="00200D24" w:rsidRDefault="00200D24"/>
    <w:p w:rsidR="00200D24" w:rsidRDefault="00200D24"/>
    <w:p w:rsidR="00200D24" w:rsidRDefault="00200D24"/>
    <w:p w:rsidR="00200D24" w:rsidRDefault="00200D24"/>
    <w:p w:rsidR="00200D24" w:rsidRDefault="00200D24"/>
    <w:p w:rsidR="00200D24" w:rsidRDefault="00200D24" w:rsidP="00200D24">
      <w:pPr>
        <w:spacing w:after="0" w:line="240" w:lineRule="auto"/>
        <w:ind w:firstLine="426"/>
        <w:rPr>
          <w:rFonts w:ascii="Times New Roman" w:eastAsia="SimSun" w:hAnsi="Times New Roman" w:cs="Times New Roman"/>
          <w:bCs/>
          <w:color w:val="000000"/>
          <w:sz w:val="24"/>
          <w:szCs w:val="24"/>
          <w:lang w:eastAsia="zh-CN"/>
        </w:rPr>
        <w:sectPr w:rsidR="00200D24" w:rsidSect="0073789E">
          <w:headerReference w:type="default" r:id="rId13"/>
          <w:pgSz w:w="11906" w:h="16838"/>
          <w:pgMar w:top="1134" w:right="850" w:bottom="1134" w:left="1701" w:header="708" w:footer="708" w:gutter="0"/>
          <w:cols w:space="708"/>
          <w:titlePg/>
          <w:docGrid w:linePitch="360"/>
        </w:sectPr>
      </w:pPr>
    </w:p>
    <w:p w:rsidR="00200D24" w:rsidRPr="001459D7" w:rsidRDefault="00200D24" w:rsidP="00200D24">
      <w:pPr>
        <w:spacing w:after="0" w:line="240" w:lineRule="auto"/>
        <w:ind w:firstLine="426"/>
        <w:rPr>
          <w:rFonts w:ascii="Times New Roman" w:eastAsia="SimSun" w:hAnsi="Times New Roman" w:cs="Times New Roman"/>
          <w:b/>
          <w:bCs/>
          <w:caps/>
          <w:color w:val="000000"/>
          <w:sz w:val="24"/>
          <w:szCs w:val="24"/>
          <w:lang w:eastAsia="zh-CN"/>
        </w:rPr>
      </w:pPr>
      <w:r w:rsidRPr="001459D7">
        <w:rPr>
          <w:rFonts w:ascii="Times New Roman" w:eastAsia="SimSun" w:hAnsi="Times New Roman" w:cs="Times New Roman"/>
          <w:b/>
          <w:bCs/>
          <w:color w:val="000000"/>
          <w:sz w:val="24"/>
          <w:szCs w:val="24"/>
          <w:lang w:eastAsia="zh-CN"/>
        </w:rPr>
        <w:lastRenderedPageBreak/>
        <w:t>Статья 3</w:t>
      </w:r>
      <w:r w:rsidR="001459D7" w:rsidRPr="001459D7">
        <w:rPr>
          <w:rFonts w:ascii="Times New Roman" w:eastAsia="SimSun" w:hAnsi="Times New Roman" w:cs="Times New Roman"/>
          <w:b/>
          <w:bCs/>
          <w:color w:val="000000"/>
          <w:sz w:val="24"/>
          <w:szCs w:val="24"/>
          <w:lang w:eastAsia="zh-CN"/>
        </w:rPr>
        <w:t>4</w:t>
      </w:r>
      <w:r w:rsidRPr="001459D7">
        <w:rPr>
          <w:rFonts w:ascii="Times New Roman" w:eastAsia="SimSun" w:hAnsi="Times New Roman" w:cs="Times New Roman"/>
          <w:b/>
          <w:bCs/>
          <w:color w:val="000000"/>
          <w:sz w:val="24"/>
          <w:szCs w:val="24"/>
          <w:lang w:eastAsia="zh-CN"/>
        </w:rPr>
        <w:t>. Виды разрешенного использования земельных участков и объектов капитального строительства в различных территориальных зонах</w:t>
      </w:r>
    </w:p>
    <w:p w:rsidR="00200D24" w:rsidRPr="00200D24" w:rsidRDefault="00200D24" w:rsidP="00200D24">
      <w:pPr>
        <w:spacing w:after="0" w:line="240" w:lineRule="auto"/>
        <w:ind w:firstLine="426"/>
        <w:jc w:val="center"/>
        <w:rPr>
          <w:rFonts w:ascii="Times New Roman" w:eastAsia="SimSun" w:hAnsi="Times New Roman" w:cs="Times New Roman"/>
          <w:bCs/>
          <w:caps/>
          <w:color w:val="000000"/>
          <w:sz w:val="24"/>
          <w:szCs w:val="24"/>
          <w:lang w:eastAsia="zh-CN"/>
        </w:rPr>
      </w:pPr>
    </w:p>
    <w:p w:rsidR="00200D24" w:rsidRPr="00200D24" w:rsidRDefault="00200D24" w:rsidP="00200D24">
      <w:pPr>
        <w:spacing w:after="0" w:line="240" w:lineRule="auto"/>
        <w:ind w:firstLine="426"/>
        <w:jc w:val="both"/>
        <w:rPr>
          <w:rFonts w:ascii="Times New Roman" w:eastAsia="Times New Roman" w:hAnsi="Times New Roman" w:cs="Times New Roman"/>
          <w:i/>
          <w:color w:val="000000"/>
          <w:sz w:val="24"/>
          <w:szCs w:val="24"/>
          <w:lang w:eastAsia="ru-RU"/>
        </w:rPr>
      </w:pPr>
      <w:r w:rsidRPr="00200D24">
        <w:rPr>
          <w:rFonts w:ascii="Times New Roman" w:eastAsia="Times New Roman" w:hAnsi="Times New Roman" w:cs="Times New Roman"/>
          <w:color w:val="000000"/>
          <w:sz w:val="24"/>
          <w:szCs w:val="24"/>
          <w:lang w:eastAsia="ru-RU"/>
        </w:rPr>
        <w:t>Примечание:</w:t>
      </w:r>
      <w:r w:rsidRPr="00200D24">
        <w:rPr>
          <w:rFonts w:ascii="Times New Roman" w:eastAsia="Times New Roman" w:hAnsi="Times New Roman" w:cs="Times New Roman"/>
          <w:i/>
          <w:color w:val="000000"/>
          <w:sz w:val="24"/>
          <w:szCs w:val="24"/>
          <w:lang w:eastAsia="ru-RU"/>
        </w:rPr>
        <w:t xml:space="preserve"> В квадратных скобках </w:t>
      </w:r>
      <w:r w:rsidRPr="00200D24">
        <w:rPr>
          <w:rFonts w:ascii="Times New Roman" w:eastAsia="Times New Roman" w:hAnsi="Times New Roman" w:cs="Times New Roman"/>
          <w:color w:val="000000"/>
          <w:sz w:val="24"/>
          <w:szCs w:val="24"/>
          <w:lang w:eastAsia="ru-RU"/>
        </w:rPr>
        <w:t>[</w:t>
      </w:r>
      <w:proofErr w:type="gramStart"/>
      <w:r w:rsidRPr="00200D24">
        <w:rPr>
          <w:rFonts w:ascii="Times New Roman" w:eastAsia="Times New Roman" w:hAnsi="Times New Roman" w:cs="Times New Roman"/>
          <w:color w:val="000000"/>
          <w:sz w:val="24"/>
          <w:szCs w:val="24"/>
          <w:lang w:eastAsia="ru-RU"/>
        </w:rPr>
        <w:t>…….</w:t>
      </w:r>
      <w:proofErr w:type="gramEnd"/>
      <w:r w:rsidRPr="00200D24">
        <w:rPr>
          <w:rFonts w:ascii="Times New Roman" w:eastAsia="Times New Roman" w:hAnsi="Times New Roman" w:cs="Times New Roman"/>
          <w:color w:val="000000"/>
          <w:sz w:val="24"/>
          <w:szCs w:val="24"/>
          <w:lang w:eastAsia="ru-RU"/>
        </w:rPr>
        <w:t xml:space="preserve">] </w:t>
      </w:r>
      <w:r w:rsidRPr="00200D24">
        <w:rPr>
          <w:rFonts w:ascii="Times New Roman" w:eastAsia="Times New Roman" w:hAnsi="Times New Roman" w:cs="Times New Roman"/>
          <w:i/>
          <w:color w:val="000000"/>
          <w:sz w:val="24"/>
          <w:szCs w:val="24"/>
          <w:lang w:eastAsia="ru-RU"/>
        </w:rPr>
        <w:t xml:space="preserve">указан </w:t>
      </w:r>
      <w:r w:rsidRPr="00200D24">
        <w:rPr>
          <w:rFonts w:ascii="Times New Roman" w:eastAsia="Times New Roman" w:hAnsi="Times New Roman" w:cs="Times New Roman"/>
          <w:color w:val="000000"/>
          <w:sz w:val="24"/>
          <w:szCs w:val="24"/>
          <w:lang w:eastAsia="ru-RU"/>
        </w:rPr>
        <w:t xml:space="preserve"> </w:t>
      </w:r>
      <w:r w:rsidRPr="00200D24">
        <w:rPr>
          <w:rFonts w:ascii="Times New Roman" w:eastAsia="Times New Roman" w:hAnsi="Times New Roman" w:cs="Times New Roman"/>
          <w:i/>
          <w:color w:val="000000"/>
          <w:sz w:val="24"/>
          <w:szCs w:val="24"/>
          <w:lang w:eastAsia="ru-RU"/>
        </w:rPr>
        <w:t xml:space="preserve">код (числовое обозначение) вида разрешенного использования земельного участка. </w:t>
      </w:r>
    </w:p>
    <w:p w:rsidR="00200D24" w:rsidRPr="00200D24" w:rsidRDefault="00200D24" w:rsidP="00200D24">
      <w:pPr>
        <w:spacing w:after="0" w:line="240" w:lineRule="auto"/>
        <w:ind w:firstLine="426"/>
        <w:jc w:val="both"/>
        <w:rPr>
          <w:rFonts w:ascii="Times New Roman" w:eastAsia="SimSun" w:hAnsi="Times New Roman" w:cs="Times New Roman"/>
          <w:b/>
          <w:i/>
          <w:caps/>
          <w:color w:val="000000"/>
          <w:sz w:val="24"/>
          <w:szCs w:val="24"/>
          <w:lang w:eastAsia="zh-CN"/>
        </w:rPr>
      </w:pPr>
      <w:r w:rsidRPr="00200D24">
        <w:rPr>
          <w:rFonts w:ascii="Times New Roman" w:eastAsia="Times New Roman" w:hAnsi="Times New Roman" w:cs="Times New Roman"/>
          <w:i/>
          <w:color w:val="000000"/>
          <w:sz w:val="24"/>
          <w:szCs w:val="24"/>
          <w:lang w:eastAsia="ru-RU"/>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участков"(Зарегистрировано в Минюсте России 08.09.2014 N 33995))</w:t>
      </w:r>
    </w:p>
    <w:p w:rsidR="00200D24" w:rsidRPr="00200D24" w:rsidRDefault="00200D24" w:rsidP="00200D24">
      <w:pPr>
        <w:spacing w:after="0" w:line="240" w:lineRule="auto"/>
        <w:ind w:firstLine="426"/>
        <w:jc w:val="center"/>
        <w:rPr>
          <w:rFonts w:ascii="Times New Roman" w:eastAsia="SimSun" w:hAnsi="Times New Roman" w:cs="Times New Roman"/>
          <w:b/>
          <w:i/>
          <w:caps/>
          <w:color w:val="000000"/>
          <w:sz w:val="24"/>
          <w:szCs w:val="24"/>
          <w:lang w:eastAsia="zh-CN"/>
        </w:rPr>
      </w:pPr>
    </w:p>
    <w:p w:rsidR="00200D24" w:rsidRPr="00EB3A34" w:rsidRDefault="00200D24" w:rsidP="00B06F1B">
      <w:pPr>
        <w:spacing w:after="0" w:line="240" w:lineRule="auto"/>
        <w:ind w:firstLine="426"/>
        <w:jc w:val="center"/>
        <w:rPr>
          <w:rFonts w:ascii="Times New Roman" w:eastAsia="SimSun" w:hAnsi="Times New Roman" w:cs="Times New Roman"/>
          <w:b/>
          <w:bCs/>
          <w:color w:val="000000"/>
          <w:sz w:val="36"/>
          <w:szCs w:val="36"/>
          <w:lang w:eastAsia="zh-CN"/>
        </w:rPr>
      </w:pPr>
      <w:r w:rsidRPr="00EB3A34">
        <w:rPr>
          <w:rFonts w:ascii="Times New Roman" w:eastAsia="SimSun" w:hAnsi="Times New Roman" w:cs="Times New Roman"/>
          <w:b/>
          <w:caps/>
          <w:color w:val="000000"/>
          <w:sz w:val="36"/>
          <w:szCs w:val="36"/>
          <w:lang w:eastAsia="zh-CN"/>
        </w:rPr>
        <w:t>Жилые зоны</w:t>
      </w:r>
      <w:r w:rsidRPr="00EB3A34">
        <w:rPr>
          <w:rFonts w:ascii="Times New Roman" w:eastAsia="SimSun" w:hAnsi="Times New Roman" w:cs="Times New Roman"/>
          <w:b/>
          <w:bCs/>
          <w:color w:val="000000"/>
          <w:sz w:val="36"/>
          <w:szCs w:val="36"/>
          <w:lang w:eastAsia="zh-CN"/>
        </w:rPr>
        <w:t>:</w:t>
      </w:r>
    </w:p>
    <w:p w:rsidR="00B06F1B" w:rsidRPr="00200D24" w:rsidRDefault="00B06F1B" w:rsidP="00B06F1B">
      <w:pPr>
        <w:spacing w:after="0" w:line="240" w:lineRule="auto"/>
        <w:ind w:firstLine="426"/>
        <w:jc w:val="center"/>
        <w:rPr>
          <w:rFonts w:ascii="Times New Roman" w:eastAsia="SimSun" w:hAnsi="Times New Roman" w:cs="Times New Roman"/>
          <w:b/>
          <w:bCs/>
          <w:color w:val="000000"/>
          <w:sz w:val="24"/>
          <w:szCs w:val="24"/>
          <w:lang w:eastAsia="zh-CN"/>
        </w:rPr>
      </w:pPr>
    </w:p>
    <w:p w:rsidR="00200D24" w:rsidRPr="00B06F1B" w:rsidRDefault="00200D24" w:rsidP="00200D24">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r w:rsidRPr="00B06F1B">
        <w:rPr>
          <w:rFonts w:ascii="Times New Roman" w:eastAsia="SimSun" w:hAnsi="Times New Roman" w:cs="Times New Roman"/>
          <w:b/>
          <w:color w:val="000000"/>
          <w:sz w:val="28"/>
          <w:szCs w:val="28"/>
          <w:u w:val="single"/>
          <w:lang w:eastAsia="zh-CN"/>
        </w:rPr>
        <w:t>Ж</w:t>
      </w:r>
      <w:r w:rsidR="000D0CA5">
        <w:rPr>
          <w:rFonts w:ascii="Times New Roman" w:eastAsia="SimSun" w:hAnsi="Times New Roman" w:cs="Times New Roman"/>
          <w:b/>
          <w:color w:val="000000"/>
          <w:sz w:val="28"/>
          <w:szCs w:val="28"/>
          <w:u w:val="single"/>
          <w:lang w:eastAsia="zh-CN"/>
        </w:rPr>
        <w:t>-</w:t>
      </w:r>
      <w:r w:rsidRPr="00B06F1B">
        <w:rPr>
          <w:rFonts w:ascii="Times New Roman" w:eastAsia="SimSun" w:hAnsi="Times New Roman" w:cs="Times New Roman"/>
          <w:b/>
          <w:color w:val="000000"/>
          <w:sz w:val="28"/>
          <w:szCs w:val="28"/>
          <w:u w:val="single"/>
          <w:lang w:eastAsia="zh-CN"/>
        </w:rPr>
        <w:t>1А</w:t>
      </w:r>
      <w:r w:rsidR="000D0CA5">
        <w:rPr>
          <w:rFonts w:ascii="Times New Roman" w:eastAsia="SimSun" w:hAnsi="Times New Roman" w:cs="Times New Roman"/>
          <w:b/>
          <w:color w:val="000000"/>
          <w:sz w:val="28"/>
          <w:szCs w:val="28"/>
          <w:u w:val="single"/>
          <w:lang w:eastAsia="zh-CN"/>
        </w:rPr>
        <w:t xml:space="preserve">. </w:t>
      </w:r>
      <w:r w:rsidRPr="00B06F1B">
        <w:rPr>
          <w:rFonts w:ascii="Times New Roman" w:eastAsia="SimSun" w:hAnsi="Times New Roman" w:cs="Times New Roman"/>
          <w:b/>
          <w:color w:val="000000"/>
          <w:sz w:val="28"/>
          <w:szCs w:val="28"/>
          <w:u w:val="single"/>
          <w:lang w:eastAsia="zh-CN"/>
        </w:rPr>
        <w:t xml:space="preserve"> Зона застройки индивидуальными жилыми домами</w:t>
      </w:r>
    </w:p>
    <w:p w:rsidR="00200D24" w:rsidRPr="001E2C95" w:rsidRDefault="00200D24" w:rsidP="00200D24">
      <w:pPr>
        <w:widowControl w:val="0"/>
        <w:spacing w:after="0" w:line="240" w:lineRule="auto"/>
        <w:ind w:firstLine="426"/>
        <w:jc w:val="both"/>
        <w:rPr>
          <w:rFonts w:ascii="Times New Roman" w:eastAsia="SimSun" w:hAnsi="Times New Roman" w:cs="Times New Roman"/>
          <w:i/>
          <w:iCs/>
          <w:color w:val="000000"/>
          <w:sz w:val="28"/>
          <w:szCs w:val="28"/>
          <w:lang w:eastAsia="zh-CN"/>
        </w:rPr>
      </w:pPr>
      <w:r w:rsidRPr="001E2C95">
        <w:rPr>
          <w:rFonts w:ascii="Times New Roman" w:eastAsia="Times New Roman" w:hAnsi="Times New Roman" w:cs="Times New Roman"/>
          <w:i/>
          <w:iCs/>
          <w:color w:val="000000"/>
          <w:sz w:val="28"/>
          <w:szCs w:val="28"/>
          <w:lang w:eastAsia="ru-RU"/>
        </w:rPr>
        <w:t>Зона индивидуальной жилой застройки Ж-1 А выделена для обеспечения правовых,</w:t>
      </w:r>
      <w:r w:rsidRPr="001E2C95">
        <w:rPr>
          <w:rFonts w:ascii="Times New Roman" w:eastAsia="Times New Roman" w:hAnsi="Times New Roman" w:cs="Times New Roman"/>
          <w:color w:val="000000"/>
          <w:sz w:val="28"/>
          <w:szCs w:val="28"/>
          <w:lang w:eastAsia="ru-RU"/>
        </w:rPr>
        <w:t xml:space="preserve"> </w:t>
      </w:r>
      <w:r w:rsidRPr="001E2C95">
        <w:rPr>
          <w:rFonts w:ascii="Times New Roman" w:eastAsia="Times New Roman" w:hAnsi="Times New Roman" w:cs="Times New Roman"/>
          <w:i/>
          <w:color w:val="000000"/>
          <w:sz w:val="28"/>
          <w:szCs w:val="28"/>
          <w:lang w:eastAsia="ru-RU"/>
        </w:rPr>
        <w:t>социальных,</w:t>
      </w:r>
      <w:r w:rsidRPr="001E2C95">
        <w:rPr>
          <w:rFonts w:ascii="Times New Roman" w:eastAsia="Times New Roman" w:hAnsi="Times New Roman" w:cs="Times New Roman"/>
          <w:i/>
          <w:iCs/>
          <w:color w:val="000000"/>
          <w:sz w:val="28"/>
          <w:szCs w:val="28"/>
          <w:lang w:eastAsia="ru-RU"/>
        </w:rPr>
        <w:t xml:space="preserve"> </w:t>
      </w:r>
      <w:r w:rsidRPr="001E2C95">
        <w:rPr>
          <w:rFonts w:ascii="Times New Roman" w:eastAsia="Times New Roman" w:hAnsi="Times New Roman" w:cs="Times New Roman"/>
          <w:i/>
          <w:color w:val="000000"/>
          <w:sz w:val="28"/>
          <w:szCs w:val="28"/>
          <w:lang w:eastAsia="ru-RU"/>
        </w:rPr>
        <w:t>культурных</w:t>
      </w:r>
      <w:r w:rsidRPr="001E2C95">
        <w:rPr>
          <w:rFonts w:ascii="Times New Roman" w:eastAsia="Times New Roman" w:hAnsi="Times New Roman" w:cs="Times New Roman"/>
          <w:i/>
          <w:iCs/>
          <w:color w:val="000000"/>
          <w:sz w:val="28"/>
          <w:szCs w:val="28"/>
          <w:lang w:eastAsia="ru-RU"/>
        </w:rPr>
        <w:t>,</w:t>
      </w:r>
      <w:r w:rsidRPr="001E2C95">
        <w:rPr>
          <w:rFonts w:ascii="Times New Roman" w:eastAsia="Times New Roman" w:hAnsi="Times New Roman" w:cs="Times New Roman"/>
          <w:color w:val="000000"/>
          <w:sz w:val="28"/>
          <w:szCs w:val="28"/>
          <w:lang w:eastAsia="ru-RU"/>
        </w:rPr>
        <w:t xml:space="preserve"> </w:t>
      </w:r>
      <w:r w:rsidRPr="001E2C95">
        <w:rPr>
          <w:rFonts w:ascii="Times New Roman" w:eastAsia="Times New Roman" w:hAnsi="Times New Roman" w:cs="Times New Roman"/>
          <w:i/>
          <w:color w:val="000000"/>
          <w:sz w:val="28"/>
          <w:szCs w:val="28"/>
          <w:lang w:eastAsia="ru-RU"/>
        </w:rPr>
        <w:t>бытовых</w:t>
      </w:r>
      <w:r w:rsidRPr="001E2C95">
        <w:rPr>
          <w:rFonts w:ascii="Times New Roman" w:eastAsia="Times New Roman" w:hAnsi="Times New Roman" w:cs="Times New Roman"/>
          <w:i/>
          <w:iCs/>
          <w:color w:val="000000"/>
          <w:sz w:val="28"/>
          <w:szCs w:val="28"/>
          <w:lang w:eastAsia="ru-RU"/>
        </w:rPr>
        <w:t xml:space="preserve"> условий формирования жилых районов из отдельно стоящих</w:t>
      </w:r>
      <w:r w:rsidRPr="001E2C95">
        <w:rPr>
          <w:rFonts w:ascii="Times New Roman" w:eastAsia="Times New Roman" w:hAnsi="Times New Roman" w:cs="Times New Roman"/>
          <w:i/>
          <w:color w:val="000000"/>
          <w:sz w:val="28"/>
          <w:szCs w:val="28"/>
          <w:lang w:eastAsia="ru-RU"/>
        </w:rPr>
        <w:t xml:space="preserve"> индивидуальных</w:t>
      </w:r>
      <w:r w:rsidRPr="001E2C95">
        <w:rPr>
          <w:rFonts w:ascii="Times New Roman" w:eastAsia="Times New Roman" w:hAnsi="Times New Roman" w:cs="Times New Roman"/>
          <w:i/>
          <w:iCs/>
          <w:color w:val="000000"/>
          <w:sz w:val="28"/>
          <w:szCs w:val="28"/>
          <w:lang w:eastAsia="ru-RU"/>
        </w:rPr>
        <w:t xml:space="preserve"> жилых домов усадебного типа, с возможностью ведения ограниченного личного подсобного хозяйства (без содержания скота и птицы), а также с минимально разрешенным набором услуг местного значения.</w:t>
      </w:r>
      <w:r w:rsidRPr="001E2C95">
        <w:rPr>
          <w:rFonts w:ascii="Times New Roman" w:eastAsia="Times New Roman" w:hAnsi="Times New Roman" w:cs="Times New Roman"/>
          <w:color w:val="000000"/>
          <w:sz w:val="28"/>
          <w:szCs w:val="28"/>
          <w:lang w:eastAsia="ru-RU"/>
        </w:rPr>
        <w:t xml:space="preserve">              </w:t>
      </w:r>
    </w:p>
    <w:p w:rsidR="00200D24" w:rsidRPr="00200D24" w:rsidRDefault="00200D24" w:rsidP="00200D24">
      <w:pPr>
        <w:tabs>
          <w:tab w:val="left" w:pos="2520"/>
        </w:tabs>
        <w:spacing w:after="0" w:line="240" w:lineRule="auto"/>
        <w:ind w:firstLine="426"/>
        <w:rPr>
          <w:rFonts w:ascii="Times New Roman" w:eastAsia="SimSun" w:hAnsi="Times New Roman" w:cs="Times New Roman"/>
          <w:i/>
          <w:iCs/>
          <w:color w:val="000000"/>
          <w:sz w:val="24"/>
          <w:szCs w:val="24"/>
          <w:lang w:eastAsia="zh-CN"/>
        </w:rPr>
      </w:pPr>
    </w:p>
    <w:p w:rsidR="00200D24" w:rsidRDefault="00200D24" w:rsidP="00046F04">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200D24" w:rsidTr="00737C7F">
        <w:tc>
          <w:tcPr>
            <w:tcW w:w="2830" w:type="dxa"/>
          </w:tcPr>
          <w:p w:rsidR="00200D24" w:rsidRPr="00200D24" w:rsidRDefault="00200D24" w:rsidP="00200D24">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200D24" w:rsidRPr="00200D24" w:rsidRDefault="00200D24" w:rsidP="00200D24">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0371CF" w:rsidRDefault="00200D24" w:rsidP="00200D24">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00D24" w:rsidRPr="00200D24" w:rsidRDefault="00200D24" w:rsidP="00200D24">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AA71A8" w:rsidTr="00737C7F">
        <w:tc>
          <w:tcPr>
            <w:tcW w:w="2830" w:type="dxa"/>
            <w:tcBorders>
              <w:top w:val="single" w:sz="4" w:space="0" w:color="000000"/>
              <w:left w:val="single" w:sz="4" w:space="0" w:color="000000"/>
              <w:bottom w:val="single" w:sz="4" w:space="0" w:color="000000"/>
            </w:tcBorders>
            <w:shd w:val="clear" w:color="auto" w:fill="auto"/>
          </w:tcPr>
          <w:p w:rsidR="00AA71A8" w:rsidRPr="00AA71A8" w:rsidRDefault="00AA71A8" w:rsidP="00AA71A8">
            <w:pPr>
              <w:autoSpaceDE w:val="0"/>
              <w:rPr>
                <w:rFonts w:ascii="Times New Roman" w:hAnsi="Times New Roman"/>
                <w:sz w:val="24"/>
                <w:szCs w:val="24"/>
              </w:rPr>
            </w:pPr>
            <w:r w:rsidRPr="00AA71A8">
              <w:rPr>
                <w:rFonts w:ascii="Times New Roman" w:hAnsi="Times New Roman"/>
                <w:color w:val="000000"/>
                <w:sz w:val="24"/>
                <w:szCs w:val="24"/>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1C3C78" w:rsidRDefault="001C3C78" w:rsidP="001C3C78">
            <w:pPr>
              <w:jc w:val="both"/>
              <w:rPr>
                <w:rFonts w:ascii="Times New Roman" w:hAnsi="Times New Roman"/>
                <w:color w:val="000000"/>
                <w:sz w:val="24"/>
                <w:szCs w:val="24"/>
              </w:rPr>
            </w:pPr>
            <w:r w:rsidRPr="00AA71A8">
              <w:rPr>
                <w:rFonts w:ascii="Times New Roman" w:hAnsi="Times New Roman"/>
                <w:color w:val="000000"/>
                <w:sz w:val="24"/>
                <w:szCs w:val="24"/>
              </w:rPr>
              <w:t xml:space="preserve">индивидуальные жилые дома </w:t>
            </w:r>
          </w:p>
          <w:p w:rsidR="001C3C78" w:rsidRDefault="001C3C78" w:rsidP="001C3C78">
            <w:pPr>
              <w:jc w:val="both"/>
              <w:rPr>
                <w:rFonts w:ascii="Times New Roman" w:hAnsi="Times New Roman"/>
                <w:color w:val="000000"/>
                <w:sz w:val="24"/>
                <w:szCs w:val="24"/>
              </w:rPr>
            </w:pPr>
            <w:r>
              <w:rPr>
                <w:rFonts w:ascii="Times New Roman" w:hAnsi="Times New Roman"/>
                <w:color w:val="000000"/>
                <w:sz w:val="24"/>
                <w:szCs w:val="24"/>
              </w:rPr>
              <w:t xml:space="preserve">выращивание плодовых, ягодных, овощных, бахчевых или иных </w:t>
            </w:r>
            <w:proofErr w:type="gramStart"/>
            <w:r>
              <w:rPr>
                <w:rFonts w:ascii="Times New Roman" w:hAnsi="Times New Roman"/>
                <w:color w:val="000000"/>
                <w:sz w:val="24"/>
                <w:szCs w:val="24"/>
              </w:rPr>
              <w:t>декоративных</w:t>
            </w:r>
            <w:proofErr w:type="gramEnd"/>
            <w:r>
              <w:rPr>
                <w:rFonts w:ascii="Times New Roman" w:hAnsi="Times New Roman"/>
                <w:color w:val="000000"/>
                <w:sz w:val="24"/>
                <w:szCs w:val="24"/>
              </w:rPr>
              <w:t xml:space="preserve"> или сельскохозяйственных культур</w:t>
            </w:r>
          </w:p>
          <w:p w:rsidR="00AA71A8" w:rsidRPr="00AA71A8" w:rsidRDefault="001C3C78" w:rsidP="001C3C78">
            <w:pPr>
              <w:jc w:val="both"/>
              <w:rPr>
                <w:rFonts w:ascii="Times New Roman" w:hAnsi="Times New Roman"/>
                <w:sz w:val="24"/>
                <w:szCs w:val="24"/>
              </w:rPr>
            </w:pPr>
            <w:r>
              <w:rPr>
                <w:rFonts w:ascii="Times New Roman" w:hAnsi="Times New Roman"/>
                <w:color w:val="000000"/>
                <w:sz w:val="24"/>
                <w:szCs w:val="24"/>
              </w:rPr>
              <w:t>размещение индивидуальных гаражей и подсобных сооружений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A71A8" w:rsidRPr="00AA71A8" w:rsidRDefault="00AA71A8" w:rsidP="00AA71A8">
            <w:pPr>
              <w:jc w:val="both"/>
              <w:rPr>
                <w:rFonts w:ascii="Times New Roman" w:hAnsi="Times New Roman"/>
                <w:sz w:val="24"/>
                <w:szCs w:val="24"/>
              </w:rPr>
            </w:pPr>
            <w:r>
              <w:rPr>
                <w:rFonts w:ascii="Times New Roman" w:hAnsi="Times New Roman"/>
                <w:sz w:val="24"/>
                <w:szCs w:val="24"/>
              </w:rPr>
              <w:t xml:space="preserve">- </w:t>
            </w:r>
            <w:r w:rsidRPr="00AA71A8">
              <w:rPr>
                <w:rFonts w:ascii="Times New Roman" w:hAnsi="Times New Roman"/>
                <w:sz w:val="24"/>
                <w:szCs w:val="24"/>
              </w:rPr>
              <w:t xml:space="preserve">минимальная/максимальная площадь земельных участков   – </w:t>
            </w:r>
            <w:r w:rsidR="00861B19">
              <w:rPr>
                <w:rFonts w:ascii="Times New Roman" w:hAnsi="Times New Roman"/>
                <w:b/>
                <w:sz w:val="24"/>
                <w:szCs w:val="24"/>
              </w:rPr>
              <w:t>4</w:t>
            </w:r>
            <w:r w:rsidRPr="00AA71A8">
              <w:rPr>
                <w:rFonts w:ascii="Times New Roman" w:hAnsi="Times New Roman"/>
                <w:b/>
                <w:sz w:val="24"/>
                <w:szCs w:val="24"/>
              </w:rPr>
              <w:t>00 /2500</w:t>
            </w:r>
            <w:r w:rsidRPr="00AA71A8">
              <w:rPr>
                <w:rFonts w:ascii="Times New Roman" w:hAnsi="Times New Roman"/>
                <w:sz w:val="24"/>
                <w:szCs w:val="24"/>
              </w:rPr>
              <w:t xml:space="preserve"> </w:t>
            </w:r>
            <w:r w:rsidRPr="00861B19">
              <w:rPr>
                <w:rFonts w:ascii="Times New Roman" w:hAnsi="Times New Roman"/>
                <w:b/>
                <w:sz w:val="24"/>
                <w:szCs w:val="24"/>
              </w:rPr>
              <w:t>кв. м;</w:t>
            </w:r>
          </w:p>
          <w:p w:rsidR="00AA71A8" w:rsidRPr="00AA71A8" w:rsidRDefault="00AA71A8" w:rsidP="00AA71A8">
            <w:pPr>
              <w:jc w:val="both"/>
              <w:rPr>
                <w:rFonts w:ascii="Times New Roman" w:hAnsi="Times New Roman"/>
                <w:sz w:val="24"/>
                <w:szCs w:val="24"/>
              </w:rPr>
            </w:pPr>
            <w:r>
              <w:rPr>
                <w:rFonts w:ascii="Times New Roman" w:hAnsi="Times New Roman"/>
                <w:sz w:val="24"/>
                <w:szCs w:val="24"/>
              </w:rPr>
              <w:t xml:space="preserve">- </w:t>
            </w:r>
            <w:r w:rsidRPr="00AA71A8">
              <w:rPr>
                <w:rFonts w:ascii="Times New Roman" w:hAnsi="Times New Roman"/>
                <w:sz w:val="24"/>
                <w:szCs w:val="24"/>
              </w:rPr>
              <w:t xml:space="preserve">минимальная ширина земельных участков вдоль фронта улицы (проезда) – </w:t>
            </w:r>
            <w:r w:rsidRPr="00AA71A8">
              <w:rPr>
                <w:rFonts w:ascii="Times New Roman" w:hAnsi="Times New Roman"/>
                <w:b/>
                <w:sz w:val="24"/>
                <w:szCs w:val="24"/>
              </w:rPr>
              <w:t>12 м</w:t>
            </w:r>
            <w:r w:rsidRPr="00AA71A8">
              <w:rPr>
                <w:rFonts w:ascii="Times New Roman" w:hAnsi="Times New Roman"/>
                <w:sz w:val="24"/>
                <w:szCs w:val="24"/>
              </w:rPr>
              <w:t xml:space="preserve">; </w:t>
            </w:r>
          </w:p>
          <w:p w:rsidR="00AA71A8" w:rsidRPr="00AA71A8" w:rsidRDefault="00AA71A8" w:rsidP="00AA71A8">
            <w:pPr>
              <w:jc w:val="both"/>
              <w:rPr>
                <w:rFonts w:ascii="Times New Roman" w:hAnsi="Times New Roman"/>
                <w:sz w:val="24"/>
                <w:szCs w:val="24"/>
              </w:rPr>
            </w:pPr>
            <w:r>
              <w:rPr>
                <w:rFonts w:ascii="Times New Roman" w:hAnsi="Times New Roman"/>
                <w:sz w:val="24"/>
                <w:szCs w:val="24"/>
              </w:rPr>
              <w:t xml:space="preserve">- </w:t>
            </w:r>
            <w:r w:rsidRPr="00AA71A8">
              <w:rPr>
                <w:rFonts w:ascii="Times New Roman" w:hAnsi="Times New Roman"/>
                <w:sz w:val="24"/>
                <w:szCs w:val="24"/>
              </w:rPr>
              <w:t xml:space="preserve">максимальное количество этажей зданий – </w:t>
            </w:r>
            <w:r w:rsidRPr="00AA71A8">
              <w:rPr>
                <w:rFonts w:ascii="Times New Roman" w:hAnsi="Times New Roman"/>
                <w:b/>
                <w:sz w:val="24"/>
                <w:szCs w:val="24"/>
              </w:rPr>
              <w:t>3 этажа</w:t>
            </w:r>
            <w:r w:rsidRPr="00AA71A8">
              <w:rPr>
                <w:rFonts w:ascii="Times New Roman" w:hAnsi="Times New Roman"/>
                <w:sz w:val="24"/>
                <w:szCs w:val="24"/>
              </w:rPr>
              <w:t xml:space="preserve"> (включая мансардный этаж);</w:t>
            </w:r>
          </w:p>
          <w:p w:rsidR="00AA71A8" w:rsidRPr="00AA71A8" w:rsidRDefault="00AA71A8" w:rsidP="00AA71A8">
            <w:pPr>
              <w:jc w:val="both"/>
              <w:rPr>
                <w:rFonts w:ascii="Times New Roman" w:eastAsia="SimSun" w:hAnsi="Times New Roman"/>
                <w:sz w:val="24"/>
                <w:szCs w:val="24"/>
              </w:rPr>
            </w:pPr>
            <w:r w:rsidRPr="00AA71A8">
              <w:rPr>
                <w:rFonts w:ascii="Times New Roman" w:hAnsi="Times New Roman"/>
                <w:sz w:val="24"/>
                <w:szCs w:val="24"/>
              </w:rPr>
              <w:t xml:space="preserve">- максимальная высота зданий от уровня земли до верха перекрытия последнего </w:t>
            </w:r>
            <w:proofErr w:type="gramStart"/>
            <w:r w:rsidRPr="00AA71A8">
              <w:rPr>
                <w:rFonts w:ascii="Times New Roman" w:hAnsi="Times New Roman"/>
                <w:sz w:val="24"/>
                <w:szCs w:val="24"/>
              </w:rPr>
              <w:t>этажа  –</w:t>
            </w:r>
            <w:proofErr w:type="gramEnd"/>
            <w:r w:rsidRPr="00AA71A8">
              <w:rPr>
                <w:rFonts w:ascii="Times New Roman" w:hAnsi="Times New Roman"/>
                <w:sz w:val="24"/>
                <w:szCs w:val="24"/>
              </w:rPr>
              <w:t xml:space="preserve"> не более </w:t>
            </w:r>
            <w:r w:rsidRPr="00AA71A8">
              <w:rPr>
                <w:rFonts w:ascii="Times New Roman" w:hAnsi="Times New Roman"/>
                <w:b/>
                <w:sz w:val="24"/>
                <w:szCs w:val="24"/>
              </w:rPr>
              <w:t>12 м</w:t>
            </w:r>
            <w:r w:rsidRPr="00AA71A8">
              <w:rPr>
                <w:rFonts w:ascii="Times New Roman" w:hAnsi="Times New Roman"/>
                <w:sz w:val="24"/>
                <w:szCs w:val="24"/>
              </w:rPr>
              <w:t xml:space="preserve">; </w:t>
            </w:r>
          </w:p>
          <w:p w:rsidR="00AA71A8" w:rsidRPr="00AA71A8" w:rsidRDefault="00AA71A8" w:rsidP="00AA71A8">
            <w:pPr>
              <w:jc w:val="both"/>
              <w:rPr>
                <w:rFonts w:ascii="Times New Roman" w:hAnsi="Times New Roman"/>
                <w:sz w:val="24"/>
                <w:szCs w:val="24"/>
              </w:rPr>
            </w:pPr>
            <w:r w:rsidRPr="00AA71A8">
              <w:rPr>
                <w:rFonts w:ascii="Times New Roman" w:eastAsia="SimSun" w:hAnsi="Times New Roman"/>
                <w:sz w:val="24"/>
                <w:szCs w:val="24"/>
              </w:rPr>
              <w:t xml:space="preserve">- </w:t>
            </w:r>
            <w:r w:rsidRPr="00AA71A8">
              <w:rPr>
                <w:rFonts w:ascii="Times New Roman" w:hAnsi="Times New Roman"/>
                <w:sz w:val="24"/>
                <w:szCs w:val="24"/>
              </w:rPr>
              <w:t xml:space="preserve">максимальный процент застройки в границах земельного участка – </w:t>
            </w:r>
            <w:r w:rsidRPr="00AA71A8">
              <w:rPr>
                <w:rFonts w:ascii="Times New Roman" w:hAnsi="Times New Roman"/>
                <w:b/>
                <w:sz w:val="24"/>
                <w:szCs w:val="24"/>
              </w:rPr>
              <w:t>50%</w:t>
            </w:r>
            <w:r w:rsidRPr="00AA71A8">
              <w:rPr>
                <w:rFonts w:ascii="Times New Roman" w:hAnsi="Times New Roman"/>
                <w:sz w:val="24"/>
                <w:szCs w:val="24"/>
              </w:rPr>
              <w:t>;</w:t>
            </w:r>
          </w:p>
          <w:p w:rsidR="00AA71A8" w:rsidRPr="00AA71A8" w:rsidRDefault="00AA71A8" w:rsidP="00AA71A8">
            <w:pPr>
              <w:jc w:val="both"/>
              <w:rPr>
                <w:rFonts w:ascii="Times New Roman" w:hAnsi="Times New Roman"/>
                <w:sz w:val="24"/>
                <w:szCs w:val="24"/>
              </w:rPr>
            </w:pPr>
            <w:r w:rsidRPr="00AA71A8">
              <w:rPr>
                <w:rFonts w:ascii="Times New Roman" w:hAnsi="Times New Roman"/>
                <w:sz w:val="24"/>
                <w:szCs w:val="24"/>
              </w:rPr>
              <w:t xml:space="preserve">- минимальные отступы до границ смежных земельных участков - </w:t>
            </w:r>
            <w:r w:rsidRPr="00AA71A8">
              <w:rPr>
                <w:rFonts w:ascii="Times New Roman" w:hAnsi="Times New Roman"/>
                <w:b/>
                <w:sz w:val="24"/>
                <w:szCs w:val="24"/>
              </w:rPr>
              <w:t xml:space="preserve">3 м;  </w:t>
            </w:r>
          </w:p>
          <w:p w:rsidR="00AA71A8" w:rsidRPr="00AA71A8" w:rsidRDefault="00AA71A8" w:rsidP="00AA71A8">
            <w:pPr>
              <w:rPr>
                <w:rFonts w:ascii="Times New Roman" w:hAnsi="Times New Roman"/>
                <w:sz w:val="24"/>
                <w:szCs w:val="24"/>
              </w:rPr>
            </w:pPr>
            <w:r w:rsidRPr="00AA71A8">
              <w:rPr>
                <w:rFonts w:ascii="Times New Roman" w:hAnsi="Times New Roman"/>
                <w:sz w:val="24"/>
                <w:szCs w:val="24"/>
              </w:rPr>
              <w:t xml:space="preserve">- минимальный отступ от красной линии улиц/проездов – </w:t>
            </w:r>
            <w:r w:rsidRPr="00AA71A8">
              <w:rPr>
                <w:rFonts w:ascii="Times New Roman" w:hAnsi="Times New Roman"/>
                <w:b/>
                <w:sz w:val="24"/>
                <w:szCs w:val="24"/>
              </w:rPr>
              <w:t>5/3 м.</w:t>
            </w:r>
          </w:p>
        </w:tc>
      </w:tr>
      <w:tr w:rsidR="00A173F1" w:rsidTr="00737C7F">
        <w:tc>
          <w:tcPr>
            <w:tcW w:w="2830" w:type="dxa"/>
            <w:tcBorders>
              <w:top w:val="single" w:sz="4" w:space="0" w:color="000000"/>
              <w:left w:val="single" w:sz="4" w:space="0" w:color="000000"/>
              <w:bottom w:val="single" w:sz="4" w:space="0" w:color="000000"/>
            </w:tcBorders>
            <w:shd w:val="clear" w:color="auto" w:fill="auto"/>
          </w:tcPr>
          <w:p w:rsidR="00A173F1" w:rsidRPr="00D72896" w:rsidRDefault="00A173F1" w:rsidP="00A173F1">
            <w:pPr>
              <w:autoSpaceDE w:val="0"/>
              <w:rPr>
                <w:rFonts w:ascii="Times New Roman" w:hAnsi="Times New Roman"/>
                <w:sz w:val="24"/>
                <w:szCs w:val="24"/>
              </w:rPr>
            </w:pPr>
            <w:r w:rsidRPr="00D72896">
              <w:rPr>
                <w:rFonts w:ascii="Times New Roman" w:eastAsia="SimSun" w:hAnsi="Times New Roman"/>
                <w:color w:val="000000"/>
                <w:sz w:val="24"/>
                <w:szCs w:val="24"/>
              </w:rPr>
              <w:lastRenderedPageBreak/>
              <w:t>[</w:t>
            </w:r>
            <w:r w:rsidRPr="00D72896">
              <w:rPr>
                <w:rFonts w:ascii="Times New Roman" w:hAnsi="Times New Roman"/>
                <w:color w:val="000000"/>
                <w:sz w:val="24"/>
                <w:szCs w:val="24"/>
              </w:rPr>
              <w:t>2.3</w:t>
            </w:r>
            <w:r w:rsidRPr="00D72896">
              <w:rPr>
                <w:rFonts w:ascii="Times New Roman" w:eastAsia="SimSun" w:hAnsi="Times New Roman"/>
                <w:color w:val="000000"/>
                <w:sz w:val="24"/>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A173F1" w:rsidRPr="00D72896" w:rsidRDefault="00B16E9F" w:rsidP="00A173F1">
            <w:pPr>
              <w:jc w:val="both"/>
              <w:rPr>
                <w:rFonts w:ascii="Times New Roman" w:hAnsi="Times New Roman"/>
                <w:sz w:val="24"/>
                <w:szCs w:val="24"/>
              </w:rPr>
            </w:pPr>
            <w:r w:rsidRPr="006C1519">
              <w:rPr>
                <w:rFonts w:ascii="Times New Roman" w:hAnsi="Times New Roman"/>
                <w:color w:val="000000"/>
                <w:sz w:val="24"/>
                <w:szCs w:val="24"/>
                <w:lang w:eastAsia="zh-CN"/>
              </w:rPr>
              <w:t>жилые дома</w:t>
            </w:r>
            <w:r>
              <w:rPr>
                <w:rFonts w:ascii="Times New Roman" w:hAnsi="Times New Roman"/>
                <w:color w:val="000000"/>
                <w:sz w:val="24"/>
                <w:szCs w:val="24"/>
                <w:lang w:eastAsia="zh-CN"/>
              </w:rPr>
              <w:t>, не предназначенные для раздела на квартиры, имеющие одну или несколько общих стен с соседними жилыми домами при общем количестве совмещенных  домов</w:t>
            </w:r>
            <w:r w:rsidRPr="006C1519">
              <w:rPr>
                <w:rFonts w:ascii="Times New Roman" w:hAnsi="Times New Roman"/>
                <w:color w:val="000000"/>
                <w:sz w:val="24"/>
                <w:szCs w:val="24"/>
                <w:lang w:eastAsia="zh-CN"/>
              </w:rPr>
              <w:t xml:space="preserve"> </w:t>
            </w:r>
            <w:r>
              <w:rPr>
                <w:rFonts w:ascii="Times New Roman" w:hAnsi="Times New Roman"/>
                <w:color w:val="000000"/>
                <w:sz w:val="24"/>
                <w:szCs w:val="24"/>
                <w:lang w:eastAsia="zh-CN"/>
              </w:rPr>
              <w:t>не более десяти и каждый из которых предназначен для проживания одной семьи, имеет общую стену (общие стены)без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173F1" w:rsidRPr="00D72896" w:rsidRDefault="00A173F1" w:rsidP="00A173F1">
            <w:pPr>
              <w:rPr>
                <w:rFonts w:ascii="Times New Roman" w:hAnsi="Times New Roman"/>
                <w:sz w:val="24"/>
                <w:szCs w:val="24"/>
              </w:rPr>
            </w:pPr>
            <w:r w:rsidRPr="00D72896">
              <w:rPr>
                <w:rFonts w:ascii="Times New Roman" w:hAnsi="Times New Roman"/>
                <w:sz w:val="24"/>
                <w:szCs w:val="24"/>
              </w:rPr>
              <w:t xml:space="preserve">- минимальная/максимальная площадь </w:t>
            </w:r>
            <w:r w:rsidRPr="00D72896">
              <w:rPr>
                <w:rFonts w:ascii="Times New Roman" w:eastAsia="SimSun" w:hAnsi="Times New Roman"/>
                <w:color w:val="000000"/>
                <w:sz w:val="24"/>
                <w:szCs w:val="24"/>
              </w:rPr>
              <w:t xml:space="preserve">участков на один автономный блок – </w:t>
            </w:r>
            <w:r w:rsidR="00861B19">
              <w:rPr>
                <w:rFonts w:ascii="Times New Roman" w:eastAsia="SimSun" w:hAnsi="Times New Roman"/>
                <w:b/>
                <w:color w:val="000000"/>
                <w:sz w:val="24"/>
                <w:szCs w:val="24"/>
              </w:rPr>
              <w:t>4</w:t>
            </w:r>
            <w:r w:rsidRPr="00D72896">
              <w:rPr>
                <w:rFonts w:ascii="Times New Roman" w:eastAsia="SimSun" w:hAnsi="Times New Roman"/>
                <w:b/>
                <w:color w:val="000000"/>
                <w:sz w:val="24"/>
                <w:szCs w:val="24"/>
              </w:rPr>
              <w:t>00/</w:t>
            </w:r>
            <w:r w:rsidR="00BF1463">
              <w:rPr>
                <w:rFonts w:ascii="Times New Roman" w:eastAsia="SimSun" w:hAnsi="Times New Roman"/>
                <w:b/>
                <w:color w:val="000000"/>
                <w:sz w:val="24"/>
                <w:szCs w:val="24"/>
              </w:rPr>
              <w:t>25</w:t>
            </w:r>
            <w:r w:rsidRPr="00D72896">
              <w:rPr>
                <w:rFonts w:ascii="Times New Roman" w:eastAsia="SimSun" w:hAnsi="Times New Roman"/>
                <w:b/>
                <w:color w:val="000000"/>
                <w:sz w:val="24"/>
                <w:szCs w:val="24"/>
              </w:rPr>
              <w:t>00 кв. м</w:t>
            </w:r>
            <w:r w:rsidRPr="00D72896">
              <w:rPr>
                <w:rFonts w:ascii="Times New Roman" w:eastAsia="SimSun" w:hAnsi="Times New Roman"/>
                <w:color w:val="000000"/>
                <w:sz w:val="24"/>
                <w:szCs w:val="24"/>
              </w:rPr>
              <w:t>;</w:t>
            </w:r>
          </w:p>
          <w:p w:rsidR="00A173F1" w:rsidRPr="00D72896" w:rsidRDefault="00A173F1" w:rsidP="00A173F1">
            <w:pPr>
              <w:rPr>
                <w:rFonts w:ascii="Times New Roman" w:hAnsi="Times New Roman"/>
                <w:sz w:val="24"/>
                <w:szCs w:val="24"/>
              </w:rPr>
            </w:pPr>
            <w:r w:rsidRPr="00D72896">
              <w:rPr>
                <w:rFonts w:ascii="Times New Roman" w:hAnsi="Times New Roman"/>
                <w:sz w:val="24"/>
                <w:szCs w:val="24"/>
              </w:rPr>
              <w:t xml:space="preserve">- минимальная ширина земельных участков вдоль фронта улицы (проезда) – </w:t>
            </w:r>
            <w:r w:rsidRPr="00D72896">
              <w:rPr>
                <w:rFonts w:ascii="Times New Roman" w:hAnsi="Times New Roman"/>
                <w:b/>
                <w:sz w:val="24"/>
                <w:szCs w:val="24"/>
              </w:rPr>
              <w:t>6 м</w:t>
            </w:r>
            <w:r w:rsidRPr="00D72896">
              <w:rPr>
                <w:rFonts w:ascii="Times New Roman" w:hAnsi="Times New Roman"/>
                <w:sz w:val="24"/>
                <w:szCs w:val="24"/>
              </w:rPr>
              <w:t xml:space="preserve">; </w:t>
            </w:r>
          </w:p>
          <w:p w:rsidR="00A173F1" w:rsidRPr="00D72896" w:rsidRDefault="00A173F1" w:rsidP="00A173F1">
            <w:pPr>
              <w:rPr>
                <w:rFonts w:ascii="Times New Roman" w:hAnsi="Times New Roman"/>
                <w:sz w:val="24"/>
                <w:szCs w:val="24"/>
              </w:rPr>
            </w:pPr>
            <w:r w:rsidRPr="00D72896">
              <w:rPr>
                <w:rFonts w:ascii="Times New Roman" w:hAnsi="Times New Roman"/>
                <w:sz w:val="24"/>
                <w:szCs w:val="24"/>
              </w:rPr>
              <w:t xml:space="preserve">- максимальное количество этажей зданий – </w:t>
            </w:r>
            <w:r w:rsidRPr="00D72896">
              <w:rPr>
                <w:rFonts w:ascii="Times New Roman" w:hAnsi="Times New Roman"/>
                <w:b/>
                <w:sz w:val="24"/>
                <w:szCs w:val="24"/>
              </w:rPr>
              <w:t>3 этажа</w:t>
            </w:r>
            <w:r w:rsidRPr="00D72896">
              <w:rPr>
                <w:rFonts w:ascii="Times New Roman" w:hAnsi="Times New Roman"/>
                <w:sz w:val="24"/>
                <w:szCs w:val="24"/>
              </w:rPr>
              <w:t xml:space="preserve"> (включая мансардный этаж);</w:t>
            </w:r>
          </w:p>
          <w:p w:rsidR="00A173F1" w:rsidRPr="00D72896" w:rsidRDefault="00A173F1" w:rsidP="00A173F1">
            <w:pPr>
              <w:rPr>
                <w:rFonts w:ascii="Times New Roman" w:eastAsia="SimSun" w:hAnsi="Times New Roman"/>
                <w:sz w:val="24"/>
                <w:szCs w:val="24"/>
              </w:rPr>
            </w:pPr>
            <w:r w:rsidRPr="00D72896">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D72896">
              <w:rPr>
                <w:rFonts w:ascii="Times New Roman" w:hAnsi="Times New Roman"/>
                <w:b/>
                <w:sz w:val="24"/>
                <w:szCs w:val="24"/>
              </w:rPr>
              <w:t>12 м</w:t>
            </w:r>
            <w:r w:rsidRPr="00D72896">
              <w:rPr>
                <w:rFonts w:ascii="Times New Roman" w:hAnsi="Times New Roman"/>
                <w:sz w:val="24"/>
                <w:szCs w:val="24"/>
              </w:rPr>
              <w:t xml:space="preserve">; </w:t>
            </w:r>
          </w:p>
          <w:p w:rsidR="00A173F1" w:rsidRPr="00D72896" w:rsidRDefault="00A173F1" w:rsidP="00A173F1">
            <w:pPr>
              <w:rPr>
                <w:rFonts w:ascii="Times New Roman" w:hAnsi="Times New Roman"/>
                <w:color w:val="000000"/>
                <w:sz w:val="24"/>
                <w:szCs w:val="24"/>
              </w:rPr>
            </w:pPr>
            <w:r w:rsidRPr="00D72896">
              <w:rPr>
                <w:rFonts w:ascii="Times New Roman" w:eastAsia="SimSun" w:hAnsi="Times New Roman"/>
                <w:sz w:val="24"/>
                <w:szCs w:val="24"/>
              </w:rPr>
              <w:t xml:space="preserve">- максимальный процент застройки в границах земельного участка – </w:t>
            </w:r>
            <w:r w:rsidRPr="00D72896">
              <w:rPr>
                <w:rFonts w:ascii="Times New Roman" w:eastAsia="SimSun" w:hAnsi="Times New Roman"/>
                <w:b/>
                <w:sz w:val="24"/>
                <w:szCs w:val="24"/>
              </w:rPr>
              <w:t>60%</w:t>
            </w:r>
            <w:r w:rsidRPr="00D72896">
              <w:rPr>
                <w:rFonts w:ascii="Times New Roman" w:eastAsia="SimSun" w:hAnsi="Times New Roman"/>
                <w:sz w:val="24"/>
                <w:szCs w:val="24"/>
              </w:rPr>
              <w:t>;</w:t>
            </w:r>
          </w:p>
          <w:p w:rsidR="00A173F1" w:rsidRDefault="00A173F1" w:rsidP="00A173F1">
            <w:pPr>
              <w:rPr>
                <w:rFonts w:ascii="Times New Roman" w:hAnsi="Times New Roman"/>
                <w:color w:val="000000"/>
                <w:sz w:val="24"/>
                <w:szCs w:val="24"/>
              </w:rPr>
            </w:pPr>
            <w:r w:rsidRPr="00D72896">
              <w:rPr>
                <w:rFonts w:ascii="Times New Roman" w:hAnsi="Times New Roman"/>
                <w:color w:val="000000"/>
                <w:sz w:val="24"/>
                <w:szCs w:val="24"/>
              </w:rPr>
              <w:t xml:space="preserve">- минимальные отступы от границ крайних земельных участков в блокировке </w:t>
            </w:r>
          </w:p>
          <w:p w:rsidR="00A173F1" w:rsidRPr="00D72896" w:rsidRDefault="00A173F1" w:rsidP="00A173F1">
            <w:pPr>
              <w:rPr>
                <w:rFonts w:ascii="Times New Roman" w:hAnsi="Times New Roman"/>
                <w:color w:val="000000"/>
                <w:sz w:val="24"/>
                <w:szCs w:val="24"/>
              </w:rPr>
            </w:pPr>
            <w:r w:rsidRPr="00D72896">
              <w:rPr>
                <w:rFonts w:ascii="Times New Roman" w:hAnsi="Times New Roman"/>
                <w:color w:val="000000"/>
                <w:sz w:val="24"/>
                <w:szCs w:val="24"/>
              </w:rPr>
              <w:t xml:space="preserve">- </w:t>
            </w:r>
            <w:r w:rsidRPr="00D72896">
              <w:rPr>
                <w:rFonts w:ascii="Times New Roman" w:hAnsi="Times New Roman"/>
                <w:b/>
                <w:color w:val="000000"/>
                <w:sz w:val="24"/>
                <w:szCs w:val="24"/>
              </w:rPr>
              <w:t>3 м;</w:t>
            </w:r>
          </w:p>
          <w:p w:rsidR="00A173F1" w:rsidRPr="00D72896" w:rsidRDefault="00A173F1" w:rsidP="00A173F1">
            <w:pPr>
              <w:rPr>
                <w:rFonts w:ascii="Times New Roman" w:hAnsi="Times New Roman"/>
                <w:sz w:val="24"/>
                <w:szCs w:val="24"/>
              </w:rPr>
            </w:pPr>
            <w:r w:rsidRPr="00D72896">
              <w:rPr>
                <w:rFonts w:ascii="Times New Roman" w:hAnsi="Times New Roman"/>
                <w:color w:val="000000"/>
                <w:sz w:val="24"/>
                <w:szCs w:val="24"/>
              </w:rPr>
              <w:t xml:space="preserve">- минимальные отступы от границ земельных участков между автономными блоками внутри блокировки- </w:t>
            </w:r>
            <w:r w:rsidRPr="00D72896">
              <w:rPr>
                <w:rFonts w:ascii="Times New Roman" w:hAnsi="Times New Roman"/>
                <w:b/>
                <w:color w:val="000000"/>
                <w:sz w:val="24"/>
                <w:szCs w:val="24"/>
              </w:rPr>
              <w:t>0 м</w:t>
            </w:r>
            <w:r w:rsidRPr="00D72896">
              <w:rPr>
                <w:rFonts w:ascii="Times New Roman" w:hAnsi="Times New Roman"/>
                <w:color w:val="000000"/>
                <w:sz w:val="24"/>
                <w:szCs w:val="24"/>
              </w:rPr>
              <w:t>;</w:t>
            </w:r>
          </w:p>
          <w:p w:rsidR="00A173F1" w:rsidRPr="00D72896" w:rsidRDefault="00A173F1" w:rsidP="00A173F1">
            <w:pPr>
              <w:rPr>
                <w:rFonts w:ascii="Times New Roman" w:hAnsi="Times New Roman"/>
                <w:sz w:val="24"/>
                <w:szCs w:val="24"/>
              </w:rPr>
            </w:pPr>
            <w:r w:rsidRPr="00D72896">
              <w:rPr>
                <w:rFonts w:ascii="Times New Roman" w:hAnsi="Times New Roman"/>
                <w:sz w:val="24"/>
                <w:szCs w:val="24"/>
              </w:rPr>
              <w:t xml:space="preserve">- минимальный отступ от красной линии улиц/проездов – </w:t>
            </w:r>
            <w:r w:rsidRPr="00D72896">
              <w:rPr>
                <w:rFonts w:ascii="Times New Roman" w:hAnsi="Times New Roman"/>
                <w:b/>
                <w:sz w:val="24"/>
                <w:szCs w:val="24"/>
              </w:rPr>
              <w:t>5/3м.</w:t>
            </w:r>
          </w:p>
        </w:tc>
      </w:tr>
      <w:tr w:rsidR="000578F4" w:rsidTr="00737C7F">
        <w:tc>
          <w:tcPr>
            <w:tcW w:w="2830" w:type="dxa"/>
            <w:tcBorders>
              <w:top w:val="single" w:sz="4" w:space="0" w:color="000000"/>
              <w:left w:val="single" w:sz="4" w:space="0" w:color="000000"/>
              <w:bottom w:val="single" w:sz="4" w:space="0" w:color="000000"/>
            </w:tcBorders>
            <w:shd w:val="clear" w:color="auto" w:fill="auto"/>
          </w:tcPr>
          <w:p w:rsidR="000578F4" w:rsidRPr="000578F4" w:rsidRDefault="000578F4" w:rsidP="000371CF">
            <w:pPr>
              <w:tabs>
                <w:tab w:val="left" w:pos="2520"/>
              </w:tabs>
              <w:rPr>
                <w:rFonts w:ascii="Times New Roman" w:hAnsi="Times New Roman"/>
                <w:sz w:val="24"/>
                <w:szCs w:val="24"/>
              </w:rPr>
            </w:pPr>
            <w:r w:rsidRPr="000578F4">
              <w:rPr>
                <w:rFonts w:ascii="Times New Roman" w:eastAsia="SimSun" w:hAnsi="Times New Roman"/>
                <w:color w:val="000000"/>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0578F4" w:rsidRPr="000578F4" w:rsidRDefault="000578F4" w:rsidP="000371CF">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578F4" w:rsidRPr="000578F4" w:rsidRDefault="000578F4" w:rsidP="000371CF">
            <w:pPr>
              <w:rPr>
                <w:rFonts w:ascii="Times New Roman" w:hAnsi="Times New Roman"/>
                <w:color w:val="000000"/>
                <w:sz w:val="24"/>
                <w:szCs w:val="24"/>
              </w:rPr>
            </w:pPr>
            <w:r w:rsidRPr="000578F4">
              <w:rPr>
                <w:rFonts w:ascii="Times New Roman" w:eastAsia="SimSun" w:hAnsi="Times New Roman"/>
                <w:color w:val="000000"/>
                <w:sz w:val="24"/>
                <w:szCs w:val="24"/>
              </w:rPr>
              <w:t xml:space="preserve">- минимальная/максимальная площадь земельных </w:t>
            </w:r>
            <w:proofErr w:type="gramStart"/>
            <w:r w:rsidRPr="000578F4">
              <w:rPr>
                <w:rFonts w:ascii="Times New Roman" w:eastAsia="SimSun" w:hAnsi="Times New Roman"/>
                <w:color w:val="000000"/>
                <w:sz w:val="24"/>
                <w:szCs w:val="24"/>
              </w:rPr>
              <w:t>участков  не</w:t>
            </w:r>
            <w:proofErr w:type="gramEnd"/>
            <w:r w:rsidRPr="000578F4">
              <w:rPr>
                <w:rFonts w:ascii="Times New Roman" w:eastAsia="SimSun" w:hAnsi="Times New Roman"/>
                <w:color w:val="000000"/>
                <w:sz w:val="24"/>
                <w:szCs w:val="24"/>
              </w:rPr>
              <w:t xml:space="preserve"> устанавливается;</w:t>
            </w:r>
          </w:p>
          <w:p w:rsidR="000578F4" w:rsidRPr="000578F4" w:rsidRDefault="000578F4" w:rsidP="000371CF">
            <w:pPr>
              <w:rPr>
                <w:rFonts w:ascii="Times New Roman" w:hAnsi="Times New Roman"/>
                <w:color w:val="000000"/>
                <w:sz w:val="24"/>
                <w:szCs w:val="24"/>
              </w:rPr>
            </w:pPr>
            <w:r w:rsidRPr="000578F4">
              <w:rPr>
                <w:rFonts w:ascii="Times New Roman" w:hAnsi="Times New Roman"/>
                <w:color w:val="000000"/>
                <w:sz w:val="24"/>
                <w:szCs w:val="24"/>
              </w:rPr>
              <w:t>- регламенты не распространяются;</w:t>
            </w:r>
          </w:p>
          <w:p w:rsidR="000578F4" w:rsidRPr="000578F4" w:rsidRDefault="000578F4" w:rsidP="000371CF">
            <w:pPr>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0371CF" w:rsidRDefault="000371CF" w:rsidP="000371CF">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0371CF" w:rsidRPr="00CA4CCE" w:rsidRDefault="000371CF" w:rsidP="000371CF">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0371CF" w:rsidTr="00737C7F">
        <w:tc>
          <w:tcPr>
            <w:tcW w:w="2830" w:type="dxa"/>
          </w:tcPr>
          <w:p w:rsidR="000371CF" w:rsidRPr="00200D24" w:rsidRDefault="000371CF" w:rsidP="000371CF">
            <w:pPr>
              <w:jc w:val="center"/>
              <w:rPr>
                <w:rFonts w:ascii="Times New Roman" w:hAnsi="Times New Roman"/>
                <w:b/>
                <w:sz w:val="24"/>
                <w:szCs w:val="24"/>
              </w:rPr>
            </w:pPr>
            <w:r w:rsidRPr="00200D24">
              <w:rPr>
                <w:rFonts w:ascii="Times New Roman" w:hAnsi="Times New Roman"/>
                <w:b/>
                <w:sz w:val="24"/>
                <w:szCs w:val="24"/>
              </w:rPr>
              <w:lastRenderedPageBreak/>
              <w:t>Виды разрешенного использования земельных участков</w:t>
            </w:r>
          </w:p>
        </w:tc>
        <w:tc>
          <w:tcPr>
            <w:tcW w:w="3261" w:type="dxa"/>
          </w:tcPr>
          <w:p w:rsidR="000371CF" w:rsidRPr="00200D24" w:rsidRDefault="000371CF" w:rsidP="000371CF">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0371CF" w:rsidRPr="00200D24" w:rsidRDefault="000371CF" w:rsidP="000371CF">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367" w:rsidTr="00737C7F">
        <w:tc>
          <w:tcPr>
            <w:tcW w:w="2830" w:type="dxa"/>
            <w:tcBorders>
              <w:top w:val="single" w:sz="4" w:space="0" w:color="000000"/>
              <w:left w:val="single" w:sz="4" w:space="0" w:color="000000"/>
              <w:bottom w:val="single" w:sz="4" w:space="0" w:color="000000"/>
            </w:tcBorders>
            <w:shd w:val="clear" w:color="auto" w:fill="auto"/>
          </w:tcPr>
          <w:p w:rsidR="007E6367" w:rsidRPr="007E6367" w:rsidRDefault="007E6367" w:rsidP="007E6367">
            <w:pPr>
              <w:autoSpaceDE w:val="0"/>
              <w:rPr>
                <w:rFonts w:ascii="Times New Roman" w:hAnsi="Times New Roman"/>
                <w:sz w:val="24"/>
                <w:szCs w:val="24"/>
              </w:rPr>
            </w:pPr>
            <w:r w:rsidRPr="007E6367">
              <w:rPr>
                <w:rFonts w:ascii="Times New Roman" w:hAnsi="Times New Roman"/>
                <w:color w:val="000000"/>
                <w:sz w:val="24"/>
                <w:szCs w:val="24"/>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7E6367" w:rsidRPr="007E6367" w:rsidRDefault="007E6367" w:rsidP="007E6367">
            <w:pPr>
              <w:rPr>
                <w:rFonts w:ascii="Times New Roman" w:hAnsi="Times New Roman"/>
                <w:sz w:val="24"/>
                <w:szCs w:val="24"/>
              </w:rPr>
            </w:pPr>
            <w:r w:rsidRPr="007E6367">
              <w:rPr>
                <w:rFonts w:ascii="Times New Roman" w:hAnsi="Times New Roman"/>
                <w:sz w:val="24"/>
                <w:szCs w:val="24"/>
              </w:rPr>
              <w:t xml:space="preserve">малоэтажные многоквартирные жилые дома </w:t>
            </w:r>
            <w:r w:rsidRPr="007E6367">
              <w:rPr>
                <w:rFonts w:ascii="Times New Roman" w:hAnsi="Times New Roman"/>
                <w:color w:val="000000"/>
                <w:sz w:val="24"/>
                <w:szCs w:val="24"/>
              </w:rPr>
              <w:t>(блокированного типа, секционные, галерейные, коридорные)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E6367" w:rsidRPr="007E6367" w:rsidRDefault="007E6367" w:rsidP="007E6367">
            <w:pPr>
              <w:rPr>
                <w:rFonts w:ascii="Times New Roman" w:hAnsi="Times New Roman"/>
                <w:color w:val="000000"/>
                <w:sz w:val="24"/>
                <w:szCs w:val="24"/>
              </w:rPr>
            </w:pPr>
            <w:r w:rsidRPr="007E6367">
              <w:rPr>
                <w:rFonts w:ascii="Times New Roman" w:eastAsia="SimSun" w:hAnsi="Times New Roman"/>
                <w:color w:val="000000"/>
                <w:sz w:val="24"/>
                <w:szCs w:val="24"/>
              </w:rPr>
              <w:t xml:space="preserve">- минимальная/максимальная площадь земельного участка – </w:t>
            </w:r>
            <w:r w:rsidRPr="007E6367">
              <w:rPr>
                <w:rFonts w:ascii="Times New Roman" w:eastAsia="SimSun" w:hAnsi="Times New Roman"/>
                <w:b/>
                <w:color w:val="000000"/>
                <w:sz w:val="24"/>
                <w:szCs w:val="24"/>
              </w:rPr>
              <w:t>400/</w:t>
            </w:r>
            <w:r w:rsidR="00CA4CCE">
              <w:rPr>
                <w:rFonts w:ascii="Times New Roman" w:eastAsia="SimSun" w:hAnsi="Times New Roman"/>
                <w:b/>
                <w:color w:val="000000"/>
                <w:sz w:val="24"/>
                <w:szCs w:val="24"/>
              </w:rPr>
              <w:t>1</w:t>
            </w:r>
            <w:r w:rsidRPr="007E6367">
              <w:rPr>
                <w:rFonts w:ascii="Times New Roman" w:eastAsia="SimSun" w:hAnsi="Times New Roman"/>
                <w:b/>
                <w:color w:val="000000"/>
                <w:sz w:val="24"/>
                <w:szCs w:val="24"/>
              </w:rPr>
              <w:t xml:space="preserve">5000 </w:t>
            </w:r>
            <w:proofErr w:type="spellStart"/>
            <w:proofErr w:type="gramStart"/>
            <w:r w:rsidRPr="007E6367">
              <w:rPr>
                <w:rFonts w:ascii="Times New Roman" w:eastAsia="SimSun" w:hAnsi="Times New Roman"/>
                <w:b/>
                <w:color w:val="000000"/>
                <w:sz w:val="24"/>
                <w:szCs w:val="24"/>
              </w:rPr>
              <w:t>кв.м</w:t>
            </w:r>
            <w:proofErr w:type="spellEnd"/>
            <w:proofErr w:type="gramEnd"/>
            <w:r w:rsidRPr="007E6367">
              <w:rPr>
                <w:rFonts w:ascii="Times New Roman" w:eastAsia="SimSun" w:hAnsi="Times New Roman"/>
                <w:color w:val="000000"/>
                <w:sz w:val="24"/>
                <w:szCs w:val="24"/>
              </w:rPr>
              <w:t>;</w:t>
            </w:r>
          </w:p>
          <w:p w:rsidR="005B460E" w:rsidRDefault="007E6367" w:rsidP="007E6367">
            <w:pPr>
              <w:rPr>
                <w:rFonts w:ascii="Times New Roman" w:hAnsi="Times New Roman"/>
                <w:color w:val="000000"/>
                <w:sz w:val="24"/>
                <w:szCs w:val="24"/>
              </w:rPr>
            </w:pPr>
            <w:r w:rsidRPr="007E6367">
              <w:rPr>
                <w:rFonts w:ascii="Times New Roman" w:hAnsi="Times New Roman"/>
                <w:color w:val="000000"/>
                <w:sz w:val="24"/>
                <w:szCs w:val="24"/>
              </w:rPr>
              <w:t xml:space="preserve">- минимальная ширина земельных участков вдоль фронта улицы (проезда) </w:t>
            </w:r>
          </w:p>
          <w:p w:rsidR="007E6367" w:rsidRPr="007E6367" w:rsidRDefault="007E6367" w:rsidP="007E6367">
            <w:pPr>
              <w:rPr>
                <w:rFonts w:ascii="Times New Roman" w:eastAsia="SimSun" w:hAnsi="Times New Roman"/>
                <w:color w:val="000000"/>
                <w:sz w:val="24"/>
                <w:szCs w:val="24"/>
              </w:rPr>
            </w:pPr>
            <w:r w:rsidRPr="007E6367">
              <w:rPr>
                <w:rFonts w:ascii="Times New Roman" w:hAnsi="Times New Roman"/>
                <w:color w:val="000000"/>
                <w:sz w:val="24"/>
                <w:szCs w:val="24"/>
              </w:rPr>
              <w:t xml:space="preserve">– </w:t>
            </w:r>
            <w:r w:rsidRPr="007E6367">
              <w:rPr>
                <w:rFonts w:ascii="Times New Roman" w:hAnsi="Times New Roman"/>
                <w:b/>
                <w:color w:val="000000"/>
                <w:sz w:val="24"/>
                <w:szCs w:val="24"/>
              </w:rPr>
              <w:t>12 м</w:t>
            </w:r>
            <w:r w:rsidRPr="007E6367">
              <w:rPr>
                <w:rFonts w:ascii="Times New Roman" w:hAnsi="Times New Roman"/>
                <w:color w:val="000000"/>
                <w:sz w:val="24"/>
                <w:szCs w:val="24"/>
              </w:rPr>
              <w:t xml:space="preserve">; </w:t>
            </w:r>
          </w:p>
          <w:p w:rsidR="007E6367" w:rsidRPr="007E6367" w:rsidRDefault="007E6367" w:rsidP="007E6367">
            <w:pPr>
              <w:rPr>
                <w:rFonts w:ascii="Times New Roman" w:eastAsia="SimSun" w:hAnsi="Times New Roman"/>
                <w:color w:val="000000"/>
                <w:sz w:val="24"/>
                <w:szCs w:val="24"/>
              </w:rPr>
            </w:pPr>
            <w:r w:rsidRPr="007E6367">
              <w:rPr>
                <w:rFonts w:ascii="Times New Roman" w:eastAsia="SimSun" w:hAnsi="Times New Roman"/>
                <w:color w:val="000000"/>
                <w:sz w:val="24"/>
                <w:szCs w:val="24"/>
              </w:rPr>
              <w:t xml:space="preserve">- максимальное количество этажей здания –  </w:t>
            </w:r>
            <w:r w:rsidRPr="007E6367">
              <w:rPr>
                <w:rFonts w:ascii="Times New Roman" w:eastAsia="SimSun" w:hAnsi="Times New Roman"/>
                <w:b/>
                <w:color w:val="000000"/>
                <w:sz w:val="24"/>
                <w:szCs w:val="24"/>
              </w:rPr>
              <w:t>4</w:t>
            </w:r>
            <w:r w:rsidRPr="007E6367">
              <w:rPr>
                <w:rFonts w:ascii="Times New Roman" w:eastAsia="SimSun" w:hAnsi="Times New Roman"/>
                <w:color w:val="000000"/>
                <w:sz w:val="24"/>
                <w:szCs w:val="24"/>
              </w:rPr>
              <w:t xml:space="preserve"> этажа (включая мансардный);</w:t>
            </w:r>
          </w:p>
          <w:p w:rsidR="007E6367" w:rsidRPr="007E6367" w:rsidRDefault="007E6367" w:rsidP="007E6367">
            <w:pPr>
              <w:rPr>
                <w:rFonts w:ascii="Times New Roman" w:eastAsia="SimSun" w:hAnsi="Times New Roman"/>
                <w:color w:val="000000"/>
                <w:sz w:val="24"/>
                <w:szCs w:val="24"/>
              </w:rPr>
            </w:pPr>
            <w:r w:rsidRPr="007E6367">
              <w:rPr>
                <w:rFonts w:ascii="Times New Roman" w:eastAsia="SimSun" w:hAnsi="Times New Roman"/>
                <w:color w:val="000000"/>
                <w:sz w:val="24"/>
                <w:szCs w:val="24"/>
              </w:rPr>
              <w:t xml:space="preserve">- </w:t>
            </w:r>
            <w:r w:rsidRPr="007E6367">
              <w:rPr>
                <w:rFonts w:ascii="Times New Roman" w:hAnsi="Times New Roman"/>
                <w:color w:val="000000"/>
                <w:sz w:val="24"/>
                <w:szCs w:val="24"/>
              </w:rPr>
              <w:t xml:space="preserve">максимальная высота зданий от уровня земли до верха перекрытия последнего этажа – не более </w:t>
            </w:r>
            <w:r w:rsidRPr="007E6367">
              <w:rPr>
                <w:rFonts w:ascii="Times New Roman" w:hAnsi="Times New Roman"/>
                <w:b/>
                <w:color w:val="000000"/>
                <w:sz w:val="24"/>
                <w:szCs w:val="24"/>
              </w:rPr>
              <w:t>15 м</w:t>
            </w:r>
            <w:r w:rsidRPr="007E6367">
              <w:rPr>
                <w:rFonts w:ascii="Times New Roman" w:hAnsi="Times New Roman"/>
                <w:color w:val="000000"/>
                <w:sz w:val="24"/>
                <w:szCs w:val="24"/>
              </w:rPr>
              <w:t xml:space="preserve">; </w:t>
            </w:r>
          </w:p>
          <w:p w:rsidR="007E6367" w:rsidRPr="007E6367" w:rsidRDefault="007E6367" w:rsidP="007E6367">
            <w:pPr>
              <w:rPr>
                <w:rFonts w:ascii="Times New Roman" w:hAnsi="Times New Roman"/>
                <w:color w:val="000000"/>
                <w:sz w:val="24"/>
                <w:szCs w:val="24"/>
              </w:rPr>
            </w:pPr>
            <w:r w:rsidRPr="007E6367">
              <w:rPr>
                <w:rFonts w:ascii="Times New Roman" w:eastAsia="SimSun" w:hAnsi="Times New Roman"/>
                <w:color w:val="000000"/>
                <w:sz w:val="24"/>
                <w:szCs w:val="24"/>
              </w:rPr>
              <w:t xml:space="preserve">-максимальный процент застройки в границах земельного участка – </w:t>
            </w:r>
            <w:r w:rsidRPr="007E6367">
              <w:rPr>
                <w:rFonts w:ascii="Times New Roman" w:eastAsia="SimSun" w:hAnsi="Times New Roman"/>
                <w:b/>
                <w:color w:val="000000"/>
                <w:sz w:val="24"/>
                <w:szCs w:val="24"/>
              </w:rPr>
              <w:t>60%</w:t>
            </w:r>
            <w:r w:rsidRPr="007E6367">
              <w:rPr>
                <w:rFonts w:ascii="Times New Roman" w:eastAsia="SimSun" w:hAnsi="Times New Roman"/>
                <w:color w:val="000000"/>
                <w:sz w:val="24"/>
                <w:szCs w:val="24"/>
              </w:rPr>
              <w:t>;</w:t>
            </w:r>
          </w:p>
          <w:p w:rsidR="007E6367" w:rsidRPr="007E6367" w:rsidRDefault="007E6367" w:rsidP="007E6367">
            <w:pPr>
              <w:rPr>
                <w:rFonts w:ascii="Times New Roman" w:hAnsi="Times New Roman"/>
                <w:color w:val="000000"/>
                <w:sz w:val="24"/>
                <w:szCs w:val="24"/>
              </w:rPr>
            </w:pPr>
            <w:r w:rsidRPr="007E6367">
              <w:rPr>
                <w:rFonts w:ascii="Times New Roman" w:hAnsi="Times New Roman"/>
                <w:color w:val="000000"/>
                <w:sz w:val="24"/>
                <w:szCs w:val="24"/>
              </w:rPr>
              <w:t xml:space="preserve">- минимальные отступы до границ смежных земельных участков - </w:t>
            </w:r>
            <w:r w:rsidRPr="007E6367">
              <w:rPr>
                <w:rFonts w:ascii="Times New Roman" w:hAnsi="Times New Roman"/>
                <w:b/>
                <w:color w:val="000000"/>
                <w:sz w:val="24"/>
                <w:szCs w:val="24"/>
              </w:rPr>
              <w:t xml:space="preserve">3 м;  </w:t>
            </w:r>
          </w:p>
          <w:p w:rsidR="007E6367" w:rsidRPr="007E6367" w:rsidRDefault="007E6367" w:rsidP="00B06F1B">
            <w:pPr>
              <w:autoSpaceDE w:val="0"/>
              <w:rPr>
                <w:rFonts w:ascii="Times New Roman" w:hAnsi="Times New Roman"/>
                <w:sz w:val="24"/>
                <w:szCs w:val="24"/>
              </w:rPr>
            </w:pPr>
            <w:r w:rsidRPr="007E6367">
              <w:rPr>
                <w:rFonts w:ascii="Times New Roman" w:hAnsi="Times New Roman"/>
                <w:color w:val="000000"/>
                <w:sz w:val="24"/>
                <w:szCs w:val="24"/>
              </w:rPr>
              <w:t xml:space="preserve">- минимальный отступ от красной линии улиц/проездов – </w:t>
            </w:r>
            <w:r w:rsidRPr="007E6367">
              <w:rPr>
                <w:rFonts w:ascii="Times New Roman" w:hAnsi="Times New Roman"/>
                <w:b/>
                <w:color w:val="000000"/>
                <w:sz w:val="24"/>
                <w:szCs w:val="24"/>
              </w:rPr>
              <w:t>5/3 м.</w:t>
            </w:r>
          </w:p>
        </w:tc>
      </w:tr>
      <w:tr w:rsidR="00D72896" w:rsidTr="00737C7F">
        <w:tc>
          <w:tcPr>
            <w:tcW w:w="2830" w:type="dxa"/>
            <w:tcBorders>
              <w:top w:val="single" w:sz="4" w:space="0" w:color="000000"/>
              <w:left w:val="single" w:sz="4" w:space="0" w:color="000000"/>
              <w:bottom w:val="single" w:sz="4" w:space="0" w:color="000000"/>
            </w:tcBorders>
            <w:shd w:val="clear" w:color="auto" w:fill="auto"/>
          </w:tcPr>
          <w:p w:rsidR="00D72896" w:rsidRPr="00D72896" w:rsidRDefault="00D72896" w:rsidP="00D72896">
            <w:pPr>
              <w:autoSpaceDE w:val="0"/>
              <w:rPr>
                <w:rFonts w:ascii="Times New Roman" w:hAnsi="Times New Roman"/>
                <w:sz w:val="24"/>
                <w:szCs w:val="24"/>
              </w:rPr>
            </w:pPr>
            <w:r w:rsidRPr="00D72896">
              <w:rPr>
                <w:rFonts w:ascii="Times New Roman" w:hAnsi="Times New Roman"/>
                <w:color w:val="000000"/>
                <w:sz w:val="24"/>
                <w:szCs w:val="24"/>
              </w:rPr>
              <w:t>[2.2] - Для ведения личного подсобного хозяйства</w:t>
            </w:r>
          </w:p>
        </w:tc>
        <w:tc>
          <w:tcPr>
            <w:tcW w:w="3261" w:type="dxa"/>
            <w:tcBorders>
              <w:top w:val="single" w:sz="4" w:space="0" w:color="000000"/>
              <w:left w:val="single" w:sz="4" w:space="0" w:color="000000"/>
              <w:bottom w:val="single" w:sz="4" w:space="0" w:color="000000"/>
            </w:tcBorders>
            <w:shd w:val="clear" w:color="auto" w:fill="auto"/>
          </w:tcPr>
          <w:p w:rsidR="00D72896" w:rsidRDefault="00D72896" w:rsidP="001B2234">
            <w:pPr>
              <w:keepLines/>
              <w:widowControl w:val="0"/>
              <w:rPr>
                <w:rFonts w:ascii="Times New Roman" w:hAnsi="Times New Roman"/>
                <w:color w:val="000000"/>
                <w:sz w:val="24"/>
                <w:szCs w:val="24"/>
                <w:lang w:eastAsia="ru-RU"/>
              </w:rPr>
            </w:pPr>
            <w:r w:rsidRPr="00D72896">
              <w:rPr>
                <w:rFonts w:ascii="Times New Roman" w:hAnsi="Times New Roman"/>
                <w:color w:val="000000"/>
                <w:sz w:val="24"/>
                <w:szCs w:val="24"/>
                <w:lang w:eastAsia="ru-RU"/>
              </w:rPr>
              <w:t xml:space="preserve">жилые дома </w:t>
            </w:r>
          </w:p>
          <w:p w:rsidR="001B2234" w:rsidRDefault="001B2234" w:rsidP="001B2234">
            <w:pPr>
              <w:keepLines/>
              <w:widowControl w:val="0"/>
              <w:rPr>
                <w:rFonts w:ascii="Times New Roman" w:hAnsi="Times New Roman"/>
                <w:color w:val="000000"/>
                <w:sz w:val="24"/>
                <w:szCs w:val="24"/>
                <w:lang w:eastAsia="ru-RU"/>
              </w:rPr>
            </w:pPr>
            <w:r>
              <w:rPr>
                <w:rFonts w:ascii="Times New Roman" w:hAnsi="Times New Roman"/>
                <w:color w:val="000000"/>
                <w:sz w:val="24"/>
                <w:szCs w:val="24"/>
                <w:lang w:eastAsia="ru-RU"/>
              </w:rPr>
              <w:t>производство сельскохозяйственной продукции</w:t>
            </w:r>
          </w:p>
          <w:p w:rsidR="001B2234" w:rsidRDefault="001B2234" w:rsidP="001B2234">
            <w:pPr>
              <w:keepLines/>
              <w:widowControl w:val="0"/>
              <w:rPr>
                <w:rFonts w:ascii="Times New Roman" w:hAnsi="Times New Roman"/>
                <w:color w:val="000000"/>
                <w:sz w:val="24"/>
                <w:szCs w:val="24"/>
                <w:lang w:eastAsia="ru-RU"/>
              </w:rPr>
            </w:pPr>
            <w:r>
              <w:rPr>
                <w:rFonts w:ascii="Times New Roman" w:hAnsi="Times New Roman"/>
                <w:color w:val="000000"/>
                <w:sz w:val="24"/>
                <w:szCs w:val="24"/>
                <w:lang w:eastAsia="ru-RU"/>
              </w:rPr>
              <w:t>размещение гаража и иных вспомогательных сооружений</w:t>
            </w:r>
          </w:p>
          <w:p w:rsidR="001B2234" w:rsidRPr="00D72896" w:rsidRDefault="001B2234" w:rsidP="001B2234">
            <w:pPr>
              <w:keepLines/>
              <w:widowControl w:val="0"/>
              <w:rPr>
                <w:rFonts w:ascii="Times New Roman" w:hAnsi="Times New Roman"/>
                <w:sz w:val="24"/>
                <w:szCs w:val="24"/>
              </w:rPr>
            </w:pPr>
            <w:r>
              <w:rPr>
                <w:rFonts w:ascii="Times New Roman" w:hAnsi="Times New Roman"/>
                <w:color w:val="000000"/>
                <w:sz w:val="24"/>
                <w:szCs w:val="24"/>
                <w:lang w:eastAsia="ru-RU"/>
              </w:rPr>
              <w:t>содержание сельскохозяйственных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D72896" w:rsidRPr="00D72896" w:rsidRDefault="00D72896" w:rsidP="00D72896">
            <w:pPr>
              <w:jc w:val="both"/>
              <w:rPr>
                <w:rFonts w:ascii="Times New Roman" w:hAnsi="Times New Roman"/>
                <w:sz w:val="24"/>
                <w:szCs w:val="24"/>
              </w:rPr>
            </w:pPr>
            <w:r w:rsidRPr="00D72896">
              <w:rPr>
                <w:rFonts w:ascii="Times New Roman" w:hAnsi="Times New Roman"/>
                <w:sz w:val="24"/>
                <w:szCs w:val="24"/>
              </w:rPr>
              <w:t xml:space="preserve">- минимальная/максимальная площадь земельных участков   – </w:t>
            </w:r>
            <w:r w:rsidRPr="00D72896">
              <w:rPr>
                <w:rFonts w:ascii="Times New Roman" w:hAnsi="Times New Roman"/>
                <w:b/>
                <w:sz w:val="24"/>
                <w:szCs w:val="24"/>
              </w:rPr>
              <w:t>1000 /</w:t>
            </w:r>
            <w:r w:rsidR="00501064">
              <w:rPr>
                <w:rFonts w:ascii="Times New Roman" w:hAnsi="Times New Roman"/>
                <w:b/>
                <w:sz w:val="24"/>
                <w:szCs w:val="24"/>
              </w:rPr>
              <w:t>35</w:t>
            </w:r>
            <w:r w:rsidRPr="00D72896">
              <w:rPr>
                <w:rFonts w:ascii="Times New Roman" w:hAnsi="Times New Roman"/>
                <w:b/>
                <w:sz w:val="24"/>
                <w:szCs w:val="24"/>
              </w:rPr>
              <w:t>00</w:t>
            </w:r>
            <w:r w:rsidRPr="00D72896">
              <w:rPr>
                <w:rFonts w:ascii="Times New Roman" w:hAnsi="Times New Roman"/>
                <w:sz w:val="24"/>
                <w:szCs w:val="24"/>
              </w:rPr>
              <w:t xml:space="preserve"> </w:t>
            </w:r>
            <w:r w:rsidRPr="00861B19">
              <w:rPr>
                <w:rFonts w:ascii="Times New Roman" w:hAnsi="Times New Roman"/>
                <w:b/>
                <w:sz w:val="24"/>
                <w:szCs w:val="24"/>
              </w:rPr>
              <w:t>кв. м;</w:t>
            </w:r>
          </w:p>
          <w:p w:rsidR="0085740D" w:rsidRDefault="00D72896" w:rsidP="00D72896">
            <w:pPr>
              <w:jc w:val="both"/>
              <w:rPr>
                <w:rFonts w:ascii="Times New Roman" w:hAnsi="Times New Roman"/>
                <w:sz w:val="24"/>
                <w:szCs w:val="24"/>
              </w:rPr>
            </w:pPr>
            <w:r w:rsidRPr="00D72896">
              <w:rPr>
                <w:rFonts w:ascii="Times New Roman" w:hAnsi="Times New Roman"/>
                <w:sz w:val="24"/>
                <w:szCs w:val="24"/>
              </w:rPr>
              <w:t xml:space="preserve">- минимальная ширина земельных участков вдоль фронта улицы (проезда) </w:t>
            </w:r>
          </w:p>
          <w:p w:rsidR="00D72896" w:rsidRPr="00D72896" w:rsidRDefault="00D72896" w:rsidP="00D72896">
            <w:pPr>
              <w:jc w:val="both"/>
              <w:rPr>
                <w:rFonts w:ascii="Times New Roman" w:hAnsi="Times New Roman"/>
                <w:sz w:val="24"/>
                <w:szCs w:val="24"/>
              </w:rPr>
            </w:pPr>
            <w:r w:rsidRPr="00D72896">
              <w:rPr>
                <w:rFonts w:ascii="Times New Roman" w:hAnsi="Times New Roman"/>
                <w:sz w:val="24"/>
                <w:szCs w:val="24"/>
              </w:rPr>
              <w:t xml:space="preserve">– </w:t>
            </w:r>
            <w:r w:rsidRPr="00D72896">
              <w:rPr>
                <w:rFonts w:ascii="Times New Roman" w:hAnsi="Times New Roman"/>
                <w:b/>
                <w:sz w:val="24"/>
                <w:szCs w:val="24"/>
              </w:rPr>
              <w:t>12 м</w:t>
            </w:r>
            <w:r w:rsidRPr="00D72896">
              <w:rPr>
                <w:rFonts w:ascii="Times New Roman" w:hAnsi="Times New Roman"/>
                <w:sz w:val="24"/>
                <w:szCs w:val="24"/>
              </w:rPr>
              <w:t xml:space="preserve">; </w:t>
            </w:r>
          </w:p>
          <w:p w:rsidR="00D72896" w:rsidRPr="00D72896" w:rsidRDefault="00D72896" w:rsidP="00D72896">
            <w:pPr>
              <w:jc w:val="both"/>
              <w:rPr>
                <w:rFonts w:ascii="Times New Roman" w:hAnsi="Times New Roman"/>
                <w:sz w:val="24"/>
                <w:szCs w:val="24"/>
              </w:rPr>
            </w:pPr>
            <w:r w:rsidRPr="00D72896">
              <w:rPr>
                <w:rFonts w:ascii="Times New Roman" w:hAnsi="Times New Roman"/>
                <w:sz w:val="24"/>
                <w:szCs w:val="24"/>
              </w:rPr>
              <w:t xml:space="preserve">- максимальное количество этажей зданий – </w:t>
            </w:r>
            <w:r w:rsidRPr="00D72896">
              <w:rPr>
                <w:rFonts w:ascii="Times New Roman" w:hAnsi="Times New Roman"/>
                <w:b/>
                <w:sz w:val="24"/>
                <w:szCs w:val="24"/>
              </w:rPr>
              <w:t>3 этажа</w:t>
            </w:r>
            <w:r w:rsidRPr="00D72896">
              <w:rPr>
                <w:rFonts w:ascii="Times New Roman" w:hAnsi="Times New Roman"/>
                <w:sz w:val="24"/>
                <w:szCs w:val="24"/>
              </w:rPr>
              <w:t xml:space="preserve"> (включая мансардный этаж);</w:t>
            </w:r>
          </w:p>
          <w:p w:rsidR="00D72896" w:rsidRPr="00D72896" w:rsidRDefault="00D72896" w:rsidP="00D72896">
            <w:pPr>
              <w:jc w:val="both"/>
              <w:rPr>
                <w:rFonts w:ascii="Times New Roman" w:eastAsia="SimSun" w:hAnsi="Times New Roman"/>
                <w:sz w:val="24"/>
                <w:szCs w:val="24"/>
              </w:rPr>
            </w:pPr>
            <w:r w:rsidRPr="00D72896">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D72896">
              <w:rPr>
                <w:rFonts w:ascii="Times New Roman" w:hAnsi="Times New Roman"/>
                <w:b/>
                <w:sz w:val="24"/>
                <w:szCs w:val="24"/>
              </w:rPr>
              <w:t>12 м</w:t>
            </w:r>
            <w:r w:rsidRPr="00D72896">
              <w:rPr>
                <w:rFonts w:ascii="Times New Roman" w:hAnsi="Times New Roman"/>
                <w:sz w:val="24"/>
                <w:szCs w:val="24"/>
              </w:rPr>
              <w:t xml:space="preserve">; </w:t>
            </w:r>
          </w:p>
          <w:p w:rsidR="00D72896" w:rsidRPr="00D72896" w:rsidRDefault="00D72896" w:rsidP="00D72896">
            <w:pPr>
              <w:jc w:val="both"/>
              <w:rPr>
                <w:rFonts w:ascii="Times New Roman" w:hAnsi="Times New Roman"/>
                <w:sz w:val="24"/>
                <w:szCs w:val="24"/>
              </w:rPr>
            </w:pPr>
            <w:r w:rsidRPr="00D72896">
              <w:rPr>
                <w:rFonts w:ascii="Times New Roman" w:eastAsia="SimSun" w:hAnsi="Times New Roman"/>
                <w:sz w:val="24"/>
                <w:szCs w:val="24"/>
              </w:rPr>
              <w:t xml:space="preserve">- </w:t>
            </w:r>
            <w:r w:rsidRPr="00D72896">
              <w:rPr>
                <w:rFonts w:ascii="Times New Roman" w:hAnsi="Times New Roman"/>
                <w:sz w:val="24"/>
                <w:szCs w:val="24"/>
              </w:rPr>
              <w:t xml:space="preserve">максимальный процент застройки в границах земельного участка – </w:t>
            </w:r>
            <w:r w:rsidRPr="00D72896">
              <w:rPr>
                <w:rFonts w:ascii="Times New Roman" w:hAnsi="Times New Roman"/>
                <w:b/>
                <w:sz w:val="24"/>
                <w:szCs w:val="24"/>
              </w:rPr>
              <w:t>50%</w:t>
            </w:r>
            <w:r w:rsidRPr="00D72896">
              <w:rPr>
                <w:rFonts w:ascii="Times New Roman" w:hAnsi="Times New Roman"/>
                <w:sz w:val="24"/>
                <w:szCs w:val="24"/>
              </w:rPr>
              <w:t>;</w:t>
            </w:r>
          </w:p>
          <w:p w:rsidR="00D72896" w:rsidRPr="00D72896" w:rsidRDefault="00D72896" w:rsidP="00D72896">
            <w:pPr>
              <w:rPr>
                <w:rFonts w:ascii="Times New Roman" w:hAnsi="Times New Roman"/>
                <w:sz w:val="24"/>
                <w:szCs w:val="24"/>
              </w:rPr>
            </w:pPr>
            <w:r w:rsidRPr="00D72896">
              <w:rPr>
                <w:rFonts w:ascii="Times New Roman" w:hAnsi="Times New Roman"/>
                <w:sz w:val="24"/>
                <w:szCs w:val="24"/>
              </w:rPr>
              <w:t xml:space="preserve">- минимальные отступы до границ смежных земельных участков - </w:t>
            </w:r>
            <w:r w:rsidRPr="00D72896">
              <w:rPr>
                <w:rFonts w:ascii="Times New Roman" w:hAnsi="Times New Roman"/>
                <w:b/>
                <w:sz w:val="24"/>
                <w:szCs w:val="24"/>
              </w:rPr>
              <w:t>3 м;</w:t>
            </w:r>
          </w:p>
          <w:p w:rsidR="00D72896" w:rsidRPr="00D72896" w:rsidRDefault="00D72896" w:rsidP="00D72896">
            <w:pPr>
              <w:rPr>
                <w:rFonts w:ascii="Times New Roman" w:hAnsi="Times New Roman"/>
                <w:sz w:val="24"/>
                <w:szCs w:val="24"/>
              </w:rPr>
            </w:pPr>
            <w:r w:rsidRPr="00D72896">
              <w:rPr>
                <w:rFonts w:ascii="Times New Roman" w:hAnsi="Times New Roman"/>
                <w:sz w:val="24"/>
                <w:szCs w:val="24"/>
              </w:rPr>
              <w:t xml:space="preserve">- минимальный отступ от красной линии улиц/проездов – </w:t>
            </w:r>
            <w:r w:rsidRPr="00D72896">
              <w:rPr>
                <w:rFonts w:ascii="Times New Roman" w:hAnsi="Times New Roman"/>
                <w:b/>
                <w:sz w:val="24"/>
                <w:szCs w:val="24"/>
              </w:rPr>
              <w:t xml:space="preserve">5/3 м.  </w:t>
            </w:r>
          </w:p>
        </w:tc>
      </w:tr>
      <w:tr w:rsidR="00BB1BD7" w:rsidTr="00737C7F">
        <w:tc>
          <w:tcPr>
            <w:tcW w:w="2830" w:type="dxa"/>
            <w:tcBorders>
              <w:top w:val="single" w:sz="4" w:space="0" w:color="000000"/>
              <w:left w:val="single" w:sz="4" w:space="0" w:color="000000"/>
              <w:bottom w:val="single" w:sz="4" w:space="0" w:color="000000"/>
            </w:tcBorders>
            <w:shd w:val="clear" w:color="auto" w:fill="auto"/>
          </w:tcPr>
          <w:p w:rsidR="00BB1BD7" w:rsidRPr="000578F4" w:rsidRDefault="00BB1BD7" w:rsidP="00BB1BD7">
            <w:pPr>
              <w:rPr>
                <w:rFonts w:ascii="Times New Roman" w:hAnsi="Times New Roman"/>
                <w:sz w:val="24"/>
                <w:szCs w:val="24"/>
              </w:rPr>
            </w:pPr>
            <w:r w:rsidRPr="000578F4">
              <w:rPr>
                <w:rFonts w:ascii="Times New Roman" w:eastAsia="SimSun" w:hAnsi="Times New Roman"/>
                <w:color w:val="000000"/>
                <w:sz w:val="24"/>
                <w:szCs w:val="24"/>
              </w:rPr>
              <w:t>[3.1] - Коммунальное обслуживание</w:t>
            </w:r>
          </w:p>
          <w:p w:rsidR="00BB1BD7" w:rsidRPr="000578F4" w:rsidRDefault="00BB1BD7" w:rsidP="00BB1BD7">
            <w:pPr>
              <w:autoSpaceDE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BB1BD7" w:rsidRPr="000578F4" w:rsidRDefault="00BB1BD7" w:rsidP="00BB1BD7">
            <w:pPr>
              <w:jc w:val="both"/>
              <w:rPr>
                <w:rFonts w:ascii="Times New Roman" w:hAnsi="Times New Roman"/>
                <w:sz w:val="24"/>
                <w:szCs w:val="24"/>
              </w:rPr>
            </w:pPr>
            <w:r w:rsidRPr="000578F4">
              <w:rPr>
                <w:rFonts w:ascii="Times New Roman" w:eastAsia="SimSun" w:hAnsi="Times New Roman"/>
                <w:color w:val="000000"/>
                <w:sz w:val="24"/>
                <w:szCs w:val="24"/>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B1BD7" w:rsidRPr="000578F4" w:rsidRDefault="00BB1BD7" w:rsidP="00BB1BD7">
            <w:pPr>
              <w:rPr>
                <w:rFonts w:ascii="Times New Roman" w:eastAsia="SimSun" w:hAnsi="Times New Roman"/>
                <w:color w:val="000000"/>
                <w:sz w:val="24"/>
                <w:szCs w:val="24"/>
              </w:rPr>
            </w:pPr>
            <w:r w:rsidRPr="000578F4">
              <w:rPr>
                <w:rFonts w:ascii="Times New Roman" w:hAnsi="Times New Roman"/>
                <w:sz w:val="24"/>
                <w:szCs w:val="24"/>
              </w:rPr>
              <w:t xml:space="preserve">- минимальная/максимальная площадь земельных участков   – </w:t>
            </w:r>
            <w:r w:rsidRPr="000578F4">
              <w:rPr>
                <w:rFonts w:ascii="Times New Roman" w:hAnsi="Times New Roman"/>
                <w:b/>
                <w:sz w:val="24"/>
                <w:szCs w:val="24"/>
              </w:rPr>
              <w:t>10 /100</w:t>
            </w:r>
            <w:r w:rsidRPr="000578F4">
              <w:rPr>
                <w:rFonts w:ascii="Times New Roman" w:hAnsi="Times New Roman"/>
                <w:sz w:val="24"/>
                <w:szCs w:val="24"/>
              </w:rPr>
              <w:t xml:space="preserve"> </w:t>
            </w:r>
            <w:r w:rsidRPr="00A173F1">
              <w:rPr>
                <w:rFonts w:ascii="Times New Roman" w:hAnsi="Times New Roman"/>
                <w:b/>
                <w:sz w:val="24"/>
                <w:szCs w:val="24"/>
              </w:rPr>
              <w:t>кв. м;</w:t>
            </w:r>
          </w:p>
          <w:p w:rsidR="00BB1BD7" w:rsidRPr="000578F4" w:rsidRDefault="00861B19" w:rsidP="00BB1BD7">
            <w:pPr>
              <w:rPr>
                <w:rFonts w:ascii="Times New Roman" w:hAnsi="Times New Roman"/>
                <w:sz w:val="24"/>
                <w:szCs w:val="24"/>
              </w:rPr>
            </w:pPr>
            <w:r>
              <w:rPr>
                <w:rFonts w:ascii="Times New Roman" w:eastAsia="SimSun" w:hAnsi="Times New Roman"/>
                <w:color w:val="000000"/>
                <w:sz w:val="24"/>
                <w:szCs w:val="24"/>
              </w:rPr>
              <w:t xml:space="preserve">- </w:t>
            </w:r>
            <w:r w:rsidR="00BB1BD7" w:rsidRPr="000578F4">
              <w:rPr>
                <w:rFonts w:ascii="Times New Roman" w:eastAsia="SimSun" w:hAnsi="Times New Roman"/>
                <w:color w:val="000000"/>
                <w:sz w:val="24"/>
                <w:szCs w:val="24"/>
              </w:rPr>
              <w:t xml:space="preserve">минимальная ширина земельных участков вдоль фронта улицы (проезда) – </w:t>
            </w:r>
            <w:r w:rsidR="00BB1BD7" w:rsidRPr="000578F4">
              <w:rPr>
                <w:rFonts w:ascii="Times New Roman" w:eastAsia="SimSun" w:hAnsi="Times New Roman"/>
                <w:b/>
                <w:color w:val="000000"/>
                <w:sz w:val="24"/>
                <w:szCs w:val="24"/>
              </w:rPr>
              <w:t>4 м</w:t>
            </w:r>
            <w:r w:rsidR="00BB1BD7" w:rsidRPr="000578F4">
              <w:rPr>
                <w:rFonts w:ascii="Times New Roman" w:eastAsia="SimSun" w:hAnsi="Times New Roman"/>
                <w:color w:val="000000"/>
                <w:sz w:val="24"/>
                <w:szCs w:val="24"/>
              </w:rPr>
              <w:t>;</w:t>
            </w:r>
          </w:p>
          <w:p w:rsidR="00BB1BD7" w:rsidRPr="000578F4" w:rsidRDefault="00BB1BD7" w:rsidP="00BB1BD7">
            <w:pPr>
              <w:rPr>
                <w:rFonts w:ascii="Times New Roman" w:hAnsi="Times New Roman"/>
                <w:sz w:val="24"/>
                <w:szCs w:val="24"/>
              </w:rPr>
            </w:pPr>
            <w:r w:rsidRPr="000578F4">
              <w:rPr>
                <w:rFonts w:ascii="Times New Roman" w:hAnsi="Times New Roman"/>
                <w:sz w:val="24"/>
                <w:szCs w:val="24"/>
              </w:rPr>
              <w:t xml:space="preserve">- максимальное количество этажей здания, сооружения– </w:t>
            </w:r>
            <w:r w:rsidRPr="000578F4">
              <w:rPr>
                <w:rFonts w:ascii="Times New Roman" w:hAnsi="Times New Roman"/>
                <w:b/>
                <w:sz w:val="24"/>
                <w:szCs w:val="24"/>
              </w:rPr>
              <w:t>2 этажа.</w:t>
            </w:r>
          </w:p>
          <w:p w:rsidR="00BB1BD7" w:rsidRPr="000578F4" w:rsidRDefault="00BB1BD7" w:rsidP="00BB1BD7">
            <w:pPr>
              <w:rPr>
                <w:rFonts w:ascii="Times New Roman" w:eastAsia="SimSun" w:hAnsi="Times New Roman"/>
                <w:color w:val="000000"/>
                <w:sz w:val="24"/>
                <w:szCs w:val="24"/>
              </w:rPr>
            </w:pPr>
            <w:r w:rsidRPr="000578F4">
              <w:rPr>
                <w:rFonts w:ascii="Times New Roman" w:hAnsi="Times New Roman"/>
                <w:sz w:val="24"/>
                <w:szCs w:val="24"/>
              </w:rPr>
              <w:t xml:space="preserve">- высота здания, сооружения – не более </w:t>
            </w:r>
            <w:r w:rsidRPr="000578F4">
              <w:rPr>
                <w:rFonts w:ascii="Times New Roman" w:hAnsi="Times New Roman"/>
                <w:b/>
                <w:sz w:val="24"/>
                <w:szCs w:val="24"/>
              </w:rPr>
              <w:t>20 м</w:t>
            </w:r>
            <w:r w:rsidRPr="000578F4">
              <w:rPr>
                <w:rFonts w:ascii="Times New Roman" w:hAnsi="Times New Roman"/>
                <w:sz w:val="24"/>
                <w:szCs w:val="24"/>
              </w:rPr>
              <w:t>.</w:t>
            </w:r>
          </w:p>
          <w:p w:rsidR="00BB1BD7" w:rsidRPr="000578F4" w:rsidRDefault="00BB1BD7" w:rsidP="00BB1BD7">
            <w:pPr>
              <w:rPr>
                <w:rFonts w:ascii="Times New Roman" w:hAnsi="Times New Roman"/>
                <w:sz w:val="24"/>
                <w:szCs w:val="24"/>
              </w:rPr>
            </w:pPr>
            <w:r w:rsidRPr="000578F4">
              <w:rPr>
                <w:rFonts w:ascii="Times New Roman" w:eastAsia="SimSun" w:hAnsi="Times New Roman"/>
                <w:color w:val="000000"/>
                <w:sz w:val="24"/>
                <w:szCs w:val="24"/>
              </w:rPr>
              <w:t xml:space="preserve">- максимальный процент застройки в границах земельного участка </w:t>
            </w:r>
            <w:r w:rsidRPr="000578F4">
              <w:rPr>
                <w:rFonts w:ascii="Times New Roman" w:eastAsia="SimSun" w:hAnsi="Times New Roman"/>
                <w:b/>
                <w:color w:val="000000"/>
                <w:sz w:val="24"/>
                <w:szCs w:val="24"/>
              </w:rPr>
              <w:t>– 80%.</w:t>
            </w:r>
          </w:p>
          <w:p w:rsidR="00BB1BD7" w:rsidRPr="000578F4" w:rsidRDefault="00BB1BD7" w:rsidP="00BB1BD7">
            <w:pPr>
              <w:rPr>
                <w:rFonts w:ascii="Times New Roman" w:hAnsi="Times New Roman"/>
                <w:sz w:val="24"/>
                <w:szCs w:val="24"/>
              </w:rPr>
            </w:pPr>
            <w:r w:rsidRPr="000578F4">
              <w:rPr>
                <w:rFonts w:ascii="Times New Roman" w:hAnsi="Times New Roman"/>
                <w:sz w:val="24"/>
                <w:szCs w:val="24"/>
              </w:rPr>
              <w:t xml:space="preserve">- минимальные отступы до границ смежных земельных участков - </w:t>
            </w:r>
            <w:r w:rsidRPr="000578F4">
              <w:rPr>
                <w:rFonts w:ascii="Times New Roman" w:hAnsi="Times New Roman"/>
                <w:b/>
                <w:sz w:val="24"/>
                <w:szCs w:val="24"/>
              </w:rPr>
              <w:t>1 м</w:t>
            </w:r>
            <w:r w:rsidRPr="000578F4">
              <w:rPr>
                <w:rFonts w:ascii="Times New Roman" w:hAnsi="Times New Roman"/>
                <w:sz w:val="24"/>
                <w:szCs w:val="24"/>
              </w:rPr>
              <w:t>.</w:t>
            </w:r>
          </w:p>
          <w:p w:rsidR="00BB1BD7" w:rsidRPr="000578F4" w:rsidRDefault="00BB1BD7" w:rsidP="00BB1BD7">
            <w:pPr>
              <w:tabs>
                <w:tab w:val="left" w:pos="2520"/>
              </w:tabs>
              <w:rPr>
                <w:rFonts w:ascii="Times New Roman" w:hAnsi="Times New Roman"/>
                <w:sz w:val="24"/>
                <w:szCs w:val="24"/>
              </w:rPr>
            </w:pPr>
            <w:r w:rsidRPr="000578F4">
              <w:rPr>
                <w:rFonts w:ascii="Times New Roman" w:hAnsi="Times New Roman"/>
                <w:sz w:val="24"/>
                <w:szCs w:val="24"/>
              </w:rPr>
              <w:t>- минимальный отступ от красной линии улиц</w:t>
            </w:r>
            <w:r w:rsidR="00452A73">
              <w:rPr>
                <w:rFonts w:ascii="Times New Roman" w:hAnsi="Times New Roman"/>
                <w:sz w:val="24"/>
                <w:szCs w:val="24"/>
              </w:rPr>
              <w:t>/проездов</w:t>
            </w:r>
            <w:r w:rsidRPr="000578F4">
              <w:rPr>
                <w:rFonts w:ascii="Times New Roman" w:hAnsi="Times New Roman"/>
                <w:sz w:val="24"/>
                <w:szCs w:val="24"/>
              </w:rPr>
              <w:t xml:space="preserve"> - </w:t>
            </w:r>
            <w:r w:rsidRPr="000578F4">
              <w:rPr>
                <w:rFonts w:ascii="Times New Roman" w:hAnsi="Times New Roman"/>
                <w:b/>
                <w:sz w:val="24"/>
                <w:szCs w:val="24"/>
              </w:rPr>
              <w:t>1 м.</w:t>
            </w:r>
          </w:p>
        </w:tc>
      </w:tr>
      <w:tr w:rsidR="00D72896" w:rsidTr="00737C7F">
        <w:tc>
          <w:tcPr>
            <w:tcW w:w="2830" w:type="dxa"/>
            <w:tcBorders>
              <w:top w:val="single" w:sz="4" w:space="0" w:color="000000"/>
              <w:left w:val="single" w:sz="4" w:space="0" w:color="000000"/>
              <w:bottom w:val="single" w:sz="4" w:space="0" w:color="000000"/>
            </w:tcBorders>
            <w:shd w:val="clear" w:color="auto" w:fill="auto"/>
          </w:tcPr>
          <w:p w:rsidR="00D72896" w:rsidRPr="00D72896" w:rsidRDefault="00D72896" w:rsidP="00B54CD4">
            <w:pPr>
              <w:widowControl w:val="0"/>
              <w:autoSpaceDE w:val="0"/>
              <w:rPr>
                <w:rFonts w:ascii="Times New Roman" w:hAnsi="Times New Roman"/>
                <w:sz w:val="24"/>
                <w:szCs w:val="24"/>
              </w:rPr>
            </w:pPr>
            <w:r w:rsidRPr="00D72896">
              <w:rPr>
                <w:rFonts w:ascii="Times New Roman" w:eastAsia="SimSun" w:hAnsi="Times New Roman"/>
                <w:color w:val="000000"/>
                <w:sz w:val="24"/>
                <w:szCs w:val="24"/>
              </w:rPr>
              <w:t>[</w:t>
            </w:r>
            <w:r w:rsidRPr="00D72896">
              <w:rPr>
                <w:rFonts w:ascii="Times New Roman" w:hAnsi="Times New Roman"/>
                <w:color w:val="000000"/>
                <w:sz w:val="24"/>
                <w:szCs w:val="24"/>
              </w:rPr>
              <w:t>3.3</w:t>
            </w:r>
            <w:r w:rsidRPr="00D72896">
              <w:rPr>
                <w:rFonts w:ascii="Times New Roman" w:eastAsia="SimSun" w:hAnsi="Times New Roman"/>
                <w:color w:val="000000"/>
                <w:sz w:val="24"/>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D72896" w:rsidRPr="00D72896" w:rsidRDefault="00D72896" w:rsidP="00B54CD4">
            <w:pPr>
              <w:widowControl w:val="0"/>
              <w:autoSpaceDE w:val="0"/>
              <w:rPr>
                <w:rFonts w:ascii="Times New Roman" w:hAnsi="Times New Roman"/>
                <w:sz w:val="24"/>
                <w:szCs w:val="24"/>
              </w:rPr>
            </w:pPr>
            <w:r>
              <w:rPr>
                <w:rFonts w:ascii="Times New Roman" w:hAnsi="Times New Roman"/>
                <w:sz w:val="24"/>
                <w:szCs w:val="24"/>
              </w:rPr>
              <w:t>о</w:t>
            </w:r>
            <w:r w:rsidRPr="00D72896">
              <w:rPr>
                <w:rFonts w:ascii="Times New Roman" w:hAnsi="Times New Roman"/>
                <w:sz w:val="24"/>
                <w:szCs w:val="24"/>
              </w:rPr>
              <w:t xml:space="preserve">бъекты капитального строительства, предназначенные для оказания населению или организациям бытовых услуг </w:t>
            </w:r>
            <w:r w:rsidRPr="00D72896">
              <w:rPr>
                <w:rFonts w:ascii="Times New Roman" w:hAnsi="Times New Roman"/>
                <w:sz w:val="24"/>
                <w:szCs w:val="24"/>
              </w:rPr>
              <w:lastRenderedPageBreak/>
              <w:t>(м</w:t>
            </w:r>
            <w:r w:rsidRPr="00D72896">
              <w:rPr>
                <w:rFonts w:ascii="Times New Roman" w:eastAsia="SimSun" w:hAnsi="Times New Roman"/>
                <w:color w:val="000000"/>
                <w:sz w:val="24"/>
                <w:szCs w:val="24"/>
              </w:rPr>
              <w:t>астерские мелкого ремонта, ателье, бани, парикмахерские )</w:t>
            </w:r>
          </w:p>
        </w:tc>
        <w:tc>
          <w:tcPr>
            <w:tcW w:w="8646" w:type="dxa"/>
            <w:vMerge w:val="restart"/>
          </w:tcPr>
          <w:p w:rsidR="00495D0E" w:rsidRPr="00D72896" w:rsidRDefault="00495D0E" w:rsidP="00495D0E">
            <w:pPr>
              <w:widowControl w:val="0"/>
              <w:rPr>
                <w:rFonts w:ascii="Times New Roman" w:eastAsia="Times New Roman" w:hAnsi="Times New Roman"/>
                <w:sz w:val="24"/>
                <w:szCs w:val="24"/>
                <w:lang w:eastAsia="zh-CN"/>
              </w:rPr>
            </w:pPr>
            <w:r w:rsidRPr="00D72896">
              <w:rPr>
                <w:rFonts w:ascii="Times New Roman" w:eastAsia="SimSun" w:hAnsi="Times New Roman"/>
                <w:color w:val="000000"/>
                <w:sz w:val="24"/>
                <w:szCs w:val="24"/>
                <w:lang w:eastAsia="zh-CN"/>
              </w:rPr>
              <w:lastRenderedPageBreak/>
              <w:t xml:space="preserve">- минимальная/максимальная площадь земельных </w:t>
            </w:r>
            <w:proofErr w:type="gramStart"/>
            <w:r w:rsidRPr="00D72896">
              <w:rPr>
                <w:rFonts w:ascii="Times New Roman" w:eastAsia="SimSun" w:hAnsi="Times New Roman"/>
                <w:color w:val="000000"/>
                <w:sz w:val="24"/>
                <w:szCs w:val="24"/>
                <w:lang w:eastAsia="zh-CN"/>
              </w:rPr>
              <w:t>участков  –</w:t>
            </w:r>
            <w:proofErr w:type="gramEnd"/>
            <w:r w:rsidRPr="00D72896">
              <w:rPr>
                <w:rFonts w:ascii="Times New Roman" w:eastAsia="SimSun" w:hAnsi="Times New Roman"/>
                <w:color w:val="000000"/>
                <w:sz w:val="24"/>
                <w:szCs w:val="24"/>
                <w:lang w:eastAsia="zh-CN"/>
              </w:rPr>
              <w:t xml:space="preserve"> </w:t>
            </w:r>
            <w:r w:rsidRPr="00D72896">
              <w:rPr>
                <w:rFonts w:ascii="Times New Roman" w:eastAsia="SimSun" w:hAnsi="Times New Roman"/>
                <w:b/>
                <w:color w:val="000000"/>
                <w:sz w:val="24"/>
                <w:szCs w:val="24"/>
                <w:lang w:eastAsia="zh-CN"/>
              </w:rPr>
              <w:t>100/2500 кв. м</w:t>
            </w:r>
            <w:r w:rsidRPr="00D72896">
              <w:rPr>
                <w:rFonts w:ascii="Times New Roman" w:eastAsia="SimSun" w:hAnsi="Times New Roman"/>
                <w:color w:val="000000"/>
                <w:sz w:val="24"/>
                <w:szCs w:val="24"/>
                <w:lang w:eastAsia="zh-CN"/>
              </w:rPr>
              <w:t>;</w:t>
            </w:r>
          </w:p>
          <w:p w:rsidR="00495D0E" w:rsidRDefault="00495D0E" w:rsidP="00495D0E">
            <w:pPr>
              <w:widowControl w:val="0"/>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минимальная ширина земельных участков вдоль фронта улицы (проезда) </w:t>
            </w:r>
          </w:p>
          <w:p w:rsidR="00495D0E" w:rsidRDefault="00495D0E" w:rsidP="00495D0E">
            <w:pPr>
              <w:widowControl w:val="0"/>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w:t>
            </w:r>
            <w:r w:rsidRPr="00D72896">
              <w:rPr>
                <w:rFonts w:ascii="Times New Roman" w:eastAsia="Times New Roman" w:hAnsi="Times New Roman"/>
                <w:b/>
                <w:sz w:val="24"/>
                <w:szCs w:val="24"/>
                <w:lang w:eastAsia="zh-CN"/>
              </w:rPr>
              <w:t>10 м</w:t>
            </w:r>
            <w:r w:rsidRPr="00D72896">
              <w:rPr>
                <w:rFonts w:ascii="Times New Roman" w:eastAsia="Times New Roman" w:hAnsi="Times New Roman"/>
                <w:sz w:val="24"/>
                <w:szCs w:val="24"/>
                <w:lang w:eastAsia="zh-CN"/>
              </w:rPr>
              <w:t xml:space="preserve">; </w:t>
            </w:r>
          </w:p>
          <w:p w:rsidR="00495D0E" w:rsidRPr="00D72896" w:rsidRDefault="00495D0E" w:rsidP="00495D0E">
            <w:pPr>
              <w:widowControl w:val="0"/>
              <w:rPr>
                <w:rFonts w:ascii="Times New Roman" w:eastAsia="SimSun" w:hAnsi="Times New Roman"/>
                <w:color w:val="000000"/>
                <w:sz w:val="24"/>
                <w:szCs w:val="24"/>
                <w:lang w:eastAsia="zh-CN"/>
              </w:rPr>
            </w:pPr>
            <w:r w:rsidRPr="00D72896">
              <w:rPr>
                <w:rFonts w:ascii="Times New Roman" w:eastAsia="SimSun" w:hAnsi="Times New Roman"/>
                <w:color w:val="000000"/>
                <w:sz w:val="24"/>
                <w:szCs w:val="24"/>
                <w:lang w:eastAsia="zh-CN"/>
              </w:rPr>
              <w:lastRenderedPageBreak/>
              <w:t xml:space="preserve">- максимальное количество надземных этажей зданий – </w:t>
            </w:r>
            <w:r w:rsidRPr="00D72896">
              <w:rPr>
                <w:rFonts w:ascii="Times New Roman" w:eastAsia="SimSun" w:hAnsi="Times New Roman"/>
                <w:b/>
                <w:color w:val="000000"/>
                <w:sz w:val="24"/>
                <w:szCs w:val="24"/>
                <w:lang w:eastAsia="zh-CN"/>
              </w:rPr>
              <w:t>3 этажа</w:t>
            </w:r>
            <w:r w:rsidRPr="00D72896">
              <w:rPr>
                <w:rFonts w:ascii="Times New Roman" w:eastAsia="SimSun" w:hAnsi="Times New Roman"/>
                <w:color w:val="000000"/>
                <w:sz w:val="24"/>
                <w:szCs w:val="24"/>
                <w:lang w:eastAsia="zh-CN"/>
              </w:rPr>
              <w:t xml:space="preserve"> (включая мансардный этаж);</w:t>
            </w:r>
          </w:p>
          <w:p w:rsidR="00495D0E" w:rsidRPr="00D72896" w:rsidRDefault="00495D0E" w:rsidP="00495D0E">
            <w:pPr>
              <w:widowControl w:val="0"/>
              <w:overflowPunct w:val="0"/>
              <w:autoSpaceDE w:val="0"/>
              <w:jc w:val="both"/>
              <w:rPr>
                <w:rFonts w:ascii="Times New Roman" w:eastAsia="Times New Roman" w:hAnsi="Times New Roman"/>
                <w:sz w:val="24"/>
                <w:szCs w:val="24"/>
                <w:lang w:eastAsia="zh-CN"/>
              </w:rPr>
            </w:pPr>
            <w:r w:rsidRPr="00D72896">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D72896">
              <w:rPr>
                <w:rFonts w:ascii="Times New Roman" w:eastAsia="SimSun" w:hAnsi="Times New Roman"/>
                <w:b/>
                <w:color w:val="000000"/>
                <w:sz w:val="24"/>
                <w:szCs w:val="24"/>
                <w:lang w:eastAsia="zh-CN"/>
              </w:rPr>
              <w:t>80%</w:t>
            </w:r>
            <w:r w:rsidRPr="00D72896">
              <w:rPr>
                <w:rFonts w:ascii="Times New Roman" w:eastAsia="SimSun" w:hAnsi="Times New Roman"/>
                <w:color w:val="000000"/>
                <w:sz w:val="24"/>
                <w:szCs w:val="24"/>
                <w:lang w:eastAsia="zh-CN"/>
              </w:rPr>
              <w:t>;</w:t>
            </w:r>
          </w:p>
          <w:p w:rsidR="00495D0E" w:rsidRPr="00D72896" w:rsidRDefault="00495D0E" w:rsidP="00495D0E">
            <w:pPr>
              <w:widowControl w:val="0"/>
              <w:jc w:val="both"/>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D72896">
              <w:rPr>
                <w:rFonts w:ascii="Times New Roman" w:eastAsia="Times New Roman" w:hAnsi="Times New Roman"/>
                <w:b/>
                <w:sz w:val="24"/>
                <w:szCs w:val="24"/>
                <w:lang w:eastAsia="zh-CN"/>
              </w:rPr>
              <w:t>12 м</w:t>
            </w:r>
            <w:r w:rsidRPr="00D72896">
              <w:rPr>
                <w:rFonts w:ascii="Times New Roman" w:eastAsia="Times New Roman" w:hAnsi="Times New Roman"/>
                <w:sz w:val="24"/>
                <w:szCs w:val="24"/>
                <w:lang w:eastAsia="zh-CN"/>
              </w:rPr>
              <w:t>;</w:t>
            </w:r>
          </w:p>
          <w:p w:rsidR="00495D0E" w:rsidRPr="00D72896" w:rsidRDefault="00495D0E" w:rsidP="00495D0E">
            <w:pPr>
              <w:widowControl w:val="0"/>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минимальные отступы до границ смежных земельных участков - </w:t>
            </w:r>
            <w:r w:rsidRPr="00D72896">
              <w:rPr>
                <w:rFonts w:ascii="Times New Roman" w:eastAsia="Times New Roman" w:hAnsi="Times New Roman"/>
                <w:b/>
                <w:sz w:val="24"/>
                <w:szCs w:val="24"/>
                <w:lang w:eastAsia="zh-CN"/>
              </w:rPr>
              <w:t xml:space="preserve">3 м  </w:t>
            </w:r>
          </w:p>
          <w:p w:rsidR="00495D0E" w:rsidRPr="00D72896" w:rsidRDefault="00495D0E" w:rsidP="00495D0E">
            <w:pPr>
              <w:widowControl w:val="0"/>
              <w:tabs>
                <w:tab w:val="left" w:pos="2520"/>
              </w:tabs>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минимальный отступ от красной линии улиц/проездов - </w:t>
            </w:r>
            <w:r w:rsidRPr="00D72896">
              <w:rPr>
                <w:rFonts w:ascii="Times New Roman" w:eastAsia="Times New Roman" w:hAnsi="Times New Roman"/>
                <w:b/>
                <w:sz w:val="24"/>
                <w:szCs w:val="24"/>
                <w:lang w:eastAsia="zh-CN"/>
              </w:rPr>
              <w:t>5 м.</w:t>
            </w:r>
          </w:p>
          <w:p w:rsidR="00D72896" w:rsidRDefault="00495D0E" w:rsidP="00495D0E">
            <w:pPr>
              <w:widowControl w:val="0"/>
              <w:tabs>
                <w:tab w:val="left" w:pos="2520"/>
              </w:tabs>
              <w:rPr>
                <w:rFonts w:ascii="Times New Roman" w:eastAsia="Times New Roman" w:hAnsi="Times New Roman"/>
                <w:b/>
                <w:color w:val="000000"/>
                <w:sz w:val="24"/>
                <w:szCs w:val="24"/>
                <w:lang w:eastAsia="zh-CN"/>
              </w:rPr>
            </w:pPr>
            <w:r>
              <w:rPr>
                <w:rFonts w:ascii="Times New Roman" w:hAnsi="Times New Roman"/>
                <w:sz w:val="24"/>
                <w:szCs w:val="24"/>
                <w:lang w:eastAsia="ru-RU"/>
              </w:rPr>
              <w:t xml:space="preserve">   </w:t>
            </w:r>
            <w:r w:rsidRPr="00EF2520">
              <w:rPr>
                <w:rFonts w:ascii="Times New Roman" w:hAnsi="Times New Roman"/>
                <w:sz w:val="24"/>
                <w:szCs w:val="24"/>
                <w:lang w:eastAsia="ru-RU"/>
              </w:rPr>
              <w:t xml:space="preserve">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w:t>
            </w:r>
            <w:r w:rsidRPr="00EF2520">
              <w:rPr>
                <w:rFonts w:ascii="Times New Roman" w:hAnsi="Times New Roman"/>
                <w:color w:val="2D2D2D"/>
                <w:spacing w:val="2"/>
                <w:sz w:val="24"/>
                <w:szCs w:val="24"/>
                <w:shd w:val="clear" w:color="auto" w:fill="FFFFFF"/>
              </w:rPr>
              <w:t>(за исключением парикмахерских, мастерских по ремонту часов и обуви)</w:t>
            </w:r>
            <w:r w:rsidRPr="00EF2520">
              <w:rPr>
                <w:rFonts w:ascii="Times New Roman" w:hAnsi="Times New Roman"/>
                <w:sz w:val="24"/>
                <w:szCs w:val="24"/>
                <w:lang w:eastAsia="ru-RU"/>
              </w:rPr>
              <w:t>; объекты, вредные для здоровья населения (магазины стройматериалов, москательно-химических товаров и т.п.).</w:t>
            </w:r>
          </w:p>
        </w:tc>
      </w:tr>
      <w:tr w:rsidR="00D72896" w:rsidTr="00737C7F">
        <w:tc>
          <w:tcPr>
            <w:tcW w:w="2830" w:type="dxa"/>
            <w:tcBorders>
              <w:top w:val="single" w:sz="4" w:space="0" w:color="000000"/>
              <w:left w:val="single" w:sz="4" w:space="0" w:color="000000"/>
            </w:tcBorders>
            <w:shd w:val="clear" w:color="auto" w:fill="auto"/>
          </w:tcPr>
          <w:p w:rsidR="00D72896" w:rsidRPr="00D72896" w:rsidRDefault="00D72896" w:rsidP="00B54CD4">
            <w:pPr>
              <w:widowControl w:val="0"/>
              <w:autoSpaceDE w:val="0"/>
              <w:rPr>
                <w:rFonts w:ascii="Times New Roman" w:hAnsi="Times New Roman"/>
                <w:sz w:val="24"/>
                <w:szCs w:val="24"/>
              </w:rPr>
            </w:pPr>
            <w:r w:rsidRPr="00D72896">
              <w:rPr>
                <w:rFonts w:ascii="Times New Roman" w:eastAsia="SimSun" w:hAnsi="Times New Roman"/>
                <w:color w:val="000000"/>
                <w:sz w:val="24"/>
                <w:szCs w:val="24"/>
              </w:rPr>
              <w:lastRenderedPageBreak/>
              <w:t>[4</w:t>
            </w:r>
            <w:r w:rsidRPr="00D72896">
              <w:rPr>
                <w:rFonts w:ascii="Times New Roman" w:hAnsi="Times New Roman"/>
                <w:color w:val="000000"/>
                <w:sz w:val="24"/>
                <w:szCs w:val="24"/>
              </w:rPr>
              <w:t>.4</w:t>
            </w:r>
            <w:r w:rsidRPr="00D72896">
              <w:rPr>
                <w:rFonts w:ascii="Times New Roman" w:eastAsia="SimSun" w:hAnsi="Times New Roman"/>
                <w:color w:val="000000"/>
                <w:sz w:val="24"/>
                <w:szCs w:val="24"/>
              </w:rPr>
              <w:t>] - Магазины</w:t>
            </w:r>
          </w:p>
        </w:tc>
        <w:tc>
          <w:tcPr>
            <w:tcW w:w="3261" w:type="dxa"/>
            <w:tcBorders>
              <w:top w:val="single" w:sz="4" w:space="0" w:color="000000"/>
              <w:left w:val="single" w:sz="4" w:space="0" w:color="000000"/>
              <w:bottom w:val="single" w:sz="4" w:space="0" w:color="000000"/>
            </w:tcBorders>
            <w:shd w:val="clear" w:color="auto" w:fill="auto"/>
          </w:tcPr>
          <w:p w:rsidR="00D72896" w:rsidRPr="00D72896" w:rsidRDefault="00D72896" w:rsidP="00B54CD4">
            <w:pPr>
              <w:widowControl w:val="0"/>
              <w:autoSpaceDE w:val="0"/>
              <w:rPr>
                <w:rFonts w:ascii="Times New Roman" w:hAnsi="Times New Roman"/>
                <w:sz w:val="24"/>
                <w:szCs w:val="24"/>
              </w:rPr>
            </w:pPr>
            <w:r>
              <w:rPr>
                <w:rFonts w:ascii="Times New Roman" w:eastAsia="SimSun" w:hAnsi="Times New Roman"/>
                <w:color w:val="000000"/>
                <w:sz w:val="24"/>
                <w:szCs w:val="24"/>
              </w:rPr>
              <w:t>о</w:t>
            </w:r>
            <w:r w:rsidRPr="00D72896">
              <w:rPr>
                <w:rFonts w:ascii="Times New Roman" w:eastAsia="SimSun" w:hAnsi="Times New Roman"/>
                <w:color w:val="000000"/>
                <w:sz w:val="24"/>
                <w:szCs w:val="24"/>
              </w:rPr>
              <w:t>бъекты капитального строительства, предназначенные для продажи товаров</w:t>
            </w:r>
          </w:p>
        </w:tc>
        <w:tc>
          <w:tcPr>
            <w:tcW w:w="8646" w:type="dxa"/>
            <w:vMerge/>
          </w:tcPr>
          <w:p w:rsidR="00D72896" w:rsidRDefault="00D72896" w:rsidP="00D72896">
            <w:pPr>
              <w:widowControl w:val="0"/>
              <w:jc w:val="center"/>
              <w:rPr>
                <w:rFonts w:ascii="Times New Roman" w:eastAsia="Times New Roman" w:hAnsi="Times New Roman"/>
                <w:b/>
                <w:color w:val="000000"/>
                <w:sz w:val="24"/>
                <w:szCs w:val="24"/>
                <w:lang w:eastAsia="zh-CN"/>
              </w:rPr>
            </w:pPr>
          </w:p>
        </w:tc>
      </w:tr>
      <w:tr w:rsidR="00495D0E" w:rsidTr="00737C7F">
        <w:tc>
          <w:tcPr>
            <w:tcW w:w="2830" w:type="dxa"/>
            <w:tcBorders>
              <w:top w:val="single" w:sz="4" w:space="0" w:color="000000"/>
              <w:left w:val="single" w:sz="4" w:space="0" w:color="000000"/>
              <w:bottom w:val="single" w:sz="4" w:space="0" w:color="000000"/>
            </w:tcBorders>
            <w:shd w:val="clear" w:color="auto" w:fill="auto"/>
          </w:tcPr>
          <w:p w:rsidR="00495D0E" w:rsidRPr="00BF1463" w:rsidRDefault="00495D0E" w:rsidP="00495D0E">
            <w:pPr>
              <w:widowControl w:val="0"/>
              <w:autoSpaceDE w:val="0"/>
              <w:rPr>
                <w:rFonts w:ascii="Times New Roman" w:hAnsi="Times New Roman"/>
                <w:color w:val="000000" w:themeColor="text1"/>
                <w:sz w:val="24"/>
                <w:szCs w:val="24"/>
              </w:rPr>
            </w:pPr>
            <w:r w:rsidRPr="00BF1463">
              <w:rPr>
                <w:rFonts w:ascii="Times New Roman" w:eastAsia="SimSun" w:hAnsi="Times New Roman"/>
                <w:color w:val="000000" w:themeColor="text1"/>
                <w:sz w:val="24"/>
                <w:szCs w:val="24"/>
              </w:rPr>
              <w:t xml:space="preserve">[5.1] – </w:t>
            </w:r>
            <w:r w:rsidRPr="00BF1463">
              <w:rPr>
                <w:rFonts w:ascii="Times New Roman" w:hAnsi="Times New Roman"/>
                <w:color w:val="000000" w:themeColor="text1"/>
                <w:sz w:val="24"/>
                <w:szCs w:val="24"/>
              </w:rPr>
              <w:t>Спорт</w:t>
            </w:r>
          </w:p>
        </w:tc>
        <w:tc>
          <w:tcPr>
            <w:tcW w:w="3261" w:type="dxa"/>
            <w:tcBorders>
              <w:top w:val="single" w:sz="4" w:space="0" w:color="000000"/>
              <w:left w:val="single" w:sz="4" w:space="0" w:color="000000"/>
              <w:bottom w:val="single" w:sz="4" w:space="0" w:color="000000"/>
            </w:tcBorders>
            <w:shd w:val="clear" w:color="auto" w:fill="auto"/>
          </w:tcPr>
          <w:p w:rsidR="00495D0E" w:rsidRPr="00BF1463" w:rsidRDefault="00495D0E" w:rsidP="00495D0E">
            <w:pPr>
              <w:widowControl w:val="0"/>
              <w:autoSpaceDE w:val="0"/>
              <w:rPr>
                <w:rFonts w:ascii="Times New Roman" w:hAnsi="Times New Roman"/>
                <w:color w:val="000000" w:themeColor="text1"/>
                <w:sz w:val="24"/>
                <w:szCs w:val="24"/>
              </w:rPr>
            </w:pPr>
            <w:r w:rsidRPr="00BF1463">
              <w:rPr>
                <w:rFonts w:ascii="Times New Roman" w:eastAsia="SimSun" w:hAnsi="Times New Roman"/>
                <w:color w:val="000000" w:themeColor="text1"/>
                <w:sz w:val="24"/>
                <w:szCs w:val="24"/>
              </w:rPr>
              <w:t xml:space="preserve">объекты капитального строительства в качестве  физкультурно-оздоровительных клубов и фитнес-центров, </w:t>
            </w:r>
            <w:r w:rsidRPr="00BF1463">
              <w:rPr>
                <w:rFonts w:ascii="Times New Roman" w:hAnsi="Times New Roman"/>
                <w:color w:val="000000" w:themeColor="text1"/>
                <w:sz w:val="24"/>
                <w:szCs w:val="24"/>
              </w:rPr>
              <w:t xml:space="preserve">площадки для занятия спортом и физкультурой </w:t>
            </w:r>
          </w:p>
        </w:tc>
        <w:tc>
          <w:tcPr>
            <w:tcW w:w="8646" w:type="dxa"/>
          </w:tcPr>
          <w:p w:rsidR="00495D0E" w:rsidRPr="00D72896" w:rsidRDefault="00495D0E" w:rsidP="00495D0E">
            <w:pPr>
              <w:widowControl w:val="0"/>
              <w:rPr>
                <w:rFonts w:ascii="Times New Roman" w:eastAsia="Times New Roman" w:hAnsi="Times New Roman"/>
                <w:sz w:val="24"/>
                <w:szCs w:val="24"/>
                <w:lang w:eastAsia="zh-CN"/>
              </w:rPr>
            </w:pPr>
            <w:r w:rsidRPr="00D72896">
              <w:rPr>
                <w:rFonts w:ascii="Times New Roman" w:eastAsia="SimSun" w:hAnsi="Times New Roman"/>
                <w:color w:val="000000"/>
                <w:sz w:val="24"/>
                <w:szCs w:val="24"/>
                <w:lang w:eastAsia="zh-CN"/>
              </w:rPr>
              <w:t xml:space="preserve">- минимальная/максимальная площадь земельных </w:t>
            </w:r>
            <w:proofErr w:type="gramStart"/>
            <w:r w:rsidRPr="00D72896">
              <w:rPr>
                <w:rFonts w:ascii="Times New Roman" w:eastAsia="SimSun" w:hAnsi="Times New Roman"/>
                <w:color w:val="000000"/>
                <w:sz w:val="24"/>
                <w:szCs w:val="24"/>
                <w:lang w:eastAsia="zh-CN"/>
              </w:rPr>
              <w:t>участков  –</w:t>
            </w:r>
            <w:proofErr w:type="gramEnd"/>
            <w:r w:rsidRPr="00D72896">
              <w:rPr>
                <w:rFonts w:ascii="Times New Roman" w:eastAsia="SimSun" w:hAnsi="Times New Roman"/>
                <w:color w:val="000000"/>
                <w:sz w:val="24"/>
                <w:szCs w:val="24"/>
                <w:lang w:eastAsia="zh-CN"/>
              </w:rPr>
              <w:t xml:space="preserve"> </w:t>
            </w:r>
            <w:r w:rsidRPr="00D72896">
              <w:rPr>
                <w:rFonts w:ascii="Times New Roman" w:eastAsia="SimSun" w:hAnsi="Times New Roman"/>
                <w:b/>
                <w:color w:val="000000"/>
                <w:sz w:val="24"/>
                <w:szCs w:val="24"/>
                <w:lang w:eastAsia="zh-CN"/>
              </w:rPr>
              <w:t>100/2500 кв. м</w:t>
            </w:r>
            <w:r w:rsidRPr="00D72896">
              <w:rPr>
                <w:rFonts w:ascii="Times New Roman" w:eastAsia="SimSun" w:hAnsi="Times New Roman"/>
                <w:color w:val="000000"/>
                <w:sz w:val="24"/>
                <w:szCs w:val="24"/>
                <w:lang w:eastAsia="zh-CN"/>
              </w:rPr>
              <w:t>;</w:t>
            </w:r>
          </w:p>
          <w:p w:rsidR="00495D0E" w:rsidRDefault="00495D0E" w:rsidP="00495D0E">
            <w:pPr>
              <w:widowControl w:val="0"/>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минимальная ширина земельных участков вдоль фронта улицы (проезда) </w:t>
            </w:r>
          </w:p>
          <w:p w:rsidR="00495D0E" w:rsidRPr="00D72896" w:rsidRDefault="00495D0E" w:rsidP="00495D0E">
            <w:pPr>
              <w:widowControl w:val="0"/>
              <w:rPr>
                <w:rFonts w:ascii="Times New Roman" w:eastAsia="SimSun" w:hAnsi="Times New Roman"/>
                <w:color w:val="000000"/>
                <w:sz w:val="24"/>
                <w:szCs w:val="24"/>
                <w:lang w:eastAsia="zh-CN"/>
              </w:rPr>
            </w:pPr>
            <w:r w:rsidRPr="00D72896">
              <w:rPr>
                <w:rFonts w:ascii="Times New Roman" w:eastAsia="Times New Roman" w:hAnsi="Times New Roman"/>
                <w:sz w:val="24"/>
                <w:szCs w:val="24"/>
                <w:lang w:eastAsia="zh-CN"/>
              </w:rPr>
              <w:t xml:space="preserve">– </w:t>
            </w:r>
            <w:r w:rsidRPr="00D72896">
              <w:rPr>
                <w:rFonts w:ascii="Times New Roman" w:eastAsia="Times New Roman" w:hAnsi="Times New Roman"/>
                <w:b/>
                <w:sz w:val="24"/>
                <w:szCs w:val="24"/>
                <w:lang w:eastAsia="zh-CN"/>
              </w:rPr>
              <w:t>10 м</w:t>
            </w:r>
            <w:r w:rsidRPr="00D72896">
              <w:rPr>
                <w:rFonts w:ascii="Times New Roman" w:eastAsia="Times New Roman" w:hAnsi="Times New Roman"/>
                <w:sz w:val="24"/>
                <w:szCs w:val="24"/>
                <w:lang w:eastAsia="zh-CN"/>
              </w:rPr>
              <w:t xml:space="preserve">; </w:t>
            </w:r>
          </w:p>
          <w:p w:rsidR="00495D0E" w:rsidRPr="00D72896" w:rsidRDefault="00495D0E" w:rsidP="00495D0E">
            <w:pPr>
              <w:widowControl w:val="0"/>
              <w:rPr>
                <w:rFonts w:ascii="Times New Roman" w:eastAsia="SimSun" w:hAnsi="Times New Roman"/>
                <w:color w:val="000000"/>
                <w:sz w:val="24"/>
                <w:szCs w:val="24"/>
                <w:lang w:eastAsia="zh-CN"/>
              </w:rPr>
            </w:pPr>
            <w:r w:rsidRPr="00D72896">
              <w:rPr>
                <w:rFonts w:ascii="Times New Roman" w:eastAsia="SimSun" w:hAnsi="Times New Roman"/>
                <w:color w:val="000000"/>
                <w:sz w:val="24"/>
                <w:szCs w:val="24"/>
                <w:lang w:eastAsia="zh-CN"/>
              </w:rPr>
              <w:t xml:space="preserve">- максимальное количество надземных этажей зданий – </w:t>
            </w:r>
            <w:r w:rsidRPr="00D72896">
              <w:rPr>
                <w:rFonts w:ascii="Times New Roman" w:eastAsia="SimSun" w:hAnsi="Times New Roman"/>
                <w:b/>
                <w:color w:val="000000"/>
                <w:sz w:val="24"/>
                <w:szCs w:val="24"/>
                <w:lang w:eastAsia="zh-CN"/>
              </w:rPr>
              <w:t>3 этажа</w:t>
            </w:r>
            <w:r w:rsidRPr="00D72896">
              <w:rPr>
                <w:rFonts w:ascii="Times New Roman" w:eastAsia="SimSun" w:hAnsi="Times New Roman"/>
                <w:color w:val="000000"/>
                <w:sz w:val="24"/>
                <w:szCs w:val="24"/>
                <w:lang w:eastAsia="zh-CN"/>
              </w:rPr>
              <w:t xml:space="preserve"> (включая мансардный этаж);</w:t>
            </w:r>
          </w:p>
          <w:p w:rsidR="00495D0E" w:rsidRPr="00D72896" w:rsidRDefault="00495D0E" w:rsidP="00495D0E">
            <w:pPr>
              <w:widowControl w:val="0"/>
              <w:overflowPunct w:val="0"/>
              <w:autoSpaceDE w:val="0"/>
              <w:jc w:val="both"/>
              <w:rPr>
                <w:rFonts w:ascii="Times New Roman" w:eastAsia="Times New Roman" w:hAnsi="Times New Roman"/>
                <w:sz w:val="24"/>
                <w:szCs w:val="24"/>
                <w:lang w:eastAsia="zh-CN"/>
              </w:rPr>
            </w:pPr>
            <w:r w:rsidRPr="00D72896">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D72896">
              <w:rPr>
                <w:rFonts w:ascii="Times New Roman" w:eastAsia="SimSun" w:hAnsi="Times New Roman"/>
                <w:b/>
                <w:color w:val="000000"/>
                <w:sz w:val="24"/>
                <w:szCs w:val="24"/>
                <w:lang w:eastAsia="zh-CN"/>
              </w:rPr>
              <w:t>80%</w:t>
            </w:r>
            <w:r w:rsidRPr="00D72896">
              <w:rPr>
                <w:rFonts w:ascii="Times New Roman" w:eastAsia="SimSun" w:hAnsi="Times New Roman"/>
                <w:color w:val="000000"/>
                <w:sz w:val="24"/>
                <w:szCs w:val="24"/>
                <w:lang w:eastAsia="zh-CN"/>
              </w:rPr>
              <w:t>;</w:t>
            </w:r>
          </w:p>
          <w:p w:rsidR="00495D0E" w:rsidRPr="00D72896" w:rsidRDefault="00495D0E" w:rsidP="00495D0E">
            <w:pPr>
              <w:widowControl w:val="0"/>
              <w:jc w:val="both"/>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D72896">
              <w:rPr>
                <w:rFonts w:ascii="Times New Roman" w:eastAsia="Times New Roman" w:hAnsi="Times New Roman"/>
                <w:b/>
                <w:sz w:val="24"/>
                <w:szCs w:val="24"/>
                <w:lang w:eastAsia="zh-CN"/>
              </w:rPr>
              <w:t>12 м</w:t>
            </w:r>
            <w:r w:rsidRPr="00D72896">
              <w:rPr>
                <w:rFonts w:ascii="Times New Roman" w:eastAsia="Times New Roman" w:hAnsi="Times New Roman"/>
                <w:sz w:val="24"/>
                <w:szCs w:val="24"/>
                <w:lang w:eastAsia="zh-CN"/>
              </w:rPr>
              <w:t>;</w:t>
            </w:r>
          </w:p>
          <w:p w:rsidR="00495D0E" w:rsidRPr="00D72896" w:rsidRDefault="00495D0E" w:rsidP="00495D0E">
            <w:pPr>
              <w:widowControl w:val="0"/>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минимальные отступы до границ смежных земельных участков - </w:t>
            </w:r>
            <w:r w:rsidRPr="00D72896">
              <w:rPr>
                <w:rFonts w:ascii="Times New Roman" w:eastAsia="Times New Roman" w:hAnsi="Times New Roman"/>
                <w:b/>
                <w:sz w:val="24"/>
                <w:szCs w:val="24"/>
                <w:lang w:eastAsia="zh-CN"/>
              </w:rPr>
              <w:t xml:space="preserve">3 м  </w:t>
            </w:r>
          </w:p>
          <w:p w:rsidR="00495D0E" w:rsidRPr="00D72896" w:rsidRDefault="00495D0E" w:rsidP="00495D0E">
            <w:pPr>
              <w:widowControl w:val="0"/>
              <w:tabs>
                <w:tab w:val="left" w:pos="2520"/>
              </w:tabs>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минимальный отступ от красной линии улиц/проездов - </w:t>
            </w:r>
            <w:r w:rsidRPr="00D72896">
              <w:rPr>
                <w:rFonts w:ascii="Times New Roman" w:eastAsia="Times New Roman" w:hAnsi="Times New Roman"/>
                <w:b/>
                <w:sz w:val="24"/>
                <w:szCs w:val="24"/>
                <w:lang w:eastAsia="zh-CN"/>
              </w:rPr>
              <w:t>5 м.</w:t>
            </w:r>
          </w:p>
          <w:p w:rsidR="00495D0E" w:rsidRPr="00ED4404" w:rsidRDefault="00495D0E" w:rsidP="00495D0E">
            <w:pPr>
              <w:widowControl w:val="0"/>
              <w:rPr>
                <w:rFonts w:ascii="Times New Roman" w:eastAsia="SimSun" w:hAnsi="Times New Roman"/>
                <w:color w:val="000000"/>
                <w:sz w:val="24"/>
                <w:szCs w:val="24"/>
                <w:lang w:eastAsia="zh-CN"/>
              </w:rPr>
            </w:pPr>
          </w:p>
        </w:tc>
      </w:tr>
      <w:tr w:rsidR="00495D0E" w:rsidTr="00737C7F">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widowControl w:val="0"/>
              <w:rPr>
                <w:rFonts w:ascii="Times New Roman" w:hAnsi="Times New Roman"/>
                <w:sz w:val="24"/>
                <w:szCs w:val="24"/>
              </w:rPr>
            </w:pPr>
            <w:r w:rsidRPr="00ED4404">
              <w:rPr>
                <w:rFonts w:ascii="Times New Roman" w:eastAsia="SimSun" w:hAnsi="Times New Roman"/>
                <w:color w:val="000000"/>
                <w:sz w:val="24"/>
                <w:szCs w:val="24"/>
              </w:rPr>
              <w:t>[</w:t>
            </w:r>
            <w:r w:rsidRPr="00ED4404">
              <w:rPr>
                <w:rFonts w:ascii="Times New Roman" w:hAnsi="Times New Roman"/>
                <w:color w:val="000000"/>
                <w:sz w:val="24"/>
                <w:szCs w:val="24"/>
              </w:rPr>
              <w:t>3.2</w:t>
            </w:r>
            <w:r w:rsidRPr="00ED4404">
              <w:rPr>
                <w:rFonts w:ascii="Times New Roman" w:eastAsia="SimSun" w:hAnsi="Times New Roman"/>
                <w:color w:val="000000"/>
                <w:sz w:val="24"/>
                <w:szCs w:val="24"/>
              </w:rPr>
              <w:t xml:space="preserve">] - </w:t>
            </w:r>
            <w:r w:rsidRPr="00ED4404">
              <w:rPr>
                <w:rFonts w:ascii="Times New Roman" w:hAnsi="Times New Roman"/>
                <w:sz w:val="24"/>
                <w:szCs w:val="24"/>
              </w:rPr>
              <w:t>Социальное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widowControl w:val="0"/>
              <w:overflowPunct w:val="0"/>
              <w:autoSpaceDE w:val="0"/>
              <w:rPr>
                <w:rFonts w:ascii="Times New Roman" w:eastAsia="SimSun" w:hAnsi="Times New Roman"/>
                <w:color w:val="000000"/>
                <w:sz w:val="24"/>
                <w:szCs w:val="24"/>
              </w:rPr>
            </w:pPr>
            <w:r>
              <w:rPr>
                <w:rFonts w:ascii="Times New Roman" w:eastAsia="SimSun" w:hAnsi="Times New Roman"/>
                <w:color w:val="000000"/>
                <w:sz w:val="24"/>
                <w:szCs w:val="24"/>
              </w:rPr>
              <w:t>объекты капитального строительства, предназначенные для оказания гражданам социальной помощи (</w:t>
            </w:r>
            <w:r w:rsidRPr="00ED4404">
              <w:rPr>
                <w:rFonts w:ascii="Times New Roman" w:eastAsia="SimSun" w:hAnsi="Times New Roman"/>
                <w:color w:val="000000"/>
                <w:sz w:val="24"/>
                <w:szCs w:val="24"/>
                <w:lang w:val="en-US"/>
              </w:rPr>
              <w:t>c</w:t>
            </w:r>
            <w:proofErr w:type="spellStart"/>
            <w:r w:rsidRPr="00ED4404">
              <w:rPr>
                <w:rFonts w:ascii="Times New Roman" w:eastAsia="SimSun" w:hAnsi="Times New Roman"/>
                <w:color w:val="000000"/>
                <w:sz w:val="24"/>
                <w:szCs w:val="24"/>
              </w:rPr>
              <w:t>лужбы</w:t>
            </w:r>
            <w:proofErr w:type="spellEnd"/>
            <w:r w:rsidRPr="00ED4404">
              <w:rPr>
                <w:rFonts w:ascii="Times New Roman" w:eastAsia="SimSun" w:hAnsi="Times New Roman"/>
                <w:color w:val="000000"/>
                <w:sz w:val="24"/>
                <w:szCs w:val="24"/>
              </w:rPr>
              <w:t xml:space="preserve"> занятости населения, службы психологической и бесплатной юридической помощи, </w:t>
            </w:r>
            <w:r w:rsidRPr="00ED4404">
              <w:rPr>
                <w:rFonts w:ascii="Times New Roman" w:eastAsia="SimSun" w:hAnsi="Times New Roman"/>
                <w:color w:val="000000"/>
                <w:sz w:val="24"/>
                <w:szCs w:val="24"/>
              </w:rPr>
              <w:lastRenderedPageBreak/>
              <w:t>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495D0E" w:rsidRPr="00ED4404" w:rsidRDefault="00495D0E" w:rsidP="00495D0E">
            <w:pPr>
              <w:widowControl w:val="0"/>
              <w:overflowPunct w:val="0"/>
              <w:autoSpaceDE w:val="0"/>
              <w:rPr>
                <w:rFonts w:ascii="Times New Roman" w:eastAsia="SimSun" w:hAnsi="Times New Roman"/>
                <w:color w:val="000000"/>
                <w:sz w:val="24"/>
                <w:szCs w:val="24"/>
              </w:rPr>
            </w:pPr>
            <w:r w:rsidRPr="00ED4404">
              <w:rPr>
                <w:rFonts w:ascii="Times New Roman" w:eastAsia="SimSun" w:hAnsi="Times New Roman"/>
                <w:color w:val="000000"/>
                <w:sz w:val="24"/>
                <w:szCs w:val="24"/>
              </w:rPr>
              <w:t>отделения почты и телеграфа;</w:t>
            </w:r>
          </w:p>
          <w:p w:rsidR="00495D0E" w:rsidRPr="00ED4404" w:rsidRDefault="00495D0E" w:rsidP="00495D0E">
            <w:pPr>
              <w:widowControl w:val="0"/>
              <w:rPr>
                <w:rFonts w:ascii="Times New Roman" w:hAnsi="Times New Roman"/>
                <w:sz w:val="24"/>
                <w:szCs w:val="24"/>
              </w:rPr>
            </w:pPr>
            <w:r w:rsidRPr="00ED4404">
              <w:rPr>
                <w:rFonts w:ascii="Times New Roman" w:eastAsia="SimSun" w:hAnsi="Times New Roman"/>
                <w:color w:val="000000"/>
                <w:sz w:val="24"/>
                <w:szCs w:val="24"/>
              </w:rPr>
              <w:t>общественные некоммерческие организации: благотворительные организаций, клубы по интересам</w:t>
            </w:r>
            <w:r>
              <w:rPr>
                <w:rFonts w:ascii="Times New Roman" w:eastAsia="SimSun" w:hAnsi="Times New Roman"/>
                <w:color w:val="000000"/>
                <w:sz w:val="24"/>
                <w:szCs w:val="24"/>
              </w:rPr>
              <w:t>)</w:t>
            </w:r>
          </w:p>
        </w:tc>
        <w:tc>
          <w:tcPr>
            <w:tcW w:w="8646" w:type="dxa"/>
            <w:vMerge w:val="restart"/>
          </w:tcPr>
          <w:p w:rsidR="00495D0E" w:rsidRPr="00ED4404" w:rsidRDefault="00495D0E" w:rsidP="00495D0E">
            <w:pPr>
              <w:widowControl w:val="0"/>
              <w:rPr>
                <w:rFonts w:ascii="Times New Roman" w:eastAsia="Times New Roman" w:hAnsi="Times New Roman"/>
                <w:sz w:val="24"/>
                <w:szCs w:val="24"/>
                <w:lang w:eastAsia="zh-CN"/>
              </w:rPr>
            </w:pPr>
            <w:r w:rsidRPr="00ED4404">
              <w:rPr>
                <w:rFonts w:ascii="Times New Roman" w:eastAsia="SimSun" w:hAnsi="Times New Roman"/>
                <w:color w:val="000000"/>
                <w:sz w:val="24"/>
                <w:szCs w:val="24"/>
                <w:lang w:eastAsia="zh-CN"/>
              </w:rPr>
              <w:lastRenderedPageBreak/>
              <w:t xml:space="preserve">- минимальная/максимальная площадь земельных </w:t>
            </w:r>
            <w:proofErr w:type="gramStart"/>
            <w:r w:rsidRPr="00ED4404">
              <w:rPr>
                <w:rFonts w:ascii="Times New Roman" w:eastAsia="SimSun" w:hAnsi="Times New Roman"/>
                <w:color w:val="000000"/>
                <w:sz w:val="24"/>
                <w:szCs w:val="24"/>
                <w:lang w:eastAsia="zh-CN"/>
              </w:rPr>
              <w:t>участков  –</w:t>
            </w:r>
            <w:proofErr w:type="gramEnd"/>
            <w:r w:rsidRPr="00ED4404">
              <w:rPr>
                <w:rFonts w:ascii="Times New Roman" w:eastAsia="SimSun" w:hAnsi="Times New Roman"/>
                <w:color w:val="000000"/>
                <w:sz w:val="24"/>
                <w:szCs w:val="24"/>
                <w:lang w:eastAsia="zh-CN"/>
              </w:rPr>
              <w:t xml:space="preserve"> </w:t>
            </w:r>
            <w:r w:rsidRPr="00ED4404">
              <w:rPr>
                <w:rFonts w:ascii="Times New Roman" w:eastAsia="SimSun" w:hAnsi="Times New Roman"/>
                <w:b/>
                <w:color w:val="000000"/>
                <w:sz w:val="24"/>
                <w:szCs w:val="24"/>
                <w:lang w:eastAsia="zh-CN"/>
              </w:rPr>
              <w:t>100/5000 кв. м</w:t>
            </w:r>
            <w:r w:rsidRPr="00ED4404">
              <w:rPr>
                <w:rFonts w:ascii="Times New Roman" w:eastAsia="SimSun" w:hAnsi="Times New Roman"/>
                <w:color w:val="000000"/>
                <w:sz w:val="24"/>
                <w:szCs w:val="24"/>
                <w:lang w:eastAsia="zh-CN"/>
              </w:rPr>
              <w:t>;</w:t>
            </w:r>
          </w:p>
          <w:p w:rsidR="00495D0E" w:rsidRDefault="00495D0E" w:rsidP="00495D0E">
            <w:pPr>
              <w:widowControl w:val="0"/>
              <w:rPr>
                <w:rFonts w:ascii="Times New Roman" w:eastAsia="Times New Roman" w:hAnsi="Times New Roman"/>
                <w:sz w:val="24"/>
                <w:szCs w:val="24"/>
                <w:lang w:eastAsia="zh-CN"/>
              </w:rPr>
            </w:pPr>
            <w:r w:rsidRPr="00ED4404">
              <w:rPr>
                <w:rFonts w:ascii="Times New Roman" w:eastAsia="Times New Roman" w:hAnsi="Times New Roman"/>
                <w:sz w:val="24"/>
                <w:szCs w:val="24"/>
                <w:lang w:eastAsia="zh-CN"/>
              </w:rPr>
              <w:t xml:space="preserve">- минимальная ширина земельных участков вдоль фронта улицы (проезда) </w:t>
            </w:r>
          </w:p>
          <w:p w:rsidR="00495D0E" w:rsidRPr="00ED4404" w:rsidRDefault="00495D0E" w:rsidP="00495D0E">
            <w:pPr>
              <w:widowControl w:val="0"/>
              <w:rPr>
                <w:rFonts w:ascii="Times New Roman" w:eastAsia="SimSun" w:hAnsi="Times New Roman"/>
                <w:color w:val="000000"/>
                <w:sz w:val="24"/>
                <w:szCs w:val="24"/>
                <w:lang w:eastAsia="zh-CN"/>
              </w:rPr>
            </w:pPr>
            <w:r w:rsidRPr="00ED4404">
              <w:rPr>
                <w:rFonts w:ascii="Times New Roman" w:eastAsia="Times New Roman" w:hAnsi="Times New Roman"/>
                <w:sz w:val="24"/>
                <w:szCs w:val="24"/>
                <w:lang w:eastAsia="zh-CN"/>
              </w:rPr>
              <w:t xml:space="preserve">– </w:t>
            </w:r>
            <w:r>
              <w:rPr>
                <w:rFonts w:ascii="Times New Roman" w:eastAsia="Times New Roman" w:hAnsi="Times New Roman"/>
                <w:b/>
                <w:sz w:val="24"/>
                <w:szCs w:val="24"/>
                <w:lang w:eastAsia="zh-CN"/>
              </w:rPr>
              <w:t xml:space="preserve">10 </w:t>
            </w:r>
            <w:r w:rsidRPr="00ED4404">
              <w:rPr>
                <w:rFonts w:ascii="Times New Roman" w:eastAsia="Times New Roman" w:hAnsi="Times New Roman"/>
                <w:b/>
                <w:sz w:val="24"/>
                <w:szCs w:val="24"/>
                <w:lang w:eastAsia="zh-CN"/>
              </w:rPr>
              <w:t>м</w:t>
            </w:r>
            <w:r w:rsidRPr="00ED4404">
              <w:rPr>
                <w:rFonts w:ascii="Times New Roman" w:eastAsia="Times New Roman" w:hAnsi="Times New Roman"/>
                <w:sz w:val="24"/>
                <w:szCs w:val="24"/>
                <w:lang w:eastAsia="zh-CN"/>
              </w:rPr>
              <w:t xml:space="preserve">; </w:t>
            </w:r>
          </w:p>
          <w:p w:rsidR="00495D0E" w:rsidRPr="00ED4404" w:rsidRDefault="00495D0E" w:rsidP="00495D0E">
            <w:pPr>
              <w:widowControl w:val="0"/>
              <w:rPr>
                <w:rFonts w:ascii="Times New Roman" w:eastAsia="Times New Roman" w:hAnsi="Times New Roman"/>
                <w:sz w:val="24"/>
                <w:szCs w:val="24"/>
                <w:lang w:eastAsia="zh-CN"/>
              </w:rPr>
            </w:pPr>
            <w:r w:rsidRPr="00ED4404">
              <w:rPr>
                <w:rFonts w:ascii="Times New Roman" w:eastAsia="SimSun" w:hAnsi="Times New Roman"/>
                <w:color w:val="000000"/>
                <w:sz w:val="24"/>
                <w:szCs w:val="24"/>
                <w:lang w:eastAsia="zh-CN"/>
              </w:rPr>
              <w:t xml:space="preserve">- максимальное количество надземных этажей зданий – </w:t>
            </w:r>
            <w:r w:rsidRPr="00ED4404">
              <w:rPr>
                <w:rFonts w:ascii="Times New Roman" w:eastAsia="SimSun" w:hAnsi="Times New Roman"/>
                <w:b/>
                <w:color w:val="000000"/>
                <w:sz w:val="24"/>
                <w:szCs w:val="24"/>
                <w:lang w:eastAsia="zh-CN"/>
              </w:rPr>
              <w:t>3 этажа</w:t>
            </w:r>
            <w:r w:rsidRPr="00ED4404">
              <w:rPr>
                <w:rFonts w:ascii="Times New Roman" w:eastAsia="SimSun" w:hAnsi="Times New Roman"/>
                <w:color w:val="000000"/>
                <w:sz w:val="24"/>
                <w:szCs w:val="24"/>
                <w:lang w:eastAsia="zh-CN"/>
              </w:rPr>
              <w:t xml:space="preserve"> (включая мансардный этаж);</w:t>
            </w:r>
          </w:p>
          <w:p w:rsidR="00495D0E" w:rsidRPr="00ED4404" w:rsidRDefault="00495D0E" w:rsidP="00495D0E">
            <w:pPr>
              <w:widowControl w:val="0"/>
              <w:jc w:val="both"/>
              <w:rPr>
                <w:rFonts w:ascii="Times New Roman" w:eastAsia="SimSun" w:hAnsi="Times New Roman"/>
                <w:color w:val="000000"/>
                <w:sz w:val="24"/>
                <w:szCs w:val="24"/>
                <w:lang w:eastAsia="zh-CN"/>
              </w:rPr>
            </w:pPr>
            <w:r w:rsidRPr="00ED4404">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ED4404">
              <w:rPr>
                <w:rFonts w:ascii="Times New Roman" w:eastAsia="Times New Roman" w:hAnsi="Times New Roman"/>
                <w:b/>
                <w:sz w:val="24"/>
                <w:szCs w:val="24"/>
                <w:lang w:eastAsia="zh-CN"/>
              </w:rPr>
              <w:t>12 м</w:t>
            </w:r>
            <w:r w:rsidRPr="00ED4404">
              <w:rPr>
                <w:rFonts w:ascii="Times New Roman" w:eastAsia="Times New Roman" w:hAnsi="Times New Roman"/>
                <w:sz w:val="24"/>
                <w:szCs w:val="24"/>
                <w:lang w:eastAsia="zh-CN"/>
              </w:rPr>
              <w:t>;</w:t>
            </w:r>
          </w:p>
          <w:p w:rsidR="00495D0E" w:rsidRPr="00ED4404" w:rsidRDefault="00495D0E" w:rsidP="00495D0E">
            <w:pPr>
              <w:widowControl w:val="0"/>
              <w:overflowPunct w:val="0"/>
              <w:autoSpaceDE w:val="0"/>
              <w:jc w:val="both"/>
              <w:rPr>
                <w:rFonts w:ascii="Times New Roman" w:eastAsia="Times New Roman" w:hAnsi="Times New Roman"/>
                <w:sz w:val="24"/>
                <w:szCs w:val="24"/>
                <w:lang w:eastAsia="zh-CN"/>
              </w:rPr>
            </w:pPr>
            <w:r w:rsidRPr="00ED4404">
              <w:rPr>
                <w:rFonts w:ascii="Times New Roman" w:eastAsia="SimSun" w:hAnsi="Times New Roman"/>
                <w:color w:val="000000"/>
                <w:sz w:val="24"/>
                <w:szCs w:val="24"/>
                <w:lang w:eastAsia="zh-CN"/>
              </w:rPr>
              <w:lastRenderedPageBreak/>
              <w:t xml:space="preserve">- максимальный процент застройки в границах земельного участка – </w:t>
            </w:r>
            <w:r w:rsidRPr="00ED4404">
              <w:rPr>
                <w:rFonts w:ascii="Times New Roman" w:eastAsia="SimSun" w:hAnsi="Times New Roman"/>
                <w:b/>
                <w:color w:val="000000"/>
                <w:sz w:val="24"/>
                <w:szCs w:val="24"/>
                <w:lang w:eastAsia="zh-CN"/>
              </w:rPr>
              <w:t>80%</w:t>
            </w:r>
            <w:r w:rsidRPr="00ED4404">
              <w:rPr>
                <w:rFonts w:ascii="Times New Roman" w:eastAsia="SimSun" w:hAnsi="Times New Roman"/>
                <w:color w:val="000000"/>
                <w:sz w:val="24"/>
                <w:szCs w:val="24"/>
                <w:lang w:eastAsia="zh-CN"/>
              </w:rPr>
              <w:t>;</w:t>
            </w:r>
          </w:p>
          <w:p w:rsidR="00495D0E" w:rsidRPr="00ED4404" w:rsidRDefault="00495D0E" w:rsidP="00495D0E">
            <w:pPr>
              <w:widowControl w:val="0"/>
              <w:rPr>
                <w:rFonts w:ascii="Times New Roman" w:eastAsia="Times New Roman" w:hAnsi="Times New Roman"/>
                <w:sz w:val="24"/>
                <w:szCs w:val="24"/>
                <w:lang w:eastAsia="zh-CN"/>
              </w:rPr>
            </w:pPr>
            <w:r w:rsidRPr="00ED4404">
              <w:rPr>
                <w:rFonts w:ascii="Times New Roman" w:eastAsia="Times New Roman" w:hAnsi="Times New Roman"/>
                <w:sz w:val="24"/>
                <w:szCs w:val="24"/>
                <w:lang w:eastAsia="zh-CN"/>
              </w:rPr>
              <w:t xml:space="preserve">- минимальные отступы до границ смежных земельных участков - </w:t>
            </w:r>
            <w:r w:rsidRPr="00ED4404">
              <w:rPr>
                <w:rFonts w:ascii="Times New Roman" w:eastAsia="Times New Roman" w:hAnsi="Times New Roman"/>
                <w:b/>
                <w:sz w:val="24"/>
                <w:szCs w:val="24"/>
                <w:lang w:eastAsia="zh-CN"/>
              </w:rPr>
              <w:t xml:space="preserve">3 м;  </w:t>
            </w:r>
          </w:p>
          <w:p w:rsidR="00495D0E" w:rsidRPr="00ED4404" w:rsidRDefault="00495D0E" w:rsidP="00495D0E">
            <w:pPr>
              <w:widowControl w:val="0"/>
              <w:tabs>
                <w:tab w:val="left" w:pos="2520"/>
              </w:tabs>
              <w:rPr>
                <w:rFonts w:ascii="Times New Roman" w:eastAsia="Times New Roman" w:hAnsi="Times New Roman"/>
                <w:sz w:val="24"/>
                <w:szCs w:val="24"/>
                <w:lang w:eastAsia="zh-CN"/>
              </w:rPr>
            </w:pPr>
            <w:r w:rsidRPr="00ED4404">
              <w:rPr>
                <w:rFonts w:ascii="Times New Roman" w:eastAsia="Times New Roman" w:hAnsi="Times New Roman"/>
                <w:sz w:val="24"/>
                <w:szCs w:val="24"/>
                <w:lang w:eastAsia="zh-CN"/>
              </w:rPr>
              <w:t xml:space="preserve">- минимальный отступ от красной линии улиц/проездов - </w:t>
            </w:r>
            <w:r w:rsidRPr="00ED4404">
              <w:rPr>
                <w:rFonts w:ascii="Times New Roman" w:eastAsia="Times New Roman" w:hAnsi="Times New Roman"/>
                <w:b/>
                <w:sz w:val="24"/>
                <w:szCs w:val="24"/>
                <w:lang w:eastAsia="zh-CN"/>
              </w:rPr>
              <w:t>5 м</w:t>
            </w:r>
            <w:r>
              <w:rPr>
                <w:rFonts w:ascii="Times New Roman" w:eastAsia="Times New Roman" w:hAnsi="Times New Roman"/>
                <w:b/>
                <w:sz w:val="24"/>
                <w:szCs w:val="24"/>
                <w:lang w:eastAsia="zh-CN"/>
              </w:rPr>
              <w:t>.</w:t>
            </w:r>
          </w:p>
          <w:p w:rsidR="00495D0E" w:rsidRDefault="00495D0E" w:rsidP="00495D0E">
            <w:pPr>
              <w:widowControl w:val="0"/>
              <w:jc w:val="center"/>
              <w:rPr>
                <w:rFonts w:ascii="Times New Roman" w:eastAsia="Times New Roman" w:hAnsi="Times New Roman"/>
                <w:b/>
                <w:color w:val="000000"/>
                <w:sz w:val="24"/>
                <w:szCs w:val="24"/>
                <w:lang w:eastAsia="zh-CN"/>
              </w:rPr>
            </w:pPr>
          </w:p>
        </w:tc>
      </w:tr>
      <w:tr w:rsidR="00495D0E" w:rsidTr="00737C7F">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lastRenderedPageBreak/>
              <w:t>[</w:t>
            </w:r>
            <w:r w:rsidRPr="00ED4404">
              <w:rPr>
                <w:rFonts w:ascii="Times New Roman" w:hAnsi="Times New Roman"/>
                <w:color w:val="000000"/>
                <w:sz w:val="24"/>
                <w:szCs w:val="24"/>
              </w:rPr>
              <w:t>3.4.1</w:t>
            </w:r>
            <w:r w:rsidRPr="00ED4404">
              <w:rPr>
                <w:rFonts w:ascii="Times New Roman" w:eastAsia="SimSun" w:hAnsi="Times New Roman"/>
                <w:color w:val="000000"/>
                <w:sz w:val="24"/>
                <w:szCs w:val="24"/>
              </w:rPr>
              <w:t>] -</w:t>
            </w:r>
            <w:r w:rsidRPr="00ED4404">
              <w:rPr>
                <w:rFonts w:ascii="Times New Roman" w:hAnsi="Times New Roman"/>
                <w:sz w:val="24"/>
                <w:szCs w:val="24"/>
              </w:rPr>
              <w:t xml:space="preserve"> Амбулаторно-</w:t>
            </w:r>
            <w:r w:rsidRPr="00ED4404">
              <w:rPr>
                <w:rFonts w:ascii="Times New Roman" w:hAnsi="Times New Roman"/>
                <w:sz w:val="24"/>
                <w:szCs w:val="24"/>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73789E" w:rsidP="00495D0E">
            <w:pPr>
              <w:autoSpaceDE w:val="0"/>
              <w:rPr>
                <w:rFonts w:ascii="Times New Roman" w:hAnsi="Times New Roman"/>
                <w:sz w:val="24"/>
                <w:szCs w:val="24"/>
              </w:rPr>
            </w:pPr>
            <w:r>
              <w:rPr>
                <w:rFonts w:ascii="Times New Roman" w:eastAsia="SimSun" w:hAnsi="Times New Roman"/>
                <w:color w:val="000000"/>
                <w:sz w:val="24"/>
                <w:szCs w:val="24"/>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vMerge/>
          </w:tcPr>
          <w:p w:rsidR="00495D0E" w:rsidRDefault="00495D0E" w:rsidP="00495D0E">
            <w:pPr>
              <w:widowControl w:val="0"/>
              <w:jc w:val="center"/>
              <w:rPr>
                <w:rFonts w:ascii="Times New Roman" w:eastAsia="Times New Roman" w:hAnsi="Times New Roman"/>
                <w:b/>
                <w:color w:val="000000"/>
                <w:sz w:val="24"/>
                <w:szCs w:val="24"/>
                <w:lang w:eastAsia="zh-CN"/>
              </w:rPr>
            </w:pPr>
          </w:p>
        </w:tc>
      </w:tr>
      <w:tr w:rsidR="00495D0E" w:rsidTr="00737C7F">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t>ветлечебницы без содержания животных</w:t>
            </w:r>
          </w:p>
        </w:tc>
        <w:tc>
          <w:tcPr>
            <w:tcW w:w="8646" w:type="dxa"/>
            <w:vMerge/>
          </w:tcPr>
          <w:p w:rsidR="00495D0E" w:rsidRDefault="00495D0E" w:rsidP="00495D0E">
            <w:pPr>
              <w:widowControl w:val="0"/>
              <w:jc w:val="center"/>
              <w:rPr>
                <w:rFonts w:ascii="Times New Roman" w:eastAsia="Times New Roman" w:hAnsi="Times New Roman"/>
                <w:b/>
                <w:color w:val="000000"/>
                <w:sz w:val="24"/>
                <w:szCs w:val="24"/>
                <w:lang w:eastAsia="zh-CN"/>
              </w:rPr>
            </w:pPr>
          </w:p>
        </w:tc>
      </w:tr>
      <w:tr w:rsidR="00495D0E" w:rsidTr="00737C7F">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t>[</w:t>
            </w:r>
            <w:r w:rsidRPr="00ED4404">
              <w:rPr>
                <w:rFonts w:ascii="Times New Roman" w:hAnsi="Times New Roman"/>
                <w:color w:val="000000"/>
                <w:sz w:val="24"/>
                <w:szCs w:val="24"/>
              </w:rPr>
              <w:t>3.6</w:t>
            </w:r>
            <w:r w:rsidRPr="00ED4404">
              <w:rPr>
                <w:rFonts w:ascii="Times New Roman" w:eastAsia="SimSun" w:hAnsi="Times New Roman"/>
                <w:color w:val="000000"/>
                <w:sz w:val="24"/>
                <w:szCs w:val="24"/>
              </w:rPr>
              <w:t>] -</w:t>
            </w:r>
            <w:r w:rsidRPr="00ED4404">
              <w:rPr>
                <w:rFonts w:ascii="Times New Roman" w:hAnsi="Times New Roman"/>
                <w:sz w:val="24"/>
                <w:szCs w:val="24"/>
              </w:rPr>
              <w:t xml:space="preserve"> Культурное развитие</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hAnsi="Times New Roman"/>
                <w:sz w:val="24"/>
                <w:szCs w:val="24"/>
              </w:rPr>
              <w:t xml:space="preserve">объекты капитального строительства, предназначенные для размещения в них музеев, выставочных залов, художественных галерей, домов культуры, библиотек, </w:t>
            </w:r>
            <w:r w:rsidRPr="00ED4404">
              <w:rPr>
                <w:rFonts w:ascii="Times New Roman" w:hAnsi="Times New Roman"/>
                <w:sz w:val="24"/>
                <w:szCs w:val="24"/>
              </w:rPr>
              <w:lastRenderedPageBreak/>
              <w:t>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8646" w:type="dxa"/>
            <w:vMerge/>
          </w:tcPr>
          <w:p w:rsidR="00495D0E" w:rsidRDefault="00495D0E" w:rsidP="00495D0E">
            <w:pPr>
              <w:widowControl w:val="0"/>
              <w:jc w:val="center"/>
              <w:rPr>
                <w:rFonts w:ascii="Times New Roman" w:eastAsia="Times New Roman" w:hAnsi="Times New Roman"/>
                <w:b/>
                <w:color w:val="000000"/>
                <w:sz w:val="24"/>
                <w:szCs w:val="24"/>
                <w:lang w:eastAsia="zh-CN"/>
              </w:rPr>
            </w:pPr>
          </w:p>
        </w:tc>
      </w:tr>
      <w:tr w:rsidR="00495D0E" w:rsidTr="00737C7F">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t>[4</w:t>
            </w:r>
            <w:r w:rsidRPr="00ED4404">
              <w:rPr>
                <w:rFonts w:ascii="Times New Roman" w:hAnsi="Times New Roman"/>
                <w:color w:val="000000"/>
                <w:sz w:val="24"/>
                <w:szCs w:val="24"/>
              </w:rPr>
              <w:t>.1</w:t>
            </w:r>
            <w:r w:rsidRPr="00ED4404">
              <w:rPr>
                <w:rFonts w:ascii="Times New Roman" w:eastAsia="SimSun" w:hAnsi="Times New Roman"/>
                <w:color w:val="000000"/>
                <w:sz w:val="24"/>
                <w:szCs w:val="24"/>
              </w:rPr>
              <w:t>] - Деловое управление</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t>объекты капитального строительства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vMerge/>
          </w:tcPr>
          <w:p w:rsidR="00495D0E" w:rsidRDefault="00495D0E" w:rsidP="00495D0E">
            <w:pPr>
              <w:widowControl w:val="0"/>
              <w:jc w:val="center"/>
              <w:rPr>
                <w:rFonts w:ascii="Times New Roman" w:eastAsia="Times New Roman" w:hAnsi="Times New Roman"/>
                <w:b/>
                <w:color w:val="000000"/>
                <w:sz w:val="24"/>
                <w:szCs w:val="24"/>
                <w:lang w:eastAsia="zh-CN"/>
              </w:rPr>
            </w:pPr>
          </w:p>
        </w:tc>
      </w:tr>
      <w:tr w:rsidR="00495D0E" w:rsidTr="00737C7F">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t>[4</w:t>
            </w:r>
            <w:r w:rsidRPr="00ED4404">
              <w:rPr>
                <w:rFonts w:ascii="Times New Roman" w:hAnsi="Times New Roman"/>
                <w:color w:val="000000"/>
                <w:sz w:val="24"/>
                <w:szCs w:val="24"/>
              </w:rPr>
              <w:t>.5</w:t>
            </w:r>
            <w:r w:rsidRPr="00ED4404">
              <w:rPr>
                <w:rFonts w:ascii="Times New Roman" w:eastAsia="SimSun" w:hAnsi="Times New Roman"/>
                <w:color w:val="000000"/>
                <w:sz w:val="24"/>
                <w:szCs w:val="24"/>
              </w:rPr>
              <w:t xml:space="preserve">] - </w:t>
            </w:r>
            <w:r w:rsidRPr="00ED4404">
              <w:rPr>
                <w:rFonts w:ascii="Times New Roman" w:hAnsi="Times New Roman"/>
                <w:sz w:val="24"/>
                <w:szCs w:val="24"/>
              </w:rPr>
              <w:t>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hAnsi="Times New Roman"/>
                <w:sz w:val="24"/>
                <w:szCs w:val="24"/>
              </w:rPr>
              <w:t>объекты капитального строительства, предназначенные для размещения организаций, оказывающих банковские и страховые услуги</w:t>
            </w:r>
          </w:p>
        </w:tc>
        <w:tc>
          <w:tcPr>
            <w:tcW w:w="8646" w:type="dxa"/>
            <w:vMerge/>
          </w:tcPr>
          <w:p w:rsidR="00495D0E" w:rsidRDefault="00495D0E" w:rsidP="00495D0E">
            <w:pPr>
              <w:widowControl w:val="0"/>
              <w:jc w:val="center"/>
              <w:rPr>
                <w:rFonts w:ascii="Times New Roman" w:eastAsia="Times New Roman" w:hAnsi="Times New Roman"/>
                <w:b/>
                <w:color w:val="000000"/>
                <w:sz w:val="24"/>
                <w:szCs w:val="24"/>
                <w:lang w:eastAsia="zh-CN"/>
              </w:rPr>
            </w:pPr>
          </w:p>
        </w:tc>
      </w:tr>
      <w:tr w:rsidR="00495D0E" w:rsidTr="00737C7F">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keepLines/>
              <w:widowControl w:val="0"/>
              <w:rPr>
                <w:rFonts w:ascii="Times New Roman" w:hAnsi="Times New Roman"/>
                <w:sz w:val="24"/>
                <w:szCs w:val="24"/>
              </w:rPr>
            </w:pPr>
            <w:r w:rsidRPr="00ED4404">
              <w:rPr>
                <w:rFonts w:ascii="Times New Roman" w:eastAsia="SimSun" w:hAnsi="Times New Roman"/>
                <w:color w:val="000000"/>
                <w:sz w:val="24"/>
                <w:szCs w:val="24"/>
              </w:rPr>
              <w:t>[4</w:t>
            </w:r>
            <w:r w:rsidRPr="00ED4404">
              <w:rPr>
                <w:rFonts w:ascii="Times New Roman" w:hAnsi="Times New Roman"/>
                <w:color w:val="000000"/>
                <w:sz w:val="24"/>
                <w:szCs w:val="24"/>
              </w:rPr>
              <w:t>.6</w:t>
            </w:r>
            <w:r w:rsidRPr="00ED4404">
              <w:rPr>
                <w:rFonts w:ascii="Times New Roman" w:eastAsia="SimSun" w:hAnsi="Times New Roman"/>
                <w:color w:val="000000"/>
                <w:sz w:val="24"/>
                <w:szCs w:val="24"/>
              </w:rPr>
              <w:t xml:space="preserve">]  - </w:t>
            </w:r>
            <w:r w:rsidRPr="00ED4404">
              <w:rPr>
                <w:rFonts w:ascii="Times New Roman" w:hAnsi="Times New Roman"/>
                <w:sz w:val="24"/>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rPr>
                <w:rFonts w:ascii="Times New Roman" w:hAnsi="Times New Roman"/>
                <w:sz w:val="24"/>
                <w:szCs w:val="24"/>
              </w:rPr>
            </w:pPr>
            <w:r>
              <w:rPr>
                <w:rFonts w:ascii="Times New Roman" w:hAnsi="Times New Roman"/>
                <w:sz w:val="24"/>
                <w:szCs w:val="24"/>
              </w:rPr>
              <w:t>о</w:t>
            </w:r>
            <w:r w:rsidRPr="00ED4404">
              <w:rPr>
                <w:rFonts w:ascii="Times New Roman" w:hAnsi="Times New Roman"/>
                <w:sz w:val="24"/>
                <w:szCs w:val="24"/>
              </w:rPr>
              <w:t>бъекты капитального строительства в целях устройства мест общественного питания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95D0E" w:rsidRPr="00ED4404" w:rsidRDefault="00495D0E" w:rsidP="00495D0E">
            <w:pPr>
              <w:rPr>
                <w:rFonts w:ascii="Times New Roman" w:hAnsi="Times New Roman"/>
                <w:sz w:val="24"/>
                <w:szCs w:val="24"/>
              </w:rPr>
            </w:pPr>
            <w:r w:rsidRPr="00ED4404">
              <w:rPr>
                <w:rFonts w:ascii="Times New Roman" w:eastAsia="SimSun" w:hAnsi="Times New Roman"/>
                <w:color w:val="000000"/>
                <w:sz w:val="24"/>
                <w:szCs w:val="24"/>
              </w:rPr>
              <w:t xml:space="preserve">- минимальная/максимальная площадь земельных участков – </w:t>
            </w:r>
            <w:r w:rsidRPr="00ED4404">
              <w:rPr>
                <w:rFonts w:ascii="Times New Roman" w:eastAsia="SimSun" w:hAnsi="Times New Roman"/>
                <w:b/>
                <w:color w:val="000000"/>
                <w:sz w:val="24"/>
                <w:szCs w:val="24"/>
              </w:rPr>
              <w:t>100/2500 кв. м</w:t>
            </w:r>
            <w:r w:rsidRPr="00ED4404">
              <w:rPr>
                <w:rFonts w:ascii="Times New Roman" w:eastAsia="SimSun" w:hAnsi="Times New Roman"/>
                <w:color w:val="000000"/>
                <w:sz w:val="24"/>
                <w:szCs w:val="24"/>
              </w:rPr>
              <w:t>;</w:t>
            </w:r>
          </w:p>
          <w:p w:rsidR="00495D0E" w:rsidRDefault="00495D0E" w:rsidP="00495D0E">
            <w:pPr>
              <w:rPr>
                <w:rFonts w:ascii="Times New Roman" w:hAnsi="Times New Roman"/>
                <w:sz w:val="24"/>
                <w:szCs w:val="24"/>
              </w:rPr>
            </w:pPr>
            <w:r w:rsidRPr="00ED4404">
              <w:rPr>
                <w:rFonts w:ascii="Times New Roman" w:hAnsi="Times New Roman"/>
                <w:sz w:val="24"/>
                <w:szCs w:val="24"/>
              </w:rPr>
              <w:t xml:space="preserve">- минимальная ширина земельных участков вдоль фронта улицы (проезда) </w:t>
            </w:r>
          </w:p>
          <w:p w:rsidR="00495D0E" w:rsidRPr="00ED4404" w:rsidRDefault="00495D0E" w:rsidP="00495D0E">
            <w:pPr>
              <w:rPr>
                <w:rFonts w:ascii="Times New Roman" w:eastAsia="SimSun" w:hAnsi="Times New Roman"/>
                <w:color w:val="000000"/>
                <w:sz w:val="24"/>
                <w:szCs w:val="24"/>
              </w:rPr>
            </w:pPr>
            <w:r w:rsidRPr="00ED4404">
              <w:rPr>
                <w:rFonts w:ascii="Times New Roman" w:hAnsi="Times New Roman"/>
                <w:sz w:val="24"/>
                <w:szCs w:val="24"/>
              </w:rPr>
              <w:t xml:space="preserve">– </w:t>
            </w:r>
            <w:r w:rsidRPr="00ED4404">
              <w:rPr>
                <w:rFonts w:ascii="Times New Roman" w:hAnsi="Times New Roman"/>
                <w:b/>
                <w:sz w:val="24"/>
                <w:szCs w:val="24"/>
              </w:rPr>
              <w:t>10 м</w:t>
            </w:r>
            <w:r w:rsidRPr="00ED4404">
              <w:rPr>
                <w:rFonts w:ascii="Times New Roman" w:hAnsi="Times New Roman"/>
                <w:sz w:val="24"/>
                <w:szCs w:val="24"/>
              </w:rPr>
              <w:t xml:space="preserve">; </w:t>
            </w:r>
          </w:p>
          <w:p w:rsidR="00495D0E" w:rsidRPr="00ED4404" w:rsidRDefault="00495D0E" w:rsidP="00495D0E">
            <w:pPr>
              <w:rPr>
                <w:rFonts w:ascii="Times New Roman" w:hAnsi="Times New Roman"/>
                <w:sz w:val="24"/>
                <w:szCs w:val="24"/>
              </w:rPr>
            </w:pPr>
            <w:r w:rsidRPr="00ED4404">
              <w:rPr>
                <w:rFonts w:ascii="Times New Roman" w:eastAsia="SimSun" w:hAnsi="Times New Roman"/>
                <w:color w:val="000000"/>
                <w:sz w:val="24"/>
                <w:szCs w:val="24"/>
              </w:rPr>
              <w:t xml:space="preserve">- максимальное количество надземных этажей зданий – </w:t>
            </w:r>
            <w:r w:rsidRPr="00ED4404">
              <w:rPr>
                <w:rFonts w:ascii="Times New Roman" w:eastAsia="SimSun" w:hAnsi="Times New Roman"/>
                <w:b/>
                <w:color w:val="000000"/>
                <w:sz w:val="24"/>
                <w:szCs w:val="24"/>
              </w:rPr>
              <w:t>3 этажа</w:t>
            </w:r>
            <w:r w:rsidRPr="00ED4404">
              <w:rPr>
                <w:rFonts w:ascii="Times New Roman" w:eastAsia="SimSun" w:hAnsi="Times New Roman"/>
                <w:color w:val="000000"/>
                <w:sz w:val="24"/>
                <w:szCs w:val="24"/>
              </w:rPr>
              <w:t xml:space="preserve"> (включая мансардный этаж);</w:t>
            </w:r>
          </w:p>
          <w:p w:rsidR="00495D0E" w:rsidRPr="00ED4404" w:rsidRDefault="00495D0E" w:rsidP="00495D0E">
            <w:pPr>
              <w:jc w:val="both"/>
              <w:rPr>
                <w:rFonts w:ascii="Times New Roman" w:eastAsia="SimSun" w:hAnsi="Times New Roman"/>
                <w:color w:val="000000"/>
                <w:sz w:val="24"/>
                <w:szCs w:val="24"/>
              </w:rPr>
            </w:pPr>
            <w:r w:rsidRPr="00ED4404">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ED4404">
              <w:rPr>
                <w:rFonts w:ascii="Times New Roman" w:hAnsi="Times New Roman"/>
                <w:b/>
                <w:sz w:val="24"/>
                <w:szCs w:val="24"/>
              </w:rPr>
              <w:t>12 м</w:t>
            </w:r>
            <w:r w:rsidRPr="00ED4404">
              <w:rPr>
                <w:rFonts w:ascii="Times New Roman" w:hAnsi="Times New Roman"/>
                <w:sz w:val="24"/>
                <w:szCs w:val="24"/>
              </w:rPr>
              <w:t>;</w:t>
            </w:r>
          </w:p>
          <w:p w:rsidR="00495D0E" w:rsidRPr="00ED4404" w:rsidRDefault="00495D0E" w:rsidP="00495D0E">
            <w:pPr>
              <w:keepLines/>
              <w:overflowPunct w:val="0"/>
              <w:autoSpaceDE w:val="0"/>
              <w:jc w:val="both"/>
              <w:rPr>
                <w:rFonts w:ascii="Times New Roman" w:hAnsi="Times New Roman"/>
                <w:sz w:val="24"/>
                <w:szCs w:val="24"/>
              </w:rPr>
            </w:pPr>
            <w:r w:rsidRPr="00ED4404">
              <w:rPr>
                <w:rFonts w:ascii="Times New Roman" w:eastAsia="SimSun" w:hAnsi="Times New Roman"/>
                <w:color w:val="000000"/>
                <w:sz w:val="24"/>
                <w:szCs w:val="24"/>
              </w:rPr>
              <w:t xml:space="preserve">- максимальный процент застройки в границах земельного участка – </w:t>
            </w:r>
            <w:r w:rsidRPr="00ED4404">
              <w:rPr>
                <w:rFonts w:ascii="Times New Roman" w:eastAsia="SimSun" w:hAnsi="Times New Roman"/>
                <w:b/>
                <w:color w:val="000000"/>
                <w:sz w:val="24"/>
                <w:szCs w:val="24"/>
              </w:rPr>
              <w:t>80%</w:t>
            </w:r>
            <w:r w:rsidRPr="00ED4404">
              <w:rPr>
                <w:rFonts w:ascii="Times New Roman" w:eastAsia="SimSun" w:hAnsi="Times New Roman"/>
                <w:color w:val="000000"/>
                <w:sz w:val="24"/>
                <w:szCs w:val="24"/>
              </w:rPr>
              <w:t>;</w:t>
            </w:r>
          </w:p>
          <w:p w:rsidR="00495D0E" w:rsidRPr="00ED4404" w:rsidRDefault="00495D0E" w:rsidP="00495D0E">
            <w:pPr>
              <w:rPr>
                <w:rFonts w:ascii="Times New Roman" w:hAnsi="Times New Roman"/>
                <w:sz w:val="24"/>
                <w:szCs w:val="24"/>
              </w:rPr>
            </w:pPr>
            <w:r w:rsidRPr="00ED4404">
              <w:rPr>
                <w:rFonts w:ascii="Times New Roman" w:hAnsi="Times New Roman"/>
                <w:sz w:val="24"/>
                <w:szCs w:val="24"/>
              </w:rPr>
              <w:lastRenderedPageBreak/>
              <w:t xml:space="preserve">- минимальные отступы до границ смежных земельных участков - </w:t>
            </w:r>
            <w:r w:rsidRPr="00ED4404">
              <w:rPr>
                <w:rFonts w:ascii="Times New Roman" w:hAnsi="Times New Roman"/>
                <w:b/>
                <w:sz w:val="24"/>
                <w:szCs w:val="24"/>
              </w:rPr>
              <w:t xml:space="preserve">3 м  </w:t>
            </w:r>
          </w:p>
          <w:p w:rsidR="00495D0E" w:rsidRPr="00ED4404" w:rsidRDefault="00495D0E" w:rsidP="00495D0E">
            <w:pPr>
              <w:tabs>
                <w:tab w:val="left" w:pos="2520"/>
              </w:tabs>
              <w:rPr>
                <w:rFonts w:ascii="Times New Roman" w:eastAsia="SimSun" w:hAnsi="Times New Roman"/>
                <w:color w:val="000000"/>
                <w:sz w:val="24"/>
                <w:szCs w:val="24"/>
              </w:rPr>
            </w:pPr>
            <w:r w:rsidRPr="00ED4404">
              <w:rPr>
                <w:rFonts w:ascii="Times New Roman" w:hAnsi="Times New Roman"/>
                <w:sz w:val="24"/>
                <w:szCs w:val="24"/>
              </w:rPr>
              <w:t xml:space="preserve">- минимальный отступ от красной линии улиц/проездов - </w:t>
            </w:r>
            <w:r w:rsidRPr="00ED4404">
              <w:rPr>
                <w:rFonts w:ascii="Times New Roman" w:hAnsi="Times New Roman"/>
                <w:b/>
                <w:sz w:val="24"/>
                <w:szCs w:val="24"/>
              </w:rPr>
              <w:t>5 м;</w:t>
            </w:r>
          </w:p>
          <w:p w:rsidR="00495D0E" w:rsidRPr="00ED4404" w:rsidRDefault="00495D0E" w:rsidP="00495D0E">
            <w:pPr>
              <w:rPr>
                <w:rFonts w:ascii="Times New Roman" w:eastAsia="SimSun" w:hAnsi="Times New Roman"/>
                <w:color w:val="000000"/>
                <w:sz w:val="24"/>
                <w:szCs w:val="24"/>
              </w:rPr>
            </w:pPr>
            <w:r w:rsidRPr="00ED4404">
              <w:rPr>
                <w:rFonts w:ascii="Times New Roman" w:eastAsia="SimSun" w:hAnsi="Times New Roman"/>
                <w:color w:val="000000"/>
                <w:sz w:val="24"/>
                <w:szCs w:val="24"/>
              </w:rPr>
              <w:t xml:space="preserve">- максимальное количество посадочных мест – </w:t>
            </w:r>
            <w:r w:rsidRPr="00ED4404">
              <w:rPr>
                <w:rFonts w:ascii="Times New Roman" w:eastAsia="SimSun" w:hAnsi="Times New Roman"/>
                <w:b/>
                <w:color w:val="000000"/>
                <w:sz w:val="24"/>
                <w:szCs w:val="24"/>
              </w:rPr>
              <w:t>50.</w:t>
            </w:r>
          </w:p>
          <w:p w:rsidR="00495D0E" w:rsidRPr="00ED4404" w:rsidRDefault="00495D0E" w:rsidP="00495D0E">
            <w:pPr>
              <w:rPr>
                <w:rFonts w:ascii="Times New Roman" w:hAnsi="Times New Roman"/>
                <w:sz w:val="24"/>
                <w:szCs w:val="24"/>
              </w:rPr>
            </w:pPr>
            <w:r w:rsidRPr="00ED4404">
              <w:rPr>
                <w:rFonts w:ascii="Times New Roman" w:eastAsia="SimSun" w:hAnsi="Times New Roman"/>
                <w:color w:val="000000"/>
                <w:sz w:val="24"/>
                <w:szCs w:val="24"/>
              </w:rPr>
              <w:t>Допускается размещать объекты с ограничением по времени работы.</w:t>
            </w:r>
          </w:p>
        </w:tc>
      </w:tr>
      <w:tr w:rsidR="00495D0E" w:rsidTr="00737C7F">
        <w:tc>
          <w:tcPr>
            <w:tcW w:w="2830" w:type="dxa"/>
            <w:tcBorders>
              <w:top w:val="single" w:sz="4" w:space="0" w:color="000000"/>
              <w:left w:val="single" w:sz="4" w:space="0" w:color="000000"/>
              <w:bottom w:val="single" w:sz="4" w:space="0" w:color="000000"/>
            </w:tcBorders>
            <w:shd w:val="clear" w:color="auto" w:fill="auto"/>
          </w:tcPr>
          <w:p w:rsidR="00495D0E" w:rsidRPr="0085740D" w:rsidRDefault="00495D0E" w:rsidP="00495D0E">
            <w:pPr>
              <w:widowControl w:val="0"/>
              <w:rPr>
                <w:rFonts w:ascii="Times New Roman" w:hAnsi="Times New Roman"/>
                <w:sz w:val="24"/>
                <w:szCs w:val="24"/>
              </w:rPr>
            </w:pPr>
            <w:r w:rsidRPr="0085740D">
              <w:rPr>
                <w:rFonts w:ascii="Times New Roman" w:eastAsia="SimSun" w:hAnsi="Times New Roman"/>
                <w:color w:val="000000"/>
                <w:sz w:val="24"/>
                <w:szCs w:val="24"/>
              </w:rPr>
              <w:lastRenderedPageBreak/>
              <w:t>[</w:t>
            </w:r>
            <w:r w:rsidRPr="0085740D">
              <w:rPr>
                <w:rFonts w:ascii="Times New Roman" w:hAnsi="Times New Roman"/>
                <w:color w:val="000000"/>
                <w:sz w:val="24"/>
                <w:szCs w:val="24"/>
              </w:rPr>
              <w:t>4.7</w:t>
            </w:r>
            <w:r w:rsidRPr="0085740D">
              <w:rPr>
                <w:rFonts w:ascii="Times New Roman" w:eastAsia="SimSun" w:hAnsi="Times New Roman"/>
                <w:color w:val="000000"/>
                <w:sz w:val="24"/>
                <w:szCs w:val="24"/>
              </w:rPr>
              <w:t>]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495D0E" w:rsidRPr="0085740D" w:rsidRDefault="00495D0E" w:rsidP="00495D0E">
            <w:pPr>
              <w:widowControl w:val="0"/>
              <w:rPr>
                <w:rFonts w:ascii="Times New Roman" w:hAnsi="Times New Roman"/>
                <w:sz w:val="24"/>
                <w:szCs w:val="24"/>
              </w:rPr>
            </w:pPr>
            <w:r>
              <w:rPr>
                <w:rFonts w:ascii="Times New Roman" w:hAnsi="Times New Roman"/>
                <w:sz w:val="24"/>
                <w:szCs w:val="24"/>
              </w:rPr>
              <w:t>г</w:t>
            </w:r>
            <w:r w:rsidRPr="0085740D">
              <w:rPr>
                <w:rFonts w:ascii="Times New Roman" w:hAnsi="Times New Roman"/>
                <w:sz w:val="24"/>
                <w:szCs w:val="24"/>
              </w:rPr>
              <w:t>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95D0E" w:rsidRPr="0085740D" w:rsidRDefault="00495D0E" w:rsidP="00495D0E">
            <w:pPr>
              <w:widowControl w:val="0"/>
              <w:rPr>
                <w:rFonts w:ascii="Times New Roman" w:hAnsi="Times New Roman"/>
                <w:sz w:val="24"/>
                <w:szCs w:val="24"/>
              </w:rPr>
            </w:pPr>
            <w:r w:rsidRPr="0085740D">
              <w:rPr>
                <w:rFonts w:ascii="Times New Roman" w:eastAsia="SimSun" w:hAnsi="Times New Roman"/>
                <w:color w:val="000000"/>
                <w:sz w:val="24"/>
                <w:szCs w:val="24"/>
              </w:rPr>
              <w:t xml:space="preserve">- минимальная/максимальная площадь земельных </w:t>
            </w:r>
            <w:proofErr w:type="gramStart"/>
            <w:r w:rsidRPr="0085740D">
              <w:rPr>
                <w:rFonts w:ascii="Times New Roman" w:eastAsia="SimSun" w:hAnsi="Times New Roman"/>
                <w:color w:val="000000"/>
                <w:sz w:val="24"/>
                <w:szCs w:val="24"/>
              </w:rPr>
              <w:t>участков  –</w:t>
            </w:r>
            <w:proofErr w:type="gramEnd"/>
            <w:r w:rsidRPr="0085740D">
              <w:rPr>
                <w:rFonts w:ascii="Times New Roman" w:eastAsia="SimSun" w:hAnsi="Times New Roman"/>
                <w:color w:val="000000"/>
                <w:sz w:val="24"/>
                <w:szCs w:val="24"/>
              </w:rPr>
              <w:t xml:space="preserve"> </w:t>
            </w:r>
            <w:r w:rsidRPr="0085740D">
              <w:rPr>
                <w:rFonts w:ascii="Times New Roman" w:eastAsia="SimSun" w:hAnsi="Times New Roman"/>
                <w:b/>
                <w:color w:val="000000"/>
                <w:sz w:val="24"/>
                <w:szCs w:val="24"/>
              </w:rPr>
              <w:t>400/2500 кв. м</w:t>
            </w:r>
            <w:r w:rsidRPr="0085740D">
              <w:rPr>
                <w:rFonts w:ascii="Times New Roman" w:eastAsia="SimSun" w:hAnsi="Times New Roman"/>
                <w:color w:val="000000"/>
                <w:sz w:val="24"/>
                <w:szCs w:val="24"/>
              </w:rPr>
              <w:t>;</w:t>
            </w:r>
          </w:p>
          <w:p w:rsidR="00495D0E" w:rsidRDefault="00495D0E" w:rsidP="00495D0E">
            <w:pPr>
              <w:widowControl w:val="0"/>
              <w:rPr>
                <w:rFonts w:ascii="Times New Roman" w:hAnsi="Times New Roman"/>
                <w:sz w:val="24"/>
                <w:szCs w:val="24"/>
              </w:rPr>
            </w:pPr>
            <w:r w:rsidRPr="0085740D">
              <w:rPr>
                <w:rFonts w:ascii="Times New Roman" w:hAnsi="Times New Roman"/>
                <w:sz w:val="24"/>
                <w:szCs w:val="24"/>
              </w:rPr>
              <w:t xml:space="preserve">- минимальная ширина земельных участков вдоль фронта улицы (проезда) </w:t>
            </w:r>
          </w:p>
          <w:p w:rsidR="00495D0E" w:rsidRPr="0085740D" w:rsidRDefault="00495D0E" w:rsidP="00495D0E">
            <w:pPr>
              <w:widowControl w:val="0"/>
              <w:rPr>
                <w:rFonts w:ascii="Times New Roman" w:eastAsia="SimSun" w:hAnsi="Times New Roman"/>
                <w:color w:val="000000"/>
                <w:sz w:val="24"/>
                <w:szCs w:val="24"/>
              </w:rPr>
            </w:pPr>
            <w:r w:rsidRPr="0085740D">
              <w:rPr>
                <w:rFonts w:ascii="Times New Roman" w:hAnsi="Times New Roman"/>
                <w:sz w:val="24"/>
                <w:szCs w:val="24"/>
              </w:rPr>
              <w:t xml:space="preserve">– </w:t>
            </w:r>
            <w:r w:rsidRPr="0085740D">
              <w:rPr>
                <w:rFonts w:ascii="Times New Roman" w:hAnsi="Times New Roman"/>
                <w:b/>
                <w:sz w:val="24"/>
                <w:szCs w:val="24"/>
              </w:rPr>
              <w:t>10 м</w:t>
            </w:r>
            <w:r w:rsidRPr="0085740D">
              <w:rPr>
                <w:rFonts w:ascii="Times New Roman" w:hAnsi="Times New Roman"/>
                <w:sz w:val="24"/>
                <w:szCs w:val="24"/>
              </w:rPr>
              <w:t xml:space="preserve">; </w:t>
            </w:r>
          </w:p>
          <w:p w:rsidR="00495D0E" w:rsidRPr="0085740D" w:rsidRDefault="00495D0E" w:rsidP="00495D0E">
            <w:pPr>
              <w:widowControl w:val="0"/>
              <w:rPr>
                <w:rFonts w:ascii="Times New Roman" w:hAnsi="Times New Roman"/>
                <w:sz w:val="24"/>
                <w:szCs w:val="24"/>
              </w:rPr>
            </w:pPr>
            <w:r w:rsidRPr="0085740D">
              <w:rPr>
                <w:rFonts w:ascii="Times New Roman" w:eastAsia="SimSun" w:hAnsi="Times New Roman"/>
                <w:color w:val="000000"/>
                <w:sz w:val="24"/>
                <w:szCs w:val="24"/>
              </w:rPr>
              <w:t xml:space="preserve">- максимальное количество надземных этажей зданий – </w:t>
            </w:r>
            <w:r w:rsidRPr="0085740D">
              <w:rPr>
                <w:rFonts w:ascii="Times New Roman" w:eastAsia="SimSun" w:hAnsi="Times New Roman"/>
                <w:b/>
                <w:color w:val="000000"/>
                <w:sz w:val="24"/>
                <w:szCs w:val="24"/>
              </w:rPr>
              <w:t>3 этажа</w:t>
            </w:r>
            <w:r w:rsidRPr="0085740D">
              <w:rPr>
                <w:rFonts w:ascii="Times New Roman" w:eastAsia="SimSun" w:hAnsi="Times New Roman"/>
                <w:color w:val="000000"/>
                <w:sz w:val="24"/>
                <w:szCs w:val="24"/>
              </w:rPr>
              <w:t xml:space="preserve"> (включая мансардный этаж);</w:t>
            </w:r>
          </w:p>
          <w:p w:rsidR="00495D0E" w:rsidRPr="0085740D" w:rsidRDefault="00495D0E" w:rsidP="00495D0E">
            <w:pPr>
              <w:widowControl w:val="0"/>
              <w:jc w:val="both"/>
              <w:rPr>
                <w:rFonts w:ascii="Times New Roman" w:eastAsia="SimSun" w:hAnsi="Times New Roman"/>
                <w:color w:val="000000"/>
                <w:sz w:val="24"/>
                <w:szCs w:val="24"/>
              </w:rPr>
            </w:pPr>
            <w:r w:rsidRPr="0085740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85740D">
              <w:rPr>
                <w:rFonts w:ascii="Times New Roman" w:hAnsi="Times New Roman"/>
                <w:b/>
                <w:sz w:val="24"/>
                <w:szCs w:val="24"/>
              </w:rPr>
              <w:t>12 м</w:t>
            </w:r>
            <w:r w:rsidRPr="0085740D">
              <w:rPr>
                <w:rFonts w:ascii="Times New Roman" w:hAnsi="Times New Roman"/>
                <w:sz w:val="24"/>
                <w:szCs w:val="24"/>
              </w:rPr>
              <w:t>;</w:t>
            </w:r>
          </w:p>
          <w:p w:rsidR="00495D0E" w:rsidRPr="0085740D" w:rsidRDefault="00495D0E" w:rsidP="00495D0E">
            <w:pPr>
              <w:widowControl w:val="0"/>
              <w:overflowPunct w:val="0"/>
              <w:autoSpaceDE w:val="0"/>
              <w:jc w:val="both"/>
              <w:rPr>
                <w:rFonts w:ascii="Times New Roman" w:hAnsi="Times New Roman"/>
                <w:sz w:val="24"/>
                <w:szCs w:val="24"/>
              </w:rPr>
            </w:pPr>
            <w:r w:rsidRPr="0085740D">
              <w:rPr>
                <w:rFonts w:ascii="Times New Roman" w:eastAsia="SimSun" w:hAnsi="Times New Roman"/>
                <w:color w:val="000000"/>
                <w:sz w:val="24"/>
                <w:szCs w:val="24"/>
              </w:rPr>
              <w:t xml:space="preserve">- максимальный процент застройки в границах земельного участка – </w:t>
            </w:r>
            <w:r w:rsidRPr="0085740D">
              <w:rPr>
                <w:rFonts w:ascii="Times New Roman" w:eastAsia="SimSun" w:hAnsi="Times New Roman"/>
                <w:b/>
                <w:color w:val="000000"/>
                <w:sz w:val="24"/>
                <w:szCs w:val="24"/>
              </w:rPr>
              <w:t>80%</w:t>
            </w:r>
            <w:r w:rsidRPr="0085740D">
              <w:rPr>
                <w:rFonts w:ascii="Times New Roman" w:eastAsia="SimSun" w:hAnsi="Times New Roman"/>
                <w:color w:val="000000"/>
                <w:sz w:val="24"/>
                <w:szCs w:val="24"/>
              </w:rPr>
              <w:t>;</w:t>
            </w:r>
          </w:p>
          <w:p w:rsidR="00495D0E" w:rsidRPr="0085740D" w:rsidRDefault="00495D0E" w:rsidP="00495D0E">
            <w:pPr>
              <w:widowControl w:val="0"/>
              <w:rPr>
                <w:rFonts w:ascii="Times New Roman" w:hAnsi="Times New Roman"/>
                <w:sz w:val="24"/>
                <w:szCs w:val="24"/>
              </w:rPr>
            </w:pPr>
            <w:r w:rsidRPr="0085740D">
              <w:rPr>
                <w:rFonts w:ascii="Times New Roman" w:hAnsi="Times New Roman"/>
                <w:sz w:val="24"/>
                <w:szCs w:val="24"/>
              </w:rPr>
              <w:t xml:space="preserve">- минимальные отступы до границ смежных земельных участков - </w:t>
            </w:r>
            <w:r w:rsidRPr="0085740D">
              <w:rPr>
                <w:rFonts w:ascii="Times New Roman" w:hAnsi="Times New Roman"/>
                <w:b/>
                <w:sz w:val="24"/>
                <w:szCs w:val="24"/>
              </w:rPr>
              <w:t xml:space="preserve">3 м  </w:t>
            </w:r>
          </w:p>
          <w:p w:rsidR="00495D0E" w:rsidRPr="0085740D" w:rsidRDefault="00495D0E" w:rsidP="00495D0E">
            <w:pPr>
              <w:widowControl w:val="0"/>
              <w:tabs>
                <w:tab w:val="left" w:pos="2520"/>
              </w:tabs>
              <w:rPr>
                <w:rFonts w:ascii="Times New Roman" w:eastAsia="SimSun" w:hAnsi="Times New Roman"/>
                <w:color w:val="000000"/>
                <w:sz w:val="24"/>
                <w:szCs w:val="24"/>
              </w:rPr>
            </w:pPr>
            <w:r w:rsidRPr="0085740D">
              <w:rPr>
                <w:rFonts w:ascii="Times New Roman" w:hAnsi="Times New Roman"/>
                <w:sz w:val="24"/>
                <w:szCs w:val="24"/>
              </w:rPr>
              <w:t xml:space="preserve">- минимальный отступ от красной линии улиц/проездов - </w:t>
            </w:r>
            <w:r w:rsidRPr="0085740D">
              <w:rPr>
                <w:rFonts w:ascii="Times New Roman" w:hAnsi="Times New Roman"/>
                <w:b/>
                <w:sz w:val="24"/>
                <w:szCs w:val="24"/>
              </w:rPr>
              <w:t>5 м;</w:t>
            </w:r>
          </w:p>
          <w:p w:rsidR="00495D0E" w:rsidRPr="0085740D" w:rsidRDefault="00495D0E" w:rsidP="00495D0E">
            <w:pPr>
              <w:widowControl w:val="0"/>
              <w:tabs>
                <w:tab w:val="left" w:pos="2520"/>
              </w:tabs>
              <w:rPr>
                <w:rFonts w:ascii="Times New Roman" w:hAnsi="Times New Roman"/>
                <w:sz w:val="24"/>
                <w:szCs w:val="24"/>
              </w:rPr>
            </w:pPr>
            <w:r w:rsidRPr="0085740D">
              <w:rPr>
                <w:rFonts w:ascii="Times New Roman" w:eastAsia="SimSun" w:hAnsi="Times New Roman"/>
                <w:color w:val="000000"/>
                <w:sz w:val="24"/>
                <w:szCs w:val="24"/>
              </w:rPr>
              <w:t xml:space="preserve">- максимальное количество номеров – </w:t>
            </w:r>
            <w:r w:rsidRPr="0085740D">
              <w:rPr>
                <w:rFonts w:ascii="Times New Roman" w:eastAsia="SimSun" w:hAnsi="Times New Roman"/>
                <w:b/>
                <w:color w:val="000000"/>
                <w:sz w:val="24"/>
                <w:szCs w:val="24"/>
              </w:rPr>
              <w:t>30.</w:t>
            </w:r>
          </w:p>
        </w:tc>
      </w:tr>
      <w:tr w:rsidR="00495D0E" w:rsidTr="00737C7F">
        <w:tc>
          <w:tcPr>
            <w:tcW w:w="2830" w:type="dxa"/>
            <w:tcBorders>
              <w:top w:val="single" w:sz="4" w:space="0" w:color="000000"/>
              <w:left w:val="single" w:sz="4" w:space="0" w:color="000000"/>
              <w:bottom w:val="single" w:sz="4" w:space="0" w:color="000000"/>
            </w:tcBorders>
            <w:shd w:val="clear" w:color="auto" w:fill="auto"/>
          </w:tcPr>
          <w:p w:rsidR="00495D0E" w:rsidRPr="0085740D" w:rsidRDefault="00495D0E" w:rsidP="00495D0E">
            <w:pPr>
              <w:keepLines/>
              <w:widowControl w:val="0"/>
              <w:rPr>
                <w:rFonts w:ascii="Times New Roman" w:hAnsi="Times New Roman"/>
                <w:sz w:val="24"/>
                <w:szCs w:val="24"/>
              </w:rPr>
            </w:pPr>
            <w:r w:rsidRPr="0085740D">
              <w:rPr>
                <w:rFonts w:ascii="Times New Roman" w:eastAsia="SimSun" w:hAnsi="Times New Roman"/>
                <w:color w:val="000000"/>
                <w:sz w:val="24"/>
                <w:szCs w:val="24"/>
              </w:rPr>
              <w:t>[</w:t>
            </w:r>
            <w:r w:rsidRPr="0085740D">
              <w:rPr>
                <w:rFonts w:ascii="Times New Roman" w:hAnsi="Times New Roman"/>
                <w:color w:val="000000"/>
                <w:sz w:val="24"/>
                <w:szCs w:val="24"/>
              </w:rPr>
              <w:t>3.5.1</w:t>
            </w:r>
            <w:r w:rsidRPr="0085740D">
              <w:rPr>
                <w:rFonts w:ascii="Times New Roman" w:eastAsia="SimSun" w:hAnsi="Times New Roman"/>
                <w:color w:val="000000"/>
                <w:sz w:val="24"/>
                <w:szCs w:val="24"/>
              </w:rPr>
              <w:t>] -</w:t>
            </w:r>
            <w:r w:rsidRPr="0085740D">
              <w:rPr>
                <w:rFonts w:ascii="Times New Roman" w:hAnsi="Times New Roman"/>
                <w:sz w:val="24"/>
                <w:szCs w:val="24"/>
              </w:rPr>
              <w:t xml:space="preserve"> 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495D0E" w:rsidRPr="0085740D" w:rsidRDefault="00495D0E" w:rsidP="00495D0E">
            <w:pPr>
              <w:rPr>
                <w:rFonts w:ascii="Times New Roman" w:hAnsi="Times New Roman"/>
                <w:sz w:val="24"/>
                <w:szCs w:val="24"/>
              </w:rPr>
            </w:pPr>
            <w:r w:rsidRPr="0085740D">
              <w:rPr>
                <w:rFonts w:ascii="Times New Roman" w:eastAsia="SimSun" w:hAnsi="Times New Roman"/>
                <w:color w:val="000000"/>
                <w:sz w:val="24"/>
                <w:szCs w:val="24"/>
              </w:rPr>
              <w:t>объекты капитального строительства, предназначенные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95D0E" w:rsidRPr="0085740D" w:rsidRDefault="00495D0E" w:rsidP="00495D0E">
            <w:pPr>
              <w:rPr>
                <w:rFonts w:ascii="Times New Roman" w:eastAsia="SimSun" w:hAnsi="Times New Roman"/>
                <w:color w:val="000000"/>
                <w:sz w:val="24"/>
                <w:szCs w:val="24"/>
              </w:rPr>
            </w:pPr>
            <w:r w:rsidRPr="0085740D">
              <w:rPr>
                <w:rFonts w:ascii="Times New Roman" w:eastAsia="SimSun" w:hAnsi="Times New Roman"/>
                <w:color w:val="000000"/>
                <w:sz w:val="24"/>
                <w:szCs w:val="24"/>
              </w:rPr>
              <w:t xml:space="preserve">- минимальная/максимальная площадь земельных </w:t>
            </w:r>
            <w:proofErr w:type="gramStart"/>
            <w:r w:rsidRPr="0085740D">
              <w:rPr>
                <w:rFonts w:ascii="Times New Roman" w:eastAsia="SimSun" w:hAnsi="Times New Roman"/>
                <w:color w:val="000000"/>
                <w:sz w:val="24"/>
                <w:szCs w:val="24"/>
              </w:rPr>
              <w:t>участков  –</w:t>
            </w:r>
            <w:proofErr w:type="gramEnd"/>
            <w:r w:rsidRPr="0085740D">
              <w:rPr>
                <w:rFonts w:ascii="Times New Roman" w:eastAsia="SimSun" w:hAnsi="Times New Roman"/>
                <w:color w:val="000000"/>
                <w:sz w:val="24"/>
                <w:szCs w:val="24"/>
              </w:rPr>
              <w:t xml:space="preserve"> </w:t>
            </w:r>
            <w:r w:rsidRPr="0085740D">
              <w:rPr>
                <w:rFonts w:ascii="Times New Roman" w:eastAsia="SimSun" w:hAnsi="Times New Roman"/>
                <w:b/>
                <w:color w:val="000000"/>
                <w:sz w:val="24"/>
                <w:szCs w:val="24"/>
              </w:rPr>
              <w:t>400/15000 кв. м</w:t>
            </w:r>
            <w:r w:rsidRPr="0085740D">
              <w:rPr>
                <w:rFonts w:ascii="Times New Roman" w:eastAsia="SimSun" w:hAnsi="Times New Roman"/>
                <w:color w:val="000000"/>
                <w:sz w:val="24"/>
                <w:szCs w:val="24"/>
              </w:rPr>
              <w:t>;</w:t>
            </w:r>
          </w:p>
          <w:p w:rsidR="00495D0E" w:rsidRPr="0085740D" w:rsidRDefault="00495D0E" w:rsidP="00495D0E">
            <w:pPr>
              <w:rPr>
                <w:rFonts w:ascii="Times New Roman" w:eastAsia="SimSun" w:hAnsi="Times New Roman"/>
                <w:color w:val="000000"/>
                <w:sz w:val="24"/>
                <w:szCs w:val="24"/>
              </w:rPr>
            </w:pPr>
            <w:r>
              <w:rPr>
                <w:rFonts w:ascii="Times New Roman" w:eastAsia="SimSun" w:hAnsi="Times New Roman"/>
                <w:color w:val="000000"/>
                <w:sz w:val="24"/>
                <w:szCs w:val="24"/>
              </w:rPr>
              <w:t xml:space="preserve">- </w:t>
            </w:r>
            <w:r w:rsidRPr="0085740D">
              <w:rPr>
                <w:rFonts w:ascii="Times New Roman" w:eastAsia="SimSun" w:hAnsi="Times New Roman"/>
                <w:color w:val="000000"/>
                <w:sz w:val="24"/>
                <w:szCs w:val="24"/>
              </w:rPr>
              <w:t>минимальная ширина земельных участков вдоль фронта улицы (</w:t>
            </w:r>
            <w:proofErr w:type="gramStart"/>
            <w:r w:rsidRPr="0085740D">
              <w:rPr>
                <w:rFonts w:ascii="Times New Roman" w:eastAsia="SimSun" w:hAnsi="Times New Roman"/>
                <w:color w:val="000000"/>
                <w:sz w:val="24"/>
                <w:szCs w:val="24"/>
              </w:rPr>
              <w:t xml:space="preserve">проезда) </w:t>
            </w:r>
            <w:r>
              <w:rPr>
                <w:rFonts w:ascii="Times New Roman" w:eastAsia="SimSun" w:hAnsi="Times New Roman"/>
                <w:color w:val="000000"/>
                <w:sz w:val="24"/>
                <w:szCs w:val="24"/>
              </w:rPr>
              <w:t xml:space="preserve">  </w:t>
            </w:r>
            <w:proofErr w:type="gramEnd"/>
            <w:r>
              <w:rPr>
                <w:rFonts w:ascii="Times New Roman" w:eastAsia="SimSun" w:hAnsi="Times New Roman"/>
                <w:color w:val="000000"/>
                <w:sz w:val="24"/>
                <w:szCs w:val="24"/>
              </w:rPr>
              <w:t xml:space="preserve">         </w:t>
            </w:r>
            <w:r w:rsidRPr="0085740D">
              <w:rPr>
                <w:rFonts w:ascii="Times New Roman" w:eastAsia="SimSun" w:hAnsi="Times New Roman"/>
                <w:color w:val="000000"/>
                <w:sz w:val="24"/>
                <w:szCs w:val="24"/>
              </w:rPr>
              <w:t xml:space="preserve">– </w:t>
            </w:r>
            <w:r w:rsidRPr="0085740D">
              <w:rPr>
                <w:rFonts w:ascii="Times New Roman" w:eastAsia="SimSun" w:hAnsi="Times New Roman"/>
                <w:b/>
                <w:color w:val="000000"/>
                <w:sz w:val="24"/>
                <w:szCs w:val="24"/>
              </w:rPr>
              <w:t>20 м</w:t>
            </w:r>
            <w:r w:rsidRPr="0085740D">
              <w:rPr>
                <w:rFonts w:ascii="Times New Roman" w:eastAsia="SimSun" w:hAnsi="Times New Roman"/>
                <w:color w:val="000000"/>
                <w:sz w:val="24"/>
                <w:szCs w:val="24"/>
              </w:rPr>
              <w:t>;</w:t>
            </w:r>
          </w:p>
          <w:p w:rsidR="00495D0E" w:rsidRPr="0085740D" w:rsidRDefault="00495D0E" w:rsidP="00495D0E">
            <w:pPr>
              <w:rPr>
                <w:rFonts w:ascii="Times New Roman" w:hAnsi="Times New Roman"/>
                <w:sz w:val="24"/>
                <w:szCs w:val="24"/>
              </w:rPr>
            </w:pPr>
            <w:r w:rsidRPr="0085740D">
              <w:rPr>
                <w:rFonts w:ascii="Times New Roman" w:eastAsia="SimSun" w:hAnsi="Times New Roman"/>
                <w:color w:val="000000"/>
                <w:sz w:val="24"/>
                <w:szCs w:val="24"/>
              </w:rPr>
              <w:t xml:space="preserve">- </w:t>
            </w:r>
            <w:r w:rsidRPr="0085740D">
              <w:rPr>
                <w:rFonts w:ascii="Times New Roman" w:hAnsi="Times New Roman"/>
                <w:sz w:val="24"/>
                <w:szCs w:val="24"/>
              </w:rPr>
              <w:t>максимальн</w:t>
            </w:r>
            <w:r>
              <w:rPr>
                <w:rFonts w:ascii="Times New Roman" w:hAnsi="Times New Roman"/>
                <w:sz w:val="24"/>
                <w:szCs w:val="24"/>
              </w:rPr>
              <w:t>ое</w:t>
            </w:r>
            <w:r w:rsidRPr="0085740D">
              <w:rPr>
                <w:rFonts w:ascii="Times New Roman" w:hAnsi="Times New Roman"/>
                <w:sz w:val="24"/>
                <w:szCs w:val="24"/>
              </w:rPr>
              <w:t xml:space="preserve"> </w:t>
            </w:r>
            <w:r w:rsidRPr="00B76D15">
              <w:rPr>
                <w:rFonts w:ascii="Times New Roman" w:eastAsia="SimSun" w:hAnsi="Times New Roman"/>
                <w:color w:val="000000"/>
                <w:sz w:val="24"/>
                <w:szCs w:val="24"/>
              </w:rPr>
              <w:t xml:space="preserve">количество надземных этажей </w:t>
            </w:r>
            <w:proofErr w:type="gramStart"/>
            <w:r w:rsidRPr="00B76D15">
              <w:rPr>
                <w:rFonts w:ascii="Times New Roman" w:eastAsia="SimSun" w:hAnsi="Times New Roman"/>
                <w:color w:val="000000"/>
                <w:sz w:val="24"/>
                <w:szCs w:val="24"/>
              </w:rPr>
              <w:t>зданий</w:t>
            </w:r>
            <w:r w:rsidRPr="0085740D">
              <w:rPr>
                <w:rFonts w:ascii="Times New Roman" w:hAnsi="Times New Roman"/>
                <w:sz w:val="24"/>
                <w:szCs w:val="24"/>
              </w:rPr>
              <w:t xml:space="preserve">  -</w:t>
            </w:r>
            <w:proofErr w:type="gramEnd"/>
            <w:r w:rsidRPr="0085740D">
              <w:rPr>
                <w:rFonts w:ascii="Times New Roman" w:hAnsi="Times New Roman"/>
                <w:sz w:val="24"/>
                <w:szCs w:val="24"/>
              </w:rPr>
              <w:t xml:space="preserve"> </w:t>
            </w:r>
            <w:r w:rsidRPr="0085740D">
              <w:rPr>
                <w:rFonts w:ascii="Times New Roman" w:hAnsi="Times New Roman"/>
                <w:b/>
                <w:sz w:val="24"/>
                <w:szCs w:val="24"/>
              </w:rPr>
              <w:t>4</w:t>
            </w:r>
            <w:r w:rsidRPr="0085740D">
              <w:rPr>
                <w:rFonts w:ascii="Times New Roman" w:hAnsi="Times New Roman"/>
                <w:sz w:val="24"/>
                <w:szCs w:val="24"/>
              </w:rPr>
              <w:t xml:space="preserve"> этажа;</w:t>
            </w:r>
          </w:p>
          <w:p w:rsidR="00495D0E" w:rsidRPr="0085740D" w:rsidRDefault="00495D0E" w:rsidP="00495D0E">
            <w:pPr>
              <w:jc w:val="both"/>
              <w:rPr>
                <w:rFonts w:ascii="Times New Roman" w:eastAsia="SimSun" w:hAnsi="Times New Roman"/>
                <w:color w:val="000000"/>
                <w:sz w:val="24"/>
                <w:szCs w:val="24"/>
              </w:rPr>
            </w:pPr>
            <w:r w:rsidRPr="0085740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85740D">
              <w:rPr>
                <w:rFonts w:ascii="Times New Roman" w:hAnsi="Times New Roman"/>
                <w:b/>
                <w:sz w:val="24"/>
                <w:szCs w:val="24"/>
              </w:rPr>
              <w:t>15 м</w:t>
            </w:r>
            <w:r w:rsidRPr="0085740D">
              <w:rPr>
                <w:rFonts w:ascii="Times New Roman" w:hAnsi="Times New Roman"/>
                <w:sz w:val="24"/>
                <w:szCs w:val="24"/>
              </w:rPr>
              <w:t>;</w:t>
            </w:r>
          </w:p>
          <w:p w:rsidR="00495D0E" w:rsidRPr="0085740D" w:rsidRDefault="00495D0E" w:rsidP="00495D0E">
            <w:pPr>
              <w:rPr>
                <w:rFonts w:ascii="Times New Roman" w:hAnsi="Times New Roman"/>
                <w:sz w:val="24"/>
                <w:szCs w:val="24"/>
              </w:rPr>
            </w:pPr>
            <w:r w:rsidRPr="0085740D">
              <w:rPr>
                <w:rFonts w:ascii="Times New Roman" w:eastAsia="SimSun" w:hAnsi="Times New Roman"/>
                <w:color w:val="000000"/>
                <w:sz w:val="24"/>
                <w:szCs w:val="24"/>
              </w:rPr>
              <w:t xml:space="preserve">- максимальный процент застройки в границах земельного участка – </w:t>
            </w:r>
            <w:r w:rsidRPr="0085740D">
              <w:rPr>
                <w:rFonts w:ascii="Times New Roman" w:eastAsia="SimSun" w:hAnsi="Times New Roman"/>
                <w:b/>
                <w:color w:val="000000"/>
                <w:sz w:val="24"/>
                <w:szCs w:val="24"/>
              </w:rPr>
              <w:t>40%</w:t>
            </w:r>
            <w:r w:rsidRPr="0085740D">
              <w:rPr>
                <w:rFonts w:ascii="Times New Roman" w:eastAsia="SimSun" w:hAnsi="Times New Roman"/>
                <w:color w:val="000000"/>
                <w:sz w:val="24"/>
                <w:szCs w:val="24"/>
              </w:rPr>
              <w:t>;</w:t>
            </w:r>
          </w:p>
          <w:p w:rsidR="00495D0E" w:rsidRPr="0085740D" w:rsidRDefault="00495D0E" w:rsidP="00495D0E">
            <w:pPr>
              <w:rPr>
                <w:rFonts w:ascii="Times New Roman" w:hAnsi="Times New Roman"/>
                <w:sz w:val="24"/>
                <w:szCs w:val="24"/>
              </w:rPr>
            </w:pPr>
            <w:r w:rsidRPr="0085740D">
              <w:rPr>
                <w:rFonts w:ascii="Times New Roman" w:hAnsi="Times New Roman"/>
                <w:sz w:val="24"/>
                <w:szCs w:val="24"/>
              </w:rPr>
              <w:t xml:space="preserve">- минимальные отступы до границ смежных земельных участков - </w:t>
            </w:r>
            <w:r w:rsidRPr="0085740D">
              <w:rPr>
                <w:rFonts w:ascii="Times New Roman" w:hAnsi="Times New Roman"/>
                <w:b/>
                <w:sz w:val="24"/>
                <w:szCs w:val="24"/>
              </w:rPr>
              <w:t>3 м;</w:t>
            </w:r>
          </w:p>
          <w:p w:rsidR="00495D0E" w:rsidRPr="0085740D" w:rsidRDefault="00495D0E" w:rsidP="00495D0E">
            <w:pPr>
              <w:tabs>
                <w:tab w:val="left" w:pos="2520"/>
              </w:tabs>
              <w:rPr>
                <w:rFonts w:ascii="Times New Roman" w:hAnsi="Times New Roman"/>
                <w:sz w:val="24"/>
                <w:szCs w:val="24"/>
              </w:rPr>
            </w:pPr>
            <w:r w:rsidRPr="0085740D">
              <w:rPr>
                <w:rFonts w:ascii="Times New Roman" w:hAnsi="Times New Roman"/>
                <w:sz w:val="24"/>
                <w:szCs w:val="24"/>
              </w:rPr>
              <w:t xml:space="preserve">- минимальный отступ от красной линии улиц/проездов - </w:t>
            </w:r>
            <w:r w:rsidRPr="0085740D">
              <w:rPr>
                <w:rFonts w:ascii="Times New Roman" w:hAnsi="Times New Roman"/>
                <w:b/>
                <w:sz w:val="24"/>
                <w:szCs w:val="24"/>
              </w:rPr>
              <w:t>10 м;</w:t>
            </w:r>
          </w:p>
          <w:p w:rsidR="00495D0E" w:rsidRPr="0085740D" w:rsidRDefault="00495D0E" w:rsidP="00495D0E">
            <w:pPr>
              <w:tabs>
                <w:tab w:val="left" w:pos="2520"/>
              </w:tabs>
              <w:rPr>
                <w:rFonts w:ascii="Times New Roman" w:hAnsi="Times New Roman"/>
                <w:sz w:val="24"/>
                <w:szCs w:val="24"/>
              </w:rPr>
            </w:pPr>
            <w:r w:rsidRPr="0085740D">
              <w:rPr>
                <w:rFonts w:ascii="Times New Roman" w:hAnsi="Times New Roman"/>
                <w:sz w:val="24"/>
                <w:szCs w:val="24"/>
              </w:rPr>
              <w:t xml:space="preserve">   Участки дошкольных образовательных учреждений не должны примыкать непосредственно к магистральным улицам.</w:t>
            </w:r>
          </w:p>
        </w:tc>
      </w:tr>
      <w:tr w:rsidR="00495D0E" w:rsidTr="00737C7F">
        <w:tc>
          <w:tcPr>
            <w:tcW w:w="2830" w:type="dxa"/>
            <w:tcBorders>
              <w:top w:val="single" w:sz="4" w:space="0" w:color="000000"/>
              <w:left w:val="single" w:sz="4" w:space="0" w:color="000000"/>
              <w:bottom w:val="single" w:sz="4" w:space="0" w:color="000000"/>
            </w:tcBorders>
            <w:shd w:val="clear" w:color="auto" w:fill="auto"/>
          </w:tcPr>
          <w:p w:rsidR="00495D0E" w:rsidRPr="00B76D15" w:rsidRDefault="00495D0E" w:rsidP="00495D0E">
            <w:pPr>
              <w:keepLines/>
              <w:widowControl w:val="0"/>
              <w:rPr>
                <w:rFonts w:ascii="Times New Roman" w:hAnsi="Times New Roman"/>
                <w:sz w:val="24"/>
                <w:szCs w:val="24"/>
              </w:rPr>
            </w:pPr>
            <w:r w:rsidRPr="00B76D15">
              <w:rPr>
                <w:rFonts w:ascii="Times New Roman" w:eastAsia="SimSun" w:hAnsi="Times New Roman"/>
                <w:color w:val="000000"/>
                <w:sz w:val="24"/>
                <w:szCs w:val="24"/>
              </w:rPr>
              <w:t>[</w:t>
            </w:r>
            <w:r w:rsidRPr="00B76D15">
              <w:rPr>
                <w:rFonts w:ascii="Times New Roman" w:hAnsi="Times New Roman"/>
                <w:color w:val="000000"/>
                <w:sz w:val="24"/>
                <w:szCs w:val="24"/>
              </w:rPr>
              <w:t>3.7</w:t>
            </w:r>
            <w:r w:rsidRPr="00B76D15">
              <w:rPr>
                <w:rFonts w:ascii="Times New Roman" w:eastAsia="SimSun" w:hAnsi="Times New Roman"/>
                <w:color w:val="000000"/>
                <w:sz w:val="24"/>
                <w:szCs w:val="24"/>
              </w:rPr>
              <w:t xml:space="preserve">] - </w:t>
            </w:r>
            <w:r w:rsidRPr="00B76D15">
              <w:rPr>
                <w:rFonts w:ascii="Times New Roman" w:hAnsi="Times New Roman"/>
                <w:sz w:val="24"/>
                <w:szCs w:val="24"/>
              </w:rPr>
              <w:t>Религиозное использование</w:t>
            </w:r>
          </w:p>
        </w:tc>
        <w:tc>
          <w:tcPr>
            <w:tcW w:w="3261" w:type="dxa"/>
            <w:tcBorders>
              <w:top w:val="single" w:sz="4" w:space="0" w:color="000000"/>
              <w:left w:val="single" w:sz="4" w:space="0" w:color="000000"/>
              <w:bottom w:val="single" w:sz="4" w:space="0" w:color="000000"/>
            </w:tcBorders>
            <w:shd w:val="clear" w:color="auto" w:fill="auto"/>
          </w:tcPr>
          <w:p w:rsidR="00495D0E" w:rsidRPr="00B76D15" w:rsidRDefault="00495D0E" w:rsidP="00495D0E">
            <w:pPr>
              <w:jc w:val="both"/>
              <w:rPr>
                <w:rFonts w:ascii="Times New Roman" w:hAnsi="Times New Roman"/>
                <w:sz w:val="24"/>
                <w:szCs w:val="24"/>
              </w:rPr>
            </w:pPr>
            <w:r>
              <w:rPr>
                <w:rFonts w:ascii="Times New Roman" w:hAnsi="Times New Roman"/>
                <w:sz w:val="24"/>
                <w:szCs w:val="24"/>
              </w:rPr>
              <w:t>о</w:t>
            </w:r>
            <w:r w:rsidRPr="00B76D15">
              <w:rPr>
                <w:rFonts w:ascii="Times New Roman" w:hAnsi="Times New Roman"/>
                <w:sz w:val="24"/>
                <w:szCs w:val="24"/>
              </w:rPr>
              <w:t>бъекты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95D0E" w:rsidRPr="00B76D15" w:rsidRDefault="00495D0E" w:rsidP="00495D0E">
            <w:pPr>
              <w:jc w:val="both"/>
              <w:rPr>
                <w:rFonts w:ascii="Times New Roman" w:eastAsia="SimSun" w:hAnsi="Times New Roman"/>
                <w:color w:val="000000"/>
                <w:sz w:val="24"/>
                <w:szCs w:val="24"/>
              </w:rPr>
            </w:pPr>
            <w:r w:rsidRPr="00B76D15">
              <w:rPr>
                <w:rFonts w:ascii="Times New Roman" w:hAnsi="Times New Roman"/>
                <w:sz w:val="24"/>
                <w:szCs w:val="24"/>
              </w:rPr>
              <w:t xml:space="preserve">- минимальная/максимальная площадь земельных участков – </w:t>
            </w:r>
            <w:r w:rsidR="00405DF3">
              <w:rPr>
                <w:rFonts w:ascii="Times New Roman" w:hAnsi="Times New Roman"/>
                <w:b/>
                <w:sz w:val="24"/>
                <w:szCs w:val="24"/>
              </w:rPr>
              <w:t>1</w:t>
            </w:r>
            <w:r w:rsidRPr="00B76D15">
              <w:rPr>
                <w:rFonts w:ascii="Times New Roman" w:hAnsi="Times New Roman"/>
                <w:b/>
                <w:sz w:val="24"/>
                <w:szCs w:val="24"/>
              </w:rPr>
              <w:t>00/ 1500 кв. м</w:t>
            </w:r>
            <w:r w:rsidRPr="00B76D15">
              <w:rPr>
                <w:rFonts w:ascii="Times New Roman" w:hAnsi="Times New Roman"/>
                <w:sz w:val="24"/>
                <w:szCs w:val="24"/>
              </w:rPr>
              <w:t xml:space="preserve">; </w:t>
            </w:r>
          </w:p>
          <w:p w:rsidR="00495D0E" w:rsidRPr="00B76D15" w:rsidRDefault="00495D0E" w:rsidP="00495D0E">
            <w:pPr>
              <w:rPr>
                <w:rFonts w:ascii="Times New Roman" w:eastAsia="SimSun" w:hAnsi="Times New Roman"/>
                <w:color w:val="000000"/>
                <w:sz w:val="24"/>
                <w:szCs w:val="24"/>
              </w:rPr>
            </w:pPr>
            <w:r>
              <w:rPr>
                <w:rFonts w:ascii="Times New Roman" w:eastAsia="SimSun" w:hAnsi="Times New Roman"/>
                <w:color w:val="000000"/>
                <w:sz w:val="24"/>
                <w:szCs w:val="24"/>
              </w:rPr>
              <w:t xml:space="preserve">- </w:t>
            </w:r>
            <w:r w:rsidRPr="00B76D15">
              <w:rPr>
                <w:rFonts w:ascii="Times New Roman" w:eastAsia="SimSun" w:hAnsi="Times New Roman"/>
                <w:color w:val="000000"/>
                <w:sz w:val="24"/>
                <w:szCs w:val="24"/>
              </w:rPr>
              <w:t>минимальная ширина земельных участков вдоль фронта улицы (</w:t>
            </w:r>
            <w:proofErr w:type="gramStart"/>
            <w:r w:rsidRPr="00B76D15">
              <w:rPr>
                <w:rFonts w:ascii="Times New Roman" w:eastAsia="SimSun" w:hAnsi="Times New Roman"/>
                <w:color w:val="000000"/>
                <w:sz w:val="24"/>
                <w:szCs w:val="24"/>
              </w:rPr>
              <w:t xml:space="preserve">проезда) </w:t>
            </w:r>
            <w:r>
              <w:rPr>
                <w:rFonts w:ascii="Times New Roman" w:eastAsia="SimSun" w:hAnsi="Times New Roman"/>
                <w:color w:val="000000"/>
                <w:sz w:val="24"/>
                <w:szCs w:val="24"/>
              </w:rPr>
              <w:t xml:space="preserve">  </w:t>
            </w:r>
            <w:proofErr w:type="gramEnd"/>
            <w:r>
              <w:rPr>
                <w:rFonts w:ascii="Times New Roman" w:eastAsia="SimSun" w:hAnsi="Times New Roman"/>
                <w:color w:val="000000"/>
                <w:sz w:val="24"/>
                <w:szCs w:val="24"/>
              </w:rPr>
              <w:t xml:space="preserve">        </w:t>
            </w:r>
            <w:r w:rsidRPr="00B76D15">
              <w:rPr>
                <w:rFonts w:ascii="Times New Roman" w:eastAsia="SimSun" w:hAnsi="Times New Roman"/>
                <w:color w:val="000000"/>
                <w:sz w:val="24"/>
                <w:szCs w:val="24"/>
              </w:rPr>
              <w:t xml:space="preserve">– </w:t>
            </w:r>
            <w:r w:rsidRPr="00B76D15">
              <w:rPr>
                <w:rFonts w:ascii="Times New Roman" w:eastAsia="SimSun" w:hAnsi="Times New Roman"/>
                <w:b/>
                <w:color w:val="000000"/>
                <w:sz w:val="24"/>
                <w:szCs w:val="24"/>
              </w:rPr>
              <w:t>20 м</w:t>
            </w:r>
            <w:r w:rsidRPr="00B76D15">
              <w:rPr>
                <w:rFonts w:ascii="Times New Roman" w:eastAsia="SimSun" w:hAnsi="Times New Roman"/>
                <w:color w:val="000000"/>
                <w:sz w:val="24"/>
                <w:szCs w:val="24"/>
              </w:rPr>
              <w:t>;</w:t>
            </w:r>
          </w:p>
          <w:p w:rsidR="00495D0E" w:rsidRPr="00B76D15" w:rsidRDefault="00495D0E" w:rsidP="00495D0E">
            <w:pPr>
              <w:rPr>
                <w:rFonts w:ascii="Times New Roman" w:hAnsi="Times New Roman"/>
                <w:sz w:val="24"/>
                <w:szCs w:val="24"/>
              </w:rPr>
            </w:pPr>
            <w:r w:rsidRPr="00B76D15">
              <w:rPr>
                <w:rFonts w:ascii="Times New Roman" w:eastAsia="SimSun" w:hAnsi="Times New Roman"/>
                <w:color w:val="000000"/>
                <w:sz w:val="24"/>
                <w:szCs w:val="24"/>
              </w:rPr>
              <w:t xml:space="preserve">- максимальное количество надземных этажей зданий – </w:t>
            </w:r>
            <w:r w:rsidRPr="00B76D15">
              <w:rPr>
                <w:rFonts w:ascii="Times New Roman" w:eastAsia="SimSun" w:hAnsi="Times New Roman"/>
                <w:b/>
                <w:color w:val="000000"/>
                <w:sz w:val="24"/>
                <w:szCs w:val="24"/>
              </w:rPr>
              <w:t>3 этажа</w:t>
            </w:r>
            <w:r w:rsidRPr="00B76D15">
              <w:rPr>
                <w:rFonts w:ascii="Times New Roman" w:eastAsia="SimSun" w:hAnsi="Times New Roman"/>
                <w:color w:val="000000"/>
                <w:sz w:val="24"/>
                <w:szCs w:val="24"/>
              </w:rPr>
              <w:t>;</w:t>
            </w:r>
          </w:p>
          <w:p w:rsidR="00495D0E" w:rsidRPr="00B76D15" w:rsidRDefault="00495D0E" w:rsidP="00495D0E">
            <w:pPr>
              <w:jc w:val="both"/>
              <w:rPr>
                <w:rFonts w:ascii="Times New Roman" w:hAnsi="Times New Roman"/>
                <w:sz w:val="24"/>
                <w:szCs w:val="24"/>
              </w:rPr>
            </w:pPr>
            <w:r w:rsidRPr="00B76D15">
              <w:rPr>
                <w:rFonts w:ascii="Times New Roman" w:hAnsi="Times New Roman"/>
                <w:sz w:val="24"/>
                <w:szCs w:val="24"/>
              </w:rPr>
              <w:t xml:space="preserve">- максимальный </w:t>
            </w:r>
            <w:proofErr w:type="gramStart"/>
            <w:r w:rsidRPr="00B76D15">
              <w:rPr>
                <w:rFonts w:ascii="Times New Roman" w:hAnsi="Times New Roman"/>
                <w:sz w:val="24"/>
                <w:szCs w:val="24"/>
              </w:rPr>
              <w:t>процент  застройки</w:t>
            </w:r>
            <w:proofErr w:type="gramEnd"/>
            <w:r w:rsidRPr="00B76D15">
              <w:rPr>
                <w:rFonts w:ascii="Times New Roman" w:hAnsi="Times New Roman"/>
                <w:sz w:val="24"/>
                <w:szCs w:val="24"/>
              </w:rPr>
              <w:t xml:space="preserve"> </w:t>
            </w:r>
            <w:r w:rsidRPr="00B76D15">
              <w:rPr>
                <w:rFonts w:ascii="Times New Roman" w:hAnsi="Times New Roman"/>
                <w:b/>
                <w:sz w:val="24"/>
                <w:szCs w:val="24"/>
              </w:rPr>
              <w:t>– 60%;</w:t>
            </w:r>
          </w:p>
          <w:p w:rsidR="00495D0E" w:rsidRPr="00B76D15" w:rsidRDefault="00495D0E" w:rsidP="00495D0E">
            <w:pPr>
              <w:keepLines/>
              <w:widowControl w:val="0"/>
              <w:jc w:val="both"/>
              <w:rPr>
                <w:rFonts w:ascii="Times New Roman" w:hAnsi="Times New Roman"/>
                <w:sz w:val="24"/>
                <w:szCs w:val="24"/>
              </w:rPr>
            </w:pPr>
            <w:r w:rsidRPr="00B76D15">
              <w:rPr>
                <w:rFonts w:ascii="Times New Roman" w:hAnsi="Times New Roman"/>
                <w:sz w:val="24"/>
                <w:szCs w:val="24"/>
              </w:rPr>
              <w:t xml:space="preserve">- максимальная высота зданий, строений, сооружений от уровня земли - </w:t>
            </w:r>
            <w:r w:rsidRPr="00B76D15">
              <w:rPr>
                <w:rFonts w:ascii="Times New Roman" w:hAnsi="Times New Roman"/>
                <w:b/>
                <w:sz w:val="24"/>
                <w:szCs w:val="24"/>
              </w:rPr>
              <w:t>30 м;</w:t>
            </w:r>
          </w:p>
          <w:p w:rsidR="00495D0E" w:rsidRPr="00B76D15" w:rsidRDefault="00495D0E" w:rsidP="00495D0E">
            <w:pPr>
              <w:rPr>
                <w:rFonts w:ascii="Times New Roman" w:hAnsi="Times New Roman"/>
                <w:sz w:val="24"/>
                <w:szCs w:val="24"/>
              </w:rPr>
            </w:pPr>
            <w:r w:rsidRPr="00B76D15">
              <w:rPr>
                <w:rFonts w:ascii="Times New Roman" w:hAnsi="Times New Roman"/>
                <w:sz w:val="24"/>
                <w:szCs w:val="24"/>
              </w:rPr>
              <w:lastRenderedPageBreak/>
              <w:t xml:space="preserve">- минимальные отступы до границ смежных земельных участков - </w:t>
            </w:r>
            <w:r w:rsidRPr="00B76D15">
              <w:rPr>
                <w:rFonts w:ascii="Times New Roman" w:hAnsi="Times New Roman"/>
                <w:b/>
                <w:sz w:val="24"/>
                <w:szCs w:val="24"/>
              </w:rPr>
              <w:t xml:space="preserve">3 м;  </w:t>
            </w:r>
          </w:p>
          <w:p w:rsidR="00495D0E" w:rsidRPr="00B76D15" w:rsidRDefault="00495D0E" w:rsidP="00495D0E">
            <w:pPr>
              <w:tabs>
                <w:tab w:val="left" w:pos="2520"/>
              </w:tabs>
              <w:rPr>
                <w:rFonts w:ascii="Times New Roman" w:hAnsi="Times New Roman"/>
                <w:sz w:val="24"/>
                <w:szCs w:val="24"/>
              </w:rPr>
            </w:pPr>
            <w:r w:rsidRPr="00B76D15">
              <w:rPr>
                <w:rFonts w:ascii="Times New Roman" w:hAnsi="Times New Roman"/>
                <w:sz w:val="24"/>
                <w:szCs w:val="24"/>
              </w:rPr>
              <w:t xml:space="preserve">- минимальный отступ от красной линии улиц/проездов - </w:t>
            </w:r>
            <w:r w:rsidRPr="00B76D15">
              <w:rPr>
                <w:rFonts w:ascii="Times New Roman" w:hAnsi="Times New Roman"/>
                <w:b/>
                <w:sz w:val="24"/>
                <w:szCs w:val="24"/>
              </w:rPr>
              <w:t>5 м.</w:t>
            </w:r>
          </w:p>
        </w:tc>
      </w:tr>
      <w:tr w:rsidR="00495D0E" w:rsidTr="00737C7F">
        <w:tc>
          <w:tcPr>
            <w:tcW w:w="2830" w:type="dxa"/>
            <w:tcBorders>
              <w:top w:val="single" w:sz="4" w:space="0" w:color="000000"/>
              <w:left w:val="single" w:sz="4" w:space="0" w:color="000000"/>
              <w:bottom w:val="single" w:sz="4" w:space="0" w:color="000000"/>
            </w:tcBorders>
            <w:shd w:val="clear" w:color="auto" w:fill="auto"/>
          </w:tcPr>
          <w:p w:rsidR="00495D0E" w:rsidRPr="005264BF" w:rsidRDefault="00495D0E" w:rsidP="00495D0E">
            <w:pPr>
              <w:tabs>
                <w:tab w:val="left" w:pos="2520"/>
              </w:tabs>
              <w:rPr>
                <w:rFonts w:ascii="Times New Roman" w:hAnsi="Times New Roman"/>
                <w:sz w:val="24"/>
                <w:szCs w:val="24"/>
              </w:rPr>
            </w:pPr>
            <w:r w:rsidRPr="005264BF">
              <w:rPr>
                <w:rFonts w:ascii="Times New Roman" w:eastAsia="SimSun" w:hAnsi="Times New Roman"/>
                <w:color w:val="000000"/>
                <w:sz w:val="24"/>
                <w:szCs w:val="24"/>
              </w:rPr>
              <w:lastRenderedPageBreak/>
              <w:t>[</w:t>
            </w:r>
            <w:r w:rsidRPr="005264BF">
              <w:rPr>
                <w:rFonts w:ascii="Times New Roman" w:hAnsi="Times New Roman"/>
                <w:color w:val="000000"/>
                <w:sz w:val="24"/>
                <w:szCs w:val="24"/>
              </w:rPr>
              <w:t>4.9</w:t>
            </w:r>
            <w:r w:rsidRPr="005264BF">
              <w:rPr>
                <w:rFonts w:ascii="Times New Roman" w:eastAsia="SimSun" w:hAnsi="Times New Roman"/>
                <w:color w:val="000000"/>
                <w:sz w:val="24"/>
                <w:szCs w:val="24"/>
              </w:rPr>
              <w:t>] - Обслуживание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495D0E" w:rsidRPr="005264BF" w:rsidRDefault="00495D0E" w:rsidP="00495D0E">
            <w:pPr>
              <w:tabs>
                <w:tab w:val="left" w:pos="2520"/>
              </w:tabs>
              <w:rPr>
                <w:rFonts w:ascii="Times New Roman" w:hAnsi="Times New Roman"/>
                <w:sz w:val="24"/>
                <w:szCs w:val="24"/>
              </w:rPr>
            </w:pPr>
            <w:r w:rsidRPr="005264BF">
              <w:rPr>
                <w:rFonts w:ascii="Times New Roman" w:eastAsia="SimSun" w:hAnsi="Times New Roman"/>
                <w:color w:val="000000"/>
                <w:sz w:val="24"/>
                <w:szCs w:val="24"/>
              </w:rPr>
              <w:t>постоянны</w:t>
            </w:r>
            <w:r>
              <w:rPr>
                <w:rFonts w:ascii="Times New Roman" w:eastAsia="SimSun" w:hAnsi="Times New Roman"/>
                <w:color w:val="000000"/>
                <w:sz w:val="24"/>
                <w:szCs w:val="24"/>
              </w:rPr>
              <w:t>е</w:t>
            </w:r>
            <w:r w:rsidRPr="005264BF">
              <w:rPr>
                <w:rFonts w:ascii="Times New Roman" w:eastAsia="SimSun" w:hAnsi="Times New Roman"/>
                <w:color w:val="000000"/>
                <w:sz w:val="24"/>
                <w:szCs w:val="24"/>
              </w:rPr>
              <w:t xml:space="preserve"> или временны</w:t>
            </w:r>
            <w:r>
              <w:rPr>
                <w:rFonts w:ascii="Times New Roman" w:eastAsia="SimSun" w:hAnsi="Times New Roman"/>
                <w:color w:val="000000"/>
                <w:sz w:val="24"/>
                <w:szCs w:val="24"/>
              </w:rPr>
              <w:t>е</w:t>
            </w:r>
            <w:r w:rsidRPr="005264BF">
              <w:rPr>
                <w:rFonts w:ascii="Times New Roman" w:eastAsia="SimSun" w:hAnsi="Times New Roman"/>
                <w:color w:val="000000"/>
                <w:sz w:val="24"/>
                <w:szCs w:val="24"/>
              </w:rPr>
              <w:t xml:space="preserve"> гараж</w:t>
            </w:r>
            <w:r>
              <w:rPr>
                <w:rFonts w:ascii="Times New Roman" w:eastAsia="SimSun" w:hAnsi="Times New Roman"/>
                <w:color w:val="000000"/>
                <w:sz w:val="24"/>
                <w:szCs w:val="24"/>
              </w:rPr>
              <w:t>и</w:t>
            </w:r>
            <w:r w:rsidRPr="005264BF">
              <w:rPr>
                <w:rFonts w:ascii="Times New Roman" w:eastAsia="SimSun" w:hAnsi="Times New Roman"/>
                <w:color w:val="000000"/>
                <w:sz w:val="24"/>
                <w:szCs w:val="24"/>
              </w:rPr>
              <w:t xml:space="preserve"> с несколькими стояночными местами, стоянк</w:t>
            </w:r>
            <w:r>
              <w:rPr>
                <w:rFonts w:ascii="Times New Roman" w:eastAsia="SimSun" w:hAnsi="Times New Roman"/>
                <w:color w:val="000000"/>
                <w:sz w:val="24"/>
                <w:szCs w:val="24"/>
              </w:rPr>
              <w:t>и</w:t>
            </w:r>
            <w:r w:rsidRPr="005264BF">
              <w:rPr>
                <w:rFonts w:ascii="Times New Roman" w:eastAsia="SimSun" w:hAnsi="Times New Roman"/>
                <w:color w:val="000000"/>
                <w:sz w:val="24"/>
                <w:szCs w:val="24"/>
              </w:rPr>
              <w:t xml:space="preserve"> (парков</w:t>
            </w:r>
            <w:r>
              <w:rPr>
                <w:rFonts w:ascii="Times New Roman" w:eastAsia="SimSun" w:hAnsi="Times New Roman"/>
                <w:color w:val="000000"/>
                <w:sz w:val="24"/>
                <w:szCs w:val="24"/>
              </w:rPr>
              <w:t>ки</w:t>
            </w:r>
            <w:r w:rsidRPr="005264BF">
              <w:rPr>
                <w:rFonts w:ascii="Times New Roman" w:eastAsia="SimSun" w:hAnsi="Times New Roman"/>
                <w:color w:val="000000"/>
                <w:sz w:val="24"/>
                <w:szCs w:val="24"/>
              </w:rPr>
              <w:t>), гараж</w:t>
            </w:r>
            <w:r>
              <w:rPr>
                <w:rFonts w:ascii="Times New Roman" w:eastAsia="SimSun" w:hAnsi="Times New Roman"/>
                <w:color w:val="000000"/>
                <w:sz w:val="24"/>
                <w:szCs w:val="24"/>
              </w:rPr>
              <w:t>и</w:t>
            </w:r>
            <w:r w:rsidRPr="005264BF">
              <w:rPr>
                <w:rFonts w:ascii="Times New Roman" w:eastAsia="SimSun" w:hAnsi="Times New Roman"/>
                <w:color w:val="000000"/>
                <w:sz w:val="24"/>
                <w:szCs w:val="24"/>
              </w:rPr>
              <w:t>, в том числе многоярусны</w:t>
            </w:r>
            <w:r>
              <w:rPr>
                <w:rFonts w:ascii="Times New Roman" w:eastAsia="SimSun" w:hAnsi="Times New Roman"/>
                <w:color w:val="000000"/>
                <w:sz w:val="24"/>
                <w:szCs w:val="24"/>
              </w:rPr>
              <w:t>е</w:t>
            </w:r>
            <w:r w:rsidRPr="005264BF">
              <w:rPr>
                <w:rFonts w:ascii="Times New Roman" w:eastAsia="SimSun" w:hAnsi="Times New Roman"/>
                <w:color w:val="000000"/>
                <w:sz w:val="24"/>
                <w:szCs w:val="24"/>
              </w:rPr>
              <w:t>, не указанны</w:t>
            </w:r>
            <w:r>
              <w:rPr>
                <w:rFonts w:ascii="Times New Roman" w:eastAsia="SimSun" w:hAnsi="Times New Roman"/>
                <w:color w:val="000000"/>
                <w:sz w:val="24"/>
                <w:szCs w:val="24"/>
              </w:rPr>
              <w:t>е</w:t>
            </w:r>
            <w:r w:rsidRPr="005264BF">
              <w:rPr>
                <w:rFonts w:ascii="Times New Roman" w:eastAsia="SimSun" w:hAnsi="Times New Roman"/>
                <w:color w:val="000000"/>
                <w:sz w:val="24"/>
                <w:szCs w:val="24"/>
              </w:rPr>
              <w:t xml:space="preserve"> в коде 2.7.1</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D0E" w:rsidRPr="005264BF" w:rsidRDefault="00495D0E" w:rsidP="00495D0E">
            <w:pPr>
              <w:tabs>
                <w:tab w:val="left" w:pos="1134"/>
              </w:tabs>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минимальная/максимальная площадь земельных участков – </w:t>
            </w:r>
            <w:r w:rsidRPr="005264BF">
              <w:rPr>
                <w:rFonts w:ascii="Times New Roman" w:eastAsia="SimSun" w:hAnsi="Times New Roman"/>
                <w:b/>
                <w:color w:val="000000"/>
                <w:sz w:val="24"/>
                <w:szCs w:val="24"/>
              </w:rPr>
              <w:t>200/2500 кв. м</w:t>
            </w:r>
            <w:r w:rsidRPr="005264BF">
              <w:rPr>
                <w:rFonts w:ascii="Times New Roman" w:eastAsia="SimSun" w:hAnsi="Times New Roman"/>
                <w:color w:val="000000"/>
                <w:sz w:val="24"/>
                <w:szCs w:val="24"/>
              </w:rPr>
              <w:t>;</w:t>
            </w:r>
          </w:p>
          <w:p w:rsidR="00495D0E" w:rsidRDefault="00495D0E" w:rsidP="00495D0E">
            <w:pPr>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495D0E" w:rsidRPr="005264BF" w:rsidRDefault="00495D0E" w:rsidP="00495D0E">
            <w:pPr>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w:t>
            </w:r>
            <w:r w:rsidRPr="005264BF">
              <w:rPr>
                <w:rFonts w:ascii="Times New Roman" w:eastAsia="SimSun" w:hAnsi="Times New Roman"/>
                <w:b/>
                <w:color w:val="000000"/>
                <w:sz w:val="24"/>
                <w:szCs w:val="24"/>
              </w:rPr>
              <w:t>10 м</w:t>
            </w:r>
            <w:r w:rsidRPr="005264BF">
              <w:rPr>
                <w:rFonts w:ascii="Times New Roman" w:eastAsia="SimSun" w:hAnsi="Times New Roman"/>
                <w:color w:val="000000"/>
                <w:sz w:val="24"/>
                <w:szCs w:val="24"/>
              </w:rPr>
              <w:t>;</w:t>
            </w:r>
          </w:p>
          <w:p w:rsidR="00495D0E" w:rsidRPr="005264BF" w:rsidRDefault="00495D0E" w:rsidP="00495D0E">
            <w:pPr>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максимальное количество надземных этажей зданий – </w:t>
            </w:r>
            <w:r w:rsidRPr="005264BF">
              <w:rPr>
                <w:rFonts w:ascii="Times New Roman" w:eastAsia="SimSun" w:hAnsi="Times New Roman"/>
                <w:b/>
                <w:color w:val="000000"/>
                <w:sz w:val="24"/>
                <w:szCs w:val="24"/>
              </w:rPr>
              <w:t>3 этажа</w:t>
            </w:r>
            <w:r w:rsidRPr="005264BF">
              <w:rPr>
                <w:rFonts w:ascii="Times New Roman" w:eastAsia="SimSun" w:hAnsi="Times New Roman"/>
                <w:color w:val="000000"/>
                <w:sz w:val="24"/>
                <w:szCs w:val="24"/>
              </w:rPr>
              <w:t>;</w:t>
            </w:r>
          </w:p>
          <w:p w:rsidR="00495D0E" w:rsidRPr="005264BF" w:rsidRDefault="00495D0E" w:rsidP="00495D0E">
            <w:pPr>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максимальная высота зданий, строений, сооружений от уровня земли - </w:t>
            </w:r>
            <w:r w:rsidRPr="005264BF">
              <w:rPr>
                <w:rFonts w:ascii="Times New Roman" w:eastAsia="SimSun" w:hAnsi="Times New Roman"/>
                <w:b/>
                <w:color w:val="000000"/>
                <w:sz w:val="24"/>
                <w:szCs w:val="24"/>
              </w:rPr>
              <w:t>10 м;</w:t>
            </w:r>
          </w:p>
          <w:p w:rsidR="00495D0E" w:rsidRPr="005264BF" w:rsidRDefault="00495D0E" w:rsidP="00495D0E">
            <w:pPr>
              <w:rPr>
                <w:rFonts w:ascii="Times New Roman" w:hAnsi="Times New Roman"/>
                <w:color w:val="000000"/>
                <w:sz w:val="24"/>
                <w:szCs w:val="24"/>
              </w:rPr>
            </w:pPr>
            <w:r w:rsidRPr="005264BF">
              <w:rPr>
                <w:rFonts w:ascii="Times New Roman" w:eastAsia="SimSun" w:hAnsi="Times New Roman"/>
                <w:color w:val="000000"/>
                <w:sz w:val="24"/>
                <w:szCs w:val="24"/>
              </w:rPr>
              <w:t xml:space="preserve">- максимальный процент застройки в границах земельного участка – </w:t>
            </w:r>
            <w:r w:rsidRPr="005264BF">
              <w:rPr>
                <w:rFonts w:ascii="Times New Roman" w:eastAsia="SimSun" w:hAnsi="Times New Roman"/>
                <w:b/>
                <w:color w:val="000000"/>
                <w:sz w:val="24"/>
                <w:szCs w:val="24"/>
              </w:rPr>
              <w:t>80%;</w:t>
            </w:r>
          </w:p>
          <w:p w:rsidR="00495D0E" w:rsidRPr="005264BF" w:rsidRDefault="00495D0E" w:rsidP="00495D0E">
            <w:pPr>
              <w:rPr>
                <w:rFonts w:ascii="Times New Roman" w:hAnsi="Times New Roman"/>
                <w:sz w:val="24"/>
                <w:szCs w:val="24"/>
              </w:rPr>
            </w:pPr>
            <w:r w:rsidRPr="005264BF">
              <w:rPr>
                <w:rFonts w:ascii="Times New Roman" w:hAnsi="Times New Roman"/>
                <w:color w:val="000000"/>
                <w:sz w:val="24"/>
                <w:szCs w:val="24"/>
              </w:rPr>
              <w:t xml:space="preserve">минимальные отступы от границ земельных участков - </w:t>
            </w:r>
            <w:r w:rsidRPr="005264BF">
              <w:rPr>
                <w:rFonts w:ascii="Times New Roman" w:hAnsi="Times New Roman"/>
                <w:b/>
                <w:color w:val="000000"/>
                <w:sz w:val="24"/>
                <w:szCs w:val="24"/>
              </w:rPr>
              <w:t>3 м</w:t>
            </w:r>
            <w:r w:rsidRPr="005264BF">
              <w:rPr>
                <w:rFonts w:ascii="Times New Roman" w:hAnsi="Times New Roman"/>
                <w:color w:val="000000"/>
                <w:sz w:val="24"/>
                <w:szCs w:val="24"/>
              </w:rPr>
              <w:t>;</w:t>
            </w:r>
            <w:r w:rsidRPr="005264BF">
              <w:rPr>
                <w:rFonts w:ascii="Times New Roman" w:eastAsia="SimSun" w:hAnsi="Times New Roman"/>
                <w:color w:val="000000"/>
                <w:sz w:val="24"/>
                <w:szCs w:val="24"/>
              </w:rPr>
              <w:t xml:space="preserve"> </w:t>
            </w:r>
          </w:p>
          <w:p w:rsidR="00495D0E" w:rsidRPr="005264BF" w:rsidRDefault="00495D0E" w:rsidP="00495D0E">
            <w:pPr>
              <w:rPr>
                <w:rFonts w:ascii="Times New Roman" w:hAnsi="Times New Roman"/>
                <w:sz w:val="24"/>
                <w:szCs w:val="24"/>
              </w:rPr>
            </w:pPr>
            <w:r w:rsidRPr="005264BF">
              <w:rPr>
                <w:rFonts w:ascii="Times New Roman" w:hAnsi="Times New Roman"/>
                <w:sz w:val="24"/>
                <w:szCs w:val="24"/>
              </w:rPr>
              <w:t xml:space="preserve">- минимальный отступ от красной линии улиц/проездов - </w:t>
            </w:r>
            <w:r w:rsidRPr="005264BF">
              <w:rPr>
                <w:rFonts w:ascii="Times New Roman" w:hAnsi="Times New Roman"/>
                <w:b/>
                <w:sz w:val="24"/>
                <w:szCs w:val="24"/>
              </w:rPr>
              <w:t>5 м.</w:t>
            </w:r>
          </w:p>
        </w:tc>
      </w:tr>
      <w:tr w:rsidR="00495D0E" w:rsidTr="00737C7F">
        <w:tc>
          <w:tcPr>
            <w:tcW w:w="2830" w:type="dxa"/>
            <w:tcBorders>
              <w:top w:val="single" w:sz="4" w:space="0" w:color="000000"/>
              <w:left w:val="single" w:sz="4" w:space="0" w:color="000000"/>
              <w:bottom w:val="single" w:sz="4" w:space="0" w:color="000000"/>
            </w:tcBorders>
            <w:shd w:val="clear" w:color="auto" w:fill="auto"/>
          </w:tcPr>
          <w:p w:rsidR="00495D0E" w:rsidRPr="005264BF" w:rsidRDefault="00495D0E" w:rsidP="00495D0E">
            <w:pPr>
              <w:keepLines/>
              <w:widowControl w:val="0"/>
              <w:rPr>
                <w:rFonts w:ascii="Times New Roman" w:hAnsi="Times New Roman"/>
                <w:sz w:val="24"/>
                <w:szCs w:val="24"/>
              </w:rPr>
            </w:pPr>
            <w:r w:rsidRPr="005264BF">
              <w:rPr>
                <w:rFonts w:ascii="Times New Roman" w:eastAsia="SimSun" w:hAnsi="Times New Roman"/>
                <w:color w:val="000000"/>
                <w:sz w:val="24"/>
                <w:szCs w:val="24"/>
              </w:rPr>
              <w:t>[</w:t>
            </w:r>
            <w:r w:rsidRPr="005264BF">
              <w:rPr>
                <w:rFonts w:ascii="Times New Roman" w:hAnsi="Times New Roman"/>
                <w:color w:val="000000"/>
                <w:sz w:val="24"/>
                <w:szCs w:val="24"/>
              </w:rPr>
              <w:t>6.8</w:t>
            </w:r>
            <w:r w:rsidRPr="005264BF">
              <w:rPr>
                <w:rFonts w:ascii="Times New Roman" w:eastAsia="SimSun" w:hAnsi="Times New Roman"/>
                <w:color w:val="000000"/>
                <w:sz w:val="24"/>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495D0E" w:rsidRPr="005264BF" w:rsidRDefault="00495D0E" w:rsidP="00495D0E">
            <w:pPr>
              <w:tabs>
                <w:tab w:val="left" w:pos="1134"/>
              </w:tabs>
              <w:rPr>
                <w:rFonts w:ascii="Times New Roman" w:hAnsi="Times New Roman"/>
                <w:sz w:val="24"/>
                <w:szCs w:val="24"/>
              </w:rPr>
            </w:pPr>
            <w:r>
              <w:rPr>
                <w:rFonts w:ascii="Times New Roman" w:hAnsi="Times New Roman"/>
                <w:sz w:val="24"/>
                <w:szCs w:val="24"/>
              </w:rPr>
              <w:t>о</w:t>
            </w:r>
            <w:r w:rsidRPr="005264BF">
              <w:rPr>
                <w:rFonts w:ascii="Times New Roman" w:hAnsi="Times New Roman"/>
                <w:sz w:val="24"/>
                <w:szCs w:val="24"/>
              </w:rPr>
              <w:t>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95D0E" w:rsidRPr="005264BF" w:rsidRDefault="00495D0E" w:rsidP="00495D0E">
            <w:pPr>
              <w:tabs>
                <w:tab w:val="left" w:pos="1134"/>
              </w:tabs>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минимальная/максимальная площадь земельных участков – </w:t>
            </w:r>
            <w:r w:rsidRPr="005264BF">
              <w:rPr>
                <w:rFonts w:ascii="Times New Roman" w:eastAsia="SimSun" w:hAnsi="Times New Roman"/>
                <w:b/>
                <w:color w:val="000000"/>
                <w:sz w:val="24"/>
                <w:szCs w:val="24"/>
              </w:rPr>
              <w:t>10/1000 кв. м;</w:t>
            </w:r>
          </w:p>
          <w:p w:rsidR="00495D0E" w:rsidRDefault="00495D0E" w:rsidP="00495D0E">
            <w:pPr>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495D0E" w:rsidRPr="005264BF" w:rsidRDefault="00495D0E" w:rsidP="00495D0E">
            <w:pPr>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w:t>
            </w:r>
            <w:r w:rsidRPr="005264BF">
              <w:rPr>
                <w:rFonts w:ascii="Times New Roman" w:eastAsia="SimSun" w:hAnsi="Times New Roman"/>
                <w:b/>
                <w:color w:val="000000"/>
                <w:sz w:val="24"/>
                <w:szCs w:val="24"/>
              </w:rPr>
              <w:t>4 м;</w:t>
            </w:r>
          </w:p>
          <w:p w:rsidR="00495D0E" w:rsidRPr="005264BF" w:rsidRDefault="00495D0E" w:rsidP="00495D0E">
            <w:pPr>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максимальная высота зданий, строений, сооружений от уровня земли - </w:t>
            </w:r>
            <w:r w:rsidRPr="005264BF">
              <w:rPr>
                <w:rFonts w:ascii="Times New Roman" w:eastAsia="SimSun" w:hAnsi="Times New Roman"/>
                <w:b/>
                <w:color w:val="000000"/>
                <w:sz w:val="24"/>
                <w:szCs w:val="24"/>
              </w:rPr>
              <w:t>35 м;</w:t>
            </w:r>
          </w:p>
          <w:p w:rsidR="00495D0E" w:rsidRPr="005264BF" w:rsidRDefault="00495D0E" w:rsidP="00495D0E">
            <w:pPr>
              <w:keepLines/>
              <w:widowControl w:val="0"/>
              <w:jc w:val="both"/>
              <w:rPr>
                <w:rFonts w:ascii="Times New Roman" w:hAnsi="Times New Roman"/>
                <w:sz w:val="24"/>
                <w:szCs w:val="24"/>
              </w:rPr>
            </w:pPr>
            <w:r w:rsidRPr="005264BF">
              <w:rPr>
                <w:rFonts w:ascii="Times New Roman" w:eastAsia="SimSun" w:hAnsi="Times New Roman"/>
                <w:color w:val="000000"/>
                <w:sz w:val="24"/>
                <w:szCs w:val="24"/>
              </w:rPr>
              <w:t xml:space="preserve">- максимальный процент застройки в границах земельного участка – </w:t>
            </w:r>
            <w:r w:rsidRPr="005264BF">
              <w:rPr>
                <w:rFonts w:ascii="Times New Roman" w:eastAsia="SimSun" w:hAnsi="Times New Roman"/>
                <w:b/>
                <w:color w:val="000000"/>
                <w:sz w:val="24"/>
                <w:szCs w:val="24"/>
              </w:rPr>
              <w:t>80%;</w:t>
            </w:r>
          </w:p>
          <w:p w:rsidR="00495D0E" w:rsidRPr="005264BF" w:rsidRDefault="00495D0E" w:rsidP="00495D0E">
            <w:pPr>
              <w:rPr>
                <w:rFonts w:ascii="Times New Roman" w:hAnsi="Times New Roman"/>
                <w:sz w:val="24"/>
                <w:szCs w:val="24"/>
              </w:rPr>
            </w:pPr>
            <w:r w:rsidRPr="005264BF">
              <w:rPr>
                <w:rFonts w:ascii="Times New Roman" w:hAnsi="Times New Roman"/>
                <w:sz w:val="24"/>
                <w:szCs w:val="24"/>
              </w:rPr>
              <w:t xml:space="preserve">- минимальные отступы до границ смежных земельных участков - </w:t>
            </w:r>
            <w:r w:rsidRPr="005264BF">
              <w:rPr>
                <w:rFonts w:ascii="Times New Roman" w:hAnsi="Times New Roman"/>
                <w:b/>
                <w:sz w:val="24"/>
                <w:szCs w:val="24"/>
              </w:rPr>
              <w:t>1 м;</w:t>
            </w:r>
          </w:p>
          <w:p w:rsidR="00495D0E" w:rsidRPr="005264BF" w:rsidRDefault="00495D0E" w:rsidP="00495D0E">
            <w:pPr>
              <w:tabs>
                <w:tab w:val="left" w:pos="2520"/>
              </w:tabs>
              <w:rPr>
                <w:rFonts w:ascii="Times New Roman" w:hAnsi="Times New Roman"/>
                <w:sz w:val="24"/>
                <w:szCs w:val="24"/>
              </w:rPr>
            </w:pPr>
            <w:r w:rsidRPr="005264BF">
              <w:rPr>
                <w:rFonts w:ascii="Times New Roman" w:hAnsi="Times New Roman"/>
                <w:sz w:val="24"/>
                <w:szCs w:val="24"/>
              </w:rPr>
              <w:t xml:space="preserve">- минимальный отступ от красной линии улиц/проездов - </w:t>
            </w:r>
            <w:r w:rsidRPr="005264BF">
              <w:rPr>
                <w:rFonts w:ascii="Times New Roman" w:hAnsi="Times New Roman"/>
                <w:b/>
                <w:sz w:val="24"/>
                <w:szCs w:val="24"/>
              </w:rPr>
              <w:t>1 м.</w:t>
            </w:r>
          </w:p>
        </w:tc>
      </w:tr>
      <w:tr w:rsidR="00495D0E" w:rsidTr="00EC1766">
        <w:tc>
          <w:tcPr>
            <w:tcW w:w="2830" w:type="dxa"/>
            <w:tcBorders>
              <w:top w:val="single" w:sz="4" w:space="0" w:color="000000"/>
              <w:left w:val="single" w:sz="4" w:space="0" w:color="000000"/>
              <w:bottom w:val="single" w:sz="4" w:space="0" w:color="000000"/>
            </w:tcBorders>
            <w:shd w:val="clear" w:color="auto" w:fill="auto"/>
          </w:tcPr>
          <w:p w:rsidR="00495D0E" w:rsidRPr="000578F4" w:rsidRDefault="00495D0E" w:rsidP="00495D0E">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w:t>
            </w:r>
            <w:r w:rsidRPr="000578F4">
              <w:rPr>
                <w:rFonts w:ascii="Times New Roman" w:hAnsi="Times New Roman" w:cs="Times New Roman"/>
                <w:color w:val="000000"/>
                <w:sz w:val="24"/>
                <w:szCs w:val="24"/>
              </w:rPr>
              <w:t>9.3</w:t>
            </w:r>
            <w:r w:rsidRPr="000578F4">
              <w:rPr>
                <w:rFonts w:ascii="Times New Roman" w:eastAsia="SimSun" w:hAnsi="Times New Roman" w:cs="Times New Roman"/>
                <w:color w:val="000000"/>
                <w:sz w:val="24"/>
                <w:szCs w:val="24"/>
              </w:rPr>
              <w:t xml:space="preserve">]- </w:t>
            </w:r>
            <w:r w:rsidRPr="000578F4">
              <w:rPr>
                <w:rFonts w:ascii="Times New Roman" w:hAnsi="Times New Roman" w:cs="Times New Roman"/>
                <w:sz w:val="24"/>
                <w:szCs w:val="24"/>
              </w:rPr>
              <w:t>Историко-культурная деятельность</w:t>
            </w:r>
          </w:p>
          <w:p w:rsidR="00495D0E" w:rsidRPr="000578F4" w:rsidRDefault="00495D0E" w:rsidP="00495D0E">
            <w:pPr>
              <w:widowControl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495D0E" w:rsidRPr="000578F4" w:rsidRDefault="00495D0E" w:rsidP="00495D0E">
            <w:pPr>
              <w:rPr>
                <w:rFonts w:ascii="Times New Roman" w:hAnsi="Times New Roman"/>
                <w:sz w:val="24"/>
                <w:szCs w:val="24"/>
              </w:rPr>
            </w:pPr>
            <w:r>
              <w:rPr>
                <w:rFonts w:ascii="Times New Roman" w:hAnsi="Times New Roman"/>
                <w:sz w:val="24"/>
                <w:szCs w:val="24"/>
              </w:rPr>
              <w:t>п</w:t>
            </w:r>
            <w:r w:rsidRPr="000578F4">
              <w:rPr>
                <w:rFonts w:ascii="Times New Roman" w:hAnsi="Times New Roman"/>
                <w:sz w:val="24"/>
                <w:szCs w:val="24"/>
              </w:rPr>
              <w:t>амятники истории и культуры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D0E" w:rsidRPr="000578F4" w:rsidRDefault="00495D0E" w:rsidP="00495D0E">
            <w:pPr>
              <w:rPr>
                <w:rFonts w:ascii="Times New Roman" w:hAnsi="Times New Roman"/>
                <w:sz w:val="24"/>
                <w:szCs w:val="24"/>
              </w:rPr>
            </w:pPr>
            <w:r w:rsidRPr="000578F4">
              <w:rPr>
                <w:rFonts w:ascii="Times New Roman" w:eastAsia="SimSun" w:hAnsi="Times New Roman"/>
                <w:color w:val="000000"/>
                <w:sz w:val="24"/>
                <w:szCs w:val="24"/>
              </w:rPr>
              <w:t xml:space="preserve">- минимальная/максимальная площадь земельных </w:t>
            </w:r>
            <w:proofErr w:type="gramStart"/>
            <w:r w:rsidRPr="000578F4">
              <w:rPr>
                <w:rFonts w:ascii="Times New Roman" w:eastAsia="SimSun" w:hAnsi="Times New Roman"/>
                <w:color w:val="000000"/>
                <w:sz w:val="24"/>
                <w:szCs w:val="24"/>
              </w:rPr>
              <w:t>участков  –</w:t>
            </w:r>
            <w:proofErr w:type="gramEnd"/>
            <w:r w:rsidRPr="000578F4">
              <w:rPr>
                <w:rFonts w:ascii="Times New Roman" w:eastAsia="SimSun" w:hAnsi="Times New Roman"/>
                <w:color w:val="000000"/>
                <w:sz w:val="24"/>
                <w:szCs w:val="24"/>
              </w:rPr>
              <w:t xml:space="preserve"> </w:t>
            </w:r>
            <w:r w:rsidRPr="000578F4">
              <w:rPr>
                <w:rFonts w:ascii="Times New Roman" w:eastAsia="SimSun" w:hAnsi="Times New Roman"/>
                <w:b/>
                <w:color w:val="000000"/>
                <w:sz w:val="24"/>
                <w:szCs w:val="24"/>
              </w:rPr>
              <w:t>10/20000 кв. м;</w:t>
            </w:r>
          </w:p>
          <w:p w:rsidR="00495D0E" w:rsidRPr="000578F4" w:rsidRDefault="00495D0E" w:rsidP="00495D0E">
            <w:pPr>
              <w:tabs>
                <w:tab w:val="left" w:pos="2520"/>
              </w:tabs>
              <w:ind w:firstLine="34"/>
              <w:rPr>
                <w:rFonts w:ascii="Times New Roman" w:hAnsi="Times New Roman"/>
                <w:color w:val="000000"/>
                <w:sz w:val="24"/>
                <w:szCs w:val="24"/>
              </w:rPr>
            </w:pPr>
            <w:r w:rsidRPr="000578F4">
              <w:rPr>
                <w:rFonts w:ascii="Times New Roman" w:hAnsi="Times New Roman"/>
                <w:sz w:val="24"/>
                <w:szCs w:val="24"/>
              </w:rPr>
              <w:t>- регламенты не распространяются.</w:t>
            </w:r>
          </w:p>
          <w:p w:rsidR="00495D0E" w:rsidRPr="000578F4" w:rsidRDefault="00495D0E" w:rsidP="00495D0E">
            <w:pPr>
              <w:tabs>
                <w:tab w:val="left" w:pos="2520"/>
              </w:tabs>
              <w:ind w:firstLine="34"/>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0371CF" w:rsidRPr="000371CF" w:rsidRDefault="000371CF" w:rsidP="000371CF">
      <w:pPr>
        <w:widowControl w:val="0"/>
        <w:spacing w:after="0" w:line="240" w:lineRule="auto"/>
        <w:ind w:firstLine="426"/>
        <w:jc w:val="center"/>
        <w:rPr>
          <w:rFonts w:ascii="Times New Roman" w:eastAsia="Times New Roman" w:hAnsi="Times New Roman" w:cs="Times New Roman"/>
          <w:b/>
          <w:color w:val="000000"/>
          <w:sz w:val="24"/>
          <w:szCs w:val="24"/>
          <w:lang w:eastAsia="zh-CN"/>
        </w:rPr>
      </w:pPr>
    </w:p>
    <w:p w:rsidR="000D7A9E" w:rsidRDefault="000D7A9E" w:rsidP="007F3592">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C528F9" w:rsidRDefault="00C528F9" w:rsidP="007F3592">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C528F9" w:rsidRDefault="00C528F9" w:rsidP="007F3592">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A452AA" w:rsidRDefault="00A452AA" w:rsidP="007F3592">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7F3592" w:rsidRDefault="007F3592" w:rsidP="007F3592">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w:t>
      </w:r>
    </w:p>
    <w:p w:rsidR="007F3592" w:rsidRDefault="007F3592" w:rsidP="007F3592">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tbl>
      <w:tblPr>
        <w:tblStyle w:val="afa"/>
        <w:tblW w:w="0" w:type="auto"/>
        <w:tblLook w:val="04A0" w:firstRow="1" w:lastRow="0" w:firstColumn="1" w:lastColumn="0" w:noHBand="0" w:noVBand="1"/>
      </w:tblPr>
      <w:tblGrid>
        <w:gridCol w:w="6941"/>
        <w:gridCol w:w="7619"/>
      </w:tblGrid>
      <w:tr w:rsidR="00C528F9" w:rsidRPr="00252BFB" w:rsidTr="00D01221">
        <w:tc>
          <w:tcPr>
            <w:tcW w:w="6941" w:type="dxa"/>
            <w:tcBorders>
              <w:top w:val="single" w:sz="4" w:space="0" w:color="000000"/>
              <w:left w:val="single" w:sz="4" w:space="0" w:color="000000"/>
              <w:bottom w:val="single" w:sz="4" w:space="0" w:color="000000"/>
            </w:tcBorders>
            <w:shd w:val="clear" w:color="auto" w:fill="auto"/>
            <w:vAlign w:val="center"/>
          </w:tcPr>
          <w:p w:rsidR="00C528F9" w:rsidRPr="00252BFB" w:rsidRDefault="00C528F9" w:rsidP="00D01221">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8F9" w:rsidRPr="00252BFB" w:rsidRDefault="00C528F9" w:rsidP="00D01221">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C528F9" w:rsidRPr="00F6078A" w:rsidTr="00D01221">
        <w:tc>
          <w:tcPr>
            <w:tcW w:w="6941" w:type="dxa"/>
          </w:tcPr>
          <w:p w:rsidR="00C528F9" w:rsidRPr="00252BFB" w:rsidRDefault="00C528F9" w:rsidP="00D01221">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C528F9" w:rsidRPr="00B67052" w:rsidRDefault="00C528F9" w:rsidP="00D01221">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C528F9" w:rsidRDefault="00C528F9" w:rsidP="00D01221">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Pr>
                <w:rFonts w:ascii="Times New Roman" w:eastAsia="SimSun" w:hAnsi="Times New Roman"/>
                <w:color w:val="000000"/>
                <w:sz w:val="24"/>
                <w:szCs w:val="24"/>
                <w:lang w:eastAsia="zh-CN"/>
              </w:rPr>
              <w:t>ых</w:t>
            </w:r>
            <w:r w:rsidRPr="00F6078A">
              <w:rPr>
                <w:rFonts w:ascii="Times New Roman" w:eastAsia="SimSun" w:hAnsi="Times New Roman"/>
                <w:color w:val="000000"/>
                <w:sz w:val="24"/>
                <w:szCs w:val="24"/>
                <w:lang w:eastAsia="zh-CN"/>
              </w:rPr>
              <w:t xml:space="preserve"> объект</w:t>
            </w:r>
            <w:r>
              <w:rPr>
                <w:rFonts w:ascii="Times New Roman" w:eastAsia="SimSun" w:hAnsi="Times New Roman"/>
                <w:color w:val="000000"/>
                <w:sz w:val="24"/>
                <w:szCs w:val="24"/>
                <w:lang w:eastAsia="zh-CN"/>
              </w:rPr>
              <w:t>ов</w:t>
            </w:r>
            <w:r w:rsidRPr="00F6078A">
              <w:rPr>
                <w:rFonts w:ascii="Times New Roman" w:eastAsia="SimSun" w:hAnsi="Times New Roman"/>
                <w:color w:val="000000"/>
                <w:sz w:val="24"/>
                <w:szCs w:val="24"/>
                <w:lang w:eastAsia="zh-CN"/>
              </w:rPr>
              <w:t xml:space="preserve"> не требуется</w:t>
            </w:r>
            <w:r>
              <w:rPr>
                <w:rFonts w:ascii="Times New Roman" w:eastAsia="SimSun" w:hAnsi="Times New Roman"/>
                <w:color w:val="000000"/>
                <w:sz w:val="24"/>
                <w:szCs w:val="24"/>
                <w:lang w:eastAsia="zh-CN"/>
              </w:rPr>
              <w:t>.</w:t>
            </w:r>
          </w:p>
          <w:p w:rsidR="00C528F9" w:rsidRPr="00FC5487" w:rsidRDefault="00C528F9" w:rsidP="00D01221">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w:t>
            </w:r>
            <w:r>
              <w:rPr>
                <w:rFonts w:ascii="Times New Roman" w:eastAsia="SimSun" w:hAnsi="Times New Roman"/>
                <w:color w:val="000000"/>
                <w:sz w:val="24"/>
                <w:szCs w:val="24"/>
                <w:lang w:eastAsia="zh-CN"/>
              </w:rPr>
              <w:t>, сооружений</w:t>
            </w:r>
            <w:r w:rsidRPr="00FC5487">
              <w:rPr>
                <w:rFonts w:ascii="Times New Roman" w:eastAsia="SimSun" w:hAnsi="Times New Roman"/>
                <w:color w:val="000000"/>
                <w:sz w:val="24"/>
                <w:szCs w:val="24"/>
                <w:lang w:eastAsia="zh-CN"/>
              </w:rPr>
              <w:t xml:space="preserve">, занимаемых объектами </w:t>
            </w:r>
            <w:r>
              <w:rPr>
                <w:rFonts w:ascii="Times New Roman" w:eastAsia="SimSun" w:hAnsi="Times New Roman"/>
                <w:color w:val="000000"/>
                <w:sz w:val="24"/>
                <w:szCs w:val="24"/>
                <w:lang w:eastAsia="zh-CN"/>
              </w:rPr>
              <w:t xml:space="preserve">основных и </w:t>
            </w:r>
            <w:r w:rsidRPr="00FC5487">
              <w:rPr>
                <w:rFonts w:ascii="Times New Roman" w:eastAsia="SimSun" w:hAnsi="Times New Roman"/>
                <w:color w:val="000000"/>
                <w:sz w:val="24"/>
                <w:szCs w:val="24"/>
                <w:lang w:eastAsia="zh-CN"/>
              </w:rPr>
              <w:t xml:space="preserve">вспомогательных видов разрешенного использования, расположенных на территории одного земельного участка, не должна превышать </w:t>
            </w:r>
            <w:r>
              <w:rPr>
                <w:rFonts w:ascii="Times New Roman" w:eastAsia="SimSun" w:hAnsi="Times New Roman"/>
                <w:color w:val="000000"/>
                <w:sz w:val="24"/>
                <w:szCs w:val="24"/>
                <w:lang w:eastAsia="zh-CN"/>
              </w:rPr>
              <w:t>максимальный процент застройки установленный в соответствии с видом разрешенного использования земельного участка</w:t>
            </w:r>
            <w:r w:rsidRPr="00FC5487">
              <w:rPr>
                <w:rFonts w:ascii="Times New Roman" w:eastAsia="SimSun" w:hAnsi="Times New Roman"/>
                <w:color w:val="000000"/>
                <w:sz w:val="24"/>
                <w:szCs w:val="24"/>
                <w:lang w:eastAsia="zh-CN"/>
              </w:rPr>
              <w:t>.</w:t>
            </w:r>
          </w:p>
          <w:p w:rsidR="00C528F9" w:rsidRPr="00F6078A" w:rsidRDefault="00C528F9" w:rsidP="00D01221">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p>
        </w:tc>
      </w:tr>
      <w:tr w:rsidR="00C528F9" w:rsidRPr="00252BFB"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w:t>
            </w:r>
            <w:r w:rsidRPr="00FA24B1">
              <w:rPr>
                <w:rFonts w:ascii="Times New Roman" w:eastAsia="SimSun" w:hAnsi="Times New Roman"/>
                <w:color w:val="000000"/>
                <w:sz w:val="24"/>
                <w:szCs w:val="24"/>
                <w:lang w:eastAsia="zh-CN"/>
              </w:rPr>
              <w:t>бъекты хозяйственного назначения</w:t>
            </w:r>
            <w:r>
              <w:rPr>
                <w:rFonts w:ascii="Times New Roman" w:eastAsia="SimSun" w:hAnsi="Times New Roman"/>
                <w:color w:val="000000"/>
                <w:sz w:val="24"/>
                <w:szCs w:val="24"/>
                <w:lang w:eastAsia="zh-CN"/>
              </w:rPr>
              <w:t xml:space="preserve"> для объектов индивидуального жилищного строительства и ведения личного подсобного хозяйства:</w:t>
            </w:r>
          </w:p>
          <w:p w:rsidR="00C528F9" w:rsidRPr="00252BFB" w:rsidRDefault="00C528F9" w:rsidP="00D01221">
            <w:pPr>
              <w:tabs>
                <w:tab w:val="left" w:pos="2520"/>
              </w:tabs>
              <w:ind w:firstLine="426"/>
              <w:rPr>
                <w:rFonts w:ascii="Times New Roman" w:eastAsia="SimSun" w:hAnsi="Times New Roman"/>
                <w:color w:val="000000"/>
                <w:sz w:val="24"/>
                <w:szCs w:val="24"/>
                <w:lang w:eastAsia="zh-CN"/>
              </w:rPr>
            </w:pPr>
            <w:r w:rsidRPr="00FA24B1">
              <w:rPr>
                <w:rFonts w:ascii="Times New Roman" w:eastAsia="SimSun" w:hAnsi="Times New Roman"/>
                <w:color w:val="000000"/>
                <w:sz w:val="24"/>
                <w:szCs w:val="24"/>
                <w:lang w:eastAsia="zh-CN"/>
              </w:rPr>
              <w:t xml:space="preserve"> – летние кухни, хозяйственные постройки</w:t>
            </w:r>
            <w:r>
              <w:rPr>
                <w:rFonts w:ascii="Times New Roman" w:eastAsia="SimSun" w:hAnsi="Times New Roman"/>
                <w:color w:val="000000"/>
                <w:sz w:val="24"/>
                <w:szCs w:val="24"/>
                <w:lang w:eastAsia="zh-CN"/>
              </w:rPr>
              <w:t>,</w:t>
            </w:r>
            <w:r w:rsidRPr="00FA24B1">
              <w:rPr>
                <w:rFonts w:ascii="Times New Roman" w:eastAsia="SimSun" w:hAnsi="Times New Roman"/>
                <w:color w:val="000000"/>
                <w:sz w:val="24"/>
                <w:szCs w:val="24"/>
                <w:lang w:eastAsia="zh-CN"/>
              </w:rPr>
              <w:t xml:space="preserve"> кладовые, подвалы, навесы, бани индивидуального использования, бассейны, теплицы, оранжереи</w:t>
            </w:r>
          </w:p>
        </w:tc>
        <w:tc>
          <w:tcPr>
            <w:tcW w:w="7619" w:type="dxa"/>
          </w:tcPr>
          <w:p w:rsidR="00C528F9"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расстояние от построек, расположенных на смежном земельном участке – 6 м;</w:t>
            </w:r>
          </w:p>
          <w:p w:rsidR="00C528F9" w:rsidRDefault="00C528F9" w:rsidP="00D01221">
            <w:pPr>
              <w:rPr>
                <w:rFonts w:ascii="Times New Roman" w:eastAsia="Times New Roman" w:hAnsi="Times New Roman"/>
                <w:color w:val="000000"/>
                <w:sz w:val="24"/>
                <w:szCs w:val="24"/>
                <w:lang w:eastAsia="zh-CN"/>
              </w:rPr>
            </w:pPr>
            <w:r w:rsidRPr="00252BFB">
              <w:rPr>
                <w:rFonts w:ascii="Times New Roman" w:eastAsia="Times New Roman" w:hAnsi="Times New Roman"/>
                <w:color w:val="000000"/>
                <w:sz w:val="24"/>
                <w:szCs w:val="24"/>
                <w:lang w:eastAsia="zh-CN"/>
              </w:rPr>
              <w:t>- минимальные отступы от границ земельных участков – 1м</w:t>
            </w:r>
            <w:r>
              <w:rPr>
                <w:rFonts w:ascii="Times New Roman" w:eastAsia="Times New Roman" w:hAnsi="Times New Roman"/>
                <w:color w:val="000000"/>
                <w:sz w:val="24"/>
                <w:szCs w:val="24"/>
                <w:lang w:eastAsia="zh-CN"/>
              </w:rPr>
              <w:t>;</w:t>
            </w:r>
          </w:p>
          <w:p w:rsidR="00C528F9" w:rsidRPr="00252BFB" w:rsidRDefault="00C528F9" w:rsidP="00D01221">
            <w:pPr>
              <w:rPr>
                <w:rFonts w:ascii="Times New Roman" w:eastAsia="Times New Roman" w:hAnsi="Times New Roman"/>
                <w:color w:val="000000"/>
                <w:sz w:val="24"/>
                <w:szCs w:val="24"/>
                <w:lang w:eastAsia="ar-SA"/>
              </w:rPr>
            </w:pPr>
            <w:r w:rsidRPr="00252BFB">
              <w:rPr>
                <w:rFonts w:ascii="Times New Roman" w:eastAsia="Times New Roman" w:hAnsi="Times New Roman"/>
                <w:color w:val="000000"/>
                <w:sz w:val="24"/>
                <w:szCs w:val="24"/>
                <w:lang w:eastAsia="zh-CN"/>
              </w:rPr>
              <w:t xml:space="preserve">- минимальные отступы от </w:t>
            </w:r>
            <w:r>
              <w:rPr>
                <w:rFonts w:ascii="Times New Roman" w:eastAsia="Times New Roman" w:hAnsi="Times New Roman"/>
                <w:color w:val="000000"/>
                <w:sz w:val="24"/>
                <w:szCs w:val="24"/>
                <w:lang w:eastAsia="zh-CN"/>
              </w:rPr>
              <w:t>к</w:t>
            </w:r>
            <w:r w:rsidRPr="00252BFB">
              <w:rPr>
                <w:rFonts w:ascii="Times New Roman" w:eastAsia="Times New Roman" w:hAnsi="Times New Roman"/>
                <w:color w:val="000000"/>
                <w:sz w:val="24"/>
                <w:szCs w:val="24"/>
                <w:lang w:eastAsia="zh-CN"/>
              </w:rPr>
              <w:t>расной линии – 5 м;</w:t>
            </w:r>
          </w:p>
          <w:p w:rsidR="00C528F9" w:rsidRPr="00252BFB" w:rsidRDefault="00C528F9" w:rsidP="00D01221">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максимальное количество надземных этажей зданий – </w:t>
            </w:r>
            <w:r>
              <w:rPr>
                <w:rFonts w:ascii="Times New Roman" w:eastAsia="SimSun" w:hAnsi="Times New Roman"/>
                <w:color w:val="000000"/>
                <w:sz w:val="24"/>
                <w:szCs w:val="24"/>
                <w:lang w:eastAsia="zh-CN"/>
              </w:rPr>
              <w:t>1</w:t>
            </w:r>
            <w:r w:rsidRPr="00252BFB">
              <w:rPr>
                <w:rFonts w:ascii="Times New Roman" w:eastAsia="SimSun" w:hAnsi="Times New Roman"/>
                <w:color w:val="000000"/>
                <w:sz w:val="24"/>
                <w:szCs w:val="24"/>
                <w:lang w:eastAsia="zh-CN"/>
              </w:rPr>
              <w:t xml:space="preserve"> этаж;</w:t>
            </w:r>
          </w:p>
          <w:p w:rsidR="00C528F9" w:rsidRPr="00252BFB" w:rsidRDefault="00C528F9" w:rsidP="00D01221">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максимальная высота строений, сооружений от уровня земли</w:t>
            </w:r>
            <w:r>
              <w:rPr>
                <w:rFonts w:ascii="Times New Roman" w:eastAsia="SimSun" w:hAnsi="Times New Roman"/>
                <w:color w:val="000000"/>
                <w:sz w:val="24"/>
                <w:szCs w:val="24"/>
                <w:lang w:eastAsia="zh-CN"/>
              </w:rPr>
              <w:t xml:space="preserve"> до конька кровли</w:t>
            </w:r>
            <w:r w:rsidRPr="00252BFB">
              <w:rPr>
                <w:rFonts w:ascii="Times New Roman" w:eastAsia="SimSun" w:hAnsi="Times New Roman"/>
                <w:color w:val="000000"/>
                <w:sz w:val="24"/>
                <w:szCs w:val="24"/>
                <w:lang w:eastAsia="zh-CN"/>
              </w:rPr>
              <w:t xml:space="preserve"> - </w:t>
            </w:r>
            <w:r>
              <w:rPr>
                <w:rFonts w:ascii="Times New Roman" w:eastAsia="SimSun" w:hAnsi="Times New Roman"/>
                <w:color w:val="000000"/>
                <w:sz w:val="24"/>
                <w:szCs w:val="24"/>
                <w:lang w:eastAsia="zh-CN"/>
              </w:rPr>
              <w:t>5</w:t>
            </w:r>
            <w:r w:rsidRPr="00252BFB">
              <w:rPr>
                <w:rFonts w:ascii="Times New Roman" w:eastAsia="SimSun" w:hAnsi="Times New Roman"/>
                <w:color w:val="000000"/>
                <w:sz w:val="24"/>
                <w:szCs w:val="24"/>
                <w:lang w:eastAsia="zh-CN"/>
              </w:rPr>
              <w:t xml:space="preserve"> м.</w:t>
            </w:r>
          </w:p>
        </w:tc>
      </w:tr>
      <w:tr w:rsidR="00C528F9" w:rsidRPr="00252BFB"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х</w:t>
            </w:r>
            <w:r w:rsidRPr="00215C7C">
              <w:rPr>
                <w:rFonts w:ascii="Times New Roman" w:eastAsia="SimSun" w:hAnsi="Times New Roman"/>
                <w:color w:val="000000"/>
                <w:sz w:val="24"/>
                <w:szCs w:val="24"/>
                <w:lang w:eastAsia="zh-CN"/>
              </w:rPr>
              <w:t>озяйственные постройки для содержания домашних животных и птиц</w:t>
            </w:r>
          </w:p>
        </w:tc>
        <w:tc>
          <w:tcPr>
            <w:tcW w:w="7619" w:type="dxa"/>
          </w:tcPr>
          <w:p w:rsidR="00C528F9"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rsidR="00C528F9" w:rsidRDefault="00C528F9" w:rsidP="00D01221">
            <w:pPr>
              <w:rPr>
                <w:rFonts w:ascii="Times New Roman" w:eastAsia="Times New Roman" w:hAnsi="Times New Roman"/>
                <w:color w:val="000000"/>
                <w:sz w:val="24"/>
                <w:szCs w:val="24"/>
                <w:lang w:eastAsia="zh-CN"/>
              </w:rPr>
            </w:pPr>
            <w:r w:rsidRPr="00252BFB">
              <w:rPr>
                <w:rFonts w:ascii="Times New Roman" w:eastAsia="Times New Roman" w:hAnsi="Times New Roman"/>
                <w:color w:val="000000"/>
                <w:sz w:val="24"/>
                <w:szCs w:val="24"/>
                <w:lang w:eastAsia="zh-CN"/>
              </w:rPr>
              <w:t xml:space="preserve">- минимальные отступы от границ земельных участков– </w:t>
            </w:r>
            <w:r>
              <w:rPr>
                <w:rFonts w:ascii="Times New Roman" w:eastAsia="Times New Roman" w:hAnsi="Times New Roman"/>
                <w:color w:val="000000"/>
                <w:sz w:val="24"/>
                <w:szCs w:val="24"/>
                <w:lang w:eastAsia="zh-CN"/>
              </w:rPr>
              <w:t>4</w:t>
            </w:r>
            <w:r w:rsidRPr="00252BFB">
              <w:rPr>
                <w:rFonts w:ascii="Times New Roman" w:eastAsia="Times New Roman" w:hAnsi="Times New Roman"/>
                <w:color w:val="000000"/>
                <w:sz w:val="24"/>
                <w:szCs w:val="24"/>
                <w:lang w:eastAsia="zh-CN"/>
              </w:rPr>
              <w:t xml:space="preserve"> м;</w:t>
            </w:r>
          </w:p>
          <w:p w:rsidR="00C528F9" w:rsidRPr="00252BFB" w:rsidRDefault="00C528F9" w:rsidP="00D01221">
            <w:pPr>
              <w:rPr>
                <w:rFonts w:ascii="Times New Roman" w:eastAsia="Times New Roman" w:hAnsi="Times New Roman"/>
                <w:color w:val="000000"/>
                <w:sz w:val="24"/>
                <w:szCs w:val="24"/>
                <w:lang w:eastAsia="ar-SA"/>
              </w:rPr>
            </w:pPr>
            <w:r w:rsidRPr="00252BFB">
              <w:rPr>
                <w:rFonts w:ascii="Times New Roman" w:eastAsia="Times New Roman" w:hAnsi="Times New Roman"/>
                <w:color w:val="000000"/>
                <w:sz w:val="24"/>
                <w:szCs w:val="24"/>
                <w:lang w:eastAsia="zh-CN"/>
              </w:rPr>
              <w:t xml:space="preserve">- минимальные отступы от красной линии – </w:t>
            </w:r>
            <w:r>
              <w:rPr>
                <w:rFonts w:ascii="Times New Roman" w:eastAsia="Times New Roman" w:hAnsi="Times New Roman"/>
                <w:color w:val="000000"/>
                <w:sz w:val="24"/>
                <w:szCs w:val="24"/>
                <w:lang w:eastAsia="zh-CN"/>
              </w:rPr>
              <w:t>10</w:t>
            </w:r>
            <w:r w:rsidRPr="00252BFB">
              <w:rPr>
                <w:rFonts w:ascii="Times New Roman" w:eastAsia="Times New Roman" w:hAnsi="Times New Roman"/>
                <w:color w:val="000000"/>
                <w:sz w:val="24"/>
                <w:szCs w:val="24"/>
                <w:lang w:eastAsia="zh-CN"/>
              </w:rPr>
              <w:t xml:space="preserve"> м;</w:t>
            </w:r>
          </w:p>
          <w:p w:rsidR="00C528F9" w:rsidRPr="00252BFB" w:rsidRDefault="00C528F9" w:rsidP="00D01221">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максимальное количество надземных этажей зданий – </w:t>
            </w:r>
            <w:r>
              <w:rPr>
                <w:rFonts w:ascii="Times New Roman" w:eastAsia="SimSun" w:hAnsi="Times New Roman"/>
                <w:color w:val="000000"/>
                <w:sz w:val="24"/>
                <w:szCs w:val="24"/>
                <w:lang w:eastAsia="zh-CN"/>
              </w:rPr>
              <w:t>1</w:t>
            </w:r>
            <w:r w:rsidRPr="00252BFB">
              <w:rPr>
                <w:rFonts w:ascii="Times New Roman" w:eastAsia="SimSun" w:hAnsi="Times New Roman"/>
                <w:color w:val="000000"/>
                <w:sz w:val="24"/>
                <w:szCs w:val="24"/>
                <w:lang w:eastAsia="zh-CN"/>
              </w:rPr>
              <w:t xml:space="preserve"> этаж;</w:t>
            </w:r>
          </w:p>
          <w:p w:rsidR="00C528F9" w:rsidRPr="00252BFB" w:rsidRDefault="00C528F9" w:rsidP="00D01221">
            <w:pPr>
              <w:rPr>
                <w:rFonts w:ascii="Times New Roman" w:eastAsia="Times New Roma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максимальная высота строений, сооружений от уровня земли - </w:t>
            </w:r>
            <w:r>
              <w:rPr>
                <w:rFonts w:ascii="Times New Roman" w:eastAsia="SimSun" w:hAnsi="Times New Roman"/>
                <w:color w:val="000000"/>
                <w:sz w:val="24"/>
                <w:szCs w:val="24"/>
                <w:lang w:eastAsia="zh-CN"/>
              </w:rPr>
              <w:t>5</w:t>
            </w:r>
            <w:r w:rsidRPr="00252BFB">
              <w:rPr>
                <w:rFonts w:ascii="Times New Roman" w:eastAsia="SimSun" w:hAnsi="Times New Roman"/>
                <w:color w:val="000000"/>
                <w:sz w:val="24"/>
                <w:szCs w:val="24"/>
                <w:lang w:eastAsia="zh-CN"/>
              </w:rPr>
              <w:t xml:space="preserve"> м.</w:t>
            </w:r>
          </w:p>
        </w:tc>
      </w:tr>
      <w:tr w:rsidR="00C528F9" w:rsidRPr="00252BFB"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C528F9" w:rsidRPr="004E00BC" w:rsidRDefault="00C528F9" w:rsidP="00D01221">
            <w:pPr>
              <w:rPr>
                <w:rFonts w:ascii="Times New Roman" w:eastAsia="Times New Roman" w:hAnsi="Times New Roman"/>
                <w:color w:val="000000" w:themeColor="text1"/>
                <w:sz w:val="24"/>
                <w:szCs w:val="24"/>
                <w:lang w:eastAsia="zh-CN"/>
              </w:rPr>
            </w:pPr>
            <w:r w:rsidRPr="004E00BC">
              <w:rPr>
                <w:rFonts w:ascii="Times New Roman" w:eastAsia="Times New Roman" w:hAnsi="Times New Roman"/>
                <w:color w:val="000000" w:themeColor="text1"/>
                <w:sz w:val="24"/>
                <w:szCs w:val="24"/>
                <w:lang w:eastAsia="zh-CN"/>
              </w:rPr>
              <w:t xml:space="preserve">- </w:t>
            </w:r>
            <w:r w:rsidRPr="004E00BC">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4E00BC">
              <w:rPr>
                <w:rFonts w:ascii="Times New Roman" w:eastAsia="Times New Roman" w:hAnsi="Times New Roman"/>
                <w:color w:val="000000" w:themeColor="text1"/>
                <w:sz w:val="24"/>
                <w:szCs w:val="24"/>
                <w:lang w:eastAsia="zh-CN"/>
              </w:rPr>
              <w:t>;</w:t>
            </w:r>
          </w:p>
          <w:p w:rsidR="00C528F9"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C528F9" w:rsidRPr="00252BFB"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C528F9" w:rsidRPr="00D6467B" w:rsidTr="00D01221">
        <w:tc>
          <w:tcPr>
            <w:tcW w:w="6941" w:type="dxa"/>
          </w:tcPr>
          <w:p w:rsidR="00C528F9" w:rsidRPr="00252BFB"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252BFB">
              <w:rPr>
                <w:rFonts w:ascii="Times New Roman" w:eastAsia="SimSun" w:hAnsi="Times New Roman"/>
                <w:color w:val="000000"/>
                <w:sz w:val="24"/>
                <w:szCs w:val="24"/>
                <w:lang w:eastAsia="zh-CN"/>
              </w:rPr>
              <w:t>детские площадки, площадки для отдыха, спортивных занятий</w:t>
            </w:r>
            <w:r>
              <w:rPr>
                <w:rFonts w:ascii="Times New Roman" w:eastAsia="SimSun" w:hAnsi="Times New Roman"/>
                <w:color w:val="000000"/>
                <w:sz w:val="24"/>
                <w:szCs w:val="24"/>
                <w:lang w:eastAsia="zh-CN"/>
              </w:rPr>
              <w:t>, хозяйственные площадки, площадки для выгула собак</w:t>
            </w:r>
          </w:p>
          <w:p w:rsidR="00C528F9" w:rsidRPr="00D6467B" w:rsidRDefault="00C528F9" w:rsidP="00D01221">
            <w:pPr>
              <w:tabs>
                <w:tab w:val="left" w:pos="2520"/>
              </w:tabs>
              <w:ind w:firstLine="426"/>
              <w:rPr>
                <w:rFonts w:ascii="Times New Roman" w:eastAsia="SimSun" w:hAnsi="Times New Roman"/>
                <w:color w:val="000000"/>
                <w:sz w:val="24"/>
                <w:szCs w:val="24"/>
                <w:lang w:eastAsia="zh-CN"/>
              </w:rPr>
            </w:pPr>
          </w:p>
        </w:tc>
        <w:tc>
          <w:tcPr>
            <w:tcW w:w="7619" w:type="dxa"/>
          </w:tcPr>
          <w:p w:rsidR="00C528F9" w:rsidRPr="00DD0FFE"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расстояние </w:t>
            </w:r>
            <w:r w:rsidRPr="00DD0FFE">
              <w:rPr>
                <w:rFonts w:ascii="Times New Roman" w:eastAsia="Times New Roman" w:hAnsi="Times New Roman"/>
                <w:color w:val="000000"/>
                <w:sz w:val="24"/>
                <w:szCs w:val="24"/>
                <w:lang w:eastAsia="zh-CN"/>
              </w:rPr>
              <w:t>до окон жилых и общественных зданий:</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игр детей дошкольного и младшего школьного возраста - не менее 12 м;</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отдыха взрослого населения - не менее 10 м;</w:t>
            </w:r>
          </w:p>
          <w:p w:rsidR="00C528F9"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- 10 - 40 м;</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хозяйственных целей - не менее 20 м;</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выгула собак - не менее 40 м;</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сушки белья - не нормируются.</w:t>
            </w:r>
          </w:p>
          <w:p w:rsidR="00C528F9" w:rsidRPr="00D6467B"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C528F9" w:rsidRPr="00252BFB"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общественные туалеты, н</w:t>
            </w:r>
            <w:r w:rsidRPr="00D6467B">
              <w:rPr>
                <w:rFonts w:ascii="Times New Roman" w:eastAsia="SimSun" w:hAnsi="Times New Roman"/>
                <w:color w:val="000000"/>
                <w:sz w:val="24"/>
                <w:szCs w:val="24"/>
                <w:lang w:eastAsia="zh-CN"/>
              </w:rPr>
              <w:t xml:space="preserve">адворные </w:t>
            </w:r>
            <w:r>
              <w:rPr>
                <w:rFonts w:ascii="Times New Roman" w:eastAsia="SimSun" w:hAnsi="Times New Roman"/>
                <w:color w:val="000000"/>
                <w:sz w:val="24"/>
                <w:szCs w:val="24"/>
                <w:lang w:eastAsia="zh-CN"/>
              </w:rPr>
              <w:t>уборные</w:t>
            </w:r>
          </w:p>
        </w:tc>
        <w:tc>
          <w:tcPr>
            <w:tcW w:w="7619" w:type="dxa"/>
          </w:tcPr>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соседнего жилого дома не менее - 12 м;</w:t>
            </w:r>
          </w:p>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красной линии не менее - 10 м; </w:t>
            </w:r>
          </w:p>
          <w:p w:rsidR="00C528F9"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не менее - 4 м</w:t>
            </w:r>
            <w:r>
              <w:rPr>
                <w:rFonts w:ascii="Times New Roman" w:eastAsia="Times New Roman" w:hAnsi="Times New Roman"/>
                <w:color w:val="000000"/>
                <w:sz w:val="24"/>
                <w:szCs w:val="24"/>
                <w:lang w:eastAsia="zh-CN"/>
              </w:rPr>
              <w:t>;</w:t>
            </w:r>
          </w:p>
          <w:p w:rsidR="00C528F9" w:rsidRPr="00252BFB"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туалета до источника водоснабжения (колодца) – не менее 25 м.</w:t>
            </w:r>
          </w:p>
        </w:tc>
      </w:tr>
      <w:tr w:rsidR="00C528F9" w:rsidRPr="00FB49C0"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C528F9"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r w:rsidR="00C528F9" w:rsidRPr="00FB49C0" w:rsidTr="00D01221">
        <w:tc>
          <w:tcPr>
            <w:tcW w:w="6941" w:type="dxa"/>
          </w:tcPr>
          <w:p w:rsidR="00C528F9" w:rsidRPr="00FB49C0"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гаражи для </w:t>
            </w:r>
            <w:r w:rsidRPr="0019357C">
              <w:rPr>
                <w:rFonts w:ascii="Times New Roman" w:eastAsia="SimSun" w:hAnsi="Times New Roman"/>
                <w:color w:val="000000"/>
                <w:sz w:val="24"/>
                <w:szCs w:val="24"/>
                <w:lang w:eastAsia="zh-CN"/>
              </w:rPr>
              <w:t>хранения индивидуального автотранспорта</w:t>
            </w:r>
          </w:p>
        </w:tc>
        <w:tc>
          <w:tcPr>
            <w:tcW w:w="7619" w:type="dxa"/>
          </w:tcPr>
          <w:p w:rsidR="00C528F9"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расстояние от построек, расположенных на смежном земельном участке – 6 м;</w:t>
            </w:r>
          </w:p>
          <w:p w:rsidR="00C528F9"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границы смежного земельного участка не менее - </w:t>
            </w:r>
            <w:r>
              <w:rPr>
                <w:rFonts w:ascii="Times New Roman" w:eastAsia="Times New Roman" w:hAnsi="Times New Roman"/>
                <w:color w:val="000000"/>
                <w:sz w:val="24"/>
                <w:szCs w:val="24"/>
                <w:lang w:eastAsia="zh-CN"/>
              </w:rPr>
              <w:t>1</w:t>
            </w:r>
            <w:r w:rsidRPr="00FB49C0">
              <w:rPr>
                <w:rFonts w:ascii="Times New Roman" w:eastAsia="Times New Roman" w:hAnsi="Times New Roman"/>
                <w:color w:val="000000"/>
                <w:sz w:val="24"/>
                <w:szCs w:val="24"/>
                <w:lang w:eastAsia="zh-CN"/>
              </w:rPr>
              <w:t xml:space="preserve"> м</w:t>
            </w:r>
            <w:r>
              <w:rPr>
                <w:rFonts w:ascii="Times New Roman" w:eastAsia="Times New Roman" w:hAnsi="Times New Roman"/>
                <w:color w:val="000000"/>
                <w:sz w:val="24"/>
                <w:szCs w:val="24"/>
                <w:lang w:eastAsia="zh-CN"/>
              </w:rPr>
              <w:t>;</w:t>
            </w:r>
          </w:p>
          <w:p w:rsidR="00C528F9" w:rsidRDefault="00C528F9" w:rsidP="00D01221">
            <w:pPr>
              <w:rPr>
                <w:rFonts w:ascii="Times New Roman" w:eastAsia="Times New Roman" w:hAnsi="Times New Roman"/>
                <w:color w:val="000000"/>
                <w:sz w:val="24"/>
                <w:szCs w:val="24"/>
                <w:lang w:eastAsia="zh-CN"/>
              </w:rPr>
            </w:pPr>
            <w:r w:rsidRPr="00252BFB">
              <w:rPr>
                <w:rFonts w:ascii="Times New Roman" w:eastAsia="Times New Roman" w:hAnsi="Times New Roman"/>
                <w:color w:val="000000"/>
                <w:sz w:val="24"/>
                <w:szCs w:val="24"/>
                <w:lang w:eastAsia="zh-CN"/>
              </w:rPr>
              <w:lastRenderedPageBreak/>
              <w:t xml:space="preserve">- минимальные отступы от </w:t>
            </w:r>
            <w:r>
              <w:rPr>
                <w:rFonts w:ascii="Times New Roman" w:eastAsia="Times New Roman" w:hAnsi="Times New Roman"/>
                <w:color w:val="000000"/>
                <w:sz w:val="24"/>
                <w:szCs w:val="24"/>
                <w:lang w:eastAsia="zh-CN"/>
              </w:rPr>
              <w:t>к</w:t>
            </w:r>
            <w:r w:rsidRPr="00252BFB">
              <w:rPr>
                <w:rFonts w:ascii="Times New Roman" w:eastAsia="Times New Roman" w:hAnsi="Times New Roman"/>
                <w:color w:val="000000"/>
                <w:sz w:val="24"/>
                <w:szCs w:val="24"/>
                <w:lang w:eastAsia="zh-CN"/>
              </w:rPr>
              <w:t>расной линии – 5 м</w:t>
            </w:r>
            <w:r>
              <w:rPr>
                <w:rFonts w:ascii="Times New Roman" w:eastAsia="Times New Roman" w:hAnsi="Times New Roman"/>
                <w:color w:val="000000"/>
                <w:sz w:val="24"/>
                <w:szCs w:val="24"/>
                <w:lang w:eastAsia="zh-CN"/>
              </w:rPr>
              <w:t>,</w:t>
            </w:r>
            <w:r w:rsidRPr="001F4B7D">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д</w:t>
            </w:r>
            <w:r w:rsidRPr="001F4B7D">
              <w:rPr>
                <w:rFonts w:ascii="Times New Roman" w:eastAsia="Times New Roman" w:hAnsi="Times New Roman"/>
                <w:color w:val="000000"/>
                <w:sz w:val="24"/>
                <w:szCs w:val="24"/>
                <w:lang w:eastAsia="zh-CN"/>
              </w:rPr>
              <w:t>опускается размещать по красной линии без устройства распашных ворот</w:t>
            </w:r>
            <w:r>
              <w:rPr>
                <w:rFonts w:ascii="Times New Roman" w:eastAsia="Times New Roman" w:hAnsi="Times New Roman"/>
                <w:color w:val="000000"/>
                <w:sz w:val="24"/>
                <w:szCs w:val="24"/>
                <w:lang w:eastAsia="zh-CN"/>
              </w:rPr>
              <w:t>;</w:t>
            </w:r>
          </w:p>
          <w:p w:rsidR="00C528F9" w:rsidRDefault="00C528F9" w:rsidP="00D01221">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максимальное количество надземных этажей зданий – </w:t>
            </w:r>
            <w:r>
              <w:rPr>
                <w:rFonts w:ascii="Times New Roman" w:eastAsia="SimSun" w:hAnsi="Times New Roman"/>
                <w:color w:val="000000"/>
                <w:sz w:val="24"/>
                <w:szCs w:val="24"/>
                <w:lang w:eastAsia="zh-CN"/>
              </w:rPr>
              <w:t>1</w:t>
            </w:r>
            <w:r w:rsidRPr="00252BFB">
              <w:rPr>
                <w:rFonts w:ascii="Times New Roman" w:eastAsia="SimSun" w:hAnsi="Times New Roman"/>
                <w:color w:val="000000"/>
                <w:sz w:val="24"/>
                <w:szCs w:val="24"/>
                <w:lang w:eastAsia="zh-CN"/>
              </w:rPr>
              <w:t xml:space="preserve"> этаж;</w:t>
            </w:r>
          </w:p>
          <w:p w:rsidR="00C528F9" w:rsidRDefault="00C528F9" w:rsidP="00D01221">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максимальная высота строений, сооружений от уровня земли</w:t>
            </w:r>
            <w:r>
              <w:rPr>
                <w:rFonts w:ascii="Times New Roman" w:eastAsia="SimSun" w:hAnsi="Times New Roman"/>
                <w:color w:val="000000"/>
                <w:sz w:val="24"/>
                <w:szCs w:val="24"/>
                <w:lang w:eastAsia="zh-CN"/>
              </w:rPr>
              <w:t xml:space="preserve"> до конька кровли</w:t>
            </w:r>
            <w:r w:rsidRPr="00252BFB">
              <w:rPr>
                <w:rFonts w:ascii="Times New Roman" w:eastAsia="SimSun" w:hAnsi="Times New Roman"/>
                <w:color w:val="000000"/>
                <w:sz w:val="24"/>
                <w:szCs w:val="24"/>
                <w:lang w:eastAsia="zh-CN"/>
              </w:rPr>
              <w:t xml:space="preserve"> - </w:t>
            </w:r>
            <w:r w:rsidRPr="00C900A4">
              <w:rPr>
                <w:rFonts w:ascii="Times New Roman" w:eastAsia="SimSun" w:hAnsi="Times New Roman"/>
                <w:color w:val="000000"/>
                <w:sz w:val="24"/>
                <w:szCs w:val="24"/>
                <w:lang w:eastAsia="zh-CN"/>
              </w:rPr>
              <w:t>4</w:t>
            </w:r>
            <w:r w:rsidRPr="00252BFB">
              <w:rPr>
                <w:rFonts w:ascii="Times New Roman" w:eastAsia="SimSun" w:hAnsi="Times New Roman"/>
                <w:color w:val="000000"/>
                <w:sz w:val="24"/>
                <w:szCs w:val="24"/>
                <w:lang w:eastAsia="zh-CN"/>
              </w:rPr>
              <w:t xml:space="preserve"> м.</w:t>
            </w:r>
          </w:p>
          <w:p w:rsidR="00C528F9" w:rsidRPr="00FB49C0" w:rsidRDefault="00C528F9" w:rsidP="00D01221">
            <w:pPr>
              <w:rPr>
                <w:rFonts w:ascii="Times New Roman" w:eastAsia="Times New Roman" w:hAnsi="Times New Roman"/>
                <w:color w:val="000000"/>
                <w:sz w:val="24"/>
                <w:szCs w:val="24"/>
                <w:lang w:eastAsia="zh-CN"/>
              </w:rPr>
            </w:pPr>
            <w:r w:rsidRPr="00DA0EFC">
              <w:rPr>
                <w:rFonts w:ascii="Times New Roman" w:eastAsia="SimSun" w:hAnsi="Times New Roman"/>
                <w:color w:val="000000"/>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C528F9" w:rsidRPr="00FB49C0"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гостевые автостоянки жилых домов </w:t>
            </w:r>
          </w:p>
        </w:tc>
        <w:tc>
          <w:tcPr>
            <w:tcW w:w="7619" w:type="dxa"/>
          </w:tcPr>
          <w:p w:rsidR="00C528F9" w:rsidRPr="00FB49C0"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 разрывы до зданий различного назначения не устанавливаются </w:t>
            </w:r>
          </w:p>
        </w:tc>
      </w:tr>
      <w:tr w:rsidR="00C528F9" w:rsidRPr="00252BFB" w:rsidTr="00D01221">
        <w:tc>
          <w:tcPr>
            <w:tcW w:w="6941" w:type="dxa"/>
          </w:tcPr>
          <w:p w:rsidR="00C528F9" w:rsidRPr="00A63937" w:rsidRDefault="00C528F9" w:rsidP="00D01221">
            <w:pPr>
              <w:tabs>
                <w:tab w:val="left" w:pos="2520"/>
              </w:tabs>
              <w:rPr>
                <w:rFonts w:ascii="Times New Roman" w:eastAsia="SimSun" w:hAnsi="Times New Roman"/>
                <w:color w:val="000000"/>
                <w:sz w:val="24"/>
                <w:szCs w:val="24"/>
                <w:lang w:eastAsia="zh-CN"/>
              </w:rPr>
            </w:pPr>
            <w:r w:rsidRPr="00A63937">
              <w:rPr>
                <w:rFonts w:ascii="Times New Roman" w:eastAsia="SimSun" w:hAnsi="Times New Roman"/>
                <w:color w:val="000000"/>
                <w:sz w:val="24"/>
                <w:szCs w:val="24"/>
                <w:lang w:eastAsia="zh-CN"/>
              </w:rPr>
              <w:t xml:space="preserve">       - </w:t>
            </w:r>
            <w:proofErr w:type="spellStart"/>
            <w:r w:rsidRPr="00A63937">
              <w:rPr>
                <w:rFonts w:ascii="Times New Roman" w:eastAsia="SimSun" w:hAnsi="Times New Roman"/>
                <w:color w:val="000000"/>
                <w:sz w:val="24"/>
                <w:szCs w:val="24"/>
                <w:lang w:eastAsia="zh-CN"/>
              </w:rPr>
              <w:t>приобъектные</w:t>
            </w:r>
            <w:proofErr w:type="spellEnd"/>
            <w:r w:rsidRPr="00A63937">
              <w:rPr>
                <w:rFonts w:ascii="Times New Roman" w:eastAsia="SimSun" w:hAnsi="Times New Roman"/>
                <w:color w:val="000000"/>
                <w:sz w:val="24"/>
                <w:szCs w:val="24"/>
                <w:lang w:eastAsia="zh-CN"/>
              </w:rPr>
              <w:t xml:space="preserve"> автостоянки для парковки автомобилей работников и посетителей</w:t>
            </w:r>
          </w:p>
        </w:tc>
        <w:tc>
          <w:tcPr>
            <w:tcW w:w="7619" w:type="dxa"/>
          </w:tcPr>
          <w:p w:rsidR="00C528F9" w:rsidRPr="00252BFB"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разрывы до зданий различного назначения – согласно требований санитарно-эпидемиологических правил и нормативов</w:t>
            </w:r>
          </w:p>
        </w:tc>
      </w:tr>
    </w:tbl>
    <w:p w:rsidR="00A452AA" w:rsidRDefault="00A452AA" w:rsidP="00E06565">
      <w:pPr>
        <w:widowControl w:val="0"/>
        <w:spacing w:after="0" w:line="240" w:lineRule="auto"/>
        <w:ind w:firstLine="426"/>
        <w:rPr>
          <w:rFonts w:ascii="Times New Roman" w:hAnsi="Times New Roman" w:cs="Times New Roman"/>
          <w:sz w:val="24"/>
          <w:szCs w:val="24"/>
          <w:u w:val="single"/>
        </w:rPr>
      </w:pPr>
    </w:p>
    <w:p w:rsidR="00A452AA" w:rsidRDefault="00A452AA" w:rsidP="00E06565">
      <w:pPr>
        <w:widowControl w:val="0"/>
        <w:spacing w:after="0" w:line="240" w:lineRule="auto"/>
        <w:ind w:firstLine="426"/>
        <w:rPr>
          <w:rFonts w:ascii="Times New Roman" w:hAnsi="Times New Roman" w:cs="Times New Roman"/>
          <w:sz w:val="24"/>
          <w:szCs w:val="24"/>
          <w:u w:val="single"/>
        </w:rPr>
      </w:pP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В жилых зданиях не допускается размещать:</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встроенные котельные и насосные, за исключением крышных котельных;</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встроенные трансформаторные подстанции;</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административные учреждения городского и поселкового значения;</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лечебные учреждения;</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встроенные столовые, кафе и другие организации общественного питания с количеством посадочных мест более 50;</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общественные уборные;</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бюро ритуального обслуживания;</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магазины, мастерские, пункты и склады с огнеопасными и легковоспламеняющимися материалами;</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lastRenderedPageBreak/>
        <w:t>специализированные магазины и склады, эксплуатация которых может повлечь загрязнение территории и воздуха жилой застройки;</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специализированные рыбные магазины;</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специализированные овощные магазины;</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бани, сауны, прачечные и химчистки, кроме приемных пунктов;</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танцевальные, спортивные залы, дискотеки, видеосалоны, за исключением тренажерных и фитнес-залов.</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При назначении положительного санитарно-эпидемиологического заключения в жилых зданиях допускается размещать:</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женские консультации;</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кабинеты врачей общей практики и частнопрактикующих врачей;</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лечебно-восстановительные, реабилитационные восстановительные центры;</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580FB3" w:rsidRDefault="00580FB3" w:rsidP="00580FB3">
      <w:pP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580FB3" w:rsidRPr="00E74EF3" w:rsidRDefault="00580FB3" w:rsidP="00580FB3">
      <w:pPr>
        <w:rPr>
          <w:rFonts w:ascii="Times New Roman" w:eastAsia="Times New Roman" w:hAnsi="Times New Roman" w:cs="Times New Roman"/>
          <w:sz w:val="24"/>
          <w:szCs w:val="24"/>
          <w:lang w:eastAsia="zh-CN"/>
        </w:rPr>
      </w:pPr>
      <w:r w:rsidRPr="00E74EF3">
        <w:rPr>
          <w:rFonts w:ascii="Times New Roman" w:eastAsia="SimSun" w:hAnsi="Times New Roman" w:cs="Times New Roman"/>
          <w:color w:val="000000"/>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401C35" w:rsidRDefault="00580FB3" w:rsidP="00580FB3">
      <w:pPr>
        <w:widowControl w:val="0"/>
        <w:autoSpaceDE w:val="0"/>
        <w:spacing w:after="0" w:line="240" w:lineRule="auto"/>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 xml:space="preserve">         </w:t>
      </w:r>
    </w:p>
    <w:p w:rsidR="00580FB3" w:rsidRPr="00E74EF3" w:rsidRDefault="00580FB3" w:rsidP="00580FB3">
      <w:pPr>
        <w:widowControl w:val="0"/>
        <w:autoSpaceDE w:val="0"/>
        <w:spacing w:after="0" w:line="240" w:lineRule="auto"/>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zh-CN"/>
        </w:rPr>
        <w:t xml:space="preserve"> </w:t>
      </w:r>
      <w:r w:rsidRPr="00E74EF3">
        <w:rPr>
          <w:rFonts w:ascii="Times New Roman" w:eastAsia="Times New Roman" w:hAnsi="Times New Roman" w:cs="Times New Roman"/>
          <w:sz w:val="24"/>
          <w:szCs w:val="24"/>
          <w:lang w:eastAsia="ru-RU"/>
        </w:rPr>
        <w:t>До границы смежного земельного участка расстояния по санитарно-бытовым и зооветеринарным требованиям должны быть не менее:</w:t>
      </w:r>
    </w:p>
    <w:p w:rsidR="00580FB3" w:rsidRPr="00E74EF3" w:rsidRDefault="00580FB3" w:rsidP="00580FB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усадебного одно-, двухквартирного дома - 3 м;</w:t>
      </w:r>
    </w:p>
    <w:p w:rsidR="00580FB3" w:rsidRPr="00E74EF3" w:rsidRDefault="00580FB3" w:rsidP="00580FB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 xml:space="preserve">от постройки для содержания скота и птицы - </w:t>
      </w:r>
      <w:r>
        <w:rPr>
          <w:rFonts w:ascii="Times New Roman" w:eastAsia="Times New Roman" w:hAnsi="Times New Roman" w:cs="Times New Roman"/>
          <w:sz w:val="24"/>
          <w:szCs w:val="24"/>
          <w:lang w:eastAsia="ru-RU"/>
        </w:rPr>
        <w:t>4</w:t>
      </w:r>
      <w:r w:rsidRPr="00E74EF3">
        <w:rPr>
          <w:rFonts w:ascii="Times New Roman" w:eastAsia="Times New Roman" w:hAnsi="Times New Roman" w:cs="Times New Roman"/>
          <w:sz w:val="24"/>
          <w:szCs w:val="24"/>
          <w:lang w:eastAsia="ru-RU"/>
        </w:rPr>
        <w:t> м;</w:t>
      </w:r>
    </w:p>
    <w:p w:rsidR="00580FB3" w:rsidRPr="00E74EF3" w:rsidRDefault="00580FB3" w:rsidP="00580FB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других построек (бани, гаража и других) - 1 м;</w:t>
      </w:r>
    </w:p>
    <w:p w:rsidR="00580FB3" w:rsidRPr="00E74EF3" w:rsidRDefault="00580FB3" w:rsidP="00580FB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стволов высокорослых деревьев - 4 м;</w:t>
      </w:r>
    </w:p>
    <w:p w:rsidR="00580FB3" w:rsidRPr="00E74EF3" w:rsidRDefault="00580FB3" w:rsidP="00580FB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среднерослых - 2 м;</w:t>
      </w:r>
    </w:p>
    <w:p w:rsidR="00580FB3" w:rsidRPr="00E74EF3" w:rsidRDefault="00580FB3" w:rsidP="00580FB3">
      <w:pPr>
        <w:widowControl w:val="0"/>
        <w:autoSpaceDE w:val="0"/>
        <w:spacing w:after="0" w:line="240" w:lineRule="auto"/>
        <w:ind w:firstLine="720"/>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ru-RU"/>
        </w:rPr>
        <w:t>от кустарника - 1 м.</w:t>
      </w:r>
    </w:p>
    <w:p w:rsidR="00580FB3" w:rsidRDefault="00580FB3" w:rsidP="00580FB3">
      <w:pPr>
        <w:widowControl w:val="0"/>
        <w:autoSpaceDE w:val="0"/>
        <w:spacing w:after="0" w:line="240" w:lineRule="auto"/>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 xml:space="preserve">      На земельных участках содержание скота и птицы допускается лишь в районах усадебной застройки с участком размером не менее 0,1 га. </w:t>
      </w:r>
      <w:r>
        <w:rPr>
          <w:rFonts w:ascii="Times New Roman" w:eastAsia="Times New Roman" w:hAnsi="Times New Roman" w:cs="Times New Roman"/>
          <w:sz w:val="24"/>
          <w:szCs w:val="24"/>
          <w:lang w:eastAsia="ru-RU"/>
        </w:rPr>
        <w:t xml:space="preserve">   </w:t>
      </w:r>
    </w:p>
    <w:p w:rsidR="00580FB3" w:rsidRPr="00E74EF3" w:rsidRDefault="00580FB3" w:rsidP="00580FB3">
      <w:pPr>
        <w:widowControl w:val="0"/>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74EF3">
        <w:rPr>
          <w:rFonts w:ascii="Times New Roman" w:eastAsia="Times New Roman" w:hAnsi="Times New Roman" w:cs="Times New Roman"/>
          <w:sz w:val="24"/>
          <w:szCs w:val="24"/>
          <w:lang w:eastAsia="ru-RU"/>
        </w:rPr>
        <w:t xml:space="preserve">На участках предусматриваются хозяйственные постройки для содержания скота и птицы, хранения кормов, инвентаря, топлива и других </w:t>
      </w:r>
      <w:r w:rsidRPr="00E74EF3">
        <w:rPr>
          <w:rFonts w:ascii="Times New Roman" w:eastAsia="Times New Roman" w:hAnsi="Times New Roman" w:cs="Times New Roman"/>
          <w:sz w:val="24"/>
          <w:szCs w:val="24"/>
          <w:lang w:eastAsia="ru-RU"/>
        </w:rPr>
        <w:lastRenderedPageBreak/>
        <w:t>хозяйственных нужд, бани, а также - хозяйственные подъезды и скотопрогоны.</w:t>
      </w:r>
    </w:p>
    <w:p w:rsidR="00580FB3" w:rsidRPr="00E74EF3" w:rsidRDefault="00580FB3" w:rsidP="00580FB3">
      <w:pPr>
        <w:widowControl w:val="0"/>
        <w:autoSpaceDE w:val="0"/>
        <w:spacing w:after="0" w:line="240" w:lineRule="auto"/>
        <w:jc w:val="both"/>
        <w:rPr>
          <w:rFonts w:ascii="Times New Roman" w:eastAsia="Times New Roman" w:hAnsi="Times New Roman" w:cs="Times New Roman"/>
          <w:szCs w:val="20"/>
          <w:lang w:eastAsia="ru-RU"/>
        </w:rPr>
      </w:pPr>
      <w:r w:rsidRPr="00E74EF3">
        <w:rPr>
          <w:rFonts w:ascii="Times New Roman" w:eastAsia="Times New Roman" w:hAnsi="Times New Roman" w:cs="Times New Roman"/>
          <w:sz w:val="24"/>
          <w:szCs w:val="24"/>
          <w:lang w:eastAsia="ru-RU"/>
        </w:rPr>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580FB3" w:rsidRPr="00E74EF3" w:rsidRDefault="00580FB3" w:rsidP="00580FB3">
      <w:pPr>
        <w:spacing w:after="0" w:line="240" w:lineRule="auto"/>
        <w:ind w:firstLine="284"/>
        <w:jc w:val="both"/>
        <w:rPr>
          <w:rFonts w:ascii="Times New Roman" w:eastAsia="Times New Roman" w:hAnsi="Times New Roman" w:cs="Times New Roman"/>
          <w:szCs w:val="20"/>
          <w:lang w:eastAsia="ru-RU"/>
        </w:rPr>
      </w:pPr>
    </w:p>
    <w:tbl>
      <w:tblPr>
        <w:tblW w:w="14523" w:type="dxa"/>
        <w:tblInd w:w="70" w:type="dxa"/>
        <w:tblLayout w:type="fixed"/>
        <w:tblCellMar>
          <w:left w:w="70" w:type="dxa"/>
          <w:right w:w="70" w:type="dxa"/>
        </w:tblCellMar>
        <w:tblLook w:val="0000" w:firstRow="0" w:lastRow="0" w:firstColumn="0" w:lastColumn="0" w:noHBand="0" w:noVBand="0"/>
      </w:tblPr>
      <w:tblGrid>
        <w:gridCol w:w="1985"/>
        <w:gridCol w:w="1765"/>
        <w:gridCol w:w="1559"/>
        <w:gridCol w:w="1843"/>
        <w:gridCol w:w="1701"/>
        <w:gridCol w:w="1559"/>
        <w:gridCol w:w="1843"/>
        <w:gridCol w:w="2268"/>
      </w:tblGrid>
      <w:tr w:rsidR="00580FB3" w:rsidRPr="00E74EF3" w:rsidTr="004651A0">
        <w:trPr>
          <w:cantSplit/>
          <w:trHeight w:val="240"/>
        </w:trPr>
        <w:tc>
          <w:tcPr>
            <w:tcW w:w="1985" w:type="dxa"/>
            <w:vMerge w:val="restart"/>
            <w:tcBorders>
              <w:top w:val="single" w:sz="6" w:space="0" w:color="000000"/>
              <w:left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Нормативный</w:t>
            </w:r>
            <w:r w:rsidRPr="00E74EF3">
              <w:rPr>
                <w:rFonts w:ascii="Times New Roman" w:eastAsia="Times New Roman" w:hAnsi="Times New Roman" w:cs="Times New Roman"/>
                <w:szCs w:val="20"/>
                <w:lang w:eastAsia="ru-RU"/>
              </w:rPr>
              <w:br/>
              <w:t>разрыв</w:t>
            </w:r>
          </w:p>
        </w:tc>
        <w:tc>
          <w:tcPr>
            <w:tcW w:w="12538" w:type="dxa"/>
            <w:gridSpan w:val="7"/>
            <w:tcBorders>
              <w:top w:val="single" w:sz="6" w:space="0" w:color="000000"/>
              <w:left w:val="single" w:sz="6" w:space="0" w:color="000000"/>
              <w:bottom w:val="single" w:sz="6" w:space="0" w:color="000000"/>
              <w:right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Поголовье (шт.), не более</w:t>
            </w:r>
          </w:p>
        </w:tc>
      </w:tr>
      <w:tr w:rsidR="00580FB3" w:rsidRPr="00E74EF3" w:rsidTr="004651A0">
        <w:trPr>
          <w:cantSplit/>
          <w:trHeight w:val="360"/>
        </w:trPr>
        <w:tc>
          <w:tcPr>
            <w:tcW w:w="1985" w:type="dxa"/>
            <w:vMerge/>
            <w:tcBorders>
              <w:left w:val="single" w:sz="6" w:space="0" w:color="000000"/>
              <w:bottom w:val="single" w:sz="6" w:space="0" w:color="000000"/>
            </w:tcBorders>
            <w:shd w:val="clear" w:color="auto" w:fill="auto"/>
          </w:tcPr>
          <w:p w:rsidR="00580FB3" w:rsidRPr="00E74EF3" w:rsidRDefault="00580FB3" w:rsidP="004651A0">
            <w:pPr>
              <w:snapToGrid w:val="0"/>
              <w:spacing w:after="0" w:line="240" w:lineRule="auto"/>
              <w:ind w:firstLine="284"/>
              <w:jc w:val="center"/>
              <w:rPr>
                <w:rFonts w:ascii="Times New Roman" w:eastAsia="Times New Roman" w:hAnsi="Times New Roman" w:cs="Times New Roman"/>
                <w:sz w:val="24"/>
                <w:szCs w:val="24"/>
                <w:lang w:eastAsia="zh-CN"/>
              </w:rPr>
            </w:pPr>
          </w:p>
        </w:tc>
        <w:tc>
          <w:tcPr>
            <w:tcW w:w="1765"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свиньи</w:t>
            </w:r>
          </w:p>
        </w:tc>
        <w:tc>
          <w:tcPr>
            <w:tcW w:w="1559"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 xml:space="preserve">коровы, </w:t>
            </w:r>
            <w:r w:rsidRPr="00E74EF3">
              <w:rPr>
                <w:rFonts w:ascii="Times New Roman" w:eastAsia="Times New Roman" w:hAnsi="Times New Roman" w:cs="Times New Roman"/>
                <w:szCs w:val="20"/>
                <w:lang w:eastAsia="ru-RU"/>
              </w:rPr>
              <w:br/>
              <w:t>бычки</w:t>
            </w:r>
          </w:p>
        </w:tc>
        <w:tc>
          <w:tcPr>
            <w:tcW w:w="1843"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овцы,</w:t>
            </w:r>
            <w:r w:rsidRPr="00E74EF3">
              <w:rPr>
                <w:rFonts w:ascii="Times New Roman" w:eastAsia="Times New Roman" w:hAnsi="Times New Roman" w:cs="Times New Roman"/>
                <w:szCs w:val="20"/>
                <w:lang w:eastAsia="ru-RU"/>
              </w:rPr>
              <w:br/>
              <w:t>козы</w:t>
            </w:r>
          </w:p>
        </w:tc>
        <w:tc>
          <w:tcPr>
            <w:tcW w:w="1701"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кролики-</w:t>
            </w:r>
            <w:r w:rsidRPr="00E74EF3">
              <w:rPr>
                <w:rFonts w:ascii="Times New Roman" w:eastAsia="Times New Roman" w:hAnsi="Times New Roman" w:cs="Times New Roman"/>
                <w:szCs w:val="20"/>
                <w:lang w:eastAsia="ru-RU"/>
              </w:rPr>
              <w:br/>
              <w:t>матки</w:t>
            </w:r>
          </w:p>
        </w:tc>
        <w:tc>
          <w:tcPr>
            <w:tcW w:w="1559"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птица</w:t>
            </w:r>
          </w:p>
        </w:tc>
        <w:tc>
          <w:tcPr>
            <w:tcW w:w="1843"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лошади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580FB3" w:rsidRPr="00E74EF3" w:rsidRDefault="00580FB3" w:rsidP="004651A0">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нутрии,</w:t>
            </w:r>
            <w:r w:rsidRPr="00E74EF3">
              <w:rPr>
                <w:rFonts w:ascii="Times New Roman" w:eastAsia="Times New Roman" w:hAnsi="Times New Roman" w:cs="Times New Roman"/>
                <w:szCs w:val="20"/>
                <w:lang w:eastAsia="ru-RU"/>
              </w:rPr>
              <w:br/>
              <w:t>песцы</w:t>
            </w:r>
          </w:p>
        </w:tc>
      </w:tr>
      <w:tr w:rsidR="00580FB3" w:rsidRPr="00E74EF3" w:rsidTr="004651A0">
        <w:trPr>
          <w:cantSplit/>
          <w:trHeight w:val="240"/>
        </w:trPr>
        <w:tc>
          <w:tcPr>
            <w:tcW w:w="1985"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 м</w:t>
            </w:r>
          </w:p>
        </w:tc>
        <w:tc>
          <w:tcPr>
            <w:tcW w:w="1765"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5</w:t>
            </w:r>
          </w:p>
        </w:tc>
        <w:tc>
          <w:tcPr>
            <w:tcW w:w="1559"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5</w:t>
            </w:r>
          </w:p>
        </w:tc>
        <w:tc>
          <w:tcPr>
            <w:tcW w:w="1843"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w:t>
            </w:r>
          </w:p>
        </w:tc>
        <w:tc>
          <w:tcPr>
            <w:tcW w:w="1701"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30</w:t>
            </w:r>
          </w:p>
        </w:tc>
        <w:tc>
          <w:tcPr>
            <w:tcW w:w="1843"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5</w:t>
            </w:r>
          </w:p>
        </w:tc>
      </w:tr>
      <w:tr w:rsidR="00580FB3" w:rsidRPr="00E74EF3" w:rsidTr="004651A0">
        <w:trPr>
          <w:cantSplit/>
          <w:trHeight w:val="240"/>
        </w:trPr>
        <w:tc>
          <w:tcPr>
            <w:tcW w:w="1985"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20 м</w:t>
            </w:r>
          </w:p>
        </w:tc>
        <w:tc>
          <w:tcPr>
            <w:tcW w:w="1765"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8</w:t>
            </w:r>
          </w:p>
        </w:tc>
        <w:tc>
          <w:tcPr>
            <w:tcW w:w="1559"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8</w:t>
            </w:r>
          </w:p>
        </w:tc>
        <w:tc>
          <w:tcPr>
            <w:tcW w:w="1843"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15</w:t>
            </w:r>
          </w:p>
        </w:tc>
        <w:tc>
          <w:tcPr>
            <w:tcW w:w="1701"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20</w:t>
            </w:r>
          </w:p>
        </w:tc>
        <w:tc>
          <w:tcPr>
            <w:tcW w:w="1559"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45</w:t>
            </w:r>
          </w:p>
        </w:tc>
        <w:tc>
          <w:tcPr>
            <w:tcW w:w="1843"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8</w:t>
            </w:r>
          </w:p>
        </w:tc>
      </w:tr>
      <w:tr w:rsidR="00580FB3" w:rsidRPr="00E74EF3" w:rsidTr="004651A0">
        <w:trPr>
          <w:cantSplit/>
          <w:trHeight w:val="240"/>
        </w:trPr>
        <w:tc>
          <w:tcPr>
            <w:tcW w:w="1985"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30 м</w:t>
            </w:r>
          </w:p>
        </w:tc>
        <w:tc>
          <w:tcPr>
            <w:tcW w:w="1765"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w:t>
            </w:r>
          </w:p>
        </w:tc>
        <w:tc>
          <w:tcPr>
            <w:tcW w:w="1843"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20</w:t>
            </w:r>
          </w:p>
        </w:tc>
        <w:tc>
          <w:tcPr>
            <w:tcW w:w="1701"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30</w:t>
            </w:r>
          </w:p>
        </w:tc>
        <w:tc>
          <w:tcPr>
            <w:tcW w:w="1559"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60</w:t>
            </w:r>
          </w:p>
        </w:tc>
        <w:tc>
          <w:tcPr>
            <w:tcW w:w="1843"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w:t>
            </w:r>
          </w:p>
        </w:tc>
      </w:tr>
      <w:tr w:rsidR="00580FB3" w:rsidRPr="00E74EF3" w:rsidTr="004651A0">
        <w:trPr>
          <w:cantSplit/>
          <w:trHeight w:val="240"/>
        </w:trPr>
        <w:tc>
          <w:tcPr>
            <w:tcW w:w="1985"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40 м</w:t>
            </w:r>
          </w:p>
        </w:tc>
        <w:tc>
          <w:tcPr>
            <w:tcW w:w="1765"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15</w:t>
            </w:r>
          </w:p>
        </w:tc>
        <w:tc>
          <w:tcPr>
            <w:tcW w:w="1559"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15</w:t>
            </w:r>
          </w:p>
        </w:tc>
        <w:tc>
          <w:tcPr>
            <w:tcW w:w="1843"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25</w:t>
            </w:r>
          </w:p>
        </w:tc>
        <w:tc>
          <w:tcPr>
            <w:tcW w:w="1701"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40</w:t>
            </w:r>
          </w:p>
        </w:tc>
        <w:tc>
          <w:tcPr>
            <w:tcW w:w="1559"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75</w:t>
            </w:r>
          </w:p>
        </w:tc>
        <w:tc>
          <w:tcPr>
            <w:tcW w:w="1843"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15</w:t>
            </w:r>
          </w:p>
        </w:tc>
      </w:tr>
    </w:tbl>
    <w:p w:rsidR="00580FB3" w:rsidRPr="00E74EF3" w:rsidRDefault="00580FB3" w:rsidP="00580FB3">
      <w:pPr>
        <w:widowControl w:val="0"/>
        <w:autoSpaceDE w:val="0"/>
        <w:spacing w:after="0" w:line="240" w:lineRule="auto"/>
        <w:jc w:val="both"/>
        <w:rPr>
          <w:rFonts w:ascii="Arial" w:eastAsia="Times New Roman" w:hAnsi="Arial" w:cs="Arial"/>
          <w:sz w:val="26"/>
          <w:szCs w:val="26"/>
          <w:lang w:eastAsia="ru-RU"/>
        </w:rPr>
      </w:pPr>
    </w:p>
    <w:p w:rsidR="00580FB3" w:rsidRDefault="00580FB3" w:rsidP="00580FB3">
      <w:pPr>
        <w:tabs>
          <w:tab w:val="left" w:pos="-6204"/>
        </w:tabs>
        <w:spacing w:after="0" w:line="240" w:lineRule="auto"/>
        <w:ind w:firstLine="426"/>
        <w:rPr>
          <w:rFonts w:ascii="Arial" w:eastAsia="Times New Roman" w:hAnsi="Arial" w:cs="Arial"/>
          <w:sz w:val="26"/>
          <w:szCs w:val="26"/>
          <w:lang w:eastAsia="ru-RU"/>
        </w:rPr>
      </w:pPr>
      <w:r>
        <w:rPr>
          <w:rFonts w:ascii="Times New Roman" w:eastAsia="Times New Roman" w:hAnsi="Times New Roman" w:cs="Times New Roman"/>
          <w:sz w:val="24"/>
          <w:szCs w:val="24"/>
          <w:lang w:eastAsia="ru-RU"/>
        </w:rPr>
        <w:t>В</w:t>
      </w:r>
      <w:r w:rsidRPr="00E74EF3">
        <w:rPr>
          <w:rFonts w:ascii="Times New Roman" w:eastAsia="Times New Roman" w:hAnsi="Times New Roman" w:cs="Times New Roman"/>
          <w:sz w:val="24"/>
          <w:szCs w:val="24"/>
          <w:lang w:eastAsia="ru-RU"/>
        </w:rPr>
        <w:t xml:space="preserve"> сельских населенных пунктах размещаемые в пределах жилой зоны группы сараев должны содержать не более 30 блоков каждая.</w:t>
      </w:r>
      <w:r w:rsidRPr="00E74EF3">
        <w:rPr>
          <w:rFonts w:ascii="Arial" w:eastAsia="Times New Roman" w:hAnsi="Arial" w:cs="Arial"/>
          <w:sz w:val="26"/>
          <w:szCs w:val="26"/>
          <w:lang w:eastAsia="ru-RU"/>
        </w:rPr>
        <w:t xml:space="preserve"> </w:t>
      </w:r>
      <w:r>
        <w:rPr>
          <w:rFonts w:ascii="Arial" w:eastAsia="Times New Roman" w:hAnsi="Arial" w:cs="Arial"/>
          <w:sz w:val="26"/>
          <w:szCs w:val="26"/>
          <w:lang w:eastAsia="ru-RU"/>
        </w:rPr>
        <w:t xml:space="preserve">    </w:t>
      </w:r>
    </w:p>
    <w:p w:rsidR="00580FB3" w:rsidRDefault="00580FB3" w:rsidP="00580FB3">
      <w:pPr>
        <w:tabs>
          <w:tab w:val="left" w:pos="-6204"/>
        </w:tabs>
        <w:spacing w:after="0" w:line="240" w:lineRule="auto"/>
        <w:ind w:firstLine="426"/>
        <w:rPr>
          <w:rFonts w:ascii="Arial" w:eastAsia="Times New Roman" w:hAnsi="Arial" w:cs="Arial"/>
          <w:sz w:val="26"/>
          <w:szCs w:val="26"/>
          <w:lang w:eastAsia="ru-RU"/>
        </w:rPr>
      </w:pPr>
      <w:r w:rsidRPr="00E74EF3">
        <w:rPr>
          <w:rFonts w:ascii="Times New Roman" w:eastAsia="Times New Roman" w:hAnsi="Times New Roman" w:cs="Times New Roman"/>
          <w:sz w:val="24"/>
          <w:szCs w:val="24"/>
          <w:lang w:eastAsia="ru-RU"/>
        </w:rPr>
        <w:t>Площадь застройки сблокированных сараев не должна превышать 800 кв. м.</w:t>
      </w:r>
      <w:r w:rsidRPr="00E74EF3">
        <w:rPr>
          <w:rFonts w:ascii="Arial" w:eastAsia="Times New Roman" w:hAnsi="Arial" w:cs="Arial"/>
          <w:sz w:val="26"/>
          <w:szCs w:val="26"/>
          <w:lang w:eastAsia="ru-RU"/>
        </w:rPr>
        <w:t xml:space="preserve">  </w:t>
      </w:r>
      <w:r w:rsidRPr="00E74EF3">
        <w:rPr>
          <w:rFonts w:ascii="Times New Roman" w:eastAsia="SimSun" w:hAnsi="Times New Roman" w:cs="Times New Roman"/>
          <w:color w:val="000000"/>
          <w:sz w:val="24"/>
          <w:szCs w:val="24"/>
          <w:lang w:eastAsia="zh-CN"/>
        </w:rPr>
        <w:t>Общая площадь теплиц – до 2000 кв. м.</w:t>
      </w:r>
      <w:r w:rsidRPr="00E74EF3">
        <w:rPr>
          <w:rFonts w:ascii="Arial" w:eastAsia="Times New Roman" w:hAnsi="Arial" w:cs="Arial"/>
          <w:sz w:val="26"/>
          <w:szCs w:val="26"/>
          <w:lang w:eastAsia="ru-RU"/>
        </w:rPr>
        <w:t xml:space="preserve"> </w:t>
      </w:r>
    </w:p>
    <w:p w:rsidR="00580FB3" w:rsidRPr="00E74EF3" w:rsidRDefault="00580FB3" w:rsidP="00580FB3">
      <w:pPr>
        <w:tabs>
          <w:tab w:val="left" w:pos="-6204"/>
        </w:tabs>
        <w:spacing w:after="0" w:line="240" w:lineRule="auto"/>
        <w:ind w:firstLine="426"/>
        <w:rPr>
          <w:rFonts w:ascii="Times New Roman" w:eastAsia="Times New Roman" w:hAnsi="Times New Roman" w:cs="Times New Roman"/>
          <w:sz w:val="24"/>
          <w:szCs w:val="24"/>
          <w:lang w:eastAsia="zh-CN"/>
        </w:rPr>
      </w:pPr>
    </w:p>
    <w:p w:rsidR="00580FB3" w:rsidRPr="00E74EF3" w:rsidRDefault="00580FB3" w:rsidP="00580FB3">
      <w:pPr>
        <w:spacing w:after="0" w:line="240" w:lineRule="auto"/>
        <w:ind w:firstLine="284"/>
        <w:jc w:val="both"/>
        <w:rPr>
          <w:rFonts w:ascii="Times New Roman" w:eastAsia="Times New Roman" w:hAnsi="Times New Roman" w:cs="Times New Roman"/>
          <w:szCs w:val="20"/>
          <w:lang w:eastAsia="ru-RU"/>
        </w:rPr>
      </w:pPr>
      <w:r>
        <w:rPr>
          <w:rFonts w:ascii="Times New Roman" w:eastAsia="Times New Roman" w:hAnsi="Times New Roman" w:cs="Times New Roman"/>
          <w:sz w:val="24"/>
          <w:szCs w:val="24"/>
          <w:lang w:eastAsia="zh-CN"/>
        </w:rPr>
        <w:t xml:space="preserve"> </w:t>
      </w:r>
      <w:r w:rsidRPr="00E74EF3">
        <w:rPr>
          <w:rFonts w:ascii="Times New Roman" w:eastAsia="Times New Roman" w:hAnsi="Times New Roman" w:cs="Times New Roman"/>
          <w:sz w:val="24"/>
          <w:szCs w:val="24"/>
          <w:lang w:eastAsia="zh-CN"/>
        </w:rPr>
        <w:t>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firstRow="0" w:lastRow="0" w:firstColumn="0" w:lastColumn="0" w:noHBand="0" w:noVBand="0"/>
      </w:tblPr>
      <w:tblGrid>
        <w:gridCol w:w="9420"/>
        <w:gridCol w:w="5103"/>
      </w:tblGrid>
      <w:tr w:rsidR="00580FB3" w:rsidRPr="00E74EF3" w:rsidTr="004651A0">
        <w:trPr>
          <w:cantSplit/>
          <w:trHeight w:val="240"/>
        </w:trPr>
        <w:tc>
          <w:tcPr>
            <w:tcW w:w="9420"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Расстояние, м</w:t>
            </w:r>
          </w:p>
        </w:tc>
      </w:tr>
      <w:tr w:rsidR="00580FB3" w:rsidRPr="00E74EF3" w:rsidTr="004651A0">
        <w:trPr>
          <w:cantSplit/>
          <w:trHeight w:val="240"/>
        </w:trPr>
        <w:tc>
          <w:tcPr>
            <w:tcW w:w="9420"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15</w:t>
            </w:r>
          </w:p>
        </w:tc>
      </w:tr>
      <w:tr w:rsidR="00580FB3" w:rsidRPr="00E74EF3" w:rsidTr="004651A0">
        <w:trPr>
          <w:cantSplit/>
          <w:trHeight w:val="240"/>
        </w:trPr>
        <w:tc>
          <w:tcPr>
            <w:tcW w:w="9420"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Pr>
                <w:rFonts w:ascii="Times New Roman" w:eastAsia="Times New Roman" w:hAnsi="Times New Roman" w:cs="Times New Roman"/>
                <w:szCs w:val="20"/>
                <w:lang w:eastAsia="ru-RU"/>
              </w:rPr>
              <w:t>с</w:t>
            </w:r>
            <w:r w:rsidRPr="00E74EF3">
              <w:rPr>
                <w:rFonts w:ascii="Times New Roman" w:eastAsia="Times New Roman" w:hAnsi="Times New Roman" w:cs="Times New Roman"/>
                <w:szCs w:val="20"/>
                <w:lang w:eastAsia="ru-RU"/>
              </w:rPr>
              <w:t>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25</w:t>
            </w:r>
          </w:p>
        </w:tc>
      </w:tr>
      <w:tr w:rsidR="00580FB3" w:rsidRPr="00E74EF3" w:rsidTr="004651A0">
        <w:trPr>
          <w:cantSplit/>
          <w:trHeight w:val="240"/>
        </w:trPr>
        <w:tc>
          <w:tcPr>
            <w:tcW w:w="9420"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Pr>
                <w:rFonts w:ascii="Times New Roman" w:eastAsia="Times New Roman" w:hAnsi="Times New Roman" w:cs="Times New Roman"/>
                <w:szCs w:val="20"/>
                <w:lang w:eastAsia="ru-RU"/>
              </w:rPr>
              <w:t>с</w:t>
            </w:r>
            <w:r w:rsidRPr="00E74EF3">
              <w:rPr>
                <w:rFonts w:ascii="Times New Roman" w:eastAsia="Times New Roman" w:hAnsi="Times New Roman" w:cs="Times New Roman"/>
                <w:szCs w:val="20"/>
                <w:lang w:eastAsia="ru-RU"/>
              </w:rPr>
              <w:t>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50</w:t>
            </w:r>
          </w:p>
        </w:tc>
      </w:tr>
    </w:tbl>
    <w:p w:rsidR="00580FB3" w:rsidRPr="00E74EF3" w:rsidRDefault="00580FB3" w:rsidP="00580FB3">
      <w:pPr>
        <w:widowControl w:val="0"/>
        <w:autoSpaceDE w:val="0"/>
        <w:spacing w:after="0" w:line="240" w:lineRule="auto"/>
        <w:jc w:val="both"/>
        <w:rPr>
          <w:rFonts w:ascii="Arial" w:eastAsia="Times New Roman" w:hAnsi="Arial" w:cs="Arial"/>
          <w:sz w:val="26"/>
          <w:szCs w:val="26"/>
          <w:lang w:eastAsia="ru-RU"/>
        </w:rPr>
      </w:pPr>
    </w:p>
    <w:p w:rsidR="00580FB3" w:rsidRPr="00E74EF3" w:rsidRDefault="00580FB3" w:rsidP="00580FB3">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74EF3">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80FB3" w:rsidRPr="00E74EF3" w:rsidRDefault="00580FB3" w:rsidP="00580FB3">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E74EF3">
        <w:rPr>
          <w:rFonts w:ascii="Times New Roman" w:eastAsia="Times New Roman" w:hAnsi="Times New Roman" w:cs="Times New Roman"/>
          <w:sz w:val="24"/>
          <w:szCs w:val="24"/>
          <w:lang w:eastAsia="ru-RU"/>
        </w:rPr>
        <w:t>Изменение  рельефа</w:t>
      </w:r>
      <w:proofErr w:type="gramEnd"/>
      <w:r w:rsidRPr="00E74EF3">
        <w:rPr>
          <w:rFonts w:ascii="Times New Roman" w:eastAsia="Times New Roman" w:hAnsi="Times New Roman" w:cs="Times New Roman"/>
          <w:sz w:val="24"/>
          <w:szCs w:val="24"/>
          <w:lang w:eastAsia="ru-RU"/>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580FB3" w:rsidRPr="00E74EF3" w:rsidRDefault="00580FB3" w:rsidP="00580FB3">
      <w:pPr>
        <w:spacing w:after="0" w:line="240" w:lineRule="auto"/>
        <w:ind w:firstLine="426"/>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 xml:space="preserve">Все строения </w:t>
      </w:r>
      <w:r w:rsidRPr="00E74EF3">
        <w:rPr>
          <w:rFonts w:ascii="Times New Roman" w:eastAsia="SimSun" w:hAnsi="Times New Roman" w:cs="Times New Roman"/>
          <w:color w:val="000000"/>
          <w:sz w:val="24"/>
          <w:szCs w:val="24"/>
          <w:lang w:eastAsia="zh-CN"/>
        </w:rPr>
        <w:t xml:space="preserve">должны </w:t>
      </w:r>
      <w:proofErr w:type="gramStart"/>
      <w:r w:rsidRPr="00E74EF3">
        <w:rPr>
          <w:rFonts w:ascii="Times New Roman" w:eastAsia="SimSun" w:hAnsi="Times New Roman" w:cs="Times New Roman"/>
          <w:color w:val="000000"/>
          <w:sz w:val="24"/>
          <w:szCs w:val="24"/>
          <w:lang w:eastAsia="zh-CN"/>
        </w:rPr>
        <w:t>быть  обеспечены</w:t>
      </w:r>
      <w:proofErr w:type="gramEnd"/>
      <w:r w:rsidRPr="00E74EF3">
        <w:rPr>
          <w:rFonts w:ascii="Times New Roman" w:eastAsia="SimSun" w:hAnsi="Times New Roman" w:cs="Times New Roman"/>
          <w:color w:val="000000"/>
          <w:sz w:val="24"/>
          <w:szCs w:val="24"/>
          <w:lang w:eastAsia="zh-CN"/>
        </w:rPr>
        <w:t xml:space="preserve"> системами водоотведения с кровли, с целью предотвращения подтопления соседних земельных участков и строений. </w:t>
      </w:r>
    </w:p>
    <w:p w:rsidR="00580FB3" w:rsidRDefault="00580FB3" w:rsidP="00580FB3">
      <w:pPr>
        <w:spacing w:after="0" w:line="240" w:lineRule="auto"/>
        <w:ind w:firstLine="284"/>
        <w:jc w:val="both"/>
        <w:rPr>
          <w:rFonts w:ascii="Times New Roman" w:eastAsia="SimSun" w:hAnsi="Times New Roman" w:cs="Times New Roman"/>
          <w:sz w:val="24"/>
          <w:szCs w:val="24"/>
          <w:u w:val="single"/>
          <w:lang w:eastAsia="zh-CN"/>
        </w:rPr>
      </w:pPr>
      <w:r>
        <w:rPr>
          <w:rFonts w:ascii="Times New Roman" w:eastAsia="Times New Roman" w:hAnsi="Times New Roman" w:cs="Times New Roman"/>
          <w:sz w:val="24"/>
          <w:szCs w:val="24"/>
          <w:lang w:eastAsia="ru-RU"/>
        </w:rPr>
        <w:t xml:space="preserve">   </w:t>
      </w:r>
      <w:proofErr w:type="spellStart"/>
      <w:r w:rsidRPr="00E74EF3">
        <w:rPr>
          <w:rFonts w:ascii="Times New Roman" w:eastAsia="Times New Roman" w:hAnsi="Times New Roman" w:cs="Times New Roman"/>
          <w:sz w:val="24"/>
          <w:szCs w:val="24"/>
          <w:lang w:eastAsia="ru-RU"/>
        </w:rPr>
        <w:t>Отмостка</w:t>
      </w:r>
      <w:proofErr w:type="spellEnd"/>
      <w:r w:rsidRPr="00E74EF3">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E74EF3">
        <w:rPr>
          <w:rFonts w:ascii="Times New Roman" w:eastAsia="Times New Roman" w:hAnsi="Times New Roman" w:cs="Times New Roman"/>
          <w:sz w:val="24"/>
          <w:szCs w:val="24"/>
          <w:lang w:eastAsia="ru-RU"/>
        </w:rPr>
        <w:t>отмостки</w:t>
      </w:r>
      <w:proofErr w:type="spellEnd"/>
      <w:r w:rsidRPr="00E74EF3">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rsidR="00580FB3" w:rsidRDefault="00580FB3" w:rsidP="00580FB3">
      <w:pPr>
        <w:spacing w:after="0" w:line="240" w:lineRule="auto"/>
        <w:ind w:firstLine="284"/>
        <w:jc w:val="both"/>
        <w:rPr>
          <w:rFonts w:ascii="Times New Roman" w:eastAsia="SimSun" w:hAnsi="Times New Roman" w:cs="Times New Roman"/>
          <w:sz w:val="24"/>
          <w:szCs w:val="24"/>
          <w:u w:val="single"/>
          <w:lang w:eastAsia="zh-CN"/>
        </w:rPr>
      </w:pPr>
    </w:p>
    <w:p w:rsidR="00580FB3" w:rsidRPr="00E74EF3" w:rsidRDefault="00580FB3" w:rsidP="00580FB3">
      <w:pPr>
        <w:spacing w:after="0" w:line="240" w:lineRule="auto"/>
        <w:ind w:firstLine="284"/>
        <w:jc w:val="both"/>
        <w:rPr>
          <w:rFonts w:ascii="Times New Roman" w:eastAsia="SimSun" w:hAnsi="Times New Roman" w:cs="Times New Roman"/>
          <w:sz w:val="24"/>
          <w:szCs w:val="24"/>
          <w:lang w:eastAsia="zh-CN"/>
        </w:rPr>
      </w:pPr>
      <w:r w:rsidRPr="00E74EF3">
        <w:rPr>
          <w:rFonts w:ascii="Times New Roman" w:eastAsia="SimSun" w:hAnsi="Times New Roman" w:cs="Times New Roman"/>
          <w:sz w:val="24"/>
          <w:szCs w:val="24"/>
          <w:u w:val="single"/>
          <w:lang w:eastAsia="zh-CN"/>
        </w:rPr>
        <w:t>Требования к ограждению земельных участков:</w:t>
      </w:r>
    </w:p>
    <w:p w:rsidR="00580FB3" w:rsidRPr="00E74EF3" w:rsidRDefault="00580FB3" w:rsidP="00580FB3">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SimSun" w:hAnsi="Times New Roman" w:cs="Times New Roman"/>
          <w:sz w:val="24"/>
          <w:szCs w:val="24"/>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w:t>
      </w:r>
      <w:r w:rsidR="005A2D40">
        <w:rPr>
          <w:rFonts w:ascii="Times New Roman" w:eastAsia="SimSun" w:hAnsi="Times New Roman" w:cs="Times New Roman"/>
          <w:sz w:val="24"/>
          <w:szCs w:val="24"/>
          <w:lang w:eastAsia="zh-CN"/>
        </w:rPr>
        <w:t xml:space="preserve"> </w:t>
      </w:r>
      <w:r w:rsidR="005A2D40" w:rsidRPr="00E74EF3">
        <w:rPr>
          <w:rFonts w:ascii="Times New Roman" w:eastAsia="SimSun" w:hAnsi="Times New Roman" w:cs="Times New Roman"/>
          <w:color w:val="000000"/>
          <w:sz w:val="24"/>
          <w:szCs w:val="24"/>
          <w:lang w:eastAsia="zh-CN"/>
        </w:rPr>
        <w:t xml:space="preserve">(кроме объектов со специальными требованиями к </w:t>
      </w:r>
      <w:r w:rsidR="005A2D40" w:rsidRPr="00E74EF3">
        <w:rPr>
          <w:rFonts w:ascii="Times New Roman" w:eastAsia="SimSun" w:hAnsi="Times New Roman" w:cs="Times New Roman"/>
          <w:color w:val="000000"/>
          <w:sz w:val="24"/>
          <w:szCs w:val="24"/>
          <w:lang w:eastAsia="zh-CN"/>
        </w:rPr>
        <w:lastRenderedPageBreak/>
        <w:t>ограждению их территории).</w:t>
      </w:r>
      <w:r w:rsidRPr="00E74EF3">
        <w:rPr>
          <w:rFonts w:ascii="Times New Roman" w:eastAsia="SimSun" w:hAnsi="Times New Roman" w:cs="Times New Roman"/>
          <w:sz w:val="24"/>
          <w:szCs w:val="24"/>
          <w:lang w:eastAsia="zh-CN"/>
        </w:rPr>
        <w:t xml:space="preserve">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80FB3" w:rsidRPr="00E74EF3" w:rsidRDefault="00580FB3" w:rsidP="00580FB3">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80FB3" w:rsidRPr="00E74EF3" w:rsidRDefault="00580FB3" w:rsidP="00580FB3">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 xml:space="preserve">высота ограждения между смежными земельными участками должна быть не более 2 метров; </w:t>
      </w:r>
    </w:p>
    <w:p w:rsidR="00580FB3" w:rsidRPr="00E74EF3" w:rsidRDefault="00580FB3" w:rsidP="00580FB3">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 xml:space="preserve">ограждения между смежными земельными участками должны быть проветриваемыми на высоту не менее 0,5 м от уровня земли; </w:t>
      </w:r>
    </w:p>
    <w:p w:rsidR="00580FB3" w:rsidRPr="00E74EF3" w:rsidRDefault="00580FB3" w:rsidP="00580FB3">
      <w:pPr>
        <w:spacing w:after="0" w:line="240" w:lineRule="auto"/>
        <w:ind w:firstLine="284"/>
        <w:jc w:val="both"/>
        <w:rPr>
          <w:rFonts w:ascii="Times New Roman" w:eastAsia="SimSun" w:hAnsi="Times New Roman" w:cs="Times New Roman"/>
          <w:color w:val="000000"/>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80FB3" w:rsidRPr="00E74EF3" w:rsidRDefault="00580FB3" w:rsidP="005A2D40">
      <w:pPr>
        <w:spacing w:after="0" w:line="240" w:lineRule="auto"/>
        <w:ind w:firstLine="284"/>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   </w:t>
      </w:r>
      <w:r w:rsidRPr="00E74EF3">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В границах зон затопления, подтопления запрещаются:</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использование сточных вод в целях регулирования плодородия почв;</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осуществление авиационных мер по борьбе с вредными организмами.</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xml:space="preserve">Во всех территориальных зонах требуемое количество </w:t>
      </w:r>
      <w:proofErr w:type="spellStart"/>
      <w:r w:rsidRPr="00E74EF3">
        <w:rPr>
          <w:rFonts w:ascii="Times New Roman" w:eastAsia="SimSun" w:hAnsi="Times New Roman" w:cs="Times New Roman"/>
          <w:color w:val="000000"/>
          <w:sz w:val="24"/>
          <w:szCs w:val="24"/>
          <w:lang w:eastAsia="zh-CN"/>
        </w:rPr>
        <w:t>машино</w:t>
      </w:r>
      <w:proofErr w:type="spellEnd"/>
      <w:r w:rsidR="0073789E">
        <w:rPr>
          <w:rFonts w:ascii="Times New Roman" w:eastAsia="SimSun" w:hAnsi="Times New Roman" w:cs="Times New Roman"/>
          <w:color w:val="000000"/>
          <w:sz w:val="24"/>
          <w:szCs w:val="24"/>
          <w:lang w:eastAsia="zh-CN"/>
        </w:rPr>
        <w:t>-</w:t>
      </w:r>
      <w:r w:rsidRPr="00E74EF3">
        <w:rPr>
          <w:rFonts w:ascii="Times New Roman" w:eastAsia="SimSun" w:hAnsi="Times New Roman" w:cs="Times New Roman"/>
          <w:color w:val="000000"/>
          <w:sz w:val="24"/>
          <w:szCs w:val="24"/>
          <w:lang w:eastAsia="zh-CN"/>
        </w:rPr>
        <w:t>мест на одну расчетную единицу по видам использования должно быть обеспечено согласно СП 42.13330.2016. «Свод правил. Г</w:t>
      </w:r>
      <w:r w:rsidR="0073789E">
        <w:rPr>
          <w:rFonts w:ascii="Times New Roman" w:eastAsia="SimSun" w:hAnsi="Times New Roman" w:cs="Times New Roman"/>
          <w:color w:val="000000"/>
          <w:sz w:val="24"/>
          <w:szCs w:val="24"/>
          <w:lang w:eastAsia="zh-CN"/>
        </w:rPr>
        <w:t>радостроительство</w:t>
      </w:r>
      <w:r w:rsidRPr="00E74EF3">
        <w:rPr>
          <w:rFonts w:ascii="Times New Roman" w:eastAsia="SimSun" w:hAnsi="Times New Roman" w:cs="Times New Roman"/>
          <w:color w:val="000000"/>
          <w:sz w:val="24"/>
          <w:szCs w:val="24"/>
          <w:lang w:eastAsia="zh-CN"/>
        </w:rPr>
        <w:t xml:space="preserve">. Планировка и застройка городских и сельских поселений». </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в границах территорий общего пользования;</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B046E8" w:rsidRDefault="00580FB3" w:rsidP="00580FB3">
      <w:pPr>
        <w:widowControl w:val="0"/>
        <w:spacing w:after="0" w:line="240" w:lineRule="auto"/>
        <w:ind w:firstLine="426"/>
        <w:rPr>
          <w:rFonts w:ascii="Times New Roman" w:eastAsia="SimSun" w:hAnsi="Times New Roman" w:cs="Times New Roman"/>
          <w:b/>
          <w:color w:val="000000"/>
          <w:sz w:val="24"/>
          <w:szCs w:val="24"/>
          <w:u w:val="single"/>
          <w:lang w:eastAsia="zh-CN"/>
        </w:rPr>
      </w:pPr>
      <w:r w:rsidRPr="00E74EF3">
        <w:rPr>
          <w:rFonts w:ascii="Times New Roman" w:eastAsia="SimSun" w:hAnsi="Times New Roman" w:cs="Times New Roman"/>
          <w:color w:val="000000"/>
          <w:sz w:val="24"/>
          <w:szCs w:val="24"/>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w:t>
      </w:r>
      <w:r>
        <w:rPr>
          <w:rFonts w:ascii="Times New Roman" w:eastAsia="SimSun" w:hAnsi="Times New Roman" w:cs="Times New Roman"/>
          <w:color w:val="000000"/>
          <w:sz w:val="24"/>
          <w:szCs w:val="24"/>
          <w:lang w:eastAsia="zh-CN"/>
        </w:rPr>
        <w:t>участки (территории) общего поль</w:t>
      </w:r>
      <w:r w:rsidRPr="00E74EF3">
        <w:rPr>
          <w:rFonts w:ascii="Times New Roman" w:eastAsia="SimSun" w:hAnsi="Times New Roman" w:cs="Times New Roman"/>
          <w:color w:val="000000"/>
          <w:sz w:val="24"/>
          <w:szCs w:val="24"/>
          <w:lang w:eastAsia="zh-CN"/>
        </w:rPr>
        <w:t xml:space="preserve">зования (код 12.0.)), а также размещение различного рода путей сообщения и сооружений, используемых для </w:t>
      </w:r>
      <w:r>
        <w:rPr>
          <w:rFonts w:ascii="Times New Roman" w:eastAsia="SimSun" w:hAnsi="Times New Roman" w:cs="Times New Roman"/>
          <w:color w:val="000000"/>
          <w:sz w:val="24"/>
          <w:szCs w:val="24"/>
          <w:lang w:eastAsia="zh-CN"/>
        </w:rPr>
        <w:t xml:space="preserve">перевозки людей или грузов либо </w:t>
      </w:r>
      <w:r w:rsidRPr="00E74EF3">
        <w:rPr>
          <w:rFonts w:ascii="Times New Roman" w:eastAsia="SimSun" w:hAnsi="Times New Roman" w:cs="Times New Roman"/>
          <w:color w:val="000000"/>
          <w:sz w:val="24"/>
          <w:szCs w:val="24"/>
          <w:lang w:eastAsia="zh-CN"/>
        </w:rPr>
        <w:t>передачи веществ (код 7.0) осуществляется в соответствии с действующим законодательством.</w:t>
      </w:r>
    </w:p>
    <w:p w:rsidR="00B046E8" w:rsidRPr="00B06F1B" w:rsidRDefault="00B046E8" w:rsidP="00B046E8">
      <w:pPr>
        <w:widowControl w:val="0"/>
        <w:spacing w:after="0" w:line="240" w:lineRule="auto"/>
        <w:ind w:firstLine="426"/>
        <w:jc w:val="center"/>
        <w:rPr>
          <w:rFonts w:ascii="Times New Roman" w:eastAsia="Times New Roman" w:hAnsi="Times New Roman" w:cs="Times New Roman"/>
          <w:i/>
          <w:iCs/>
          <w:color w:val="000000"/>
          <w:sz w:val="28"/>
          <w:szCs w:val="28"/>
          <w:lang w:eastAsia="zh-CN"/>
        </w:rPr>
      </w:pPr>
      <w:r w:rsidRPr="00B06F1B">
        <w:rPr>
          <w:rFonts w:ascii="Times New Roman" w:eastAsia="SimSun" w:hAnsi="Times New Roman" w:cs="Times New Roman"/>
          <w:b/>
          <w:color w:val="000000"/>
          <w:sz w:val="28"/>
          <w:szCs w:val="28"/>
          <w:u w:val="single"/>
          <w:lang w:eastAsia="zh-CN"/>
        </w:rPr>
        <w:lastRenderedPageBreak/>
        <w:t>Ж</w:t>
      </w:r>
      <w:r w:rsidR="00A857D7">
        <w:rPr>
          <w:rFonts w:ascii="Times New Roman" w:eastAsia="SimSun" w:hAnsi="Times New Roman" w:cs="Times New Roman"/>
          <w:b/>
          <w:color w:val="000000"/>
          <w:sz w:val="28"/>
          <w:szCs w:val="28"/>
          <w:u w:val="single"/>
          <w:lang w:eastAsia="zh-CN"/>
        </w:rPr>
        <w:t>-</w:t>
      </w:r>
      <w:r w:rsidRPr="00B06F1B">
        <w:rPr>
          <w:rFonts w:ascii="Times New Roman" w:eastAsia="SimSun" w:hAnsi="Times New Roman" w:cs="Times New Roman"/>
          <w:b/>
          <w:color w:val="000000"/>
          <w:sz w:val="28"/>
          <w:szCs w:val="28"/>
          <w:u w:val="single"/>
          <w:lang w:eastAsia="zh-CN"/>
        </w:rPr>
        <w:t xml:space="preserve">1Б. Зона застройки индивидуальными жилыми домами с содержанием домашнего </w:t>
      </w:r>
      <w:proofErr w:type="gramStart"/>
      <w:r w:rsidRPr="00B06F1B">
        <w:rPr>
          <w:rFonts w:ascii="Times New Roman" w:eastAsia="SimSun" w:hAnsi="Times New Roman" w:cs="Times New Roman"/>
          <w:b/>
          <w:color w:val="000000"/>
          <w:sz w:val="28"/>
          <w:szCs w:val="28"/>
          <w:u w:val="single"/>
          <w:lang w:eastAsia="zh-CN"/>
        </w:rPr>
        <w:t>скота  и</w:t>
      </w:r>
      <w:proofErr w:type="gramEnd"/>
      <w:r w:rsidRPr="00B06F1B">
        <w:rPr>
          <w:rFonts w:ascii="Times New Roman" w:eastAsia="SimSun" w:hAnsi="Times New Roman" w:cs="Times New Roman"/>
          <w:b/>
          <w:color w:val="000000"/>
          <w:sz w:val="28"/>
          <w:szCs w:val="28"/>
          <w:u w:val="single"/>
          <w:lang w:eastAsia="zh-CN"/>
        </w:rPr>
        <w:t xml:space="preserve"> птицы</w:t>
      </w:r>
    </w:p>
    <w:p w:rsidR="00030B11" w:rsidRDefault="00030B11" w:rsidP="00B046E8">
      <w:pPr>
        <w:widowControl w:val="0"/>
        <w:spacing w:after="0" w:line="240" w:lineRule="auto"/>
        <w:ind w:firstLine="426"/>
        <w:rPr>
          <w:rFonts w:ascii="Times New Roman" w:eastAsia="Times New Roman" w:hAnsi="Times New Roman" w:cs="Times New Roman"/>
          <w:i/>
          <w:iCs/>
          <w:color w:val="000000"/>
          <w:sz w:val="24"/>
          <w:szCs w:val="24"/>
          <w:lang w:eastAsia="zh-CN"/>
        </w:rPr>
      </w:pPr>
    </w:p>
    <w:p w:rsidR="00B046E8" w:rsidRPr="00B046E8" w:rsidRDefault="00B046E8" w:rsidP="00B046E8">
      <w:pPr>
        <w:widowControl w:val="0"/>
        <w:spacing w:after="0" w:line="240" w:lineRule="auto"/>
        <w:ind w:firstLine="426"/>
        <w:rPr>
          <w:rFonts w:ascii="Times New Roman" w:eastAsia="SimSun" w:hAnsi="Times New Roman" w:cs="Times New Roman"/>
          <w:i/>
          <w:iCs/>
          <w:color w:val="000000"/>
          <w:sz w:val="24"/>
          <w:szCs w:val="24"/>
          <w:lang w:eastAsia="zh-CN"/>
        </w:rPr>
      </w:pPr>
      <w:r w:rsidRPr="00B046E8">
        <w:rPr>
          <w:rFonts w:ascii="Times New Roman" w:eastAsia="Times New Roman" w:hAnsi="Times New Roman" w:cs="Times New Roman"/>
          <w:i/>
          <w:iCs/>
          <w:color w:val="000000"/>
          <w:sz w:val="24"/>
          <w:szCs w:val="24"/>
          <w:lang w:eastAsia="zh-CN"/>
        </w:rPr>
        <w:t>Зона индивидуальной жилой застройки Ж-1 Б выделена для обеспечения правовых,</w:t>
      </w:r>
      <w:r w:rsidRPr="00B046E8">
        <w:rPr>
          <w:rFonts w:ascii="Times New Roman" w:eastAsia="Times New Roman" w:hAnsi="Times New Roman" w:cs="Times New Roman"/>
          <w:i/>
          <w:color w:val="000000"/>
          <w:sz w:val="24"/>
          <w:szCs w:val="24"/>
          <w:lang w:eastAsia="zh-CN"/>
        </w:rPr>
        <w:t xml:space="preserve"> социальных,</w:t>
      </w:r>
      <w:r w:rsidRPr="00B046E8">
        <w:rPr>
          <w:rFonts w:ascii="Times New Roman" w:eastAsia="Times New Roman" w:hAnsi="Times New Roman" w:cs="Times New Roman"/>
          <w:i/>
          <w:iCs/>
          <w:color w:val="000000"/>
          <w:sz w:val="24"/>
          <w:szCs w:val="24"/>
          <w:lang w:eastAsia="zh-CN"/>
        </w:rPr>
        <w:t xml:space="preserve"> </w:t>
      </w:r>
      <w:r w:rsidRPr="00B046E8">
        <w:rPr>
          <w:rFonts w:ascii="Times New Roman" w:eastAsia="Times New Roman" w:hAnsi="Times New Roman" w:cs="Times New Roman"/>
          <w:i/>
          <w:color w:val="000000"/>
          <w:sz w:val="24"/>
          <w:szCs w:val="24"/>
          <w:lang w:eastAsia="zh-CN"/>
        </w:rPr>
        <w:t>культурных</w:t>
      </w:r>
      <w:r w:rsidRPr="00B046E8">
        <w:rPr>
          <w:rFonts w:ascii="Times New Roman" w:eastAsia="Times New Roman" w:hAnsi="Times New Roman" w:cs="Times New Roman"/>
          <w:i/>
          <w:iCs/>
          <w:color w:val="000000"/>
          <w:sz w:val="24"/>
          <w:szCs w:val="24"/>
          <w:lang w:eastAsia="zh-CN"/>
        </w:rPr>
        <w:t>,</w:t>
      </w:r>
      <w:r w:rsidRPr="00B046E8">
        <w:rPr>
          <w:rFonts w:ascii="Times New Roman" w:eastAsia="Times New Roman" w:hAnsi="Times New Roman" w:cs="Times New Roman"/>
          <w:color w:val="000000"/>
          <w:sz w:val="24"/>
          <w:szCs w:val="24"/>
          <w:lang w:eastAsia="zh-CN"/>
        </w:rPr>
        <w:t xml:space="preserve"> </w:t>
      </w:r>
      <w:r w:rsidRPr="00B046E8">
        <w:rPr>
          <w:rFonts w:ascii="Times New Roman" w:eastAsia="Times New Roman" w:hAnsi="Times New Roman" w:cs="Times New Roman"/>
          <w:i/>
          <w:color w:val="000000"/>
          <w:sz w:val="24"/>
          <w:szCs w:val="24"/>
          <w:lang w:eastAsia="zh-CN"/>
        </w:rPr>
        <w:t>бытовых</w:t>
      </w:r>
      <w:r w:rsidRPr="00B046E8">
        <w:rPr>
          <w:rFonts w:ascii="Times New Roman" w:eastAsia="Times New Roman" w:hAnsi="Times New Roman" w:cs="Times New Roman"/>
          <w:i/>
          <w:iCs/>
          <w:color w:val="000000"/>
          <w:sz w:val="24"/>
          <w:szCs w:val="24"/>
          <w:lang w:eastAsia="zh-CN"/>
        </w:rPr>
        <w:t xml:space="preserve"> условий формирования жилых районов из отдельно стоящих </w:t>
      </w:r>
      <w:r w:rsidRPr="00B046E8">
        <w:rPr>
          <w:rFonts w:ascii="Times New Roman" w:eastAsia="Times New Roman" w:hAnsi="Times New Roman" w:cs="Times New Roman"/>
          <w:i/>
          <w:color w:val="000000"/>
          <w:sz w:val="24"/>
          <w:szCs w:val="24"/>
          <w:lang w:eastAsia="zh-CN"/>
        </w:rPr>
        <w:t>индивидуальных</w:t>
      </w:r>
      <w:r w:rsidRPr="00B046E8">
        <w:rPr>
          <w:rFonts w:ascii="Times New Roman" w:eastAsia="Times New Roman" w:hAnsi="Times New Roman" w:cs="Times New Roman"/>
          <w:i/>
          <w:iCs/>
          <w:color w:val="000000"/>
          <w:sz w:val="24"/>
          <w:szCs w:val="24"/>
          <w:lang w:eastAsia="zh-CN"/>
        </w:rPr>
        <w:t xml:space="preserve">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rsidR="00B046E8" w:rsidRPr="00B046E8" w:rsidRDefault="00B046E8" w:rsidP="00B046E8">
      <w:pPr>
        <w:tabs>
          <w:tab w:val="left" w:pos="2520"/>
        </w:tabs>
        <w:spacing w:after="0" w:line="240" w:lineRule="auto"/>
        <w:ind w:firstLine="426"/>
        <w:rPr>
          <w:rFonts w:ascii="Times New Roman" w:eastAsia="SimSun" w:hAnsi="Times New Roman" w:cs="Times New Roman"/>
          <w:i/>
          <w:iCs/>
          <w:color w:val="000000"/>
          <w:sz w:val="24"/>
          <w:szCs w:val="24"/>
          <w:lang w:eastAsia="zh-CN"/>
        </w:rPr>
      </w:pPr>
    </w:p>
    <w:p w:rsidR="00030B11" w:rsidRDefault="00030B11" w:rsidP="00030B11">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030B11" w:rsidTr="00E74EF3">
        <w:tc>
          <w:tcPr>
            <w:tcW w:w="2830" w:type="dxa"/>
          </w:tcPr>
          <w:p w:rsidR="00030B11" w:rsidRPr="00200D24" w:rsidRDefault="00030B11" w:rsidP="00E74EF3">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030B11" w:rsidRPr="00200D24" w:rsidRDefault="00030B11" w:rsidP="00E74EF3">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030B11" w:rsidRDefault="00030B11" w:rsidP="00E74EF3">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030B11" w:rsidRPr="00200D24" w:rsidRDefault="00030B11" w:rsidP="00E74EF3">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030B11" w:rsidTr="00E74EF3">
        <w:tc>
          <w:tcPr>
            <w:tcW w:w="2830" w:type="dxa"/>
            <w:tcBorders>
              <w:top w:val="single" w:sz="4" w:space="0" w:color="000000"/>
              <w:left w:val="single" w:sz="4" w:space="0" w:color="000000"/>
              <w:bottom w:val="single" w:sz="4" w:space="0" w:color="000000"/>
            </w:tcBorders>
            <w:shd w:val="clear" w:color="auto" w:fill="auto"/>
          </w:tcPr>
          <w:p w:rsidR="00030B11" w:rsidRPr="00AA71A8" w:rsidRDefault="00030B11" w:rsidP="00E74EF3">
            <w:pPr>
              <w:autoSpaceDE w:val="0"/>
              <w:rPr>
                <w:rFonts w:ascii="Times New Roman" w:hAnsi="Times New Roman"/>
                <w:sz w:val="24"/>
                <w:szCs w:val="24"/>
              </w:rPr>
            </w:pPr>
            <w:r w:rsidRPr="00AA71A8">
              <w:rPr>
                <w:rFonts w:ascii="Times New Roman" w:hAnsi="Times New Roman"/>
                <w:color w:val="000000"/>
                <w:sz w:val="24"/>
                <w:szCs w:val="24"/>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030B11" w:rsidRDefault="00030B11" w:rsidP="00E74EF3">
            <w:pPr>
              <w:jc w:val="both"/>
              <w:rPr>
                <w:rFonts w:ascii="Times New Roman" w:hAnsi="Times New Roman"/>
                <w:color w:val="000000"/>
                <w:sz w:val="24"/>
                <w:szCs w:val="24"/>
              </w:rPr>
            </w:pPr>
            <w:r w:rsidRPr="00AA71A8">
              <w:rPr>
                <w:rFonts w:ascii="Times New Roman" w:hAnsi="Times New Roman"/>
                <w:color w:val="000000"/>
                <w:sz w:val="24"/>
                <w:szCs w:val="24"/>
              </w:rPr>
              <w:t xml:space="preserve">индивидуальные жилые дома </w:t>
            </w:r>
          </w:p>
          <w:p w:rsidR="00501064" w:rsidRDefault="00501064" w:rsidP="00E74EF3">
            <w:pPr>
              <w:jc w:val="both"/>
              <w:rPr>
                <w:rFonts w:ascii="Times New Roman" w:hAnsi="Times New Roman"/>
                <w:color w:val="000000"/>
                <w:sz w:val="24"/>
                <w:szCs w:val="24"/>
              </w:rPr>
            </w:pPr>
            <w:r>
              <w:rPr>
                <w:rFonts w:ascii="Times New Roman" w:hAnsi="Times New Roman"/>
                <w:color w:val="000000"/>
                <w:sz w:val="24"/>
                <w:szCs w:val="24"/>
              </w:rPr>
              <w:t xml:space="preserve">выращивание плодовых, ягодных, овощных, бахчевых или иных </w:t>
            </w:r>
            <w:proofErr w:type="gramStart"/>
            <w:r>
              <w:rPr>
                <w:rFonts w:ascii="Times New Roman" w:hAnsi="Times New Roman"/>
                <w:color w:val="000000"/>
                <w:sz w:val="24"/>
                <w:szCs w:val="24"/>
              </w:rPr>
              <w:t>декоративных</w:t>
            </w:r>
            <w:proofErr w:type="gramEnd"/>
            <w:r>
              <w:rPr>
                <w:rFonts w:ascii="Times New Roman" w:hAnsi="Times New Roman"/>
                <w:color w:val="000000"/>
                <w:sz w:val="24"/>
                <w:szCs w:val="24"/>
              </w:rPr>
              <w:t xml:space="preserve"> или сельскохозяйственных культур</w:t>
            </w:r>
          </w:p>
          <w:p w:rsidR="00DA1ABA" w:rsidRPr="00AA71A8" w:rsidRDefault="00DA1ABA" w:rsidP="00E74EF3">
            <w:pPr>
              <w:jc w:val="both"/>
              <w:rPr>
                <w:rFonts w:ascii="Times New Roman" w:hAnsi="Times New Roman"/>
                <w:sz w:val="24"/>
                <w:szCs w:val="24"/>
              </w:rPr>
            </w:pPr>
            <w:r>
              <w:rPr>
                <w:rFonts w:ascii="Times New Roman" w:hAnsi="Times New Roman"/>
                <w:color w:val="000000"/>
                <w:sz w:val="24"/>
                <w:szCs w:val="24"/>
              </w:rPr>
              <w:t>размещение индивидуальных гаражей и подсобных сооружений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30B11" w:rsidRPr="00AA71A8" w:rsidRDefault="00030B11" w:rsidP="00E74EF3">
            <w:pPr>
              <w:jc w:val="both"/>
              <w:rPr>
                <w:rFonts w:ascii="Times New Roman" w:hAnsi="Times New Roman"/>
                <w:sz w:val="24"/>
                <w:szCs w:val="24"/>
              </w:rPr>
            </w:pPr>
            <w:r>
              <w:rPr>
                <w:rFonts w:ascii="Times New Roman" w:hAnsi="Times New Roman"/>
                <w:sz w:val="24"/>
                <w:szCs w:val="24"/>
              </w:rPr>
              <w:t xml:space="preserve">- </w:t>
            </w:r>
            <w:r w:rsidRPr="00AA71A8">
              <w:rPr>
                <w:rFonts w:ascii="Times New Roman" w:hAnsi="Times New Roman"/>
                <w:sz w:val="24"/>
                <w:szCs w:val="24"/>
              </w:rPr>
              <w:t xml:space="preserve">минимальная/максимальная площадь земельных участков   – </w:t>
            </w:r>
            <w:r w:rsidR="00861B19">
              <w:rPr>
                <w:rFonts w:ascii="Times New Roman" w:hAnsi="Times New Roman"/>
                <w:b/>
                <w:sz w:val="24"/>
                <w:szCs w:val="24"/>
              </w:rPr>
              <w:t>4</w:t>
            </w:r>
            <w:r w:rsidRPr="00AA71A8">
              <w:rPr>
                <w:rFonts w:ascii="Times New Roman" w:hAnsi="Times New Roman"/>
                <w:b/>
                <w:sz w:val="24"/>
                <w:szCs w:val="24"/>
              </w:rPr>
              <w:t>00 /2500</w:t>
            </w:r>
            <w:r w:rsidRPr="00AA71A8">
              <w:rPr>
                <w:rFonts w:ascii="Times New Roman" w:hAnsi="Times New Roman"/>
                <w:sz w:val="24"/>
                <w:szCs w:val="24"/>
              </w:rPr>
              <w:t xml:space="preserve"> </w:t>
            </w:r>
            <w:r w:rsidRPr="001C6C02">
              <w:rPr>
                <w:rFonts w:ascii="Times New Roman" w:hAnsi="Times New Roman"/>
                <w:b/>
                <w:sz w:val="24"/>
                <w:szCs w:val="24"/>
              </w:rPr>
              <w:t>кв. м;</w:t>
            </w:r>
          </w:p>
          <w:p w:rsidR="00030B11" w:rsidRPr="00AA71A8" w:rsidRDefault="00030B11" w:rsidP="00E74EF3">
            <w:pPr>
              <w:jc w:val="both"/>
              <w:rPr>
                <w:rFonts w:ascii="Times New Roman" w:hAnsi="Times New Roman"/>
                <w:sz w:val="24"/>
                <w:szCs w:val="24"/>
              </w:rPr>
            </w:pPr>
            <w:r>
              <w:rPr>
                <w:rFonts w:ascii="Times New Roman" w:hAnsi="Times New Roman"/>
                <w:sz w:val="24"/>
                <w:szCs w:val="24"/>
              </w:rPr>
              <w:t xml:space="preserve">- </w:t>
            </w:r>
            <w:r w:rsidRPr="00AA71A8">
              <w:rPr>
                <w:rFonts w:ascii="Times New Roman" w:hAnsi="Times New Roman"/>
                <w:sz w:val="24"/>
                <w:szCs w:val="24"/>
              </w:rPr>
              <w:t xml:space="preserve">минимальная ширина земельных участков вдоль фронта улицы (проезда) – </w:t>
            </w:r>
            <w:r w:rsidRPr="00AA71A8">
              <w:rPr>
                <w:rFonts w:ascii="Times New Roman" w:hAnsi="Times New Roman"/>
                <w:b/>
                <w:sz w:val="24"/>
                <w:szCs w:val="24"/>
              </w:rPr>
              <w:t>12 м</w:t>
            </w:r>
            <w:r w:rsidRPr="00AA71A8">
              <w:rPr>
                <w:rFonts w:ascii="Times New Roman" w:hAnsi="Times New Roman"/>
                <w:sz w:val="24"/>
                <w:szCs w:val="24"/>
              </w:rPr>
              <w:t xml:space="preserve">; </w:t>
            </w:r>
          </w:p>
          <w:p w:rsidR="00030B11" w:rsidRPr="00AA71A8" w:rsidRDefault="00030B11" w:rsidP="00E74EF3">
            <w:pPr>
              <w:jc w:val="both"/>
              <w:rPr>
                <w:rFonts w:ascii="Times New Roman" w:hAnsi="Times New Roman"/>
                <w:sz w:val="24"/>
                <w:szCs w:val="24"/>
              </w:rPr>
            </w:pPr>
            <w:r>
              <w:rPr>
                <w:rFonts w:ascii="Times New Roman" w:hAnsi="Times New Roman"/>
                <w:sz w:val="24"/>
                <w:szCs w:val="24"/>
              </w:rPr>
              <w:t xml:space="preserve">- </w:t>
            </w:r>
            <w:r w:rsidRPr="00AA71A8">
              <w:rPr>
                <w:rFonts w:ascii="Times New Roman" w:hAnsi="Times New Roman"/>
                <w:sz w:val="24"/>
                <w:szCs w:val="24"/>
              </w:rPr>
              <w:t xml:space="preserve">максимальное количество этажей зданий – </w:t>
            </w:r>
            <w:r w:rsidRPr="00AA71A8">
              <w:rPr>
                <w:rFonts w:ascii="Times New Roman" w:hAnsi="Times New Roman"/>
                <w:b/>
                <w:sz w:val="24"/>
                <w:szCs w:val="24"/>
              </w:rPr>
              <w:t>3 этажа</w:t>
            </w:r>
            <w:r w:rsidRPr="00AA71A8">
              <w:rPr>
                <w:rFonts w:ascii="Times New Roman" w:hAnsi="Times New Roman"/>
                <w:sz w:val="24"/>
                <w:szCs w:val="24"/>
              </w:rPr>
              <w:t xml:space="preserve"> (включая мансардный этаж);</w:t>
            </w:r>
          </w:p>
          <w:p w:rsidR="00030B11" w:rsidRPr="00AA71A8" w:rsidRDefault="00030B11" w:rsidP="00E74EF3">
            <w:pPr>
              <w:jc w:val="both"/>
              <w:rPr>
                <w:rFonts w:ascii="Times New Roman" w:eastAsia="SimSun" w:hAnsi="Times New Roman"/>
                <w:sz w:val="24"/>
                <w:szCs w:val="24"/>
              </w:rPr>
            </w:pPr>
            <w:r w:rsidRPr="00AA71A8">
              <w:rPr>
                <w:rFonts w:ascii="Times New Roman" w:hAnsi="Times New Roman"/>
                <w:sz w:val="24"/>
                <w:szCs w:val="24"/>
              </w:rPr>
              <w:t xml:space="preserve">- максимальная высота зданий от уровня земли до верха перекрытия последнего </w:t>
            </w:r>
            <w:proofErr w:type="gramStart"/>
            <w:r w:rsidRPr="00AA71A8">
              <w:rPr>
                <w:rFonts w:ascii="Times New Roman" w:hAnsi="Times New Roman"/>
                <w:sz w:val="24"/>
                <w:szCs w:val="24"/>
              </w:rPr>
              <w:t>этажа  –</w:t>
            </w:r>
            <w:proofErr w:type="gramEnd"/>
            <w:r w:rsidRPr="00AA71A8">
              <w:rPr>
                <w:rFonts w:ascii="Times New Roman" w:hAnsi="Times New Roman"/>
                <w:sz w:val="24"/>
                <w:szCs w:val="24"/>
              </w:rPr>
              <w:t xml:space="preserve"> не более </w:t>
            </w:r>
            <w:r w:rsidRPr="00AA71A8">
              <w:rPr>
                <w:rFonts w:ascii="Times New Roman" w:hAnsi="Times New Roman"/>
                <w:b/>
                <w:sz w:val="24"/>
                <w:szCs w:val="24"/>
              </w:rPr>
              <w:t>12 м</w:t>
            </w:r>
            <w:r w:rsidRPr="00AA71A8">
              <w:rPr>
                <w:rFonts w:ascii="Times New Roman" w:hAnsi="Times New Roman"/>
                <w:sz w:val="24"/>
                <w:szCs w:val="24"/>
              </w:rPr>
              <w:t xml:space="preserve">; </w:t>
            </w:r>
          </w:p>
          <w:p w:rsidR="00030B11" w:rsidRPr="00AA71A8" w:rsidRDefault="00030B11" w:rsidP="00E74EF3">
            <w:pPr>
              <w:jc w:val="both"/>
              <w:rPr>
                <w:rFonts w:ascii="Times New Roman" w:hAnsi="Times New Roman"/>
                <w:sz w:val="24"/>
                <w:szCs w:val="24"/>
              </w:rPr>
            </w:pPr>
            <w:r w:rsidRPr="00AA71A8">
              <w:rPr>
                <w:rFonts w:ascii="Times New Roman" w:eastAsia="SimSun" w:hAnsi="Times New Roman"/>
                <w:sz w:val="24"/>
                <w:szCs w:val="24"/>
              </w:rPr>
              <w:t xml:space="preserve">- </w:t>
            </w:r>
            <w:r w:rsidRPr="00AA71A8">
              <w:rPr>
                <w:rFonts w:ascii="Times New Roman" w:hAnsi="Times New Roman"/>
                <w:sz w:val="24"/>
                <w:szCs w:val="24"/>
              </w:rPr>
              <w:t xml:space="preserve">максимальный процент застройки в границах земельного участка – </w:t>
            </w:r>
            <w:r w:rsidRPr="00AA71A8">
              <w:rPr>
                <w:rFonts w:ascii="Times New Roman" w:hAnsi="Times New Roman"/>
                <w:b/>
                <w:sz w:val="24"/>
                <w:szCs w:val="24"/>
              </w:rPr>
              <w:t>50%</w:t>
            </w:r>
            <w:r w:rsidRPr="00AA71A8">
              <w:rPr>
                <w:rFonts w:ascii="Times New Roman" w:hAnsi="Times New Roman"/>
                <w:sz w:val="24"/>
                <w:szCs w:val="24"/>
              </w:rPr>
              <w:t>;</w:t>
            </w:r>
          </w:p>
          <w:p w:rsidR="00030B11" w:rsidRPr="00AA71A8" w:rsidRDefault="00030B11" w:rsidP="00E74EF3">
            <w:pPr>
              <w:jc w:val="both"/>
              <w:rPr>
                <w:rFonts w:ascii="Times New Roman" w:hAnsi="Times New Roman"/>
                <w:sz w:val="24"/>
                <w:szCs w:val="24"/>
              </w:rPr>
            </w:pPr>
            <w:r w:rsidRPr="00AA71A8">
              <w:rPr>
                <w:rFonts w:ascii="Times New Roman" w:hAnsi="Times New Roman"/>
                <w:sz w:val="24"/>
                <w:szCs w:val="24"/>
              </w:rPr>
              <w:t xml:space="preserve">- минимальные отступы до границ смежных земельных участков - </w:t>
            </w:r>
            <w:r w:rsidRPr="00AA71A8">
              <w:rPr>
                <w:rFonts w:ascii="Times New Roman" w:hAnsi="Times New Roman"/>
                <w:b/>
                <w:sz w:val="24"/>
                <w:szCs w:val="24"/>
              </w:rPr>
              <w:t xml:space="preserve">3 м;  </w:t>
            </w:r>
          </w:p>
          <w:p w:rsidR="00030B11" w:rsidRPr="00AA71A8" w:rsidRDefault="00030B11" w:rsidP="00E74EF3">
            <w:pPr>
              <w:rPr>
                <w:rFonts w:ascii="Times New Roman" w:hAnsi="Times New Roman"/>
                <w:sz w:val="24"/>
                <w:szCs w:val="24"/>
              </w:rPr>
            </w:pPr>
            <w:r w:rsidRPr="00AA71A8">
              <w:rPr>
                <w:rFonts w:ascii="Times New Roman" w:hAnsi="Times New Roman"/>
                <w:sz w:val="24"/>
                <w:szCs w:val="24"/>
              </w:rPr>
              <w:t xml:space="preserve">- минимальный отступ от красной линии улиц/проездов – </w:t>
            </w:r>
            <w:r w:rsidRPr="00AA71A8">
              <w:rPr>
                <w:rFonts w:ascii="Times New Roman" w:hAnsi="Times New Roman"/>
                <w:b/>
                <w:sz w:val="24"/>
                <w:szCs w:val="24"/>
              </w:rPr>
              <w:t>5/3 м.</w:t>
            </w:r>
          </w:p>
        </w:tc>
      </w:tr>
      <w:tr w:rsidR="00CA4CCE" w:rsidTr="00E74EF3">
        <w:tc>
          <w:tcPr>
            <w:tcW w:w="2830" w:type="dxa"/>
            <w:tcBorders>
              <w:top w:val="single" w:sz="4" w:space="0" w:color="000000"/>
              <w:left w:val="single" w:sz="4" w:space="0" w:color="000000"/>
              <w:bottom w:val="single" w:sz="4" w:space="0" w:color="000000"/>
            </w:tcBorders>
            <w:shd w:val="clear" w:color="auto" w:fill="auto"/>
          </w:tcPr>
          <w:p w:rsidR="00CA4CCE" w:rsidRPr="00AA71A8" w:rsidRDefault="00CA4CCE" w:rsidP="00E74EF3">
            <w:pPr>
              <w:autoSpaceDE w:val="0"/>
              <w:rPr>
                <w:rFonts w:ascii="Times New Roman" w:hAnsi="Times New Roman"/>
                <w:color w:val="000000"/>
                <w:sz w:val="24"/>
                <w:szCs w:val="24"/>
              </w:rPr>
            </w:pPr>
            <w:r w:rsidRPr="00CA4CCE">
              <w:rPr>
                <w:rFonts w:ascii="Times New Roman" w:hAnsi="Times New Roman"/>
                <w:color w:val="000000"/>
                <w:sz w:val="24"/>
                <w:szCs w:val="24"/>
              </w:rPr>
              <w:t>[2.2] - Для ведения личного подсобного хозяйства</w:t>
            </w:r>
          </w:p>
        </w:tc>
        <w:tc>
          <w:tcPr>
            <w:tcW w:w="3261" w:type="dxa"/>
            <w:tcBorders>
              <w:top w:val="single" w:sz="4" w:space="0" w:color="000000"/>
              <w:left w:val="single" w:sz="4" w:space="0" w:color="000000"/>
              <w:bottom w:val="single" w:sz="4" w:space="0" w:color="000000"/>
            </w:tcBorders>
            <w:shd w:val="clear" w:color="auto" w:fill="auto"/>
          </w:tcPr>
          <w:p w:rsidR="00680B64" w:rsidRDefault="00680B64" w:rsidP="00680B64">
            <w:pPr>
              <w:keepLines/>
              <w:widowControl w:val="0"/>
              <w:rPr>
                <w:rFonts w:ascii="Times New Roman" w:hAnsi="Times New Roman"/>
                <w:color w:val="000000"/>
                <w:sz w:val="24"/>
                <w:szCs w:val="24"/>
                <w:lang w:eastAsia="ru-RU"/>
              </w:rPr>
            </w:pPr>
            <w:r w:rsidRPr="00D72896">
              <w:rPr>
                <w:rFonts w:ascii="Times New Roman" w:hAnsi="Times New Roman"/>
                <w:color w:val="000000"/>
                <w:sz w:val="24"/>
                <w:szCs w:val="24"/>
                <w:lang w:eastAsia="ru-RU"/>
              </w:rPr>
              <w:t xml:space="preserve">жилые дома </w:t>
            </w:r>
          </w:p>
          <w:p w:rsidR="00680B64" w:rsidRDefault="00680B64" w:rsidP="00680B64">
            <w:pPr>
              <w:keepLines/>
              <w:widowControl w:val="0"/>
              <w:rPr>
                <w:rFonts w:ascii="Times New Roman" w:hAnsi="Times New Roman"/>
                <w:color w:val="000000"/>
                <w:sz w:val="24"/>
                <w:szCs w:val="24"/>
                <w:lang w:eastAsia="ru-RU"/>
              </w:rPr>
            </w:pPr>
            <w:r>
              <w:rPr>
                <w:rFonts w:ascii="Times New Roman" w:hAnsi="Times New Roman"/>
                <w:color w:val="000000"/>
                <w:sz w:val="24"/>
                <w:szCs w:val="24"/>
                <w:lang w:eastAsia="ru-RU"/>
              </w:rPr>
              <w:t>производство сельскохозяйственной продукции</w:t>
            </w:r>
          </w:p>
          <w:p w:rsidR="00680B64" w:rsidRDefault="00680B64" w:rsidP="00680B64">
            <w:pPr>
              <w:keepLines/>
              <w:widowControl w:val="0"/>
              <w:rPr>
                <w:rFonts w:ascii="Times New Roman" w:hAnsi="Times New Roman"/>
                <w:color w:val="000000"/>
                <w:sz w:val="24"/>
                <w:szCs w:val="24"/>
                <w:lang w:eastAsia="ru-RU"/>
              </w:rPr>
            </w:pPr>
            <w:r>
              <w:rPr>
                <w:rFonts w:ascii="Times New Roman" w:hAnsi="Times New Roman"/>
                <w:color w:val="000000"/>
                <w:sz w:val="24"/>
                <w:szCs w:val="24"/>
                <w:lang w:eastAsia="ru-RU"/>
              </w:rPr>
              <w:t>размещение гаража и иных вспомогательных сооружений</w:t>
            </w:r>
          </w:p>
          <w:p w:rsidR="00CA4CCE" w:rsidRDefault="00680B64" w:rsidP="00680B64">
            <w:pPr>
              <w:jc w:val="both"/>
              <w:rPr>
                <w:rFonts w:ascii="Times New Roman" w:hAnsi="Times New Roman"/>
                <w:color w:val="000000"/>
                <w:sz w:val="24"/>
                <w:szCs w:val="24"/>
              </w:rPr>
            </w:pPr>
            <w:r>
              <w:rPr>
                <w:rFonts w:ascii="Times New Roman" w:hAnsi="Times New Roman"/>
                <w:color w:val="000000"/>
                <w:sz w:val="24"/>
                <w:szCs w:val="24"/>
                <w:lang w:eastAsia="ru-RU"/>
              </w:rPr>
              <w:t>содержание сельскохозяйственных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A4CCE" w:rsidRPr="00861B19" w:rsidRDefault="00CA4CCE" w:rsidP="00CA4CCE">
            <w:pPr>
              <w:jc w:val="both"/>
              <w:rPr>
                <w:rFonts w:ascii="Times New Roman" w:hAnsi="Times New Roman"/>
                <w:b/>
                <w:sz w:val="24"/>
                <w:szCs w:val="24"/>
              </w:rPr>
            </w:pPr>
            <w:r w:rsidRPr="00CA4CCE">
              <w:rPr>
                <w:rFonts w:ascii="Times New Roman" w:hAnsi="Times New Roman"/>
                <w:sz w:val="24"/>
                <w:szCs w:val="24"/>
              </w:rPr>
              <w:t xml:space="preserve">- минимальная/максимальная площадь земельных участков   – </w:t>
            </w:r>
            <w:r w:rsidRPr="00CA4CCE">
              <w:rPr>
                <w:rFonts w:ascii="Times New Roman" w:hAnsi="Times New Roman"/>
                <w:b/>
                <w:sz w:val="24"/>
                <w:szCs w:val="24"/>
              </w:rPr>
              <w:t>1000 /</w:t>
            </w:r>
            <w:r w:rsidR="00501064">
              <w:rPr>
                <w:rFonts w:ascii="Times New Roman" w:hAnsi="Times New Roman"/>
                <w:b/>
                <w:sz w:val="24"/>
                <w:szCs w:val="24"/>
              </w:rPr>
              <w:t>35</w:t>
            </w:r>
            <w:r w:rsidRPr="00CA4CCE">
              <w:rPr>
                <w:rFonts w:ascii="Times New Roman" w:hAnsi="Times New Roman"/>
                <w:b/>
                <w:sz w:val="24"/>
                <w:szCs w:val="24"/>
              </w:rPr>
              <w:t>00</w:t>
            </w:r>
            <w:r w:rsidRPr="00CA4CCE">
              <w:rPr>
                <w:rFonts w:ascii="Times New Roman" w:hAnsi="Times New Roman"/>
                <w:sz w:val="24"/>
                <w:szCs w:val="24"/>
              </w:rPr>
              <w:t xml:space="preserve"> </w:t>
            </w:r>
            <w:r w:rsidRPr="00861B19">
              <w:rPr>
                <w:rFonts w:ascii="Times New Roman" w:hAnsi="Times New Roman"/>
                <w:b/>
                <w:sz w:val="24"/>
                <w:szCs w:val="24"/>
              </w:rPr>
              <w:t>кв. м;</w:t>
            </w:r>
          </w:p>
          <w:p w:rsidR="00CA4CCE" w:rsidRPr="00CA4CCE" w:rsidRDefault="00CA4CCE" w:rsidP="00CA4CCE">
            <w:pPr>
              <w:jc w:val="both"/>
              <w:rPr>
                <w:rFonts w:ascii="Times New Roman" w:hAnsi="Times New Roman"/>
                <w:sz w:val="24"/>
                <w:szCs w:val="24"/>
              </w:rPr>
            </w:pPr>
            <w:r w:rsidRPr="00CA4CCE">
              <w:rPr>
                <w:rFonts w:ascii="Times New Roman" w:hAnsi="Times New Roman"/>
                <w:sz w:val="24"/>
                <w:szCs w:val="24"/>
              </w:rPr>
              <w:t xml:space="preserve">- минимальная ширина земельных участков вдоль фронта улицы (проезда) – </w:t>
            </w:r>
            <w:r w:rsidRPr="00CA4CCE">
              <w:rPr>
                <w:rFonts w:ascii="Times New Roman" w:hAnsi="Times New Roman"/>
                <w:b/>
                <w:sz w:val="24"/>
                <w:szCs w:val="24"/>
              </w:rPr>
              <w:t>12 м</w:t>
            </w:r>
            <w:r w:rsidRPr="00CA4CCE">
              <w:rPr>
                <w:rFonts w:ascii="Times New Roman" w:hAnsi="Times New Roman"/>
                <w:sz w:val="24"/>
                <w:szCs w:val="24"/>
              </w:rPr>
              <w:t xml:space="preserve">; </w:t>
            </w:r>
          </w:p>
          <w:p w:rsidR="00CA4CCE" w:rsidRPr="00CA4CCE" w:rsidRDefault="00CA4CCE" w:rsidP="00CA4CCE">
            <w:pPr>
              <w:jc w:val="both"/>
              <w:rPr>
                <w:rFonts w:ascii="Times New Roman" w:hAnsi="Times New Roman"/>
                <w:sz w:val="24"/>
                <w:szCs w:val="24"/>
              </w:rPr>
            </w:pPr>
            <w:r w:rsidRPr="00CA4CCE">
              <w:rPr>
                <w:rFonts w:ascii="Times New Roman" w:hAnsi="Times New Roman"/>
                <w:sz w:val="24"/>
                <w:szCs w:val="24"/>
              </w:rPr>
              <w:t xml:space="preserve">- максимальное количество этажей зданий – </w:t>
            </w:r>
            <w:r w:rsidRPr="00CA4CCE">
              <w:rPr>
                <w:rFonts w:ascii="Times New Roman" w:hAnsi="Times New Roman"/>
                <w:b/>
                <w:sz w:val="24"/>
                <w:szCs w:val="24"/>
              </w:rPr>
              <w:t>3 этажа</w:t>
            </w:r>
            <w:r w:rsidRPr="00CA4CCE">
              <w:rPr>
                <w:rFonts w:ascii="Times New Roman" w:hAnsi="Times New Roman"/>
                <w:sz w:val="24"/>
                <w:szCs w:val="24"/>
              </w:rPr>
              <w:t xml:space="preserve"> (включая мансардный этаж);</w:t>
            </w:r>
          </w:p>
          <w:p w:rsidR="00CA4CCE" w:rsidRPr="00CA4CCE" w:rsidRDefault="00CA4CCE" w:rsidP="00CA4CCE">
            <w:pPr>
              <w:jc w:val="both"/>
              <w:rPr>
                <w:rFonts w:ascii="Times New Roman" w:hAnsi="Times New Roman"/>
                <w:sz w:val="24"/>
                <w:szCs w:val="24"/>
              </w:rPr>
            </w:pPr>
            <w:r w:rsidRPr="00CA4CCE">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CA4CCE">
              <w:rPr>
                <w:rFonts w:ascii="Times New Roman" w:hAnsi="Times New Roman"/>
                <w:b/>
                <w:sz w:val="24"/>
                <w:szCs w:val="24"/>
              </w:rPr>
              <w:t>12 м</w:t>
            </w:r>
            <w:r w:rsidRPr="00CA4CCE">
              <w:rPr>
                <w:rFonts w:ascii="Times New Roman" w:hAnsi="Times New Roman"/>
                <w:sz w:val="24"/>
                <w:szCs w:val="24"/>
              </w:rPr>
              <w:t xml:space="preserve">; </w:t>
            </w:r>
          </w:p>
          <w:p w:rsidR="00CA4CCE" w:rsidRPr="00CA4CCE" w:rsidRDefault="00CA4CCE" w:rsidP="00CA4CCE">
            <w:pPr>
              <w:jc w:val="both"/>
              <w:rPr>
                <w:rFonts w:ascii="Times New Roman" w:hAnsi="Times New Roman"/>
                <w:sz w:val="24"/>
                <w:szCs w:val="24"/>
              </w:rPr>
            </w:pPr>
            <w:r w:rsidRPr="00CA4CCE">
              <w:rPr>
                <w:rFonts w:ascii="Times New Roman" w:hAnsi="Times New Roman"/>
                <w:sz w:val="24"/>
                <w:szCs w:val="24"/>
              </w:rPr>
              <w:t xml:space="preserve">- максимальный процент застройки в границах земельного участка – </w:t>
            </w:r>
            <w:r w:rsidRPr="00CA4CCE">
              <w:rPr>
                <w:rFonts w:ascii="Times New Roman" w:hAnsi="Times New Roman"/>
                <w:b/>
                <w:sz w:val="24"/>
                <w:szCs w:val="24"/>
              </w:rPr>
              <w:t>50%</w:t>
            </w:r>
            <w:r w:rsidRPr="00CA4CCE">
              <w:rPr>
                <w:rFonts w:ascii="Times New Roman" w:hAnsi="Times New Roman"/>
                <w:sz w:val="24"/>
                <w:szCs w:val="24"/>
              </w:rPr>
              <w:t>;</w:t>
            </w:r>
          </w:p>
          <w:p w:rsidR="00CA4CCE" w:rsidRPr="00CA4CCE" w:rsidRDefault="00CA4CCE" w:rsidP="00CA4CCE">
            <w:pPr>
              <w:jc w:val="both"/>
              <w:rPr>
                <w:rFonts w:ascii="Times New Roman" w:hAnsi="Times New Roman"/>
                <w:sz w:val="24"/>
                <w:szCs w:val="24"/>
              </w:rPr>
            </w:pPr>
            <w:r w:rsidRPr="00CA4CCE">
              <w:rPr>
                <w:rFonts w:ascii="Times New Roman" w:hAnsi="Times New Roman"/>
                <w:sz w:val="24"/>
                <w:szCs w:val="24"/>
              </w:rPr>
              <w:t xml:space="preserve">- минимальные отступы до границ смежных земельных участков - </w:t>
            </w:r>
            <w:r w:rsidRPr="00CA4CCE">
              <w:rPr>
                <w:rFonts w:ascii="Times New Roman" w:hAnsi="Times New Roman"/>
                <w:b/>
                <w:sz w:val="24"/>
                <w:szCs w:val="24"/>
              </w:rPr>
              <w:t>3 м;</w:t>
            </w:r>
          </w:p>
          <w:p w:rsidR="00CA4CCE" w:rsidRDefault="00CA4CCE" w:rsidP="00CA4CCE">
            <w:pPr>
              <w:jc w:val="both"/>
              <w:rPr>
                <w:rFonts w:ascii="Times New Roman" w:hAnsi="Times New Roman"/>
                <w:sz w:val="24"/>
                <w:szCs w:val="24"/>
              </w:rPr>
            </w:pPr>
            <w:r w:rsidRPr="00CA4CCE">
              <w:rPr>
                <w:rFonts w:ascii="Times New Roman" w:hAnsi="Times New Roman"/>
                <w:sz w:val="24"/>
                <w:szCs w:val="24"/>
              </w:rPr>
              <w:t xml:space="preserve">- минимальный отступ от красной линии улиц/проездов – </w:t>
            </w:r>
            <w:r w:rsidRPr="00CA4CCE">
              <w:rPr>
                <w:rFonts w:ascii="Times New Roman" w:hAnsi="Times New Roman"/>
                <w:b/>
                <w:sz w:val="24"/>
                <w:szCs w:val="24"/>
              </w:rPr>
              <w:t xml:space="preserve">5/3 м.  </w:t>
            </w:r>
          </w:p>
        </w:tc>
      </w:tr>
      <w:tr w:rsidR="00764B51" w:rsidTr="00E74EF3">
        <w:tc>
          <w:tcPr>
            <w:tcW w:w="2830" w:type="dxa"/>
            <w:tcBorders>
              <w:top w:val="single" w:sz="4" w:space="0" w:color="000000"/>
              <w:left w:val="single" w:sz="4" w:space="0" w:color="000000"/>
              <w:bottom w:val="single" w:sz="4" w:space="0" w:color="000000"/>
            </w:tcBorders>
            <w:shd w:val="clear" w:color="auto" w:fill="auto"/>
          </w:tcPr>
          <w:p w:rsidR="00764B51" w:rsidRPr="00D72896" w:rsidRDefault="00764B51" w:rsidP="00764B51">
            <w:pPr>
              <w:autoSpaceDE w:val="0"/>
              <w:rPr>
                <w:rFonts w:ascii="Times New Roman" w:hAnsi="Times New Roman"/>
                <w:sz w:val="24"/>
                <w:szCs w:val="24"/>
              </w:rPr>
            </w:pPr>
            <w:r w:rsidRPr="00D72896">
              <w:rPr>
                <w:rFonts w:ascii="Times New Roman" w:eastAsia="SimSun" w:hAnsi="Times New Roman"/>
                <w:color w:val="000000"/>
                <w:sz w:val="24"/>
                <w:szCs w:val="24"/>
              </w:rPr>
              <w:t>[</w:t>
            </w:r>
            <w:r w:rsidRPr="00D72896">
              <w:rPr>
                <w:rFonts w:ascii="Times New Roman" w:hAnsi="Times New Roman"/>
                <w:color w:val="000000"/>
                <w:sz w:val="24"/>
                <w:szCs w:val="24"/>
              </w:rPr>
              <w:t>2.3</w:t>
            </w:r>
            <w:r w:rsidRPr="00D72896">
              <w:rPr>
                <w:rFonts w:ascii="Times New Roman" w:eastAsia="SimSun" w:hAnsi="Times New Roman"/>
                <w:color w:val="000000"/>
                <w:sz w:val="24"/>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764B51" w:rsidRPr="00D72896" w:rsidRDefault="00B16E9F" w:rsidP="00764B51">
            <w:pPr>
              <w:jc w:val="both"/>
              <w:rPr>
                <w:rFonts w:ascii="Times New Roman" w:hAnsi="Times New Roman"/>
                <w:sz w:val="24"/>
                <w:szCs w:val="24"/>
              </w:rPr>
            </w:pPr>
            <w:r w:rsidRPr="006C1519">
              <w:rPr>
                <w:rFonts w:ascii="Times New Roman" w:hAnsi="Times New Roman"/>
                <w:color w:val="000000"/>
                <w:sz w:val="24"/>
                <w:szCs w:val="24"/>
                <w:lang w:eastAsia="zh-CN"/>
              </w:rPr>
              <w:t>жилые дома</w:t>
            </w:r>
            <w:r>
              <w:rPr>
                <w:rFonts w:ascii="Times New Roman" w:hAnsi="Times New Roman"/>
                <w:color w:val="000000"/>
                <w:sz w:val="24"/>
                <w:szCs w:val="24"/>
                <w:lang w:eastAsia="zh-CN"/>
              </w:rPr>
              <w:t xml:space="preserve">, не предназначенные для раздела на квартиры, имеющие одну или несколько общих стен с соседними жилыми домами при </w:t>
            </w:r>
            <w:r>
              <w:rPr>
                <w:rFonts w:ascii="Times New Roman" w:hAnsi="Times New Roman"/>
                <w:color w:val="000000"/>
                <w:sz w:val="24"/>
                <w:szCs w:val="24"/>
                <w:lang w:eastAsia="zh-CN"/>
              </w:rPr>
              <w:lastRenderedPageBreak/>
              <w:t>общем количестве совмещенных  домов</w:t>
            </w:r>
            <w:r w:rsidRPr="006C1519">
              <w:rPr>
                <w:rFonts w:ascii="Times New Roman" w:hAnsi="Times New Roman"/>
                <w:color w:val="000000"/>
                <w:sz w:val="24"/>
                <w:szCs w:val="24"/>
                <w:lang w:eastAsia="zh-CN"/>
              </w:rPr>
              <w:t xml:space="preserve"> </w:t>
            </w:r>
            <w:r>
              <w:rPr>
                <w:rFonts w:ascii="Times New Roman" w:hAnsi="Times New Roman"/>
                <w:color w:val="000000"/>
                <w:sz w:val="24"/>
                <w:szCs w:val="24"/>
                <w:lang w:eastAsia="zh-CN"/>
              </w:rPr>
              <w:t>не более десяти и каждый из которых предназначен для проживания одной семьи, имеет общую стену (общие стены)без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64B51" w:rsidRPr="00D72896" w:rsidRDefault="00764B51" w:rsidP="00764B51">
            <w:pPr>
              <w:rPr>
                <w:rFonts w:ascii="Times New Roman" w:hAnsi="Times New Roman"/>
                <w:sz w:val="24"/>
                <w:szCs w:val="24"/>
              </w:rPr>
            </w:pPr>
            <w:r w:rsidRPr="00D72896">
              <w:rPr>
                <w:rFonts w:ascii="Times New Roman" w:hAnsi="Times New Roman"/>
                <w:sz w:val="24"/>
                <w:szCs w:val="24"/>
              </w:rPr>
              <w:lastRenderedPageBreak/>
              <w:t xml:space="preserve">- минимальная/максимальная площадь </w:t>
            </w:r>
            <w:r w:rsidRPr="00D72896">
              <w:rPr>
                <w:rFonts w:ascii="Times New Roman" w:eastAsia="SimSun" w:hAnsi="Times New Roman"/>
                <w:color w:val="000000"/>
                <w:sz w:val="24"/>
                <w:szCs w:val="24"/>
              </w:rPr>
              <w:t xml:space="preserve">участков на один автономный блок – </w:t>
            </w:r>
            <w:r w:rsidR="00861B19">
              <w:rPr>
                <w:rFonts w:ascii="Times New Roman" w:eastAsia="SimSun" w:hAnsi="Times New Roman"/>
                <w:b/>
                <w:color w:val="000000"/>
                <w:sz w:val="24"/>
                <w:szCs w:val="24"/>
              </w:rPr>
              <w:t>4</w:t>
            </w:r>
            <w:r w:rsidRPr="00D72896">
              <w:rPr>
                <w:rFonts w:ascii="Times New Roman" w:eastAsia="SimSun" w:hAnsi="Times New Roman"/>
                <w:b/>
                <w:color w:val="000000"/>
                <w:sz w:val="24"/>
                <w:szCs w:val="24"/>
              </w:rPr>
              <w:t>00/</w:t>
            </w:r>
            <w:r w:rsidR="007A4A9A">
              <w:rPr>
                <w:rFonts w:ascii="Times New Roman" w:eastAsia="SimSun" w:hAnsi="Times New Roman"/>
                <w:b/>
                <w:color w:val="000000"/>
                <w:sz w:val="24"/>
                <w:szCs w:val="24"/>
              </w:rPr>
              <w:t>25</w:t>
            </w:r>
            <w:r w:rsidRPr="00D72896">
              <w:rPr>
                <w:rFonts w:ascii="Times New Roman" w:eastAsia="SimSun" w:hAnsi="Times New Roman"/>
                <w:b/>
                <w:color w:val="000000"/>
                <w:sz w:val="24"/>
                <w:szCs w:val="24"/>
              </w:rPr>
              <w:t>00 кв. м</w:t>
            </w:r>
            <w:r w:rsidRPr="00D72896">
              <w:rPr>
                <w:rFonts w:ascii="Times New Roman" w:eastAsia="SimSun" w:hAnsi="Times New Roman"/>
                <w:color w:val="000000"/>
                <w:sz w:val="24"/>
                <w:szCs w:val="24"/>
              </w:rPr>
              <w:t>;</w:t>
            </w:r>
          </w:p>
          <w:p w:rsidR="00764B51" w:rsidRPr="00D72896" w:rsidRDefault="00764B51" w:rsidP="00764B51">
            <w:pPr>
              <w:rPr>
                <w:rFonts w:ascii="Times New Roman" w:hAnsi="Times New Roman"/>
                <w:sz w:val="24"/>
                <w:szCs w:val="24"/>
              </w:rPr>
            </w:pPr>
            <w:r w:rsidRPr="00D72896">
              <w:rPr>
                <w:rFonts w:ascii="Times New Roman" w:hAnsi="Times New Roman"/>
                <w:sz w:val="24"/>
                <w:szCs w:val="24"/>
              </w:rPr>
              <w:t xml:space="preserve">- минимальная ширина земельных участков вдоль фронта улицы (проезда) – </w:t>
            </w:r>
            <w:r w:rsidRPr="00D72896">
              <w:rPr>
                <w:rFonts w:ascii="Times New Roman" w:hAnsi="Times New Roman"/>
                <w:b/>
                <w:sz w:val="24"/>
                <w:szCs w:val="24"/>
              </w:rPr>
              <w:t>6 м</w:t>
            </w:r>
            <w:r w:rsidRPr="00D72896">
              <w:rPr>
                <w:rFonts w:ascii="Times New Roman" w:hAnsi="Times New Roman"/>
                <w:sz w:val="24"/>
                <w:szCs w:val="24"/>
              </w:rPr>
              <w:t xml:space="preserve">; </w:t>
            </w:r>
          </w:p>
          <w:p w:rsidR="00764B51" w:rsidRPr="00D72896" w:rsidRDefault="00764B51" w:rsidP="00764B51">
            <w:pPr>
              <w:rPr>
                <w:rFonts w:ascii="Times New Roman" w:hAnsi="Times New Roman"/>
                <w:sz w:val="24"/>
                <w:szCs w:val="24"/>
              </w:rPr>
            </w:pPr>
            <w:r w:rsidRPr="00D72896">
              <w:rPr>
                <w:rFonts w:ascii="Times New Roman" w:hAnsi="Times New Roman"/>
                <w:sz w:val="24"/>
                <w:szCs w:val="24"/>
              </w:rPr>
              <w:t xml:space="preserve">- максимальное количество этажей зданий – </w:t>
            </w:r>
            <w:r w:rsidRPr="00D72896">
              <w:rPr>
                <w:rFonts w:ascii="Times New Roman" w:hAnsi="Times New Roman"/>
                <w:b/>
                <w:sz w:val="24"/>
                <w:szCs w:val="24"/>
              </w:rPr>
              <w:t>3 этажа</w:t>
            </w:r>
            <w:r w:rsidRPr="00D72896">
              <w:rPr>
                <w:rFonts w:ascii="Times New Roman" w:hAnsi="Times New Roman"/>
                <w:sz w:val="24"/>
                <w:szCs w:val="24"/>
              </w:rPr>
              <w:t xml:space="preserve"> (включая мансардный этаж);</w:t>
            </w:r>
          </w:p>
          <w:p w:rsidR="00764B51" w:rsidRPr="00D72896" w:rsidRDefault="00764B51" w:rsidP="00764B51">
            <w:pPr>
              <w:rPr>
                <w:rFonts w:ascii="Times New Roman" w:eastAsia="SimSun" w:hAnsi="Times New Roman"/>
                <w:sz w:val="24"/>
                <w:szCs w:val="24"/>
              </w:rPr>
            </w:pPr>
            <w:r w:rsidRPr="00D72896">
              <w:rPr>
                <w:rFonts w:ascii="Times New Roman" w:hAnsi="Times New Roman"/>
                <w:sz w:val="24"/>
                <w:szCs w:val="24"/>
              </w:rPr>
              <w:lastRenderedPageBreak/>
              <w:t xml:space="preserve">- максимальная высота зданий от уровня земли до верха перекрытия последнего этажа – не более </w:t>
            </w:r>
            <w:r w:rsidRPr="00D72896">
              <w:rPr>
                <w:rFonts w:ascii="Times New Roman" w:hAnsi="Times New Roman"/>
                <w:b/>
                <w:sz w:val="24"/>
                <w:szCs w:val="24"/>
              </w:rPr>
              <w:t>12 м</w:t>
            </w:r>
            <w:r w:rsidRPr="00D72896">
              <w:rPr>
                <w:rFonts w:ascii="Times New Roman" w:hAnsi="Times New Roman"/>
                <w:sz w:val="24"/>
                <w:szCs w:val="24"/>
              </w:rPr>
              <w:t xml:space="preserve">; </w:t>
            </w:r>
          </w:p>
          <w:p w:rsidR="00764B51" w:rsidRPr="00D72896" w:rsidRDefault="00764B51" w:rsidP="00764B51">
            <w:pPr>
              <w:rPr>
                <w:rFonts w:ascii="Times New Roman" w:hAnsi="Times New Roman"/>
                <w:color w:val="000000"/>
                <w:sz w:val="24"/>
                <w:szCs w:val="24"/>
              </w:rPr>
            </w:pPr>
            <w:r w:rsidRPr="00D72896">
              <w:rPr>
                <w:rFonts w:ascii="Times New Roman" w:eastAsia="SimSun" w:hAnsi="Times New Roman"/>
                <w:sz w:val="24"/>
                <w:szCs w:val="24"/>
              </w:rPr>
              <w:t xml:space="preserve">- максимальный процент застройки в границах земельного участка – </w:t>
            </w:r>
            <w:r w:rsidRPr="00D72896">
              <w:rPr>
                <w:rFonts w:ascii="Times New Roman" w:eastAsia="SimSun" w:hAnsi="Times New Roman"/>
                <w:b/>
                <w:sz w:val="24"/>
                <w:szCs w:val="24"/>
              </w:rPr>
              <w:t>60%</w:t>
            </w:r>
            <w:r w:rsidRPr="00D72896">
              <w:rPr>
                <w:rFonts w:ascii="Times New Roman" w:eastAsia="SimSun" w:hAnsi="Times New Roman"/>
                <w:sz w:val="24"/>
                <w:szCs w:val="24"/>
              </w:rPr>
              <w:t>;</w:t>
            </w:r>
          </w:p>
          <w:p w:rsidR="00764B51" w:rsidRDefault="00764B51" w:rsidP="00764B51">
            <w:pPr>
              <w:rPr>
                <w:rFonts w:ascii="Times New Roman" w:hAnsi="Times New Roman"/>
                <w:color w:val="000000"/>
                <w:sz w:val="24"/>
                <w:szCs w:val="24"/>
              </w:rPr>
            </w:pPr>
            <w:r w:rsidRPr="00D72896">
              <w:rPr>
                <w:rFonts w:ascii="Times New Roman" w:hAnsi="Times New Roman"/>
                <w:color w:val="000000"/>
                <w:sz w:val="24"/>
                <w:szCs w:val="24"/>
              </w:rPr>
              <w:t xml:space="preserve">- минимальные отступы от границ крайних земельных участков в блокировке </w:t>
            </w:r>
          </w:p>
          <w:p w:rsidR="00764B51" w:rsidRPr="00D72896" w:rsidRDefault="00764B51" w:rsidP="00764B51">
            <w:pPr>
              <w:rPr>
                <w:rFonts w:ascii="Times New Roman" w:hAnsi="Times New Roman"/>
                <w:color w:val="000000"/>
                <w:sz w:val="24"/>
                <w:szCs w:val="24"/>
              </w:rPr>
            </w:pPr>
            <w:r w:rsidRPr="00D72896">
              <w:rPr>
                <w:rFonts w:ascii="Times New Roman" w:hAnsi="Times New Roman"/>
                <w:color w:val="000000"/>
                <w:sz w:val="24"/>
                <w:szCs w:val="24"/>
              </w:rPr>
              <w:t xml:space="preserve">- </w:t>
            </w:r>
            <w:r w:rsidRPr="00D72896">
              <w:rPr>
                <w:rFonts w:ascii="Times New Roman" w:hAnsi="Times New Roman"/>
                <w:b/>
                <w:color w:val="000000"/>
                <w:sz w:val="24"/>
                <w:szCs w:val="24"/>
              </w:rPr>
              <w:t>3 м;</w:t>
            </w:r>
          </w:p>
          <w:p w:rsidR="00764B51" w:rsidRPr="00D72896" w:rsidRDefault="00764B51" w:rsidP="00764B51">
            <w:pPr>
              <w:rPr>
                <w:rFonts w:ascii="Times New Roman" w:hAnsi="Times New Roman"/>
                <w:sz w:val="24"/>
                <w:szCs w:val="24"/>
              </w:rPr>
            </w:pPr>
            <w:r w:rsidRPr="00D72896">
              <w:rPr>
                <w:rFonts w:ascii="Times New Roman" w:hAnsi="Times New Roman"/>
                <w:color w:val="000000"/>
                <w:sz w:val="24"/>
                <w:szCs w:val="24"/>
              </w:rPr>
              <w:t xml:space="preserve">- минимальные отступы от границ земельных участков между автономными блоками внутри блокировки- </w:t>
            </w:r>
            <w:r w:rsidRPr="00D72896">
              <w:rPr>
                <w:rFonts w:ascii="Times New Roman" w:hAnsi="Times New Roman"/>
                <w:b/>
                <w:color w:val="000000"/>
                <w:sz w:val="24"/>
                <w:szCs w:val="24"/>
              </w:rPr>
              <w:t>0 м</w:t>
            </w:r>
            <w:r w:rsidRPr="00D72896">
              <w:rPr>
                <w:rFonts w:ascii="Times New Roman" w:hAnsi="Times New Roman"/>
                <w:color w:val="000000"/>
                <w:sz w:val="24"/>
                <w:szCs w:val="24"/>
              </w:rPr>
              <w:t>;</w:t>
            </w:r>
          </w:p>
          <w:p w:rsidR="00764B51" w:rsidRPr="00D72896" w:rsidRDefault="00764B51" w:rsidP="00764B51">
            <w:pPr>
              <w:rPr>
                <w:rFonts w:ascii="Times New Roman" w:hAnsi="Times New Roman"/>
                <w:sz w:val="24"/>
                <w:szCs w:val="24"/>
              </w:rPr>
            </w:pPr>
            <w:r w:rsidRPr="00D72896">
              <w:rPr>
                <w:rFonts w:ascii="Times New Roman" w:hAnsi="Times New Roman"/>
                <w:sz w:val="24"/>
                <w:szCs w:val="24"/>
              </w:rPr>
              <w:t xml:space="preserve">- минимальный отступ от красной линии улиц/проездов – </w:t>
            </w:r>
            <w:r w:rsidRPr="00D72896">
              <w:rPr>
                <w:rFonts w:ascii="Times New Roman" w:hAnsi="Times New Roman"/>
                <w:b/>
                <w:sz w:val="24"/>
                <w:szCs w:val="24"/>
              </w:rPr>
              <w:t>5/3м.</w:t>
            </w:r>
          </w:p>
        </w:tc>
      </w:tr>
      <w:tr w:rsidR="00030B11" w:rsidTr="00E74EF3">
        <w:tc>
          <w:tcPr>
            <w:tcW w:w="2830" w:type="dxa"/>
            <w:tcBorders>
              <w:top w:val="single" w:sz="4" w:space="0" w:color="000000"/>
              <w:left w:val="single" w:sz="4" w:space="0" w:color="000000"/>
              <w:bottom w:val="single" w:sz="4" w:space="0" w:color="000000"/>
            </w:tcBorders>
            <w:shd w:val="clear" w:color="auto" w:fill="auto"/>
          </w:tcPr>
          <w:p w:rsidR="00030B11" w:rsidRPr="000578F4" w:rsidRDefault="00030B11" w:rsidP="00E74EF3">
            <w:pPr>
              <w:tabs>
                <w:tab w:val="left" w:pos="2520"/>
              </w:tabs>
              <w:rPr>
                <w:rFonts w:ascii="Times New Roman" w:hAnsi="Times New Roman"/>
                <w:sz w:val="24"/>
                <w:szCs w:val="24"/>
              </w:rPr>
            </w:pPr>
            <w:r w:rsidRPr="000578F4">
              <w:rPr>
                <w:rFonts w:ascii="Times New Roman" w:eastAsia="SimSun" w:hAnsi="Times New Roman"/>
                <w:color w:val="000000"/>
                <w:sz w:val="24"/>
                <w:szCs w:val="24"/>
              </w:rPr>
              <w:lastRenderedPageBreak/>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030B11" w:rsidRPr="000578F4" w:rsidRDefault="00030B11" w:rsidP="00E74EF3">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30B11" w:rsidRDefault="00030B11" w:rsidP="00E74EF3">
            <w:pPr>
              <w:rPr>
                <w:rFonts w:ascii="Times New Roman" w:eastAsia="SimSun" w:hAnsi="Times New Roman"/>
                <w:color w:val="000000"/>
                <w:sz w:val="24"/>
                <w:szCs w:val="24"/>
              </w:rPr>
            </w:pPr>
            <w:r w:rsidRPr="000578F4">
              <w:rPr>
                <w:rFonts w:ascii="Times New Roman" w:eastAsia="SimSun" w:hAnsi="Times New Roman"/>
                <w:color w:val="000000"/>
                <w:sz w:val="24"/>
                <w:szCs w:val="24"/>
              </w:rPr>
              <w:t xml:space="preserve">- минимальная/максимальная площадь земельных участков </w:t>
            </w:r>
          </w:p>
          <w:p w:rsidR="00030B11" w:rsidRPr="000578F4" w:rsidRDefault="00030B11" w:rsidP="00E74EF3">
            <w:pPr>
              <w:rPr>
                <w:rFonts w:ascii="Times New Roman" w:hAnsi="Times New Roman"/>
                <w:color w:val="000000"/>
                <w:sz w:val="24"/>
                <w:szCs w:val="24"/>
              </w:rPr>
            </w:pPr>
            <w:r w:rsidRPr="000578F4">
              <w:rPr>
                <w:rFonts w:ascii="Times New Roman" w:eastAsia="SimSun" w:hAnsi="Times New Roman"/>
                <w:color w:val="000000"/>
                <w:sz w:val="24"/>
                <w:szCs w:val="24"/>
              </w:rPr>
              <w:t xml:space="preserve"> – не устанавливается;</w:t>
            </w:r>
          </w:p>
          <w:p w:rsidR="00030B11" w:rsidRPr="000578F4" w:rsidRDefault="00030B11" w:rsidP="00E74EF3">
            <w:pPr>
              <w:rPr>
                <w:rFonts w:ascii="Times New Roman" w:hAnsi="Times New Roman"/>
                <w:color w:val="000000"/>
                <w:sz w:val="24"/>
                <w:szCs w:val="24"/>
              </w:rPr>
            </w:pPr>
            <w:r w:rsidRPr="000578F4">
              <w:rPr>
                <w:rFonts w:ascii="Times New Roman" w:hAnsi="Times New Roman"/>
                <w:color w:val="000000"/>
                <w:sz w:val="24"/>
                <w:szCs w:val="24"/>
              </w:rPr>
              <w:t>- регламенты не распространяются;</w:t>
            </w:r>
          </w:p>
          <w:p w:rsidR="00030B11" w:rsidRPr="000578F4" w:rsidRDefault="00030B11" w:rsidP="00E74EF3">
            <w:pPr>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030B11" w:rsidRDefault="00030B11" w:rsidP="00030B11">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030B11" w:rsidRPr="00CA4CCE" w:rsidRDefault="00030B11" w:rsidP="00030B11">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030B11" w:rsidTr="00E74EF3">
        <w:tc>
          <w:tcPr>
            <w:tcW w:w="2830" w:type="dxa"/>
          </w:tcPr>
          <w:p w:rsidR="00030B11" w:rsidRPr="00200D24" w:rsidRDefault="00030B11" w:rsidP="00E74EF3">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030B11" w:rsidRPr="00200D24" w:rsidRDefault="00030B11" w:rsidP="00E74EF3">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030B11" w:rsidRPr="00200D24" w:rsidRDefault="00030B11" w:rsidP="00E74EF3">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30B11" w:rsidTr="00E74EF3">
        <w:tc>
          <w:tcPr>
            <w:tcW w:w="2830" w:type="dxa"/>
            <w:tcBorders>
              <w:top w:val="single" w:sz="4" w:space="0" w:color="000000"/>
              <w:left w:val="single" w:sz="4" w:space="0" w:color="000000"/>
              <w:bottom w:val="single" w:sz="4" w:space="0" w:color="000000"/>
            </w:tcBorders>
            <w:shd w:val="clear" w:color="auto" w:fill="auto"/>
          </w:tcPr>
          <w:p w:rsidR="00030B11" w:rsidRPr="007E6367" w:rsidRDefault="00030B11" w:rsidP="00E74EF3">
            <w:pPr>
              <w:autoSpaceDE w:val="0"/>
              <w:rPr>
                <w:rFonts w:ascii="Times New Roman" w:hAnsi="Times New Roman"/>
                <w:sz w:val="24"/>
                <w:szCs w:val="24"/>
              </w:rPr>
            </w:pPr>
            <w:r w:rsidRPr="007E6367">
              <w:rPr>
                <w:rFonts w:ascii="Times New Roman" w:hAnsi="Times New Roman"/>
                <w:color w:val="000000"/>
                <w:sz w:val="24"/>
                <w:szCs w:val="24"/>
              </w:rPr>
              <w:lastRenderedPageBreak/>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030B11" w:rsidRPr="007E6367" w:rsidRDefault="00030B11" w:rsidP="00E74EF3">
            <w:pPr>
              <w:rPr>
                <w:rFonts w:ascii="Times New Roman" w:hAnsi="Times New Roman"/>
                <w:sz w:val="24"/>
                <w:szCs w:val="24"/>
              </w:rPr>
            </w:pPr>
            <w:r w:rsidRPr="007E6367">
              <w:rPr>
                <w:rFonts w:ascii="Times New Roman" w:hAnsi="Times New Roman"/>
                <w:sz w:val="24"/>
                <w:szCs w:val="24"/>
              </w:rPr>
              <w:t xml:space="preserve">малоэтажные многоквартирные жилые дома </w:t>
            </w:r>
            <w:r w:rsidRPr="007E6367">
              <w:rPr>
                <w:rFonts w:ascii="Times New Roman" w:hAnsi="Times New Roman"/>
                <w:color w:val="000000"/>
                <w:sz w:val="24"/>
                <w:szCs w:val="24"/>
              </w:rPr>
              <w:t>(блокированного типа, секционные, галерейные, коридорные)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30B11" w:rsidRPr="007E6367" w:rsidRDefault="00030B11" w:rsidP="00E74EF3">
            <w:pPr>
              <w:rPr>
                <w:rFonts w:ascii="Times New Roman" w:hAnsi="Times New Roman"/>
                <w:color w:val="000000"/>
                <w:sz w:val="24"/>
                <w:szCs w:val="24"/>
              </w:rPr>
            </w:pPr>
            <w:r w:rsidRPr="007E6367">
              <w:rPr>
                <w:rFonts w:ascii="Times New Roman" w:eastAsia="SimSun" w:hAnsi="Times New Roman"/>
                <w:color w:val="000000"/>
                <w:sz w:val="24"/>
                <w:szCs w:val="24"/>
              </w:rPr>
              <w:t xml:space="preserve">- минимальная/максимальная площадь земельного участка – </w:t>
            </w:r>
            <w:r w:rsidRPr="007E6367">
              <w:rPr>
                <w:rFonts w:ascii="Times New Roman" w:eastAsia="SimSun" w:hAnsi="Times New Roman"/>
                <w:b/>
                <w:color w:val="000000"/>
                <w:sz w:val="24"/>
                <w:szCs w:val="24"/>
              </w:rPr>
              <w:t>400/</w:t>
            </w:r>
            <w:r w:rsidR="00CA4CCE">
              <w:rPr>
                <w:rFonts w:ascii="Times New Roman" w:eastAsia="SimSun" w:hAnsi="Times New Roman"/>
                <w:b/>
                <w:color w:val="000000"/>
                <w:sz w:val="24"/>
                <w:szCs w:val="24"/>
              </w:rPr>
              <w:t>1</w:t>
            </w:r>
            <w:r w:rsidRPr="007E6367">
              <w:rPr>
                <w:rFonts w:ascii="Times New Roman" w:eastAsia="SimSun" w:hAnsi="Times New Roman"/>
                <w:b/>
                <w:color w:val="000000"/>
                <w:sz w:val="24"/>
                <w:szCs w:val="24"/>
              </w:rPr>
              <w:t xml:space="preserve">5000 </w:t>
            </w:r>
            <w:proofErr w:type="spellStart"/>
            <w:proofErr w:type="gramStart"/>
            <w:r w:rsidRPr="007E6367">
              <w:rPr>
                <w:rFonts w:ascii="Times New Roman" w:eastAsia="SimSun" w:hAnsi="Times New Roman"/>
                <w:b/>
                <w:color w:val="000000"/>
                <w:sz w:val="24"/>
                <w:szCs w:val="24"/>
              </w:rPr>
              <w:t>кв.м</w:t>
            </w:r>
            <w:proofErr w:type="spellEnd"/>
            <w:proofErr w:type="gramEnd"/>
            <w:r w:rsidRPr="007E6367">
              <w:rPr>
                <w:rFonts w:ascii="Times New Roman" w:eastAsia="SimSun" w:hAnsi="Times New Roman"/>
                <w:color w:val="000000"/>
                <w:sz w:val="24"/>
                <w:szCs w:val="24"/>
              </w:rPr>
              <w:t>;</w:t>
            </w:r>
          </w:p>
          <w:p w:rsidR="00030B11" w:rsidRDefault="00030B11" w:rsidP="00E74EF3">
            <w:pPr>
              <w:rPr>
                <w:rFonts w:ascii="Times New Roman" w:hAnsi="Times New Roman"/>
                <w:color w:val="000000"/>
                <w:sz w:val="24"/>
                <w:szCs w:val="24"/>
              </w:rPr>
            </w:pPr>
            <w:r w:rsidRPr="007E6367">
              <w:rPr>
                <w:rFonts w:ascii="Times New Roman" w:hAnsi="Times New Roman"/>
                <w:color w:val="000000"/>
                <w:sz w:val="24"/>
                <w:szCs w:val="24"/>
              </w:rPr>
              <w:t xml:space="preserve">- минимальная ширина земельных участков вдоль фронта улицы (проезда) </w:t>
            </w:r>
          </w:p>
          <w:p w:rsidR="00030B11" w:rsidRPr="007E6367" w:rsidRDefault="00030B11" w:rsidP="00E74EF3">
            <w:pPr>
              <w:rPr>
                <w:rFonts w:ascii="Times New Roman" w:eastAsia="SimSun" w:hAnsi="Times New Roman"/>
                <w:color w:val="000000"/>
                <w:sz w:val="24"/>
                <w:szCs w:val="24"/>
              </w:rPr>
            </w:pPr>
            <w:r w:rsidRPr="007E6367">
              <w:rPr>
                <w:rFonts w:ascii="Times New Roman" w:hAnsi="Times New Roman"/>
                <w:color w:val="000000"/>
                <w:sz w:val="24"/>
                <w:szCs w:val="24"/>
              </w:rPr>
              <w:t xml:space="preserve">– </w:t>
            </w:r>
            <w:r w:rsidRPr="007E6367">
              <w:rPr>
                <w:rFonts w:ascii="Times New Roman" w:hAnsi="Times New Roman"/>
                <w:b/>
                <w:color w:val="000000"/>
                <w:sz w:val="24"/>
                <w:szCs w:val="24"/>
              </w:rPr>
              <w:t>12 м</w:t>
            </w:r>
            <w:r w:rsidRPr="007E6367">
              <w:rPr>
                <w:rFonts w:ascii="Times New Roman" w:hAnsi="Times New Roman"/>
                <w:color w:val="000000"/>
                <w:sz w:val="24"/>
                <w:szCs w:val="24"/>
              </w:rPr>
              <w:t xml:space="preserve">; </w:t>
            </w:r>
          </w:p>
          <w:p w:rsidR="00030B11" w:rsidRPr="007E6367" w:rsidRDefault="00030B11" w:rsidP="00E74EF3">
            <w:pPr>
              <w:rPr>
                <w:rFonts w:ascii="Times New Roman" w:eastAsia="SimSun" w:hAnsi="Times New Roman"/>
                <w:color w:val="000000"/>
                <w:sz w:val="24"/>
                <w:szCs w:val="24"/>
              </w:rPr>
            </w:pPr>
            <w:r w:rsidRPr="007E6367">
              <w:rPr>
                <w:rFonts w:ascii="Times New Roman" w:eastAsia="SimSun" w:hAnsi="Times New Roman"/>
                <w:color w:val="000000"/>
                <w:sz w:val="24"/>
                <w:szCs w:val="24"/>
              </w:rPr>
              <w:t xml:space="preserve">- максимальное количество этажей здания –  </w:t>
            </w:r>
            <w:r w:rsidRPr="007E6367">
              <w:rPr>
                <w:rFonts w:ascii="Times New Roman" w:eastAsia="SimSun" w:hAnsi="Times New Roman"/>
                <w:b/>
                <w:color w:val="000000"/>
                <w:sz w:val="24"/>
                <w:szCs w:val="24"/>
              </w:rPr>
              <w:t>4</w:t>
            </w:r>
            <w:r w:rsidRPr="007E6367">
              <w:rPr>
                <w:rFonts w:ascii="Times New Roman" w:eastAsia="SimSun" w:hAnsi="Times New Roman"/>
                <w:color w:val="000000"/>
                <w:sz w:val="24"/>
                <w:szCs w:val="24"/>
              </w:rPr>
              <w:t xml:space="preserve"> этажа (включая мансардный);</w:t>
            </w:r>
          </w:p>
          <w:p w:rsidR="00030B11" w:rsidRPr="007E6367" w:rsidRDefault="00030B11" w:rsidP="00E74EF3">
            <w:pPr>
              <w:rPr>
                <w:rFonts w:ascii="Times New Roman" w:eastAsia="SimSun" w:hAnsi="Times New Roman"/>
                <w:color w:val="000000"/>
                <w:sz w:val="24"/>
                <w:szCs w:val="24"/>
              </w:rPr>
            </w:pPr>
            <w:r w:rsidRPr="007E6367">
              <w:rPr>
                <w:rFonts w:ascii="Times New Roman" w:eastAsia="SimSun" w:hAnsi="Times New Roman"/>
                <w:color w:val="000000"/>
                <w:sz w:val="24"/>
                <w:szCs w:val="24"/>
              </w:rPr>
              <w:t xml:space="preserve">- </w:t>
            </w:r>
            <w:r w:rsidRPr="007E6367">
              <w:rPr>
                <w:rFonts w:ascii="Times New Roman" w:hAnsi="Times New Roman"/>
                <w:color w:val="000000"/>
                <w:sz w:val="24"/>
                <w:szCs w:val="24"/>
              </w:rPr>
              <w:t xml:space="preserve">максимальная высота зданий от уровня земли до верха перекрытия последнего этажа – не более </w:t>
            </w:r>
            <w:r w:rsidRPr="007E6367">
              <w:rPr>
                <w:rFonts w:ascii="Times New Roman" w:hAnsi="Times New Roman"/>
                <w:b/>
                <w:color w:val="000000"/>
                <w:sz w:val="24"/>
                <w:szCs w:val="24"/>
              </w:rPr>
              <w:t>15 м</w:t>
            </w:r>
            <w:r w:rsidRPr="007E6367">
              <w:rPr>
                <w:rFonts w:ascii="Times New Roman" w:hAnsi="Times New Roman"/>
                <w:color w:val="000000"/>
                <w:sz w:val="24"/>
                <w:szCs w:val="24"/>
              </w:rPr>
              <w:t xml:space="preserve">; </w:t>
            </w:r>
          </w:p>
          <w:p w:rsidR="00030B11" w:rsidRPr="007E6367" w:rsidRDefault="00030B11" w:rsidP="00E74EF3">
            <w:pPr>
              <w:rPr>
                <w:rFonts w:ascii="Times New Roman" w:hAnsi="Times New Roman"/>
                <w:color w:val="000000"/>
                <w:sz w:val="24"/>
                <w:szCs w:val="24"/>
              </w:rPr>
            </w:pPr>
            <w:r w:rsidRPr="007E6367">
              <w:rPr>
                <w:rFonts w:ascii="Times New Roman" w:eastAsia="SimSun" w:hAnsi="Times New Roman"/>
                <w:color w:val="000000"/>
                <w:sz w:val="24"/>
                <w:szCs w:val="24"/>
              </w:rPr>
              <w:t>-</w:t>
            </w:r>
            <w:r w:rsidR="007A4A9A">
              <w:rPr>
                <w:rFonts w:ascii="Times New Roman" w:eastAsia="SimSun" w:hAnsi="Times New Roman"/>
                <w:color w:val="000000"/>
                <w:sz w:val="24"/>
                <w:szCs w:val="24"/>
              </w:rPr>
              <w:t xml:space="preserve"> </w:t>
            </w:r>
            <w:r w:rsidRPr="007E6367">
              <w:rPr>
                <w:rFonts w:ascii="Times New Roman" w:eastAsia="SimSun" w:hAnsi="Times New Roman"/>
                <w:color w:val="000000"/>
                <w:sz w:val="24"/>
                <w:szCs w:val="24"/>
              </w:rPr>
              <w:t xml:space="preserve">максимальный процент застройки в границах земельного участка – </w:t>
            </w:r>
            <w:r w:rsidRPr="007E6367">
              <w:rPr>
                <w:rFonts w:ascii="Times New Roman" w:eastAsia="SimSun" w:hAnsi="Times New Roman"/>
                <w:b/>
                <w:color w:val="000000"/>
                <w:sz w:val="24"/>
                <w:szCs w:val="24"/>
              </w:rPr>
              <w:t>60%</w:t>
            </w:r>
            <w:r w:rsidRPr="007E6367">
              <w:rPr>
                <w:rFonts w:ascii="Times New Roman" w:eastAsia="SimSun" w:hAnsi="Times New Roman"/>
                <w:color w:val="000000"/>
                <w:sz w:val="24"/>
                <w:szCs w:val="24"/>
              </w:rPr>
              <w:t>;</w:t>
            </w:r>
          </w:p>
          <w:p w:rsidR="00030B11" w:rsidRPr="007E6367" w:rsidRDefault="00030B11" w:rsidP="00E74EF3">
            <w:pPr>
              <w:rPr>
                <w:rFonts w:ascii="Times New Roman" w:hAnsi="Times New Roman"/>
                <w:color w:val="000000"/>
                <w:sz w:val="24"/>
                <w:szCs w:val="24"/>
              </w:rPr>
            </w:pPr>
            <w:r w:rsidRPr="007E6367">
              <w:rPr>
                <w:rFonts w:ascii="Times New Roman" w:hAnsi="Times New Roman"/>
                <w:color w:val="000000"/>
                <w:sz w:val="24"/>
                <w:szCs w:val="24"/>
              </w:rPr>
              <w:t xml:space="preserve">- минимальные отступы до границ смежных земельных участков - </w:t>
            </w:r>
            <w:r w:rsidRPr="007E6367">
              <w:rPr>
                <w:rFonts w:ascii="Times New Roman" w:hAnsi="Times New Roman"/>
                <w:b/>
                <w:color w:val="000000"/>
                <w:sz w:val="24"/>
                <w:szCs w:val="24"/>
              </w:rPr>
              <w:t xml:space="preserve">3 м;  </w:t>
            </w:r>
          </w:p>
          <w:p w:rsidR="00030B11" w:rsidRPr="007E6367" w:rsidRDefault="00030B11" w:rsidP="00B06F1B">
            <w:pPr>
              <w:autoSpaceDE w:val="0"/>
              <w:rPr>
                <w:rFonts w:ascii="Times New Roman" w:hAnsi="Times New Roman"/>
                <w:sz w:val="24"/>
                <w:szCs w:val="24"/>
              </w:rPr>
            </w:pPr>
            <w:r w:rsidRPr="007E6367">
              <w:rPr>
                <w:rFonts w:ascii="Times New Roman" w:hAnsi="Times New Roman"/>
                <w:color w:val="000000"/>
                <w:sz w:val="24"/>
                <w:szCs w:val="24"/>
              </w:rPr>
              <w:t xml:space="preserve">- минимальный отступ от красной линии улиц/проездов – </w:t>
            </w:r>
            <w:r w:rsidRPr="007E6367">
              <w:rPr>
                <w:rFonts w:ascii="Times New Roman" w:hAnsi="Times New Roman"/>
                <w:b/>
                <w:color w:val="000000"/>
                <w:sz w:val="24"/>
                <w:szCs w:val="24"/>
              </w:rPr>
              <w:t>5/3 м.</w:t>
            </w:r>
          </w:p>
        </w:tc>
      </w:tr>
      <w:tr w:rsidR="00BB1BD7" w:rsidTr="00E74EF3">
        <w:tc>
          <w:tcPr>
            <w:tcW w:w="2830" w:type="dxa"/>
            <w:tcBorders>
              <w:top w:val="single" w:sz="4" w:space="0" w:color="000000"/>
              <w:left w:val="single" w:sz="4" w:space="0" w:color="000000"/>
              <w:bottom w:val="single" w:sz="4" w:space="0" w:color="000000"/>
            </w:tcBorders>
            <w:shd w:val="clear" w:color="auto" w:fill="auto"/>
          </w:tcPr>
          <w:p w:rsidR="00BB1BD7" w:rsidRPr="000578F4" w:rsidRDefault="00BB1BD7" w:rsidP="00BB1BD7">
            <w:pPr>
              <w:rPr>
                <w:rFonts w:ascii="Times New Roman" w:hAnsi="Times New Roman"/>
                <w:sz w:val="24"/>
                <w:szCs w:val="24"/>
              </w:rPr>
            </w:pPr>
            <w:r w:rsidRPr="000578F4">
              <w:rPr>
                <w:rFonts w:ascii="Times New Roman" w:eastAsia="SimSun" w:hAnsi="Times New Roman"/>
                <w:color w:val="000000"/>
                <w:sz w:val="24"/>
                <w:szCs w:val="24"/>
              </w:rPr>
              <w:t>[3.1] - Коммунальное обслуживание</w:t>
            </w:r>
          </w:p>
          <w:p w:rsidR="00BB1BD7" w:rsidRPr="000578F4" w:rsidRDefault="00BB1BD7" w:rsidP="00BB1BD7">
            <w:pPr>
              <w:autoSpaceDE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BB1BD7" w:rsidRPr="000578F4" w:rsidRDefault="00BB1BD7" w:rsidP="00BB1BD7">
            <w:pPr>
              <w:jc w:val="both"/>
              <w:rPr>
                <w:rFonts w:ascii="Times New Roman" w:hAnsi="Times New Roman"/>
                <w:sz w:val="24"/>
                <w:szCs w:val="24"/>
              </w:rPr>
            </w:pPr>
            <w:r w:rsidRPr="000578F4">
              <w:rPr>
                <w:rFonts w:ascii="Times New Roman" w:eastAsia="SimSun" w:hAnsi="Times New Roman"/>
                <w:color w:val="000000"/>
                <w:sz w:val="24"/>
                <w:szCs w:val="24"/>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B1BD7" w:rsidRPr="000578F4" w:rsidRDefault="00BB1BD7" w:rsidP="00BB1BD7">
            <w:pPr>
              <w:rPr>
                <w:rFonts w:ascii="Times New Roman" w:eastAsia="SimSun" w:hAnsi="Times New Roman"/>
                <w:color w:val="000000"/>
                <w:sz w:val="24"/>
                <w:szCs w:val="24"/>
              </w:rPr>
            </w:pPr>
            <w:r w:rsidRPr="000578F4">
              <w:rPr>
                <w:rFonts w:ascii="Times New Roman" w:hAnsi="Times New Roman"/>
                <w:sz w:val="24"/>
                <w:szCs w:val="24"/>
              </w:rPr>
              <w:t xml:space="preserve">- минимальная/максимальная площадь земельных участков   – </w:t>
            </w:r>
            <w:r w:rsidRPr="000578F4">
              <w:rPr>
                <w:rFonts w:ascii="Times New Roman" w:hAnsi="Times New Roman"/>
                <w:b/>
                <w:sz w:val="24"/>
                <w:szCs w:val="24"/>
              </w:rPr>
              <w:t>10 /100</w:t>
            </w:r>
            <w:r w:rsidRPr="000578F4">
              <w:rPr>
                <w:rFonts w:ascii="Times New Roman" w:hAnsi="Times New Roman"/>
                <w:sz w:val="24"/>
                <w:szCs w:val="24"/>
              </w:rPr>
              <w:t xml:space="preserve"> </w:t>
            </w:r>
            <w:r w:rsidRPr="00764B51">
              <w:rPr>
                <w:rFonts w:ascii="Times New Roman" w:hAnsi="Times New Roman"/>
                <w:b/>
                <w:sz w:val="24"/>
                <w:szCs w:val="24"/>
              </w:rPr>
              <w:t>кв. м;</w:t>
            </w:r>
          </w:p>
          <w:p w:rsidR="00BB1BD7" w:rsidRPr="000578F4" w:rsidRDefault="001C6C02" w:rsidP="00BB1BD7">
            <w:pPr>
              <w:rPr>
                <w:rFonts w:ascii="Times New Roman" w:hAnsi="Times New Roman"/>
                <w:sz w:val="24"/>
                <w:szCs w:val="24"/>
              </w:rPr>
            </w:pPr>
            <w:r>
              <w:rPr>
                <w:rFonts w:ascii="Times New Roman" w:eastAsia="SimSun" w:hAnsi="Times New Roman"/>
                <w:color w:val="000000"/>
                <w:sz w:val="24"/>
                <w:szCs w:val="24"/>
              </w:rPr>
              <w:t xml:space="preserve">- </w:t>
            </w:r>
            <w:r w:rsidR="00BB1BD7" w:rsidRPr="000578F4">
              <w:rPr>
                <w:rFonts w:ascii="Times New Roman" w:eastAsia="SimSun" w:hAnsi="Times New Roman"/>
                <w:color w:val="000000"/>
                <w:sz w:val="24"/>
                <w:szCs w:val="24"/>
              </w:rPr>
              <w:t xml:space="preserve">минимальная ширина земельных участков вдоль фронта улицы (проезда) – </w:t>
            </w:r>
            <w:r w:rsidR="00BB1BD7" w:rsidRPr="000578F4">
              <w:rPr>
                <w:rFonts w:ascii="Times New Roman" w:eastAsia="SimSun" w:hAnsi="Times New Roman"/>
                <w:b/>
                <w:color w:val="000000"/>
                <w:sz w:val="24"/>
                <w:szCs w:val="24"/>
              </w:rPr>
              <w:t>4 м</w:t>
            </w:r>
            <w:r w:rsidR="00BB1BD7" w:rsidRPr="000578F4">
              <w:rPr>
                <w:rFonts w:ascii="Times New Roman" w:eastAsia="SimSun" w:hAnsi="Times New Roman"/>
                <w:color w:val="000000"/>
                <w:sz w:val="24"/>
                <w:szCs w:val="24"/>
              </w:rPr>
              <w:t>;</w:t>
            </w:r>
          </w:p>
          <w:p w:rsidR="00BB1BD7" w:rsidRPr="000578F4" w:rsidRDefault="00BB1BD7" w:rsidP="00BB1BD7">
            <w:pPr>
              <w:rPr>
                <w:rFonts w:ascii="Times New Roman" w:hAnsi="Times New Roman"/>
                <w:sz w:val="24"/>
                <w:szCs w:val="24"/>
              </w:rPr>
            </w:pPr>
            <w:r w:rsidRPr="000578F4">
              <w:rPr>
                <w:rFonts w:ascii="Times New Roman" w:hAnsi="Times New Roman"/>
                <w:sz w:val="24"/>
                <w:szCs w:val="24"/>
              </w:rPr>
              <w:t xml:space="preserve">- максимальное количество этажей здания, сооружения– </w:t>
            </w:r>
            <w:r w:rsidRPr="000578F4">
              <w:rPr>
                <w:rFonts w:ascii="Times New Roman" w:hAnsi="Times New Roman"/>
                <w:b/>
                <w:sz w:val="24"/>
                <w:szCs w:val="24"/>
              </w:rPr>
              <w:t>2 этажа.</w:t>
            </w:r>
          </w:p>
          <w:p w:rsidR="00BB1BD7" w:rsidRPr="000578F4" w:rsidRDefault="00BB1BD7" w:rsidP="00BB1BD7">
            <w:pPr>
              <w:rPr>
                <w:rFonts w:ascii="Times New Roman" w:eastAsia="SimSun" w:hAnsi="Times New Roman"/>
                <w:color w:val="000000"/>
                <w:sz w:val="24"/>
                <w:szCs w:val="24"/>
              </w:rPr>
            </w:pPr>
            <w:r w:rsidRPr="000578F4">
              <w:rPr>
                <w:rFonts w:ascii="Times New Roman" w:hAnsi="Times New Roman"/>
                <w:sz w:val="24"/>
                <w:szCs w:val="24"/>
              </w:rPr>
              <w:t xml:space="preserve">- высота здания, сооружения – не более </w:t>
            </w:r>
            <w:r w:rsidRPr="000578F4">
              <w:rPr>
                <w:rFonts w:ascii="Times New Roman" w:hAnsi="Times New Roman"/>
                <w:b/>
                <w:sz w:val="24"/>
                <w:szCs w:val="24"/>
              </w:rPr>
              <w:t>20 м</w:t>
            </w:r>
            <w:r w:rsidRPr="000578F4">
              <w:rPr>
                <w:rFonts w:ascii="Times New Roman" w:hAnsi="Times New Roman"/>
                <w:sz w:val="24"/>
                <w:szCs w:val="24"/>
              </w:rPr>
              <w:t>.</w:t>
            </w:r>
          </w:p>
          <w:p w:rsidR="00BB1BD7" w:rsidRPr="000578F4" w:rsidRDefault="00BB1BD7" w:rsidP="00BB1BD7">
            <w:pPr>
              <w:rPr>
                <w:rFonts w:ascii="Times New Roman" w:hAnsi="Times New Roman"/>
                <w:sz w:val="24"/>
                <w:szCs w:val="24"/>
              </w:rPr>
            </w:pPr>
            <w:r w:rsidRPr="000578F4">
              <w:rPr>
                <w:rFonts w:ascii="Times New Roman" w:eastAsia="SimSun" w:hAnsi="Times New Roman"/>
                <w:color w:val="000000"/>
                <w:sz w:val="24"/>
                <w:szCs w:val="24"/>
              </w:rPr>
              <w:t xml:space="preserve">- максимальный процент застройки в границах земельного участка </w:t>
            </w:r>
            <w:r w:rsidRPr="000578F4">
              <w:rPr>
                <w:rFonts w:ascii="Times New Roman" w:eastAsia="SimSun" w:hAnsi="Times New Roman"/>
                <w:b/>
                <w:color w:val="000000"/>
                <w:sz w:val="24"/>
                <w:szCs w:val="24"/>
              </w:rPr>
              <w:t>– 80%.</w:t>
            </w:r>
          </w:p>
          <w:p w:rsidR="00BB1BD7" w:rsidRPr="000578F4" w:rsidRDefault="00BB1BD7" w:rsidP="00BB1BD7">
            <w:pPr>
              <w:rPr>
                <w:rFonts w:ascii="Times New Roman" w:hAnsi="Times New Roman"/>
                <w:sz w:val="24"/>
                <w:szCs w:val="24"/>
              </w:rPr>
            </w:pPr>
            <w:r w:rsidRPr="000578F4">
              <w:rPr>
                <w:rFonts w:ascii="Times New Roman" w:hAnsi="Times New Roman"/>
                <w:sz w:val="24"/>
                <w:szCs w:val="24"/>
              </w:rPr>
              <w:t xml:space="preserve">- минимальные отступы до границ смежных земельных участков - </w:t>
            </w:r>
            <w:r w:rsidRPr="000578F4">
              <w:rPr>
                <w:rFonts w:ascii="Times New Roman" w:hAnsi="Times New Roman"/>
                <w:b/>
                <w:sz w:val="24"/>
                <w:szCs w:val="24"/>
              </w:rPr>
              <w:t>1 м</w:t>
            </w:r>
            <w:r w:rsidRPr="000578F4">
              <w:rPr>
                <w:rFonts w:ascii="Times New Roman" w:hAnsi="Times New Roman"/>
                <w:sz w:val="24"/>
                <w:szCs w:val="24"/>
              </w:rPr>
              <w:t>.</w:t>
            </w:r>
          </w:p>
          <w:p w:rsidR="00BB1BD7" w:rsidRPr="000578F4" w:rsidRDefault="00BB1BD7" w:rsidP="00BB1BD7">
            <w:pPr>
              <w:tabs>
                <w:tab w:val="left" w:pos="2520"/>
              </w:tabs>
              <w:rPr>
                <w:rFonts w:ascii="Times New Roman" w:hAnsi="Times New Roman"/>
                <w:sz w:val="24"/>
                <w:szCs w:val="24"/>
              </w:rPr>
            </w:pPr>
            <w:r w:rsidRPr="000578F4">
              <w:rPr>
                <w:rFonts w:ascii="Times New Roman" w:hAnsi="Times New Roman"/>
                <w:sz w:val="24"/>
                <w:szCs w:val="24"/>
              </w:rPr>
              <w:t>- минимальный отступ от красной линии улиц</w:t>
            </w:r>
            <w:r w:rsidR="003D3714">
              <w:rPr>
                <w:rFonts w:ascii="Times New Roman" w:hAnsi="Times New Roman"/>
                <w:sz w:val="24"/>
                <w:szCs w:val="24"/>
              </w:rPr>
              <w:t>/проездов</w:t>
            </w:r>
            <w:r w:rsidRPr="000578F4">
              <w:rPr>
                <w:rFonts w:ascii="Times New Roman" w:hAnsi="Times New Roman"/>
                <w:sz w:val="24"/>
                <w:szCs w:val="24"/>
              </w:rPr>
              <w:t xml:space="preserve"> - </w:t>
            </w:r>
            <w:r w:rsidRPr="000578F4">
              <w:rPr>
                <w:rFonts w:ascii="Times New Roman" w:hAnsi="Times New Roman"/>
                <w:b/>
                <w:sz w:val="24"/>
                <w:szCs w:val="24"/>
              </w:rPr>
              <w:t>1 м.</w:t>
            </w:r>
          </w:p>
        </w:tc>
      </w:tr>
      <w:tr w:rsidR="00030B11" w:rsidTr="00E74EF3">
        <w:tc>
          <w:tcPr>
            <w:tcW w:w="2830" w:type="dxa"/>
            <w:tcBorders>
              <w:top w:val="single" w:sz="4" w:space="0" w:color="000000"/>
              <w:left w:val="single" w:sz="4" w:space="0" w:color="000000"/>
              <w:bottom w:val="single" w:sz="4" w:space="0" w:color="000000"/>
            </w:tcBorders>
            <w:shd w:val="clear" w:color="auto" w:fill="auto"/>
          </w:tcPr>
          <w:p w:rsidR="00030B11" w:rsidRPr="00D72896" w:rsidRDefault="00030B11" w:rsidP="00E74EF3">
            <w:pPr>
              <w:widowControl w:val="0"/>
              <w:autoSpaceDE w:val="0"/>
              <w:rPr>
                <w:rFonts w:ascii="Times New Roman" w:hAnsi="Times New Roman"/>
                <w:sz w:val="24"/>
                <w:szCs w:val="24"/>
              </w:rPr>
            </w:pPr>
            <w:r w:rsidRPr="00D72896">
              <w:rPr>
                <w:rFonts w:ascii="Times New Roman" w:eastAsia="SimSun" w:hAnsi="Times New Roman"/>
                <w:color w:val="000000"/>
                <w:sz w:val="24"/>
                <w:szCs w:val="24"/>
              </w:rPr>
              <w:t>[</w:t>
            </w:r>
            <w:r w:rsidRPr="00D72896">
              <w:rPr>
                <w:rFonts w:ascii="Times New Roman" w:hAnsi="Times New Roman"/>
                <w:color w:val="000000"/>
                <w:sz w:val="24"/>
                <w:szCs w:val="24"/>
              </w:rPr>
              <w:t>3.3</w:t>
            </w:r>
            <w:r w:rsidRPr="00D72896">
              <w:rPr>
                <w:rFonts w:ascii="Times New Roman" w:eastAsia="SimSun" w:hAnsi="Times New Roman"/>
                <w:color w:val="000000"/>
                <w:sz w:val="24"/>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030B11" w:rsidRPr="00D72896" w:rsidRDefault="00030B11" w:rsidP="00E74EF3">
            <w:pPr>
              <w:widowControl w:val="0"/>
              <w:autoSpaceDE w:val="0"/>
              <w:rPr>
                <w:rFonts w:ascii="Times New Roman" w:hAnsi="Times New Roman"/>
                <w:sz w:val="24"/>
                <w:szCs w:val="24"/>
              </w:rPr>
            </w:pPr>
            <w:r>
              <w:rPr>
                <w:rFonts w:ascii="Times New Roman" w:hAnsi="Times New Roman"/>
                <w:sz w:val="24"/>
                <w:szCs w:val="24"/>
              </w:rPr>
              <w:t>о</w:t>
            </w:r>
            <w:r w:rsidRPr="00D72896">
              <w:rPr>
                <w:rFonts w:ascii="Times New Roman" w:hAnsi="Times New Roman"/>
                <w:sz w:val="24"/>
                <w:szCs w:val="24"/>
              </w:rPr>
              <w:t>бъекты капитального строительства, предназначенные для оказания населению или организациям бытовых услуг (м</w:t>
            </w:r>
            <w:r w:rsidRPr="00D72896">
              <w:rPr>
                <w:rFonts w:ascii="Times New Roman" w:eastAsia="SimSun" w:hAnsi="Times New Roman"/>
                <w:color w:val="000000"/>
                <w:sz w:val="24"/>
                <w:szCs w:val="24"/>
              </w:rPr>
              <w:t>астерские мелкого ремонта, ателье, бани, парикмахерские )</w:t>
            </w:r>
          </w:p>
        </w:tc>
        <w:tc>
          <w:tcPr>
            <w:tcW w:w="8646" w:type="dxa"/>
            <w:vMerge w:val="restart"/>
          </w:tcPr>
          <w:p w:rsidR="00495D0E" w:rsidRPr="00D72896" w:rsidRDefault="00495D0E" w:rsidP="00495D0E">
            <w:pPr>
              <w:widowControl w:val="0"/>
              <w:rPr>
                <w:rFonts w:ascii="Times New Roman" w:eastAsia="Times New Roman" w:hAnsi="Times New Roman"/>
                <w:sz w:val="24"/>
                <w:szCs w:val="24"/>
                <w:lang w:eastAsia="zh-CN"/>
              </w:rPr>
            </w:pPr>
            <w:r w:rsidRPr="00D72896">
              <w:rPr>
                <w:rFonts w:ascii="Times New Roman" w:eastAsia="SimSun" w:hAnsi="Times New Roman"/>
                <w:color w:val="000000"/>
                <w:sz w:val="24"/>
                <w:szCs w:val="24"/>
                <w:lang w:eastAsia="zh-CN"/>
              </w:rPr>
              <w:t xml:space="preserve">- минимальная/максимальная площадь земельных </w:t>
            </w:r>
            <w:proofErr w:type="gramStart"/>
            <w:r w:rsidRPr="00D72896">
              <w:rPr>
                <w:rFonts w:ascii="Times New Roman" w:eastAsia="SimSun" w:hAnsi="Times New Roman"/>
                <w:color w:val="000000"/>
                <w:sz w:val="24"/>
                <w:szCs w:val="24"/>
                <w:lang w:eastAsia="zh-CN"/>
              </w:rPr>
              <w:t>участков  –</w:t>
            </w:r>
            <w:proofErr w:type="gramEnd"/>
            <w:r w:rsidRPr="00D72896">
              <w:rPr>
                <w:rFonts w:ascii="Times New Roman" w:eastAsia="SimSun" w:hAnsi="Times New Roman"/>
                <w:color w:val="000000"/>
                <w:sz w:val="24"/>
                <w:szCs w:val="24"/>
                <w:lang w:eastAsia="zh-CN"/>
              </w:rPr>
              <w:t xml:space="preserve"> </w:t>
            </w:r>
            <w:r w:rsidRPr="00D72896">
              <w:rPr>
                <w:rFonts w:ascii="Times New Roman" w:eastAsia="SimSun" w:hAnsi="Times New Roman"/>
                <w:b/>
                <w:color w:val="000000"/>
                <w:sz w:val="24"/>
                <w:szCs w:val="24"/>
                <w:lang w:eastAsia="zh-CN"/>
              </w:rPr>
              <w:t>100/2500 кв. м</w:t>
            </w:r>
            <w:r w:rsidRPr="00D72896">
              <w:rPr>
                <w:rFonts w:ascii="Times New Roman" w:eastAsia="SimSun" w:hAnsi="Times New Roman"/>
                <w:color w:val="000000"/>
                <w:sz w:val="24"/>
                <w:szCs w:val="24"/>
                <w:lang w:eastAsia="zh-CN"/>
              </w:rPr>
              <w:t>;</w:t>
            </w:r>
          </w:p>
          <w:p w:rsidR="00495D0E" w:rsidRDefault="00495D0E" w:rsidP="00495D0E">
            <w:pPr>
              <w:widowControl w:val="0"/>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минимальная ширина земельных участков вдоль фронта улицы (проезда) </w:t>
            </w:r>
          </w:p>
          <w:p w:rsidR="00495D0E" w:rsidRDefault="00495D0E" w:rsidP="00495D0E">
            <w:pPr>
              <w:widowControl w:val="0"/>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w:t>
            </w:r>
            <w:r w:rsidRPr="00D72896">
              <w:rPr>
                <w:rFonts w:ascii="Times New Roman" w:eastAsia="Times New Roman" w:hAnsi="Times New Roman"/>
                <w:b/>
                <w:sz w:val="24"/>
                <w:szCs w:val="24"/>
                <w:lang w:eastAsia="zh-CN"/>
              </w:rPr>
              <w:t>10 м</w:t>
            </w:r>
            <w:r w:rsidRPr="00D72896">
              <w:rPr>
                <w:rFonts w:ascii="Times New Roman" w:eastAsia="Times New Roman" w:hAnsi="Times New Roman"/>
                <w:sz w:val="24"/>
                <w:szCs w:val="24"/>
                <w:lang w:eastAsia="zh-CN"/>
              </w:rPr>
              <w:t xml:space="preserve">; </w:t>
            </w:r>
          </w:p>
          <w:p w:rsidR="00495D0E" w:rsidRPr="00D72896" w:rsidRDefault="00495D0E" w:rsidP="00495D0E">
            <w:pPr>
              <w:widowControl w:val="0"/>
              <w:rPr>
                <w:rFonts w:ascii="Times New Roman" w:eastAsia="SimSun" w:hAnsi="Times New Roman"/>
                <w:color w:val="000000"/>
                <w:sz w:val="24"/>
                <w:szCs w:val="24"/>
                <w:lang w:eastAsia="zh-CN"/>
              </w:rPr>
            </w:pPr>
            <w:r w:rsidRPr="00D72896">
              <w:rPr>
                <w:rFonts w:ascii="Times New Roman" w:eastAsia="SimSun" w:hAnsi="Times New Roman"/>
                <w:color w:val="000000"/>
                <w:sz w:val="24"/>
                <w:szCs w:val="24"/>
                <w:lang w:eastAsia="zh-CN"/>
              </w:rPr>
              <w:t xml:space="preserve">- максимальное количество надземных этажей зданий – </w:t>
            </w:r>
            <w:r w:rsidRPr="00D72896">
              <w:rPr>
                <w:rFonts w:ascii="Times New Roman" w:eastAsia="SimSun" w:hAnsi="Times New Roman"/>
                <w:b/>
                <w:color w:val="000000"/>
                <w:sz w:val="24"/>
                <w:szCs w:val="24"/>
                <w:lang w:eastAsia="zh-CN"/>
              </w:rPr>
              <w:t>3 этажа</w:t>
            </w:r>
            <w:r w:rsidRPr="00D72896">
              <w:rPr>
                <w:rFonts w:ascii="Times New Roman" w:eastAsia="SimSun" w:hAnsi="Times New Roman"/>
                <w:color w:val="000000"/>
                <w:sz w:val="24"/>
                <w:szCs w:val="24"/>
                <w:lang w:eastAsia="zh-CN"/>
              </w:rPr>
              <w:t xml:space="preserve"> (включая мансардный этаж);</w:t>
            </w:r>
          </w:p>
          <w:p w:rsidR="00495D0E" w:rsidRPr="00D72896" w:rsidRDefault="00495D0E" w:rsidP="00495D0E">
            <w:pPr>
              <w:widowControl w:val="0"/>
              <w:overflowPunct w:val="0"/>
              <w:autoSpaceDE w:val="0"/>
              <w:jc w:val="both"/>
              <w:rPr>
                <w:rFonts w:ascii="Times New Roman" w:eastAsia="Times New Roman" w:hAnsi="Times New Roman"/>
                <w:sz w:val="24"/>
                <w:szCs w:val="24"/>
                <w:lang w:eastAsia="zh-CN"/>
              </w:rPr>
            </w:pPr>
            <w:r w:rsidRPr="00D72896">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D72896">
              <w:rPr>
                <w:rFonts w:ascii="Times New Roman" w:eastAsia="SimSun" w:hAnsi="Times New Roman"/>
                <w:b/>
                <w:color w:val="000000"/>
                <w:sz w:val="24"/>
                <w:szCs w:val="24"/>
                <w:lang w:eastAsia="zh-CN"/>
              </w:rPr>
              <w:t>80%</w:t>
            </w:r>
            <w:r w:rsidRPr="00D72896">
              <w:rPr>
                <w:rFonts w:ascii="Times New Roman" w:eastAsia="SimSun" w:hAnsi="Times New Roman"/>
                <w:color w:val="000000"/>
                <w:sz w:val="24"/>
                <w:szCs w:val="24"/>
                <w:lang w:eastAsia="zh-CN"/>
              </w:rPr>
              <w:t>;</w:t>
            </w:r>
          </w:p>
          <w:p w:rsidR="00495D0E" w:rsidRPr="00D72896" w:rsidRDefault="00495D0E" w:rsidP="00495D0E">
            <w:pPr>
              <w:widowControl w:val="0"/>
              <w:jc w:val="both"/>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D72896">
              <w:rPr>
                <w:rFonts w:ascii="Times New Roman" w:eastAsia="Times New Roman" w:hAnsi="Times New Roman"/>
                <w:b/>
                <w:sz w:val="24"/>
                <w:szCs w:val="24"/>
                <w:lang w:eastAsia="zh-CN"/>
              </w:rPr>
              <w:t>12 м</w:t>
            </w:r>
            <w:r w:rsidRPr="00D72896">
              <w:rPr>
                <w:rFonts w:ascii="Times New Roman" w:eastAsia="Times New Roman" w:hAnsi="Times New Roman"/>
                <w:sz w:val="24"/>
                <w:szCs w:val="24"/>
                <w:lang w:eastAsia="zh-CN"/>
              </w:rPr>
              <w:t>;</w:t>
            </w:r>
          </w:p>
          <w:p w:rsidR="00495D0E" w:rsidRPr="00D72896" w:rsidRDefault="00495D0E" w:rsidP="00495D0E">
            <w:pPr>
              <w:widowControl w:val="0"/>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минимальные отступы до границ смежных земельных участков - </w:t>
            </w:r>
            <w:r w:rsidRPr="00D72896">
              <w:rPr>
                <w:rFonts w:ascii="Times New Roman" w:eastAsia="Times New Roman" w:hAnsi="Times New Roman"/>
                <w:b/>
                <w:sz w:val="24"/>
                <w:szCs w:val="24"/>
                <w:lang w:eastAsia="zh-CN"/>
              </w:rPr>
              <w:t xml:space="preserve">3 м  </w:t>
            </w:r>
          </w:p>
          <w:p w:rsidR="00495D0E" w:rsidRPr="00D72896" w:rsidRDefault="00495D0E" w:rsidP="00495D0E">
            <w:pPr>
              <w:widowControl w:val="0"/>
              <w:tabs>
                <w:tab w:val="left" w:pos="2520"/>
              </w:tabs>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минимальный отступ от красной линии улиц/проездов - </w:t>
            </w:r>
            <w:r w:rsidRPr="00D72896">
              <w:rPr>
                <w:rFonts w:ascii="Times New Roman" w:eastAsia="Times New Roman" w:hAnsi="Times New Roman"/>
                <w:b/>
                <w:sz w:val="24"/>
                <w:szCs w:val="24"/>
                <w:lang w:eastAsia="zh-CN"/>
              </w:rPr>
              <w:t>5 м.</w:t>
            </w:r>
          </w:p>
          <w:p w:rsidR="00030B11" w:rsidRDefault="00495D0E" w:rsidP="00495D0E">
            <w:pPr>
              <w:widowControl w:val="0"/>
              <w:tabs>
                <w:tab w:val="left" w:pos="2520"/>
              </w:tabs>
              <w:rPr>
                <w:rFonts w:ascii="Times New Roman" w:eastAsia="Times New Roman" w:hAnsi="Times New Roman"/>
                <w:b/>
                <w:color w:val="000000"/>
                <w:sz w:val="24"/>
                <w:szCs w:val="24"/>
                <w:lang w:eastAsia="zh-CN"/>
              </w:rPr>
            </w:pPr>
            <w:r>
              <w:rPr>
                <w:rFonts w:ascii="Times New Roman" w:hAnsi="Times New Roman"/>
                <w:sz w:val="24"/>
                <w:szCs w:val="24"/>
                <w:lang w:eastAsia="ru-RU"/>
              </w:rPr>
              <w:t xml:space="preserve">   </w:t>
            </w:r>
            <w:r w:rsidRPr="00EF2520">
              <w:rPr>
                <w:rFonts w:ascii="Times New Roman" w:hAnsi="Times New Roman"/>
                <w:sz w:val="24"/>
                <w:szCs w:val="24"/>
                <w:lang w:eastAsia="ru-RU"/>
              </w:rPr>
              <w:t>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Не допускается размещать магазины с наличием взрывопожароопасных веществ и материалов, а также предприятия бытового об</w:t>
            </w:r>
            <w:r w:rsidRPr="00EF2520">
              <w:rPr>
                <w:rFonts w:ascii="Times New Roman" w:hAnsi="Times New Roman"/>
                <w:sz w:val="24"/>
                <w:szCs w:val="24"/>
                <w:lang w:eastAsia="ru-RU"/>
              </w:rPr>
              <w:lastRenderedPageBreak/>
              <w:t xml:space="preserve">служивания, в которых применяются легковоспламеняющиеся жидкости </w:t>
            </w:r>
            <w:r w:rsidRPr="00EF2520">
              <w:rPr>
                <w:rFonts w:ascii="Times New Roman" w:hAnsi="Times New Roman"/>
                <w:color w:val="2D2D2D"/>
                <w:spacing w:val="2"/>
                <w:sz w:val="24"/>
                <w:szCs w:val="24"/>
                <w:shd w:val="clear" w:color="auto" w:fill="FFFFFF"/>
              </w:rPr>
              <w:t>(за исключением парикмахерских, мастерских по ремонту часов и обуви)</w:t>
            </w:r>
            <w:r w:rsidRPr="00EF2520">
              <w:rPr>
                <w:rFonts w:ascii="Times New Roman" w:hAnsi="Times New Roman"/>
                <w:sz w:val="24"/>
                <w:szCs w:val="24"/>
                <w:lang w:eastAsia="ru-RU"/>
              </w:rPr>
              <w:t>; объекты, вредные для здоровья населения (магазины стройматериалов, москательно-химических товаров и т.п.).</w:t>
            </w:r>
          </w:p>
        </w:tc>
      </w:tr>
      <w:tr w:rsidR="00030B11" w:rsidTr="00E74EF3">
        <w:tc>
          <w:tcPr>
            <w:tcW w:w="2830" w:type="dxa"/>
            <w:tcBorders>
              <w:top w:val="single" w:sz="4" w:space="0" w:color="000000"/>
              <w:left w:val="single" w:sz="4" w:space="0" w:color="000000"/>
            </w:tcBorders>
            <w:shd w:val="clear" w:color="auto" w:fill="auto"/>
          </w:tcPr>
          <w:p w:rsidR="00030B11" w:rsidRPr="00D72896" w:rsidRDefault="00030B11" w:rsidP="00E74EF3">
            <w:pPr>
              <w:widowControl w:val="0"/>
              <w:autoSpaceDE w:val="0"/>
              <w:rPr>
                <w:rFonts w:ascii="Times New Roman" w:hAnsi="Times New Roman"/>
                <w:sz w:val="24"/>
                <w:szCs w:val="24"/>
              </w:rPr>
            </w:pPr>
            <w:r w:rsidRPr="00D72896">
              <w:rPr>
                <w:rFonts w:ascii="Times New Roman" w:eastAsia="SimSun" w:hAnsi="Times New Roman"/>
                <w:color w:val="000000"/>
                <w:sz w:val="24"/>
                <w:szCs w:val="24"/>
              </w:rPr>
              <w:t>[4</w:t>
            </w:r>
            <w:r w:rsidRPr="00D72896">
              <w:rPr>
                <w:rFonts w:ascii="Times New Roman" w:hAnsi="Times New Roman"/>
                <w:color w:val="000000"/>
                <w:sz w:val="24"/>
                <w:szCs w:val="24"/>
              </w:rPr>
              <w:t>.4</w:t>
            </w:r>
            <w:r w:rsidRPr="00D72896">
              <w:rPr>
                <w:rFonts w:ascii="Times New Roman" w:eastAsia="SimSun" w:hAnsi="Times New Roman"/>
                <w:color w:val="000000"/>
                <w:sz w:val="24"/>
                <w:szCs w:val="24"/>
              </w:rPr>
              <w:t>] - Магазины</w:t>
            </w:r>
          </w:p>
        </w:tc>
        <w:tc>
          <w:tcPr>
            <w:tcW w:w="3261" w:type="dxa"/>
            <w:tcBorders>
              <w:top w:val="single" w:sz="4" w:space="0" w:color="000000"/>
              <w:left w:val="single" w:sz="4" w:space="0" w:color="000000"/>
              <w:bottom w:val="single" w:sz="4" w:space="0" w:color="000000"/>
            </w:tcBorders>
            <w:shd w:val="clear" w:color="auto" w:fill="auto"/>
          </w:tcPr>
          <w:p w:rsidR="00030B11" w:rsidRPr="00D72896" w:rsidRDefault="00030B11" w:rsidP="00E74EF3">
            <w:pPr>
              <w:widowControl w:val="0"/>
              <w:autoSpaceDE w:val="0"/>
              <w:rPr>
                <w:rFonts w:ascii="Times New Roman" w:hAnsi="Times New Roman"/>
                <w:sz w:val="24"/>
                <w:szCs w:val="24"/>
              </w:rPr>
            </w:pPr>
            <w:r>
              <w:rPr>
                <w:rFonts w:ascii="Times New Roman" w:eastAsia="SimSun" w:hAnsi="Times New Roman"/>
                <w:color w:val="000000"/>
                <w:sz w:val="24"/>
                <w:szCs w:val="24"/>
              </w:rPr>
              <w:t>о</w:t>
            </w:r>
            <w:r w:rsidRPr="00D72896">
              <w:rPr>
                <w:rFonts w:ascii="Times New Roman" w:eastAsia="SimSun" w:hAnsi="Times New Roman"/>
                <w:color w:val="000000"/>
                <w:sz w:val="24"/>
                <w:szCs w:val="24"/>
              </w:rPr>
              <w:t>бъекты капитального строительства, предназначенные для продажи товаров</w:t>
            </w:r>
          </w:p>
        </w:tc>
        <w:tc>
          <w:tcPr>
            <w:tcW w:w="8646" w:type="dxa"/>
            <w:vMerge/>
          </w:tcPr>
          <w:p w:rsidR="00030B11" w:rsidRDefault="00030B11" w:rsidP="00E74EF3">
            <w:pPr>
              <w:widowControl w:val="0"/>
              <w:jc w:val="center"/>
              <w:rPr>
                <w:rFonts w:ascii="Times New Roman" w:eastAsia="Times New Roman" w:hAnsi="Times New Roman"/>
                <w:b/>
                <w:color w:val="000000"/>
                <w:sz w:val="24"/>
                <w:szCs w:val="24"/>
                <w:lang w:eastAsia="zh-CN"/>
              </w:rPr>
            </w:pP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D72896" w:rsidRDefault="00495D0E" w:rsidP="00495D0E">
            <w:pPr>
              <w:widowControl w:val="0"/>
              <w:autoSpaceDE w:val="0"/>
              <w:rPr>
                <w:rFonts w:ascii="Times New Roman" w:hAnsi="Times New Roman"/>
                <w:sz w:val="24"/>
                <w:szCs w:val="24"/>
              </w:rPr>
            </w:pPr>
            <w:r w:rsidRPr="00D72896">
              <w:rPr>
                <w:rFonts w:ascii="Times New Roman" w:eastAsia="SimSun" w:hAnsi="Times New Roman"/>
                <w:color w:val="000000"/>
                <w:sz w:val="24"/>
                <w:szCs w:val="24"/>
              </w:rPr>
              <w:t xml:space="preserve">[5.1] – </w:t>
            </w:r>
            <w:r w:rsidRPr="00D72896">
              <w:rPr>
                <w:rFonts w:ascii="Times New Roman" w:hAnsi="Times New Roman"/>
                <w:color w:val="000000"/>
                <w:sz w:val="24"/>
                <w:szCs w:val="24"/>
              </w:rPr>
              <w:t>Спорт</w:t>
            </w:r>
          </w:p>
        </w:tc>
        <w:tc>
          <w:tcPr>
            <w:tcW w:w="3261" w:type="dxa"/>
            <w:tcBorders>
              <w:top w:val="single" w:sz="4" w:space="0" w:color="000000"/>
              <w:left w:val="single" w:sz="4" w:space="0" w:color="000000"/>
              <w:bottom w:val="single" w:sz="4" w:space="0" w:color="000000"/>
            </w:tcBorders>
            <w:shd w:val="clear" w:color="auto" w:fill="auto"/>
          </w:tcPr>
          <w:p w:rsidR="00495D0E" w:rsidRPr="00D72896" w:rsidRDefault="00495D0E" w:rsidP="00495D0E">
            <w:pPr>
              <w:widowControl w:val="0"/>
              <w:autoSpaceDE w:val="0"/>
              <w:rPr>
                <w:rFonts w:ascii="Times New Roman" w:hAnsi="Times New Roman"/>
                <w:sz w:val="24"/>
                <w:szCs w:val="24"/>
              </w:rPr>
            </w:pPr>
            <w:r>
              <w:rPr>
                <w:rFonts w:ascii="Times New Roman" w:eastAsia="SimSun" w:hAnsi="Times New Roman"/>
                <w:color w:val="000000"/>
                <w:sz w:val="24"/>
                <w:szCs w:val="24"/>
              </w:rPr>
              <w:t xml:space="preserve">объекты капитального строительства в качестве </w:t>
            </w:r>
            <w:r w:rsidRPr="00D72896">
              <w:rPr>
                <w:rFonts w:ascii="Times New Roman" w:eastAsia="SimSun" w:hAnsi="Times New Roman"/>
                <w:color w:val="000000"/>
                <w:sz w:val="24"/>
                <w:szCs w:val="24"/>
              </w:rPr>
              <w:t xml:space="preserve"> физкультурно-оздоровительных клубов и фитнес-центров, </w:t>
            </w:r>
            <w:r w:rsidRPr="00D72896">
              <w:rPr>
                <w:rFonts w:ascii="Times New Roman" w:hAnsi="Times New Roman"/>
                <w:color w:val="000000"/>
                <w:sz w:val="24"/>
                <w:szCs w:val="24"/>
              </w:rPr>
              <w:t>площадки для занятия спортом и физкультурой</w:t>
            </w:r>
          </w:p>
        </w:tc>
        <w:tc>
          <w:tcPr>
            <w:tcW w:w="8646" w:type="dxa"/>
          </w:tcPr>
          <w:p w:rsidR="00495D0E" w:rsidRPr="00D72896" w:rsidRDefault="00495D0E" w:rsidP="00495D0E">
            <w:pPr>
              <w:widowControl w:val="0"/>
              <w:rPr>
                <w:rFonts w:ascii="Times New Roman" w:eastAsia="Times New Roman" w:hAnsi="Times New Roman"/>
                <w:sz w:val="24"/>
                <w:szCs w:val="24"/>
                <w:lang w:eastAsia="zh-CN"/>
              </w:rPr>
            </w:pPr>
            <w:r w:rsidRPr="00D72896">
              <w:rPr>
                <w:rFonts w:ascii="Times New Roman" w:eastAsia="SimSun" w:hAnsi="Times New Roman"/>
                <w:color w:val="000000"/>
                <w:sz w:val="24"/>
                <w:szCs w:val="24"/>
                <w:lang w:eastAsia="zh-CN"/>
              </w:rPr>
              <w:t xml:space="preserve">- минимальная/максимальная площадь земельных </w:t>
            </w:r>
            <w:proofErr w:type="gramStart"/>
            <w:r w:rsidRPr="00D72896">
              <w:rPr>
                <w:rFonts w:ascii="Times New Roman" w:eastAsia="SimSun" w:hAnsi="Times New Roman"/>
                <w:color w:val="000000"/>
                <w:sz w:val="24"/>
                <w:szCs w:val="24"/>
                <w:lang w:eastAsia="zh-CN"/>
              </w:rPr>
              <w:t>участков  –</w:t>
            </w:r>
            <w:proofErr w:type="gramEnd"/>
            <w:r w:rsidRPr="00D72896">
              <w:rPr>
                <w:rFonts w:ascii="Times New Roman" w:eastAsia="SimSun" w:hAnsi="Times New Roman"/>
                <w:color w:val="000000"/>
                <w:sz w:val="24"/>
                <w:szCs w:val="24"/>
                <w:lang w:eastAsia="zh-CN"/>
              </w:rPr>
              <w:t xml:space="preserve"> </w:t>
            </w:r>
            <w:r w:rsidRPr="00D72896">
              <w:rPr>
                <w:rFonts w:ascii="Times New Roman" w:eastAsia="SimSun" w:hAnsi="Times New Roman"/>
                <w:b/>
                <w:color w:val="000000"/>
                <w:sz w:val="24"/>
                <w:szCs w:val="24"/>
                <w:lang w:eastAsia="zh-CN"/>
              </w:rPr>
              <w:t>100/2500 кв. м</w:t>
            </w:r>
            <w:r w:rsidRPr="00D72896">
              <w:rPr>
                <w:rFonts w:ascii="Times New Roman" w:eastAsia="SimSun" w:hAnsi="Times New Roman"/>
                <w:color w:val="000000"/>
                <w:sz w:val="24"/>
                <w:szCs w:val="24"/>
                <w:lang w:eastAsia="zh-CN"/>
              </w:rPr>
              <w:t>;</w:t>
            </w:r>
          </w:p>
          <w:p w:rsidR="00495D0E" w:rsidRDefault="00495D0E" w:rsidP="00495D0E">
            <w:pPr>
              <w:widowControl w:val="0"/>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минимальная ширина земельных участков вдоль фронта улицы (проезда) </w:t>
            </w:r>
          </w:p>
          <w:p w:rsidR="00495D0E" w:rsidRPr="00D72896" w:rsidRDefault="00495D0E" w:rsidP="00495D0E">
            <w:pPr>
              <w:widowControl w:val="0"/>
              <w:rPr>
                <w:rFonts w:ascii="Times New Roman" w:eastAsia="SimSun" w:hAnsi="Times New Roman"/>
                <w:color w:val="000000"/>
                <w:sz w:val="24"/>
                <w:szCs w:val="24"/>
                <w:lang w:eastAsia="zh-CN"/>
              </w:rPr>
            </w:pPr>
            <w:r w:rsidRPr="00D72896">
              <w:rPr>
                <w:rFonts w:ascii="Times New Roman" w:eastAsia="Times New Roman" w:hAnsi="Times New Roman"/>
                <w:sz w:val="24"/>
                <w:szCs w:val="24"/>
                <w:lang w:eastAsia="zh-CN"/>
              </w:rPr>
              <w:t xml:space="preserve">– </w:t>
            </w:r>
            <w:r w:rsidRPr="00D72896">
              <w:rPr>
                <w:rFonts w:ascii="Times New Roman" w:eastAsia="Times New Roman" w:hAnsi="Times New Roman"/>
                <w:b/>
                <w:sz w:val="24"/>
                <w:szCs w:val="24"/>
                <w:lang w:eastAsia="zh-CN"/>
              </w:rPr>
              <w:t>10 м</w:t>
            </w:r>
            <w:r w:rsidRPr="00D72896">
              <w:rPr>
                <w:rFonts w:ascii="Times New Roman" w:eastAsia="Times New Roman" w:hAnsi="Times New Roman"/>
                <w:sz w:val="24"/>
                <w:szCs w:val="24"/>
                <w:lang w:eastAsia="zh-CN"/>
              </w:rPr>
              <w:t xml:space="preserve">; </w:t>
            </w:r>
          </w:p>
          <w:p w:rsidR="00495D0E" w:rsidRPr="00D72896" w:rsidRDefault="00495D0E" w:rsidP="00495D0E">
            <w:pPr>
              <w:widowControl w:val="0"/>
              <w:rPr>
                <w:rFonts w:ascii="Times New Roman" w:eastAsia="SimSun" w:hAnsi="Times New Roman"/>
                <w:color w:val="000000"/>
                <w:sz w:val="24"/>
                <w:szCs w:val="24"/>
                <w:lang w:eastAsia="zh-CN"/>
              </w:rPr>
            </w:pPr>
            <w:r w:rsidRPr="00D72896">
              <w:rPr>
                <w:rFonts w:ascii="Times New Roman" w:eastAsia="SimSun" w:hAnsi="Times New Roman"/>
                <w:color w:val="000000"/>
                <w:sz w:val="24"/>
                <w:szCs w:val="24"/>
                <w:lang w:eastAsia="zh-CN"/>
              </w:rPr>
              <w:t xml:space="preserve">- максимальное количество надземных этажей зданий – </w:t>
            </w:r>
            <w:r w:rsidRPr="00D72896">
              <w:rPr>
                <w:rFonts w:ascii="Times New Roman" w:eastAsia="SimSun" w:hAnsi="Times New Roman"/>
                <w:b/>
                <w:color w:val="000000"/>
                <w:sz w:val="24"/>
                <w:szCs w:val="24"/>
                <w:lang w:eastAsia="zh-CN"/>
              </w:rPr>
              <w:t>3 этажа</w:t>
            </w:r>
            <w:r w:rsidRPr="00D72896">
              <w:rPr>
                <w:rFonts w:ascii="Times New Roman" w:eastAsia="SimSun" w:hAnsi="Times New Roman"/>
                <w:color w:val="000000"/>
                <w:sz w:val="24"/>
                <w:szCs w:val="24"/>
                <w:lang w:eastAsia="zh-CN"/>
              </w:rPr>
              <w:t xml:space="preserve"> (включая мансардный этаж);</w:t>
            </w:r>
          </w:p>
          <w:p w:rsidR="00495D0E" w:rsidRPr="00D72896" w:rsidRDefault="00495D0E" w:rsidP="00495D0E">
            <w:pPr>
              <w:widowControl w:val="0"/>
              <w:overflowPunct w:val="0"/>
              <w:autoSpaceDE w:val="0"/>
              <w:jc w:val="both"/>
              <w:rPr>
                <w:rFonts w:ascii="Times New Roman" w:eastAsia="Times New Roman" w:hAnsi="Times New Roman"/>
                <w:sz w:val="24"/>
                <w:szCs w:val="24"/>
                <w:lang w:eastAsia="zh-CN"/>
              </w:rPr>
            </w:pPr>
            <w:r w:rsidRPr="00D72896">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D72896">
              <w:rPr>
                <w:rFonts w:ascii="Times New Roman" w:eastAsia="SimSun" w:hAnsi="Times New Roman"/>
                <w:b/>
                <w:color w:val="000000"/>
                <w:sz w:val="24"/>
                <w:szCs w:val="24"/>
                <w:lang w:eastAsia="zh-CN"/>
              </w:rPr>
              <w:t>80%</w:t>
            </w:r>
            <w:r w:rsidRPr="00D72896">
              <w:rPr>
                <w:rFonts w:ascii="Times New Roman" w:eastAsia="SimSun" w:hAnsi="Times New Roman"/>
                <w:color w:val="000000"/>
                <w:sz w:val="24"/>
                <w:szCs w:val="24"/>
                <w:lang w:eastAsia="zh-CN"/>
              </w:rPr>
              <w:t>;</w:t>
            </w:r>
          </w:p>
          <w:p w:rsidR="00495D0E" w:rsidRPr="00D72896" w:rsidRDefault="00495D0E" w:rsidP="00495D0E">
            <w:pPr>
              <w:widowControl w:val="0"/>
              <w:jc w:val="both"/>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D72896">
              <w:rPr>
                <w:rFonts w:ascii="Times New Roman" w:eastAsia="Times New Roman" w:hAnsi="Times New Roman"/>
                <w:b/>
                <w:sz w:val="24"/>
                <w:szCs w:val="24"/>
                <w:lang w:eastAsia="zh-CN"/>
              </w:rPr>
              <w:t>12 м</w:t>
            </w:r>
            <w:r w:rsidRPr="00D72896">
              <w:rPr>
                <w:rFonts w:ascii="Times New Roman" w:eastAsia="Times New Roman" w:hAnsi="Times New Roman"/>
                <w:sz w:val="24"/>
                <w:szCs w:val="24"/>
                <w:lang w:eastAsia="zh-CN"/>
              </w:rPr>
              <w:t>;</w:t>
            </w:r>
          </w:p>
          <w:p w:rsidR="00495D0E" w:rsidRPr="00D72896" w:rsidRDefault="00495D0E" w:rsidP="00495D0E">
            <w:pPr>
              <w:widowControl w:val="0"/>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минимальные отступы до границ смежных земельных участков - </w:t>
            </w:r>
            <w:r w:rsidRPr="00D72896">
              <w:rPr>
                <w:rFonts w:ascii="Times New Roman" w:eastAsia="Times New Roman" w:hAnsi="Times New Roman"/>
                <w:b/>
                <w:sz w:val="24"/>
                <w:szCs w:val="24"/>
                <w:lang w:eastAsia="zh-CN"/>
              </w:rPr>
              <w:t xml:space="preserve">3 м  </w:t>
            </w:r>
          </w:p>
          <w:p w:rsidR="00495D0E" w:rsidRPr="00D72896" w:rsidRDefault="00495D0E" w:rsidP="00495D0E">
            <w:pPr>
              <w:widowControl w:val="0"/>
              <w:tabs>
                <w:tab w:val="left" w:pos="2520"/>
              </w:tabs>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минимальный отступ от красной линии улиц/проездов - </w:t>
            </w:r>
            <w:r w:rsidRPr="00D72896">
              <w:rPr>
                <w:rFonts w:ascii="Times New Roman" w:eastAsia="Times New Roman" w:hAnsi="Times New Roman"/>
                <w:b/>
                <w:sz w:val="24"/>
                <w:szCs w:val="24"/>
                <w:lang w:eastAsia="zh-CN"/>
              </w:rPr>
              <w:t>5 м.</w:t>
            </w:r>
          </w:p>
          <w:p w:rsidR="00495D0E" w:rsidRPr="00ED4404" w:rsidRDefault="00495D0E" w:rsidP="00495D0E">
            <w:pPr>
              <w:widowControl w:val="0"/>
              <w:rPr>
                <w:rFonts w:ascii="Times New Roman" w:eastAsia="SimSun" w:hAnsi="Times New Roman"/>
                <w:color w:val="000000"/>
                <w:sz w:val="24"/>
                <w:szCs w:val="24"/>
                <w:lang w:eastAsia="zh-CN"/>
              </w:rPr>
            </w:pP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widowControl w:val="0"/>
              <w:rPr>
                <w:rFonts w:ascii="Times New Roman" w:hAnsi="Times New Roman"/>
                <w:sz w:val="24"/>
                <w:szCs w:val="24"/>
              </w:rPr>
            </w:pPr>
            <w:r w:rsidRPr="00ED4404">
              <w:rPr>
                <w:rFonts w:ascii="Times New Roman" w:eastAsia="SimSun" w:hAnsi="Times New Roman"/>
                <w:color w:val="000000"/>
                <w:sz w:val="24"/>
                <w:szCs w:val="24"/>
              </w:rPr>
              <w:t>[</w:t>
            </w:r>
            <w:r w:rsidRPr="00ED4404">
              <w:rPr>
                <w:rFonts w:ascii="Times New Roman" w:hAnsi="Times New Roman"/>
                <w:color w:val="000000"/>
                <w:sz w:val="24"/>
                <w:szCs w:val="24"/>
              </w:rPr>
              <w:t>3.2</w:t>
            </w:r>
            <w:r w:rsidRPr="00ED4404">
              <w:rPr>
                <w:rFonts w:ascii="Times New Roman" w:eastAsia="SimSun" w:hAnsi="Times New Roman"/>
                <w:color w:val="000000"/>
                <w:sz w:val="24"/>
                <w:szCs w:val="24"/>
              </w:rPr>
              <w:t xml:space="preserve">] - </w:t>
            </w:r>
            <w:r w:rsidRPr="00ED4404">
              <w:rPr>
                <w:rFonts w:ascii="Times New Roman" w:hAnsi="Times New Roman"/>
                <w:sz w:val="24"/>
                <w:szCs w:val="24"/>
              </w:rPr>
              <w:t>Социальное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widowControl w:val="0"/>
              <w:overflowPunct w:val="0"/>
              <w:autoSpaceDE w:val="0"/>
              <w:rPr>
                <w:rFonts w:ascii="Times New Roman" w:eastAsia="SimSun" w:hAnsi="Times New Roman"/>
                <w:color w:val="000000"/>
                <w:sz w:val="24"/>
                <w:szCs w:val="24"/>
              </w:rPr>
            </w:pPr>
            <w:r>
              <w:rPr>
                <w:rFonts w:ascii="Times New Roman" w:eastAsia="SimSun" w:hAnsi="Times New Roman"/>
                <w:color w:val="000000"/>
                <w:sz w:val="24"/>
                <w:szCs w:val="24"/>
              </w:rPr>
              <w:t>объекты капитального строительства, предназначенные для оказания гражданам социальной помощи (</w:t>
            </w:r>
            <w:r w:rsidRPr="00ED4404">
              <w:rPr>
                <w:rFonts w:ascii="Times New Roman" w:eastAsia="SimSun" w:hAnsi="Times New Roman"/>
                <w:color w:val="000000"/>
                <w:sz w:val="24"/>
                <w:szCs w:val="24"/>
                <w:lang w:val="en-US"/>
              </w:rPr>
              <w:t>c</w:t>
            </w:r>
            <w:proofErr w:type="spellStart"/>
            <w:r w:rsidRPr="00ED4404">
              <w:rPr>
                <w:rFonts w:ascii="Times New Roman" w:eastAsia="SimSun" w:hAnsi="Times New Roman"/>
                <w:color w:val="000000"/>
                <w:sz w:val="24"/>
                <w:szCs w:val="24"/>
              </w:rPr>
              <w:t>лужбы</w:t>
            </w:r>
            <w:proofErr w:type="spellEnd"/>
            <w:r w:rsidRPr="00ED4404">
              <w:rPr>
                <w:rFonts w:ascii="Times New Roman" w:eastAsia="SimSun" w:hAnsi="Times New Roman"/>
                <w:color w:val="000000"/>
                <w:sz w:val="24"/>
                <w:szCs w:val="24"/>
              </w:rPr>
              <w:t xml:space="preserve">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495D0E" w:rsidRPr="00ED4404" w:rsidRDefault="00495D0E" w:rsidP="00495D0E">
            <w:pPr>
              <w:widowControl w:val="0"/>
              <w:overflowPunct w:val="0"/>
              <w:autoSpaceDE w:val="0"/>
              <w:rPr>
                <w:rFonts w:ascii="Times New Roman" w:eastAsia="SimSun" w:hAnsi="Times New Roman"/>
                <w:color w:val="000000"/>
                <w:sz w:val="24"/>
                <w:szCs w:val="24"/>
              </w:rPr>
            </w:pPr>
            <w:r w:rsidRPr="00ED4404">
              <w:rPr>
                <w:rFonts w:ascii="Times New Roman" w:eastAsia="SimSun" w:hAnsi="Times New Roman"/>
                <w:color w:val="000000"/>
                <w:sz w:val="24"/>
                <w:szCs w:val="24"/>
              </w:rPr>
              <w:t>отделения почты и телеграфа;</w:t>
            </w:r>
          </w:p>
          <w:p w:rsidR="00495D0E" w:rsidRPr="00ED4404" w:rsidRDefault="00495D0E" w:rsidP="00D01221">
            <w:pPr>
              <w:widowControl w:val="0"/>
              <w:rPr>
                <w:rFonts w:ascii="Times New Roman" w:hAnsi="Times New Roman"/>
                <w:sz w:val="24"/>
                <w:szCs w:val="24"/>
              </w:rPr>
            </w:pPr>
            <w:r w:rsidRPr="00ED4404">
              <w:rPr>
                <w:rFonts w:ascii="Times New Roman" w:eastAsia="SimSun" w:hAnsi="Times New Roman"/>
                <w:color w:val="000000"/>
                <w:sz w:val="24"/>
                <w:szCs w:val="24"/>
              </w:rPr>
              <w:t>общественные некоммерческие организации: благотворительные организаци</w:t>
            </w:r>
            <w:r w:rsidR="00D01221">
              <w:rPr>
                <w:rFonts w:ascii="Times New Roman" w:eastAsia="SimSun" w:hAnsi="Times New Roman"/>
                <w:color w:val="000000"/>
                <w:sz w:val="24"/>
                <w:szCs w:val="24"/>
              </w:rPr>
              <w:t>и</w:t>
            </w:r>
            <w:r w:rsidRPr="00ED4404">
              <w:rPr>
                <w:rFonts w:ascii="Times New Roman" w:eastAsia="SimSun" w:hAnsi="Times New Roman"/>
                <w:color w:val="000000"/>
                <w:sz w:val="24"/>
                <w:szCs w:val="24"/>
              </w:rPr>
              <w:t xml:space="preserve">, </w:t>
            </w:r>
            <w:r w:rsidRPr="00ED4404">
              <w:rPr>
                <w:rFonts w:ascii="Times New Roman" w:eastAsia="SimSun" w:hAnsi="Times New Roman"/>
                <w:color w:val="000000"/>
                <w:sz w:val="24"/>
                <w:szCs w:val="24"/>
              </w:rPr>
              <w:lastRenderedPageBreak/>
              <w:t>клубы по интересам</w:t>
            </w:r>
            <w:r>
              <w:rPr>
                <w:rFonts w:ascii="Times New Roman" w:eastAsia="SimSun" w:hAnsi="Times New Roman"/>
                <w:color w:val="000000"/>
                <w:sz w:val="24"/>
                <w:szCs w:val="24"/>
              </w:rPr>
              <w:t>)</w:t>
            </w:r>
          </w:p>
        </w:tc>
        <w:tc>
          <w:tcPr>
            <w:tcW w:w="8646" w:type="dxa"/>
            <w:vMerge w:val="restart"/>
          </w:tcPr>
          <w:p w:rsidR="00495D0E" w:rsidRPr="00ED4404" w:rsidRDefault="00495D0E" w:rsidP="00495D0E">
            <w:pPr>
              <w:widowControl w:val="0"/>
              <w:rPr>
                <w:rFonts w:ascii="Times New Roman" w:eastAsia="Times New Roman" w:hAnsi="Times New Roman"/>
                <w:sz w:val="24"/>
                <w:szCs w:val="24"/>
                <w:lang w:eastAsia="zh-CN"/>
              </w:rPr>
            </w:pPr>
            <w:r w:rsidRPr="00ED4404">
              <w:rPr>
                <w:rFonts w:ascii="Times New Roman" w:eastAsia="SimSun" w:hAnsi="Times New Roman"/>
                <w:color w:val="000000"/>
                <w:sz w:val="24"/>
                <w:szCs w:val="24"/>
                <w:lang w:eastAsia="zh-CN"/>
              </w:rPr>
              <w:lastRenderedPageBreak/>
              <w:t xml:space="preserve">- минимальная/максимальная площадь земельных </w:t>
            </w:r>
            <w:proofErr w:type="gramStart"/>
            <w:r w:rsidRPr="00ED4404">
              <w:rPr>
                <w:rFonts w:ascii="Times New Roman" w:eastAsia="SimSun" w:hAnsi="Times New Roman"/>
                <w:color w:val="000000"/>
                <w:sz w:val="24"/>
                <w:szCs w:val="24"/>
                <w:lang w:eastAsia="zh-CN"/>
              </w:rPr>
              <w:t>участков  –</w:t>
            </w:r>
            <w:proofErr w:type="gramEnd"/>
            <w:r w:rsidRPr="00ED4404">
              <w:rPr>
                <w:rFonts w:ascii="Times New Roman" w:eastAsia="SimSun" w:hAnsi="Times New Roman"/>
                <w:color w:val="000000"/>
                <w:sz w:val="24"/>
                <w:szCs w:val="24"/>
                <w:lang w:eastAsia="zh-CN"/>
              </w:rPr>
              <w:t xml:space="preserve"> </w:t>
            </w:r>
            <w:r w:rsidRPr="00ED4404">
              <w:rPr>
                <w:rFonts w:ascii="Times New Roman" w:eastAsia="SimSun" w:hAnsi="Times New Roman"/>
                <w:b/>
                <w:color w:val="000000"/>
                <w:sz w:val="24"/>
                <w:szCs w:val="24"/>
                <w:lang w:eastAsia="zh-CN"/>
              </w:rPr>
              <w:t>100/5000 кв. м</w:t>
            </w:r>
            <w:r w:rsidRPr="00ED4404">
              <w:rPr>
                <w:rFonts w:ascii="Times New Roman" w:eastAsia="SimSun" w:hAnsi="Times New Roman"/>
                <w:color w:val="000000"/>
                <w:sz w:val="24"/>
                <w:szCs w:val="24"/>
                <w:lang w:eastAsia="zh-CN"/>
              </w:rPr>
              <w:t>;</w:t>
            </w:r>
          </w:p>
          <w:p w:rsidR="00495D0E" w:rsidRDefault="00495D0E" w:rsidP="00495D0E">
            <w:pPr>
              <w:widowControl w:val="0"/>
              <w:rPr>
                <w:rFonts w:ascii="Times New Roman" w:eastAsia="Times New Roman" w:hAnsi="Times New Roman"/>
                <w:sz w:val="24"/>
                <w:szCs w:val="24"/>
                <w:lang w:eastAsia="zh-CN"/>
              </w:rPr>
            </w:pPr>
            <w:r w:rsidRPr="00ED4404">
              <w:rPr>
                <w:rFonts w:ascii="Times New Roman" w:eastAsia="Times New Roman" w:hAnsi="Times New Roman"/>
                <w:sz w:val="24"/>
                <w:szCs w:val="24"/>
                <w:lang w:eastAsia="zh-CN"/>
              </w:rPr>
              <w:t xml:space="preserve">- минимальная ширина земельных участков вдоль фронта улицы (проезда) </w:t>
            </w:r>
          </w:p>
          <w:p w:rsidR="00495D0E" w:rsidRPr="00ED4404" w:rsidRDefault="00495D0E" w:rsidP="00495D0E">
            <w:pPr>
              <w:widowControl w:val="0"/>
              <w:rPr>
                <w:rFonts w:ascii="Times New Roman" w:eastAsia="SimSun" w:hAnsi="Times New Roman"/>
                <w:color w:val="000000"/>
                <w:sz w:val="24"/>
                <w:szCs w:val="24"/>
                <w:lang w:eastAsia="zh-CN"/>
              </w:rPr>
            </w:pPr>
            <w:r w:rsidRPr="00ED4404">
              <w:rPr>
                <w:rFonts w:ascii="Times New Roman" w:eastAsia="Times New Roman" w:hAnsi="Times New Roman"/>
                <w:sz w:val="24"/>
                <w:szCs w:val="24"/>
                <w:lang w:eastAsia="zh-CN"/>
              </w:rPr>
              <w:t xml:space="preserve">– </w:t>
            </w:r>
            <w:r>
              <w:rPr>
                <w:rFonts w:ascii="Times New Roman" w:eastAsia="Times New Roman" w:hAnsi="Times New Roman"/>
                <w:b/>
                <w:sz w:val="24"/>
                <w:szCs w:val="24"/>
                <w:lang w:eastAsia="zh-CN"/>
              </w:rPr>
              <w:t xml:space="preserve">10 </w:t>
            </w:r>
            <w:r w:rsidRPr="00ED4404">
              <w:rPr>
                <w:rFonts w:ascii="Times New Roman" w:eastAsia="Times New Roman" w:hAnsi="Times New Roman"/>
                <w:b/>
                <w:sz w:val="24"/>
                <w:szCs w:val="24"/>
                <w:lang w:eastAsia="zh-CN"/>
              </w:rPr>
              <w:t>м</w:t>
            </w:r>
            <w:r w:rsidRPr="00ED4404">
              <w:rPr>
                <w:rFonts w:ascii="Times New Roman" w:eastAsia="Times New Roman" w:hAnsi="Times New Roman"/>
                <w:sz w:val="24"/>
                <w:szCs w:val="24"/>
                <w:lang w:eastAsia="zh-CN"/>
              </w:rPr>
              <w:t xml:space="preserve">; </w:t>
            </w:r>
          </w:p>
          <w:p w:rsidR="00495D0E" w:rsidRPr="00ED4404" w:rsidRDefault="00495D0E" w:rsidP="00495D0E">
            <w:pPr>
              <w:widowControl w:val="0"/>
              <w:rPr>
                <w:rFonts w:ascii="Times New Roman" w:eastAsia="Times New Roman" w:hAnsi="Times New Roman"/>
                <w:sz w:val="24"/>
                <w:szCs w:val="24"/>
                <w:lang w:eastAsia="zh-CN"/>
              </w:rPr>
            </w:pPr>
            <w:r w:rsidRPr="00ED4404">
              <w:rPr>
                <w:rFonts w:ascii="Times New Roman" w:eastAsia="SimSun" w:hAnsi="Times New Roman"/>
                <w:color w:val="000000"/>
                <w:sz w:val="24"/>
                <w:szCs w:val="24"/>
                <w:lang w:eastAsia="zh-CN"/>
              </w:rPr>
              <w:t xml:space="preserve">- максимальное количество надземных этажей зданий – </w:t>
            </w:r>
            <w:r w:rsidRPr="00ED4404">
              <w:rPr>
                <w:rFonts w:ascii="Times New Roman" w:eastAsia="SimSun" w:hAnsi="Times New Roman"/>
                <w:b/>
                <w:color w:val="000000"/>
                <w:sz w:val="24"/>
                <w:szCs w:val="24"/>
                <w:lang w:eastAsia="zh-CN"/>
              </w:rPr>
              <w:t>3 этажа</w:t>
            </w:r>
            <w:r w:rsidRPr="00ED4404">
              <w:rPr>
                <w:rFonts w:ascii="Times New Roman" w:eastAsia="SimSun" w:hAnsi="Times New Roman"/>
                <w:color w:val="000000"/>
                <w:sz w:val="24"/>
                <w:szCs w:val="24"/>
                <w:lang w:eastAsia="zh-CN"/>
              </w:rPr>
              <w:t xml:space="preserve"> (включая мансардный этаж);</w:t>
            </w:r>
          </w:p>
          <w:p w:rsidR="00495D0E" w:rsidRPr="00ED4404" w:rsidRDefault="00495D0E" w:rsidP="00495D0E">
            <w:pPr>
              <w:widowControl w:val="0"/>
              <w:jc w:val="both"/>
              <w:rPr>
                <w:rFonts w:ascii="Times New Roman" w:eastAsia="SimSun" w:hAnsi="Times New Roman"/>
                <w:color w:val="000000"/>
                <w:sz w:val="24"/>
                <w:szCs w:val="24"/>
                <w:lang w:eastAsia="zh-CN"/>
              </w:rPr>
            </w:pPr>
            <w:r w:rsidRPr="00ED4404">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ED4404">
              <w:rPr>
                <w:rFonts w:ascii="Times New Roman" w:eastAsia="Times New Roman" w:hAnsi="Times New Roman"/>
                <w:b/>
                <w:sz w:val="24"/>
                <w:szCs w:val="24"/>
                <w:lang w:eastAsia="zh-CN"/>
              </w:rPr>
              <w:t>12 м</w:t>
            </w:r>
            <w:r w:rsidRPr="00ED4404">
              <w:rPr>
                <w:rFonts w:ascii="Times New Roman" w:eastAsia="Times New Roman" w:hAnsi="Times New Roman"/>
                <w:sz w:val="24"/>
                <w:szCs w:val="24"/>
                <w:lang w:eastAsia="zh-CN"/>
              </w:rPr>
              <w:t>;</w:t>
            </w:r>
          </w:p>
          <w:p w:rsidR="00495D0E" w:rsidRPr="00ED4404" w:rsidRDefault="00495D0E" w:rsidP="00495D0E">
            <w:pPr>
              <w:widowControl w:val="0"/>
              <w:overflowPunct w:val="0"/>
              <w:autoSpaceDE w:val="0"/>
              <w:jc w:val="both"/>
              <w:rPr>
                <w:rFonts w:ascii="Times New Roman" w:eastAsia="Times New Roman" w:hAnsi="Times New Roman"/>
                <w:sz w:val="24"/>
                <w:szCs w:val="24"/>
                <w:lang w:eastAsia="zh-CN"/>
              </w:rPr>
            </w:pPr>
            <w:r w:rsidRPr="00ED4404">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ED4404">
              <w:rPr>
                <w:rFonts w:ascii="Times New Roman" w:eastAsia="SimSun" w:hAnsi="Times New Roman"/>
                <w:b/>
                <w:color w:val="000000"/>
                <w:sz w:val="24"/>
                <w:szCs w:val="24"/>
                <w:lang w:eastAsia="zh-CN"/>
              </w:rPr>
              <w:t>80%</w:t>
            </w:r>
            <w:r w:rsidRPr="00ED4404">
              <w:rPr>
                <w:rFonts w:ascii="Times New Roman" w:eastAsia="SimSun" w:hAnsi="Times New Roman"/>
                <w:color w:val="000000"/>
                <w:sz w:val="24"/>
                <w:szCs w:val="24"/>
                <w:lang w:eastAsia="zh-CN"/>
              </w:rPr>
              <w:t>;</w:t>
            </w:r>
          </w:p>
          <w:p w:rsidR="00495D0E" w:rsidRPr="00ED4404" w:rsidRDefault="00495D0E" w:rsidP="00495D0E">
            <w:pPr>
              <w:widowControl w:val="0"/>
              <w:rPr>
                <w:rFonts w:ascii="Times New Roman" w:eastAsia="Times New Roman" w:hAnsi="Times New Roman"/>
                <w:sz w:val="24"/>
                <w:szCs w:val="24"/>
                <w:lang w:eastAsia="zh-CN"/>
              </w:rPr>
            </w:pPr>
            <w:r w:rsidRPr="00ED4404">
              <w:rPr>
                <w:rFonts w:ascii="Times New Roman" w:eastAsia="Times New Roman" w:hAnsi="Times New Roman"/>
                <w:sz w:val="24"/>
                <w:szCs w:val="24"/>
                <w:lang w:eastAsia="zh-CN"/>
              </w:rPr>
              <w:t xml:space="preserve">- минимальные отступы до границ смежных земельных участков - </w:t>
            </w:r>
            <w:r w:rsidRPr="00ED4404">
              <w:rPr>
                <w:rFonts w:ascii="Times New Roman" w:eastAsia="Times New Roman" w:hAnsi="Times New Roman"/>
                <w:b/>
                <w:sz w:val="24"/>
                <w:szCs w:val="24"/>
                <w:lang w:eastAsia="zh-CN"/>
              </w:rPr>
              <w:t xml:space="preserve">3 м;  </w:t>
            </w:r>
          </w:p>
          <w:p w:rsidR="00495D0E" w:rsidRPr="00ED4404" w:rsidRDefault="00495D0E" w:rsidP="00495D0E">
            <w:pPr>
              <w:widowControl w:val="0"/>
              <w:tabs>
                <w:tab w:val="left" w:pos="2520"/>
              </w:tabs>
              <w:rPr>
                <w:rFonts w:ascii="Times New Roman" w:eastAsia="Times New Roman" w:hAnsi="Times New Roman"/>
                <w:sz w:val="24"/>
                <w:szCs w:val="24"/>
                <w:lang w:eastAsia="zh-CN"/>
              </w:rPr>
            </w:pPr>
            <w:r w:rsidRPr="00ED4404">
              <w:rPr>
                <w:rFonts w:ascii="Times New Roman" w:eastAsia="Times New Roman" w:hAnsi="Times New Roman"/>
                <w:sz w:val="24"/>
                <w:szCs w:val="24"/>
                <w:lang w:eastAsia="zh-CN"/>
              </w:rPr>
              <w:t xml:space="preserve">- минимальный отступ от красной линии улиц/проездов - </w:t>
            </w:r>
            <w:r w:rsidRPr="00ED4404">
              <w:rPr>
                <w:rFonts w:ascii="Times New Roman" w:eastAsia="Times New Roman" w:hAnsi="Times New Roman"/>
                <w:b/>
                <w:sz w:val="24"/>
                <w:szCs w:val="24"/>
                <w:lang w:eastAsia="zh-CN"/>
              </w:rPr>
              <w:t>5 м;</w:t>
            </w:r>
          </w:p>
          <w:p w:rsidR="00495D0E" w:rsidRDefault="00495D0E" w:rsidP="00495D0E">
            <w:pPr>
              <w:widowControl w:val="0"/>
              <w:jc w:val="center"/>
              <w:rPr>
                <w:rFonts w:ascii="Times New Roman" w:eastAsia="Times New Roman" w:hAnsi="Times New Roman"/>
                <w:b/>
                <w:color w:val="000000"/>
                <w:sz w:val="24"/>
                <w:szCs w:val="24"/>
                <w:lang w:eastAsia="zh-CN"/>
              </w:rPr>
            </w:pP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t>[</w:t>
            </w:r>
            <w:r w:rsidRPr="00ED4404">
              <w:rPr>
                <w:rFonts w:ascii="Times New Roman" w:hAnsi="Times New Roman"/>
                <w:color w:val="000000"/>
                <w:sz w:val="24"/>
                <w:szCs w:val="24"/>
              </w:rPr>
              <w:t>3.4.1</w:t>
            </w:r>
            <w:r w:rsidRPr="00ED4404">
              <w:rPr>
                <w:rFonts w:ascii="Times New Roman" w:eastAsia="SimSun" w:hAnsi="Times New Roman"/>
                <w:color w:val="000000"/>
                <w:sz w:val="24"/>
                <w:szCs w:val="24"/>
              </w:rPr>
              <w:t>] -</w:t>
            </w:r>
            <w:r w:rsidRPr="00ED4404">
              <w:rPr>
                <w:rFonts w:ascii="Times New Roman" w:hAnsi="Times New Roman"/>
                <w:sz w:val="24"/>
                <w:szCs w:val="24"/>
              </w:rPr>
              <w:t xml:space="preserve"> Амбулаторно-</w:t>
            </w:r>
            <w:r w:rsidRPr="00ED4404">
              <w:rPr>
                <w:rFonts w:ascii="Times New Roman" w:hAnsi="Times New Roman"/>
                <w:sz w:val="24"/>
                <w:szCs w:val="24"/>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73789E" w:rsidP="00495D0E">
            <w:pPr>
              <w:autoSpaceDE w:val="0"/>
              <w:rPr>
                <w:rFonts w:ascii="Times New Roman" w:hAnsi="Times New Roman"/>
                <w:sz w:val="24"/>
                <w:szCs w:val="24"/>
              </w:rPr>
            </w:pPr>
            <w:r>
              <w:rPr>
                <w:rFonts w:ascii="Times New Roman" w:eastAsia="SimSun" w:hAnsi="Times New Roman"/>
                <w:color w:val="000000"/>
                <w:sz w:val="24"/>
                <w:szCs w:val="24"/>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vMerge/>
          </w:tcPr>
          <w:p w:rsidR="00495D0E" w:rsidRDefault="00495D0E" w:rsidP="00495D0E">
            <w:pPr>
              <w:widowControl w:val="0"/>
              <w:jc w:val="center"/>
              <w:rPr>
                <w:rFonts w:ascii="Times New Roman" w:eastAsia="Times New Roman" w:hAnsi="Times New Roman"/>
                <w:b/>
                <w:color w:val="000000"/>
                <w:sz w:val="24"/>
                <w:szCs w:val="24"/>
                <w:lang w:eastAsia="zh-CN"/>
              </w:rPr>
            </w:pP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t>ветлечебницы без содержания животных</w:t>
            </w:r>
          </w:p>
        </w:tc>
        <w:tc>
          <w:tcPr>
            <w:tcW w:w="8646" w:type="dxa"/>
            <w:vMerge/>
          </w:tcPr>
          <w:p w:rsidR="00495D0E" w:rsidRDefault="00495D0E" w:rsidP="00495D0E">
            <w:pPr>
              <w:widowControl w:val="0"/>
              <w:jc w:val="center"/>
              <w:rPr>
                <w:rFonts w:ascii="Times New Roman" w:eastAsia="Times New Roman" w:hAnsi="Times New Roman"/>
                <w:b/>
                <w:color w:val="000000"/>
                <w:sz w:val="24"/>
                <w:szCs w:val="24"/>
                <w:lang w:eastAsia="zh-CN"/>
              </w:rPr>
            </w:pP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t>[</w:t>
            </w:r>
            <w:r w:rsidRPr="00ED4404">
              <w:rPr>
                <w:rFonts w:ascii="Times New Roman" w:hAnsi="Times New Roman"/>
                <w:color w:val="000000"/>
                <w:sz w:val="24"/>
                <w:szCs w:val="24"/>
              </w:rPr>
              <w:t>3.6</w:t>
            </w:r>
            <w:r w:rsidRPr="00ED4404">
              <w:rPr>
                <w:rFonts w:ascii="Times New Roman" w:eastAsia="SimSun" w:hAnsi="Times New Roman"/>
                <w:color w:val="000000"/>
                <w:sz w:val="24"/>
                <w:szCs w:val="24"/>
              </w:rPr>
              <w:t>] -</w:t>
            </w:r>
            <w:r w:rsidRPr="00ED4404">
              <w:rPr>
                <w:rFonts w:ascii="Times New Roman" w:hAnsi="Times New Roman"/>
                <w:sz w:val="24"/>
                <w:szCs w:val="24"/>
              </w:rPr>
              <w:t xml:space="preserve"> Культурное развитие</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hAnsi="Times New Roman"/>
                <w:sz w:val="24"/>
                <w:szCs w:val="24"/>
              </w:rPr>
              <w:t>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8646" w:type="dxa"/>
            <w:vMerge/>
          </w:tcPr>
          <w:p w:rsidR="00495D0E" w:rsidRDefault="00495D0E" w:rsidP="00495D0E">
            <w:pPr>
              <w:widowControl w:val="0"/>
              <w:jc w:val="center"/>
              <w:rPr>
                <w:rFonts w:ascii="Times New Roman" w:eastAsia="Times New Roman" w:hAnsi="Times New Roman"/>
                <w:b/>
                <w:color w:val="000000"/>
                <w:sz w:val="24"/>
                <w:szCs w:val="24"/>
                <w:lang w:eastAsia="zh-CN"/>
              </w:rPr>
            </w:pP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t>[4</w:t>
            </w:r>
            <w:r w:rsidRPr="00ED4404">
              <w:rPr>
                <w:rFonts w:ascii="Times New Roman" w:hAnsi="Times New Roman"/>
                <w:color w:val="000000"/>
                <w:sz w:val="24"/>
                <w:szCs w:val="24"/>
              </w:rPr>
              <w:t>.1</w:t>
            </w:r>
            <w:r w:rsidRPr="00ED4404">
              <w:rPr>
                <w:rFonts w:ascii="Times New Roman" w:eastAsia="SimSun" w:hAnsi="Times New Roman"/>
                <w:color w:val="000000"/>
                <w:sz w:val="24"/>
                <w:szCs w:val="24"/>
              </w:rPr>
              <w:t>] - Деловое управление</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t xml:space="preserve">объекты капитального строительства управленческой деятельности, не связанной с </w:t>
            </w:r>
            <w:r w:rsidRPr="00ED4404">
              <w:rPr>
                <w:rFonts w:ascii="Times New Roman" w:eastAsia="SimSun" w:hAnsi="Times New Roman"/>
                <w:color w:val="000000"/>
                <w:sz w:val="24"/>
                <w:szCs w:val="24"/>
              </w:rPr>
              <w:lastRenderedPageBreak/>
              <w:t>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vMerge/>
          </w:tcPr>
          <w:p w:rsidR="00495D0E" w:rsidRDefault="00495D0E" w:rsidP="00495D0E">
            <w:pPr>
              <w:widowControl w:val="0"/>
              <w:jc w:val="center"/>
              <w:rPr>
                <w:rFonts w:ascii="Times New Roman" w:eastAsia="Times New Roman" w:hAnsi="Times New Roman"/>
                <w:b/>
                <w:color w:val="000000"/>
                <w:sz w:val="24"/>
                <w:szCs w:val="24"/>
                <w:lang w:eastAsia="zh-CN"/>
              </w:rPr>
            </w:pP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t>[4</w:t>
            </w:r>
            <w:r w:rsidRPr="00ED4404">
              <w:rPr>
                <w:rFonts w:ascii="Times New Roman" w:hAnsi="Times New Roman"/>
                <w:color w:val="000000"/>
                <w:sz w:val="24"/>
                <w:szCs w:val="24"/>
              </w:rPr>
              <w:t>.5</w:t>
            </w:r>
            <w:r w:rsidRPr="00ED4404">
              <w:rPr>
                <w:rFonts w:ascii="Times New Roman" w:eastAsia="SimSun" w:hAnsi="Times New Roman"/>
                <w:color w:val="000000"/>
                <w:sz w:val="24"/>
                <w:szCs w:val="24"/>
              </w:rPr>
              <w:t xml:space="preserve">] - </w:t>
            </w:r>
            <w:r w:rsidRPr="00ED4404">
              <w:rPr>
                <w:rFonts w:ascii="Times New Roman" w:hAnsi="Times New Roman"/>
                <w:sz w:val="24"/>
                <w:szCs w:val="24"/>
              </w:rPr>
              <w:t>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hAnsi="Times New Roman"/>
                <w:sz w:val="24"/>
                <w:szCs w:val="24"/>
              </w:rPr>
              <w:t>объекты капитального строительства, предназначенные для размещения организаций, оказывающих банковские и страховые услуги</w:t>
            </w:r>
          </w:p>
        </w:tc>
        <w:tc>
          <w:tcPr>
            <w:tcW w:w="8646" w:type="dxa"/>
            <w:vMerge/>
          </w:tcPr>
          <w:p w:rsidR="00495D0E" w:rsidRDefault="00495D0E" w:rsidP="00495D0E">
            <w:pPr>
              <w:widowControl w:val="0"/>
              <w:jc w:val="center"/>
              <w:rPr>
                <w:rFonts w:ascii="Times New Roman" w:eastAsia="Times New Roman" w:hAnsi="Times New Roman"/>
                <w:b/>
                <w:color w:val="000000"/>
                <w:sz w:val="24"/>
                <w:szCs w:val="24"/>
                <w:lang w:eastAsia="zh-CN"/>
              </w:rPr>
            </w:pP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keepLines/>
              <w:widowControl w:val="0"/>
              <w:rPr>
                <w:rFonts w:ascii="Times New Roman" w:hAnsi="Times New Roman"/>
                <w:sz w:val="24"/>
                <w:szCs w:val="24"/>
              </w:rPr>
            </w:pPr>
            <w:r w:rsidRPr="00ED4404">
              <w:rPr>
                <w:rFonts w:ascii="Times New Roman" w:eastAsia="SimSun" w:hAnsi="Times New Roman"/>
                <w:color w:val="000000"/>
                <w:sz w:val="24"/>
                <w:szCs w:val="24"/>
              </w:rPr>
              <w:t>[4</w:t>
            </w:r>
            <w:r w:rsidRPr="00ED4404">
              <w:rPr>
                <w:rFonts w:ascii="Times New Roman" w:hAnsi="Times New Roman"/>
                <w:color w:val="000000"/>
                <w:sz w:val="24"/>
                <w:szCs w:val="24"/>
              </w:rPr>
              <w:t>.6</w:t>
            </w:r>
            <w:r w:rsidRPr="00ED4404">
              <w:rPr>
                <w:rFonts w:ascii="Times New Roman" w:eastAsia="SimSun" w:hAnsi="Times New Roman"/>
                <w:color w:val="000000"/>
                <w:sz w:val="24"/>
                <w:szCs w:val="24"/>
              </w:rPr>
              <w:t xml:space="preserve">]  - </w:t>
            </w:r>
            <w:r w:rsidRPr="00ED4404">
              <w:rPr>
                <w:rFonts w:ascii="Times New Roman" w:hAnsi="Times New Roman"/>
                <w:sz w:val="24"/>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rPr>
                <w:rFonts w:ascii="Times New Roman" w:hAnsi="Times New Roman"/>
                <w:sz w:val="24"/>
                <w:szCs w:val="24"/>
              </w:rPr>
            </w:pPr>
            <w:r>
              <w:rPr>
                <w:rFonts w:ascii="Times New Roman" w:hAnsi="Times New Roman"/>
                <w:sz w:val="24"/>
                <w:szCs w:val="24"/>
              </w:rPr>
              <w:t>о</w:t>
            </w:r>
            <w:r w:rsidRPr="00ED4404">
              <w:rPr>
                <w:rFonts w:ascii="Times New Roman" w:hAnsi="Times New Roman"/>
                <w:sz w:val="24"/>
                <w:szCs w:val="24"/>
              </w:rPr>
              <w:t>бъекты капитального строительства в целях устройства мест общественного питания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95D0E" w:rsidRPr="00ED4404" w:rsidRDefault="00495D0E" w:rsidP="00495D0E">
            <w:pPr>
              <w:rPr>
                <w:rFonts w:ascii="Times New Roman" w:hAnsi="Times New Roman"/>
                <w:sz w:val="24"/>
                <w:szCs w:val="24"/>
              </w:rPr>
            </w:pPr>
            <w:r w:rsidRPr="00ED4404">
              <w:rPr>
                <w:rFonts w:ascii="Times New Roman" w:eastAsia="SimSun" w:hAnsi="Times New Roman"/>
                <w:color w:val="000000"/>
                <w:sz w:val="24"/>
                <w:szCs w:val="24"/>
              </w:rPr>
              <w:t xml:space="preserve">- минимальная/максимальная площадь земельных участков – </w:t>
            </w:r>
            <w:r w:rsidRPr="00ED4404">
              <w:rPr>
                <w:rFonts w:ascii="Times New Roman" w:eastAsia="SimSun" w:hAnsi="Times New Roman"/>
                <w:b/>
                <w:color w:val="000000"/>
                <w:sz w:val="24"/>
                <w:szCs w:val="24"/>
              </w:rPr>
              <w:t>100/2500 кв. м</w:t>
            </w:r>
            <w:r w:rsidRPr="00ED4404">
              <w:rPr>
                <w:rFonts w:ascii="Times New Roman" w:eastAsia="SimSun" w:hAnsi="Times New Roman"/>
                <w:color w:val="000000"/>
                <w:sz w:val="24"/>
                <w:szCs w:val="24"/>
              </w:rPr>
              <w:t>;</w:t>
            </w:r>
          </w:p>
          <w:p w:rsidR="00495D0E" w:rsidRDefault="00495D0E" w:rsidP="00495D0E">
            <w:pPr>
              <w:rPr>
                <w:rFonts w:ascii="Times New Roman" w:hAnsi="Times New Roman"/>
                <w:sz w:val="24"/>
                <w:szCs w:val="24"/>
              </w:rPr>
            </w:pPr>
            <w:r w:rsidRPr="00ED4404">
              <w:rPr>
                <w:rFonts w:ascii="Times New Roman" w:hAnsi="Times New Roman"/>
                <w:sz w:val="24"/>
                <w:szCs w:val="24"/>
              </w:rPr>
              <w:t xml:space="preserve">- минимальная ширина земельных участков вдоль фронта улицы (проезда) </w:t>
            </w:r>
          </w:p>
          <w:p w:rsidR="00495D0E" w:rsidRPr="00ED4404" w:rsidRDefault="00495D0E" w:rsidP="00495D0E">
            <w:pPr>
              <w:rPr>
                <w:rFonts w:ascii="Times New Roman" w:eastAsia="SimSun" w:hAnsi="Times New Roman"/>
                <w:color w:val="000000"/>
                <w:sz w:val="24"/>
                <w:szCs w:val="24"/>
              </w:rPr>
            </w:pPr>
            <w:r w:rsidRPr="00ED4404">
              <w:rPr>
                <w:rFonts w:ascii="Times New Roman" w:hAnsi="Times New Roman"/>
                <w:sz w:val="24"/>
                <w:szCs w:val="24"/>
              </w:rPr>
              <w:t xml:space="preserve">– </w:t>
            </w:r>
            <w:r w:rsidRPr="00ED4404">
              <w:rPr>
                <w:rFonts w:ascii="Times New Roman" w:hAnsi="Times New Roman"/>
                <w:b/>
                <w:sz w:val="24"/>
                <w:szCs w:val="24"/>
              </w:rPr>
              <w:t>10 м</w:t>
            </w:r>
            <w:r w:rsidRPr="00ED4404">
              <w:rPr>
                <w:rFonts w:ascii="Times New Roman" w:hAnsi="Times New Roman"/>
                <w:sz w:val="24"/>
                <w:szCs w:val="24"/>
              </w:rPr>
              <w:t xml:space="preserve">; </w:t>
            </w:r>
          </w:p>
          <w:p w:rsidR="00495D0E" w:rsidRPr="00ED4404" w:rsidRDefault="00495D0E" w:rsidP="00495D0E">
            <w:pPr>
              <w:rPr>
                <w:rFonts w:ascii="Times New Roman" w:hAnsi="Times New Roman"/>
                <w:sz w:val="24"/>
                <w:szCs w:val="24"/>
              </w:rPr>
            </w:pPr>
            <w:r w:rsidRPr="00ED4404">
              <w:rPr>
                <w:rFonts w:ascii="Times New Roman" w:eastAsia="SimSun" w:hAnsi="Times New Roman"/>
                <w:color w:val="000000"/>
                <w:sz w:val="24"/>
                <w:szCs w:val="24"/>
              </w:rPr>
              <w:t xml:space="preserve">- максимальное количество надземных этажей зданий – </w:t>
            </w:r>
            <w:r w:rsidRPr="00ED4404">
              <w:rPr>
                <w:rFonts w:ascii="Times New Roman" w:eastAsia="SimSun" w:hAnsi="Times New Roman"/>
                <w:b/>
                <w:color w:val="000000"/>
                <w:sz w:val="24"/>
                <w:szCs w:val="24"/>
              </w:rPr>
              <w:t>3 этажа</w:t>
            </w:r>
            <w:r w:rsidRPr="00ED4404">
              <w:rPr>
                <w:rFonts w:ascii="Times New Roman" w:eastAsia="SimSun" w:hAnsi="Times New Roman"/>
                <w:color w:val="000000"/>
                <w:sz w:val="24"/>
                <w:szCs w:val="24"/>
              </w:rPr>
              <w:t xml:space="preserve"> (включая мансардный этаж);</w:t>
            </w:r>
          </w:p>
          <w:p w:rsidR="00495D0E" w:rsidRPr="00ED4404" w:rsidRDefault="00495D0E" w:rsidP="00495D0E">
            <w:pPr>
              <w:jc w:val="both"/>
              <w:rPr>
                <w:rFonts w:ascii="Times New Roman" w:eastAsia="SimSun" w:hAnsi="Times New Roman"/>
                <w:color w:val="000000"/>
                <w:sz w:val="24"/>
                <w:szCs w:val="24"/>
              </w:rPr>
            </w:pPr>
            <w:r w:rsidRPr="00ED4404">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ED4404">
              <w:rPr>
                <w:rFonts w:ascii="Times New Roman" w:hAnsi="Times New Roman"/>
                <w:b/>
                <w:sz w:val="24"/>
                <w:szCs w:val="24"/>
              </w:rPr>
              <w:t>12 м</w:t>
            </w:r>
            <w:r w:rsidRPr="00ED4404">
              <w:rPr>
                <w:rFonts w:ascii="Times New Roman" w:hAnsi="Times New Roman"/>
                <w:sz w:val="24"/>
                <w:szCs w:val="24"/>
              </w:rPr>
              <w:t>;</w:t>
            </w:r>
          </w:p>
          <w:p w:rsidR="00495D0E" w:rsidRPr="00ED4404" w:rsidRDefault="00495D0E" w:rsidP="00495D0E">
            <w:pPr>
              <w:keepLines/>
              <w:overflowPunct w:val="0"/>
              <w:autoSpaceDE w:val="0"/>
              <w:jc w:val="both"/>
              <w:rPr>
                <w:rFonts w:ascii="Times New Roman" w:hAnsi="Times New Roman"/>
                <w:sz w:val="24"/>
                <w:szCs w:val="24"/>
              </w:rPr>
            </w:pPr>
            <w:r w:rsidRPr="00ED4404">
              <w:rPr>
                <w:rFonts w:ascii="Times New Roman" w:eastAsia="SimSun" w:hAnsi="Times New Roman"/>
                <w:color w:val="000000"/>
                <w:sz w:val="24"/>
                <w:szCs w:val="24"/>
              </w:rPr>
              <w:t xml:space="preserve">- максимальный процент застройки в границах земельного участка – </w:t>
            </w:r>
            <w:r w:rsidRPr="00ED4404">
              <w:rPr>
                <w:rFonts w:ascii="Times New Roman" w:eastAsia="SimSun" w:hAnsi="Times New Roman"/>
                <w:b/>
                <w:color w:val="000000"/>
                <w:sz w:val="24"/>
                <w:szCs w:val="24"/>
              </w:rPr>
              <w:t>80%</w:t>
            </w:r>
            <w:r w:rsidRPr="00ED4404">
              <w:rPr>
                <w:rFonts w:ascii="Times New Roman" w:eastAsia="SimSun" w:hAnsi="Times New Roman"/>
                <w:color w:val="000000"/>
                <w:sz w:val="24"/>
                <w:szCs w:val="24"/>
              </w:rPr>
              <w:t>;</w:t>
            </w:r>
          </w:p>
          <w:p w:rsidR="00495D0E" w:rsidRPr="00ED4404" w:rsidRDefault="00495D0E" w:rsidP="00495D0E">
            <w:pPr>
              <w:rPr>
                <w:rFonts w:ascii="Times New Roman" w:hAnsi="Times New Roman"/>
                <w:sz w:val="24"/>
                <w:szCs w:val="24"/>
              </w:rPr>
            </w:pPr>
            <w:r w:rsidRPr="00ED4404">
              <w:rPr>
                <w:rFonts w:ascii="Times New Roman" w:hAnsi="Times New Roman"/>
                <w:sz w:val="24"/>
                <w:szCs w:val="24"/>
              </w:rPr>
              <w:t xml:space="preserve">- минимальные отступы до границ смежных земельных участков - </w:t>
            </w:r>
            <w:r w:rsidRPr="00ED4404">
              <w:rPr>
                <w:rFonts w:ascii="Times New Roman" w:hAnsi="Times New Roman"/>
                <w:b/>
                <w:sz w:val="24"/>
                <w:szCs w:val="24"/>
              </w:rPr>
              <w:t xml:space="preserve">3 м  </w:t>
            </w:r>
          </w:p>
          <w:p w:rsidR="00495D0E" w:rsidRPr="00ED4404" w:rsidRDefault="00495D0E" w:rsidP="00495D0E">
            <w:pPr>
              <w:tabs>
                <w:tab w:val="left" w:pos="2520"/>
              </w:tabs>
              <w:rPr>
                <w:rFonts w:ascii="Times New Roman" w:eastAsia="SimSun" w:hAnsi="Times New Roman"/>
                <w:color w:val="000000"/>
                <w:sz w:val="24"/>
                <w:szCs w:val="24"/>
              </w:rPr>
            </w:pPr>
            <w:r w:rsidRPr="00ED4404">
              <w:rPr>
                <w:rFonts w:ascii="Times New Roman" w:hAnsi="Times New Roman"/>
                <w:sz w:val="24"/>
                <w:szCs w:val="24"/>
              </w:rPr>
              <w:t xml:space="preserve">- минимальный отступ от красной линии улиц/проездов - </w:t>
            </w:r>
            <w:r w:rsidRPr="00ED4404">
              <w:rPr>
                <w:rFonts w:ascii="Times New Roman" w:hAnsi="Times New Roman"/>
                <w:b/>
                <w:sz w:val="24"/>
                <w:szCs w:val="24"/>
              </w:rPr>
              <w:t>5 м;</w:t>
            </w:r>
          </w:p>
          <w:p w:rsidR="00495D0E" w:rsidRPr="00ED4404" w:rsidRDefault="00495D0E" w:rsidP="00495D0E">
            <w:pPr>
              <w:rPr>
                <w:rFonts w:ascii="Times New Roman" w:eastAsia="SimSun" w:hAnsi="Times New Roman"/>
                <w:color w:val="000000"/>
                <w:sz w:val="24"/>
                <w:szCs w:val="24"/>
              </w:rPr>
            </w:pPr>
            <w:r w:rsidRPr="00ED4404">
              <w:rPr>
                <w:rFonts w:ascii="Times New Roman" w:eastAsia="SimSun" w:hAnsi="Times New Roman"/>
                <w:color w:val="000000"/>
                <w:sz w:val="24"/>
                <w:szCs w:val="24"/>
              </w:rPr>
              <w:t xml:space="preserve">- максимальное количество посадочных мест – </w:t>
            </w:r>
            <w:r w:rsidRPr="00ED4404">
              <w:rPr>
                <w:rFonts w:ascii="Times New Roman" w:eastAsia="SimSun" w:hAnsi="Times New Roman"/>
                <w:b/>
                <w:color w:val="000000"/>
                <w:sz w:val="24"/>
                <w:szCs w:val="24"/>
              </w:rPr>
              <w:t>50.</w:t>
            </w:r>
          </w:p>
          <w:p w:rsidR="00495D0E" w:rsidRPr="00ED4404" w:rsidRDefault="00495D0E" w:rsidP="00495D0E">
            <w:pPr>
              <w:rPr>
                <w:rFonts w:ascii="Times New Roman" w:hAnsi="Times New Roman"/>
                <w:sz w:val="24"/>
                <w:szCs w:val="24"/>
              </w:rPr>
            </w:pPr>
            <w:r w:rsidRPr="00ED4404">
              <w:rPr>
                <w:rFonts w:ascii="Times New Roman" w:eastAsia="SimSun" w:hAnsi="Times New Roman"/>
                <w:color w:val="000000"/>
                <w:sz w:val="24"/>
                <w:szCs w:val="24"/>
              </w:rPr>
              <w:t>Допускается размещать объекты с ограничением по времени работы.</w:t>
            </w: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85740D" w:rsidRDefault="00495D0E" w:rsidP="00495D0E">
            <w:pPr>
              <w:widowControl w:val="0"/>
              <w:rPr>
                <w:rFonts w:ascii="Times New Roman" w:hAnsi="Times New Roman"/>
                <w:sz w:val="24"/>
                <w:szCs w:val="24"/>
              </w:rPr>
            </w:pPr>
            <w:r w:rsidRPr="0085740D">
              <w:rPr>
                <w:rFonts w:ascii="Times New Roman" w:eastAsia="SimSun" w:hAnsi="Times New Roman"/>
                <w:color w:val="000000"/>
                <w:sz w:val="24"/>
                <w:szCs w:val="24"/>
              </w:rPr>
              <w:t>[</w:t>
            </w:r>
            <w:r w:rsidRPr="0085740D">
              <w:rPr>
                <w:rFonts w:ascii="Times New Roman" w:hAnsi="Times New Roman"/>
                <w:color w:val="000000"/>
                <w:sz w:val="24"/>
                <w:szCs w:val="24"/>
              </w:rPr>
              <w:t>4.7</w:t>
            </w:r>
            <w:r w:rsidRPr="0085740D">
              <w:rPr>
                <w:rFonts w:ascii="Times New Roman" w:eastAsia="SimSun" w:hAnsi="Times New Roman"/>
                <w:color w:val="000000"/>
                <w:sz w:val="24"/>
                <w:szCs w:val="24"/>
              </w:rPr>
              <w:t>]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495D0E" w:rsidRPr="0085740D" w:rsidRDefault="00495D0E" w:rsidP="00495D0E">
            <w:pPr>
              <w:widowControl w:val="0"/>
              <w:rPr>
                <w:rFonts w:ascii="Times New Roman" w:hAnsi="Times New Roman"/>
                <w:sz w:val="24"/>
                <w:szCs w:val="24"/>
              </w:rPr>
            </w:pPr>
            <w:r>
              <w:rPr>
                <w:rFonts w:ascii="Times New Roman" w:hAnsi="Times New Roman"/>
                <w:sz w:val="24"/>
                <w:szCs w:val="24"/>
              </w:rPr>
              <w:t>г</w:t>
            </w:r>
            <w:r w:rsidRPr="0085740D">
              <w:rPr>
                <w:rFonts w:ascii="Times New Roman" w:hAnsi="Times New Roman"/>
                <w:sz w:val="24"/>
                <w:szCs w:val="24"/>
              </w:rPr>
              <w:t>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95D0E" w:rsidRPr="0085740D" w:rsidRDefault="00495D0E" w:rsidP="00495D0E">
            <w:pPr>
              <w:widowControl w:val="0"/>
              <w:rPr>
                <w:rFonts w:ascii="Times New Roman" w:hAnsi="Times New Roman"/>
                <w:sz w:val="24"/>
                <w:szCs w:val="24"/>
              </w:rPr>
            </w:pPr>
            <w:r w:rsidRPr="0085740D">
              <w:rPr>
                <w:rFonts w:ascii="Times New Roman" w:eastAsia="SimSun" w:hAnsi="Times New Roman"/>
                <w:color w:val="000000"/>
                <w:sz w:val="24"/>
                <w:szCs w:val="24"/>
              </w:rPr>
              <w:t xml:space="preserve">- минимальная/максимальная площадь земельных </w:t>
            </w:r>
            <w:proofErr w:type="gramStart"/>
            <w:r w:rsidRPr="0085740D">
              <w:rPr>
                <w:rFonts w:ascii="Times New Roman" w:eastAsia="SimSun" w:hAnsi="Times New Roman"/>
                <w:color w:val="000000"/>
                <w:sz w:val="24"/>
                <w:szCs w:val="24"/>
              </w:rPr>
              <w:t>участков  –</w:t>
            </w:r>
            <w:proofErr w:type="gramEnd"/>
            <w:r w:rsidRPr="0085740D">
              <w:rPr>
                <w:rFonts w:ascii="Times New Roman" w:eastAsia="SimSun" w:hAnsi="Times New Roman"/>
                <w:color w:val="000000"/>
                <w:sz w:val="24"/>
                <w:szCs w:val="24"/>
              </w:rPr>
              <w:t xml:space="preserve"> </w:t>
            </w:r>
            <w:r w:rsidRPr="0085740D">
              <w:rPr>
                <w:rFonts w:ascii="Times New Roman" w:eastAsia="SimSun" w:hAnsi="Times New Roman"/>
                <w:b/>
                <w:color w:val="000000"/>
                <w:sz w:val="24"/>
                <w:szCs w:val="24"/>
              </w:rPr>
              <w:t>400/2500 кв. м</w:t>
            </w:r>
            <w:r w:rsidRPr="0085740D">
              <w:rPr>
                <w:rFonts w:ascii="Times New Roman" w:eastAsia="SimSun" w:hAnsi="Times New Roman"/>
                <w:color w:val="000000"/>
                <w:sz w:val="24"/>
                <w:szCs w:val="24"/>
              </w:rPr>
              <w:t>;</w:t>
            </w:r>
          </w:p>
          <w:p w:rsidR="00495D0E" w:rsidRDefault="00495D0E" w:rsidP="00495D0E">
            <w:pPr>
              <w:widowControl w:val="0"/>
              <w:rPr>
                <w:rFonts w:ascii="Times New Roman" w:hAnsi="Times New Roman"/>
                <w:sz w:val="24"/>
                <w:szCs w:val="24"/>
              </w:rPr>
            </w:pPr>
            <w:r w:rsidRPr="0085740D">
              <w:rPr>
                <w:rFonts w:ascii="Times New Roman" w:hAnsi="Times New Roman"/>
                <w:sz w:val="24"/>
                <w:szCs w:val="24"/>
              </w:rPr>
              <w:t xml:space="preserve">- минимальная ширина земельных участков вдоль фронта улицы (проезда) </w:t>
            </w:r>
          </w:p>
          <w:p w:rsidR="00495D0E" w:rsidRPr="0085740D" w:rsidRDefault="00495D0E" w:rsidP="00495D0E">
            <w:pPr>
              <w:widowControl w:val="0"/>
              <w:rPr>
                <w:rFonts w:ascii="Times New Roman" w:eastAsia="SimSun" w:hAnsi="Times New Roman"/>
                <w:color w:val="000000"/>
                <w:sz w:val="24"/>
                <w:szCs w:val="24"/>
              </w:rPr>
            </w:pPr>
            <w:r w:rsidRPr="0085740D">
              <w:rPr>
                <w:rFonts w:ascii="Times New Roman" w:hAnsi="Times New Roman"/>
                <w:sz w:val="24"/>
                <w:szCs w:val="24"/>
              </w:rPr>
              <w:t xml:space="preserve">– </w:t>
            </w:r>
            <w:r w:rsidRPr="0085740D">
              <w:rPr>
                <w:rFonts w:ascii="Times New Roman" w:hAnsi="Times New Roman"/>
                <w:b/>
                <w:sz w:val="24"/>
                <w:szCs w:val="24"/>
              </w:rPr>
              <w:t>10 м</w:t>
            </w:r>
            <w:r w:rsidRPr="0085740D">
              <w:rPr>
                <w:rFonts w:ascii="Times New Roman" w:hAnsi="Times New Roman"/>
                <w:sz w:val="24"/>
                <w:szCs w:val="24"/>
              </w:rPr>
              <w:t xml:space="preserve">; </w:t>
            </w:r>
          </w:p>
          <w:p w:rsidR="00495D0E" w:rsidRPr="0085740D" w:rsidRDefault="00495D0E" w:rsidP="00495D0E">
            <w:pPr>
              <w:widowControl w:val="0"/>
              <w:rPr>
                <w:rFonts w:ascii="Times New Roman" w:hAnsi="Times New Roman"/>
                <w:sz w:val="24"/>
                <w:szCs w:val="24"/>
              </w:rPr>
            </w:pPr>
            <w:r w:rsidRPr="0085740D">
              <w:rPr>
                <w:rFonts w:ascii="Times New Roman" w:eastAsia="SimSun" w:hAnsi="Times New Roman"/>
                <w:color w:val="000000"/>
                <w:sz w:val="24"/>
                <w:szCs w:val="24"/>
              </w:rPr>
              <w:t xml:space="preserve">- максимальное количество надземных этажей зданий – </w:t>
            </w:r>
            <w:r w:rsidRPr="0085740D">
              <w:rPr>
                <w:rFonts w:ascii="Times New Roman" w:eastAsia="SimSun" w:hAnsi="Times New Roman"/>
                <w:b/>
                <w:color w:val="000000"/>
                <w:sz w:val="24"/>
                <w:szCs w:val="24"/>
              </w:rPr>
              <w:t>3 этажа</w:t>
            </w:r>
            <w:r w:rsidRPr="0085740D">
              <w:rPr>
                <w:rFonts w:ascii="Times New Roman" w:eastAsia="SimSun" w:hAnsi="Times New Roman"/>
                <w:color w:val="000000"/>
                <w:sz w:val="24"/>
                <w:szCs w:val="24"/>
              </w:rPr>
              <w:t xml:space="preserve"> (включая мансардный этаж);</w:t>
            </w:r>
          </w:p>
          <w:p w:rsidR="00495D0E" w:rsidRPr="0085740D" w:rsidRDefault="00495D0E" w:rsidP="00495D0E">
            <w:pPr>
              <w:widowControl w:val="0"/>
              <w:jc w:val="both"/>
              <w:rPr>
                <w:rFonts w:ascii="Times New Roman" w:eastAsia="SimSun" w:hAnsi="Times New Roman"/>
                <w:color w:val="000000"/>
                <w:sz w:val="24"/>
                <w:szCs w:val="24"/>
              </w:rPr>
            </w:pPr>
            <w:r w:rsidRPr="0085740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85740D">
              <w:rPr>
                <w:rFonts w:ascii="Times New Roman" w:hAnsi="Times New Roman"/>
                <w:b/>
                <w:sz w:val="24"/>
                <w:szCs w:val="24"/>
              </w:rPr>
              <w:t>12 м</w:t>
            </w:r>
            <w:r w:rsidRPr="0085740D">
              <w:rPr>
                <w:rFonts w:ascii="Times New Roman" w:hAnsi="Times New Roman"/>
                <w:sz w:val="24"/>
                <w:szCs w:val="24"/>
              </w:rPr>
              <w:t>;</w:t>
            </w:r>
          </w:p>
          <w:p w:rsidR="00495D0E" w:rsidRPr="0085740D" w:rsidRDefault="00495D0E" w:rsidP="00495D0E">
            <w:pPr>
              <w:widowControl w:val="0"/>
              <w:overflowPunct w:val="0"/>
              <w:autoSpaceDE w:val="0"/>
              <w:jc w:val="both"/>
              <w:rPr>
                <w:rFonts w:ascii="Times New Roman" w:hAnsi="Times New Roman"/>
                <w:sz w:val="24"/>
                <w:szCs w:val="24"/>
              </w:rPr>
            </w:pPr>
            <w:r w:rsidRPr="0085740D">
              <w:rPr>
                <w:rFonts w:ascii="Times New Roman" w:eastAsia="SimSun" w:hAnsi="Times New Roman"/>
                <w:color w:val="000000"/>
                <w:sz w:val="24"/>
                <w:szCs w:val="24"/>
              </w:rPr>
              <w:lastRenderedPageBreak/>
              <w:t xml:space="preserve">- максимальный процент застройки в границах земельного участка – </w:t>
            </w:r>
            <w:r w:rsidRPr="0085740D">
              <w:rPr>
                <w:rFonts w:ascii="Times New Roman" w:eastAsia="SimSun" w:hAnsi="Times New Roman"/>
                <w:b/>
                <w:color w:val="000000"/>
                <w:sz w:val="24"/>
                <w:szCs w:val="24"/>
              </w:rPr>
              <w:t>80%</w:t>
            </w:r>
            <w:r w:rsidRPr="0085740D">
              <w:rPr>
                <w:rFonts w:ascii="Times New Roman" w:eastAsia="SimSun" w:hAnsi="Times New Roman"/>
                <w:color w:val="000000"/>
                <w:sz w:val="24"/>
                <w:szCs w:val="24"/>
              </w:rPr>
              <w:t>;</w:t>
            </w:r>
          </w:p>
          <w:p w:rsidR="00495D0E" w:rsidRPr="0085740D" w:rsidRDefault="00495D0E" w:rsidP="00495D0E">
            <w:pPr>
              <w:widowControl w:val="0"/>
              <w:rPr>
                <w:rFonts w:ascii="Times New Roman" w:hAnsi="Times New Roman"/>
                <w:sz w:val="24"/>
                <w:szCs w:val="24"/>
              </w:rPr>
            </w:pPr>
            <w:r w:rsidRPr="0085740D">
              <w:rPr>
                <w:rFonts w:ascii="Times New Roman" w:hAnsi="Times New Roman"/>
                <w:sz w:val="24"/>
                <w:szCs w:val="24"/>
              </w:rPr>
              <w:t xml:space="preserve">- минимальные отступы до границ смежных земельных участков - </w:t>
            </w:r>
            <w:r w:rsidRPr="0085740D">
              <w:rPr>
                <w:rFonts w:ascii="Times New Roman" w:hAnsi="Times New Roman"/>
                <w:b/>
                <w:sz w:val="24"/>
                <w:szCs w:val="24"/>
              </w:rPr>
              <w:t xml:space="preserve">3 м  </w:t>
            </w:r>
          </w:p>
          <w:p w:rsidR="00495D0E" w:rsidRPr="0085740D" w:rsidRDefault="00495D0E" w:rsidP="00495D0E">
            <w:pPr>
              <w:widowControl w:val="0"/>
              <w:tabs>
                <w:tab w:val="left" w:pos="2520"/>
              </w:tabs>
              <w:rPr>
                <w:rFonts w:ascii="Times New Roman" w:eastAsia="SimSun" w:hAnsi="Times New Roman"/>
                <w:color w:val="000000"/>
                <w:sz w:val="24"/>
                <w:szCs w:val="24"/>
              </w:rPr>
            </w:pPr>
            <w:r w:rsidRPr="0085740D">
              <w:rPr>
                <w:rFonts w:ascii="Times New Roman" w:hAnsi="Times New Roman"/>
                <w:sz w:val="24"/>
                <w:szCs w:val="24"/>
              </w:rPr>
              <w:t xml:space="preserve">- минимальный отступ от красной линии улиц/проездов - </w:t>
            </w:r>
            <w:r w:rsidRPr="0085740D">
              <w:rPr>
                <w:rFonts w:ascii="Times New Roman" w:hAnsi="Times New Roman"/>
                <w:b/>
                <w:sz w:val="24"/>
                <w:szCs w:val="24"/>
              </w:rPr>
              <w:t>5 м;</w:t>
            </w:r>
          </w:p>
          <w:p w:rsidR="00495D0E" w:rsidRPr="0085740D" w:rsidRDefault="00495D0E" w:rsidP="00495D0E">
            <w:pPr>
              <w:widowControl w:val="0"/>
              <w:tabs>
                <w:tab w:val="left" w:pos="2520"/>
              </w:tabs>
              <w:rPr>
                <w:rFonts w:ascii="Times New Roman" w:hAnsi="Times New Roman"/>
                <w:sz w:val="24"/>
                <w:szCs w:val="24"/>
              </w:rPr>
            </w:pPr>
            <w:r w:rsidRPr="0085740D">
              <w:rPr>
                <w:rFonts w:ascii="Times New Roman" w:eastAsia="SimSun" w:hAnsi="Times New Roman"/>
                <w:color w:val="000000"/>
                <w:sz w:val="24"/>
                <w:szCs w:val="24"/>
              </w:rPr>
              <w:t xml:space="preserve">- максимальное количество номеров – </w:t>
            </w:r>
            <w:r w:rsidRPr="0085740D">
              <w:rPr>
                <w:rFonts w:ascii="Times New Roman" w:eastAsia="SimSun" w:hAnsi="Times New Roman"/>
                <w:b/>
                <w:color w:val="000000"/>
                <w:sz w:val="24"/>
                <w:szCs w:val="24"/>
              </w:rPr>
              <w:t>30.</w:t>
            </w: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85740D" w:rsidRDefault="00495D0E" w:rsidP="00495D0E">
            <w:pPr>
              <w:keepLines/>
              <w:widowControl w:val="0"/>
              <w:rPr>
                <w:rFonts w:ascii="Times New Roman" w:hAnsi="Times New Roman"/>
                <w:sz w:val="24"/>
                <w:szCs w:val="24"/>
              </w:rPr>
            </w:pPr>
            <w:r w:rsidRPr="0085740D">
              <w:rPr>
                <w:rFonts w:ascii="Times New Roman" w:eastAsia="SimSun" w:hAnsi="Times New Roman"/>
                <w:color w:val="000000"/>
                <w:sz w:val="24"/>
                <w:szCs w:val="24"/>
              </w:rPr>
              <w:lastRenderedPageBreak/>
              <w:t>[</w:t>
            </w:r>
            <w:r w:rsidRPr="0085740D">
              <w:rPr>
                <w:rFonts w:ascii="Times New Roman" w:hAnsi="Times New Roman"/>
                <w:color w:val="000000"/>
                <w:sz w:val="24"/>
                <w:szCs w:val="24"/>
              </w:rPr>
              <w:t>3.5.1</w:t>
            </w:r>
            <w:r w:rsidRPr="0085740D">
              <w:rPr>
                <w:rFonts w:ascii="Times New Roman" w:eastAsia="SimSun" w:hAnsi="Times New Roman"/>
                <w:color w:val="000000"/>
                <w:sz w:val="24"/>
                <w:szCs w:val="24"/>
              </w:rPr>
              <w:t>] -</w:t>
            </w:r>
            <w:r w:rsidRPr="0085740D">
              <w:rPr>
                <w:rFonts w:ascii="Times New Roman" w:hAnsi="Times New Roman"/>
                <w:sz w:val="24"/>
                <w:szCs w:val="24"/>
              </w:rPr>
              <w:t xml:space="preserve"> 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495D0E" w:rsidRPr="0085740D" w:rsidRDefault="00495D0E" w:rsidP="00495D0E">
            <w:pPr>
              <w:rPr>
                <w:rFonts w:ascii="Times New Roman" w:hAnsi="Times New Roman"/>
                <w:sz w:val="24"/>
                <w:szCs w:val="24"/>
              </w:rPr>
            </w:pPr>
            <w:r w:rsidRPr="0085740D">
              <w:rPr>
                <w:rFonts w:ascii="Times New Roman" w:eastAsia="SimSun" w:hAnsi="Times New Roman"/>
                <w:color w:val="000000"/>
                <w:sz w:val="24"/>
                <w:szCs w:val="24"/>
              </w:rPr>
              <w:t>объекты капитального строительства, предназначенные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95D0E" w:rsidRPr="0085740D" w:rsidRDefault="00495D0E" w:rsidP="00495D0E">
            <w:pPr>
              <w:rPr>
                <w:rFonts w:ascii="Times New Roman" w:eastAsia="SimSun" w:hAnsi="Times New Roman"/>
                <w:color w:val="000000"/>
                <w:sz w:val="24"/>
                <w:szCs w:val="24"/>
              </w:rPr>
            </w:pPr>
            <w:r w:rsidRPr="0085740D">
              <w:rPr>
                <w:rFonts w:ascii="Times New Roman" w:eastAsia="SimSun" w:hAnsi="Times New Roman"/>
                <w:color w:val="000000"/>
                <w:sz w:val="24"/>
                <w:szCs w:val="24"/>
              </w:rPr>
              <w:t xml:space="preserve">- минимальная/максимальная площадь земельных </w:t>
            </w:r>
            <w:proofErr w:type="gramStart"/>
            <w:r w:rsidRPr="0085740D">
              <w:rPr>
                <w:rFonts w:ascii="Times New Roman" w:eastAsia="SimSun" w:hAnsi="Times New Roman"/>
                <w:color w:val="000000"/>
                <w:sz w:val="24"/>
                <w:szCs w:val="24"/>
              </w:rPr>
              <w:t>участков  –</w:t>
            </w:r>
            <w:proofErr w:type="gramEnd"/>
            <w:r w:rsidRPr="0085740D">
              <w:rPr>
                <w:rFonts w:ascii="Times New Roman" w:eastAsia="SimSun" w:hAnsi="Times New Roman"/>
                <w:color w:val="000000"/>
                <w:sz w:val="24"/>
                <w:szCs w:val="24"/>
              </w:rPr>
              <w:t xml:space="preserve"> </w:t>
            </w:r>
            <w:r w:rsidRPr="0085740D">
              <w:rPr>
                <w:rFonts w:ascii="Times New Roman" w:eastAsia="SimSun" w:hAnsi="Times New Roman"/>
                <w:b/>
                <w:color w:val="000000"/>
                <w:sz w:val="24"/>
                <w:szCs w:val="24"/>
              </w:rPr>
              <w:t>400/15000 кв. м</w:t>
            </w:r>
            <w:r w:rsidRPr="0085740D">
              <w:rPr>
                <w:rFonts w:ascii="Times New Roman" w:eastAsia="SimSun" w:hAnsi="Times New Roman"/>
                <w:color w:val="000000"/>
                <w:sz w:val="24"/>
                <w:szCs w:val="24"/>
              </w:rPr>
              <w:t>;</w:t>
            </w:r>
          </w:p>
          <w:p w:rsidR="00495D0E" w:rsidRPr="0085740D" w:rsidRDefault="00495D0E" w:rsidP="00495D0E">
            <w:pPr>
              <w:rPr>
                <w:rFonts w:ascii="Times New Roman" w:eastAsia="SimSun" w:hAnsi="Times New Roman"/>
                <w:color w:val="000000"/>
                <w:sz w:val="24"/>
                <w:szCs w:val="24"/>
              </w:rPr>
            </w:pPr>
            <w:r>
              <w:rPr>
                <w:rFonts w:ascii="Times New Roman" w:eastAsia="SimSun" w:hAnsi="Times New Roman"/>
                <w:color w:val="000000"/>
                <w:sz w:val="24"/>
                <w:szCs w:val="24"/>
              </w:rPr>
              <w:t xml:space="preserve">- </w:t>
            </w:r>
            <w:r w:rsidRPr="0085740D">
              <w:rPr>
                <w:rFonts w:ascii="Times New Roman" w:eastAsia="SimSun" w:hAnsi="Times New Roman"/>
                <w:color w:val="000000"/>
                <w:sz w:val="24"/>
                <w:szCs w:val="24"/>
              </w:rPr>
              <w:t>минимальная ширина земельных участков вдоль фронта улицы (</w:t>
            </w:r>
            <w:proofErr w:type="gramStart"/>
            <w:r w:rsidRPr="0085740D">
              <w:rPr>
                <w:rFonts w:ascii="Times New Roman" w:eastAsia="SimSun" w:hAnsi="Times New Roman"/>
                <w:color w:val="000000"/>
                <w:sz w:val="24"/>
                <w:szCs w:val="24"/>
              </w:rPr>
              <w:t xml:space="preserve">проезда) </w:t>
            </w:r>
            <w:r>
              <w:rPr>
                <w:rFonts w:ascii="Times New Roman" w:eastAsia="SimSun" w:hAnsi="Times New Roman"/>
                <w:color w:val="000000"/>
                <w:sz w:val="24"/>
                <w:szCs w:val="24"/>
              </w:rPr>
              <w:t xml:space="preserve">  </w:t>
            </w:r>
            <w:proofErr w:type="gramEnd"/>
            <w:r>
              <w:rPr>
                <w:rFonts w:ascii="Times New Roman" w:eastAsia="SimSun" w:hAnsi="Times New Roman"/>
                <w:color w:val="000000"/>
                <w:sz w:val="24"/>
                <w:szCs w:val="24"/>
              </w:rPr>
              <w:t xml:space="preserve">        </w:t>
            </w:r>
            <w:r w:rsidRPr="0085740D">
              <w:rPr>
                <w:rFonts w:ascii="Times New Roman" w:eastAsia="SimSun" w:hAnsi="Times New Roman"/>
                <w:color w:val="000000"/>
                <w:sz w:val="24"/>
                <w:szCs w:val="24"/>
              </w:rPr>
              <w:t xml:space="preserve">– </w:t>
            </w:r>
            <w:r w:rsidRPr="0085740D">
              <w:rPr>
                <w:rFonts w:ascii="Times New Roman" w:eastAsia="SimSun" w:hAnsi="Times New Roman"/>
                <w:b/>
                <w:color w:val="000000"/>
                <w:sz w:val="24"/>
                <w:szCs w:val="24"/>
              </w:rPr>
              <w:t>20 м</w:t>
            </w:r>
            <w:r w:rsidRPr="0085740D">
              <w:rPr>
                <w:rFonts w:ascii="Times New Roman" w:eastAsia="SimSun" w:hAnsi="Times New Roman"/>
                <w:color w:val="000000"/>
                <w:sz w:val="24"/>
                <w:szCs w:val="24"/>
              </w:rPr>
              <w:t>;</w:t>
            </w:r>
          </w:p>
          <w:p w:rsidR="00495D0E" w:rsidRPr="0085740D" w:rsidRDefault="00495D0E" w:rsidP="00495D0E">
            <w:pPr>
              <w:rPr>
                <w:rFonts w:ascii="Times New Roman" w:hAnsi="Times New Roman"/>
                <w:sz w:val="24"/>
                <w:szCs w:val="24"/>
              </w:rPr>
            </w:pPr>
            <w:r w:rsidRPr="0085740D">
              <w:rPr>
                <w:rFonts w:ascii="Times New Roman" w:eastAsia="SimSun" w:hAnsi="Times New Roman"/>
                <w:color w:val="000000"/>
                <w:sz w:val="24"/>
                <w:szCs w:val="24"/>
              </w:rPr>
              <w:t xml:space="preserve">- максимальное количество надземных этажей </w:t>
            </w:r>
            <w:proofErr w:type="gramStart"/>
            <w:r w:rsidRPr="0085740D">
              <w:rPr>
                <w:rFonts w:ascii="Times New Roman" w:eastAsia="SimSun" w:hAnsi="Times New Roman"/>
                <w:color w:val="000000"/>
                <w:sz w:val="24"/>
                <w:szCs w:val="24"/>
              </w:rPr>
              <w:t>зданий</w:t>
            </w:r>
            <w:r w:rsidRPr="0085740D">
              <w:rPr>
                <w:rFonts w:ascii="Times New Roman" w:hAnsi="Times New Roman"/>
                <w:sz w:val="24"/>
                <w:szCs w:val="24"/>
              </w:rPr>
              <w:t xml:space="preserve">  -</w:t>
            </w:r>
            <w:proofErr w:type="gramEnd"/>
            <w:r w:rsidRPr="0085740D">
              <w:rPr>
                <w:rFonts w:ascii="Times New Roman" w:hAnsi="Times New Roman"/>
                <w:sz w:val="24"/>
                <w:szCs w:val="24"/>
              </w:rPr>
              <w:t xml:space="preserve"> </w:t>
            </w:r>
            <w:r w:rsidRPr="0085740D">
              <w:rPr>
                <w:rFonts w:ascii="Times New Roman" w:hAnsi="Times New Roman"/>
                <w:b/>
                <w:sz w:val="24"/>
                <w:szCs w:val="24"/>
              </w:rPr>
              <w:t>4</w:t>
            </w:r>
            <w:r w:rsidRPr="0085740D">
              <w:rPr>
                <w:rFonts w:ascii="Times New Roman" w:hAnsi="Times New Roman"/>
                <w:sz w:val="24"/>
                <w:szCs w:val="24"/>
              </w:rPr>
              <w:t xml:space="preserve"> этажа;</w:t>
            </w:r>
          </w:p>
          <w:p w:rsidR="00495D0E" w:rsidRPr="0085740D" w:rsidRDefault="00495D0E" w:rsidP="00495D0E">
            <w:pPr>
              <w:jc w:val="both"/>
              <w:rPr>
                <w:rFonts w:ascii="Times New Roman" w:eastAsia="SimSun" w:hAnsi="Times New Roman"/>
                <w:color w:val="000000"/>
                <w:sz w:val="24"/>
                <w:szCs w:val="24"/>
              </w:rPr>
            </w:pPr>
            <w:r w:rsidRPr="0085740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85740D">
              <w:rPr>
                <w:rFonts w:ascii="Times New Roman" w:hAnsi="Times New Roman"/>
                <w:b/>
                <w:sz w:val="24"/>
                <w:szCs w:val="24"/>
              </w:rPr>
              <w:t>15 м</w:t>
            </w:r>
            <w:r w:rsidRPr="0085740D">
              <w:rPr>
                <w:rFonts w:ascii="Times New Roman" w:hAnsi="Times New Roman"/>
                <w:sz w:val="24"/>
                <w:szCs w:val="24"/>
              </w:rPr>
              <w:t>;</w:t>
            </w:r>
          </w:p>
          <w:p w:rsidR="00495D0E" w:rsidRPr="0085740D" w:rsidRDefault="00495D0E" w:rsidP="00495D0E">
            <w:pPr>
              <w:rPr>
                <w:rFonts w:ascii="Times New Roman" w:hAnsi="Times New Roman"/>
                <w:sz w:val="24"/>
                <w:szCs w:val="24"/>
              </w:rPr>
            </w:pPr>
            <w:r w:rsidRPr="0085740D">
              <w:rPr>
                <w:rFonts w:ascii="Times New Roman" w:eastAsia="SimSun" w:hAnsi="Times New Roman"/>
                <w:color w:val="000000"/>
                <w:sz w:val="24"/>
                <w:szCs w:val="24"/>
              </w:rPr>
              <w:t xml:space="preserve">- максимальный процент застройки в границах земельного участка – </w:t>
            </w:r>
            <w:r w:rsidRPr="0085740D">
              <w:rPr>
                <w:rFonts w:ascii="Times New Roman" w:eastAsia="SimSun" w:hAnsi="Times New Roman"/>
                <w:b/>
                <w:color w:val="000000"/>
                <w:sz w:val="24"/>
                <w:szCs w:val="24"/>
              </w:rPr>
              <w:t>40%</w:t>
            </w:r>
            <w:r w:rsidRPr="0085740D">
              <w:rPr>
                <w:rFonts w:ascii="Times New Roman" w:eastAsia="SimSun" w:hAnsi="Times New Roman"/>
                <w:color w:val="000000"/>
                <w:sz w:val="24"/>
                <w:szCs w:val="24"/>
              </w:rPr>
              <w:t>;</w:t>
            </w:r>
          </w:p>
          <w:p w:rsidR="00495D0E" w:rsidRPr="0085740D" w:rsidRDefault="00495D0E" w:rsidP="00495D0E">
            <w:pPr>
              <w:rPr>
                <w:rFonts w:ascii="Times New Roman" w:hAnsi="Times New Roman"/>
                <w:sz w:val="24"/>
                <w:szCs w:val="24"/>
              </w:rPr>
            </w:pPr>
            <w:r w:rsidRPr="0085740D">
              <w:rPr>
                <w:rFonts w:ascii="Times New Roman" w:hAnsi="Times New Roman"/>
                <w:sz w:val="24"/>
                <w:szCs w:val="24"/>
              </w:rPr>
              <w:t xml:space="preserve">- минимальные отступы до границ смежных земельных участков - </w:t>
            </w:r>
            <w:r w:rsidRPr="0085740D">
              <w:rPr>
                <w:rFonts w:ascii="Times New Roman" w:hAnsi="Times New Roman"/>
                <w:b/>
                <w:sz w:val="24"/>
                <w:szCs w:val="24"/>
              </w:rPr>
              <w:t>3 м;</w:t>
            </w:r>
          </w:p>
          <w:p w:rsidR="00495D0E" w:rsidRPr="0085740D" w:rsidRDefault="00495D0E" w:rsidP="00495D0E">
            <w:pPr>
              <w:tabs>
                <w:tab w:val="left" w:pos="2520"/>
              </w:tabs>
              <w:rPr>
                <w:rFonts w:ascii="Times New Roman" w:hAnsi="Times New Roman"/>
                <w:sz w:val="24"/>
                <w:szCs w:val="24"/>
              </w:rPr>
            </w:pPr>
            <w:r w:rsidRPr="0085740D">
              <w:rPr>
                <w:rFonts w:ascii="Times New Roman" w:hAnsi="Times New Roman"/>
                <w:sz w:val="24"/>
                <w:szCs w:val="24"/>
              </w:rPr>
              <w:t xml:space="preserve">- минимальный отступ от красной линии улиц/проездов - </w:t>
            </w:r>
            <w:r w:rsidRPr="0085740D">
              <w:rPr>
                <w:rFonts w:ascii="Times New Roman" w:hAnsi="Times New Roman"/>
                <w:b/>
                <w:sz w:val="24"/>
                <w:szCs w:val="24"/>
              </w:rPr>
              <w:t>10 м;</w:t>
            </w:r>
          </w:p>
          <w:p w:rsidR="00495D0E" w:rsidRPr="0085740D" w:rsidRDefault="00495D0E" w:rsidP="00495D0E">
            <w:pPr>
              <w:tabs>
                <w:tab w:val="left" w:pos="2520"/>
              </w:tabs>
              <w:rPr>
                <w:rFonts w:ascii="Times New Roman" w:hAnsi="Times New Roman"/>
                <w:sz w:val="24"/>
                <w:szCs w:val="24"/>
              </w:rPr>
            </w:pPr>
            <w:r w:rsidRPr="0085740D">
              <w:rPr>
                <w:rFonts w:ascii="Times New Roman" w:hAnsi="Times New Roman"/>
                <w:sz w:val="24"/>
                <w:szCs w:val="24"/>
              </w:rPr>
              <w:t xml:space="preserve">   Участки дошкольных образовательных учреждений не должны примыкать непосредственно к магистральным улицам.</w:t>
            </w: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B76D15" w:rsidRDefault="00495D0E" w:rsidP="00495D0E">
            <w:pPr>
              <w:keepLines/>
              <w:widowControl w:val="0"/>
              <w:rPr>
                <w:rFonts w:ascii="Times New Roman" w:hAnsi="Times New Roman"/>
                <w:sz w:val="24"/>
                <w:szCs w:val="24"/>
              </w:rPr>
            </w:pPr>
            <w:r w:rsidRPr="00B76D15">
              <w:rPr>
                <w:rFonts w:ascii="Times New Roman" w:eastAsia="SimSun" w:hAnsi="Times New Roman"/>
                <w:color w:val="000000"/>
                <w:sz w:val="24"/>
                <w:szCs w:val="24"/>
              </w:rPr>
              <w:t>[</w:t>
            </w:r>
            <w:r w:rsidRPr="00B76D15">
              <w:rPr>
                <w:rFonts w:ascii="Times New Roman" w:hAnsi="Times New Roman"/>
                <w:color w:val="000000"/>
                <w:sz w:val="24"/>
                <w:szCs w:val="24"/>
              </w:rPr>
              <w:t>3.7</w:t>
            </w:r>
            <w:r w:rsidRPr="00B76D15">
              <w:rPr>
                <w:rFonts w:ascii="Times New Roman" w:eastAsia="SimSun" w:hAnsi="Times New Roman"/>
                <w:color w:val="000000"/>
                <w:sz w:val="24"/>
                <w:szCs w:val="24"/>
              </w:rPr>
              <w:t xml:space="preserve">] - </w:t>
            </w:r>
            <w:r w:rsidRPr="00B76D15">
              <w:rPr>
                <w:rFonts w:ascii="Times New Roman" w:hAnsi="Times New Roman"/>
                <w:sz w:val="24"/>
                <w:szCs w:val="24"/>
              </w:rPr>
              <w:t>Религиозное использование</w:t>
            </w:r>
          </w:p>
        </w:tc>
        <w:tc>
          <w:tcPr>
            <w:tcW w:w="3261" w:type="dxa"/>
            <w:tcBorders>
              <w:top w:val="single" w:sz="4" w:space="0" w:color="000000"/>
              <w:left w:val="single" w:sz="4" w:space="0" w:color="000000"/>
              <w:bottom w:val="single" w:sz="4" w:space="0" w:color="000000"/>
            </w:tcBorders>
            <w:shd w:val="clear" w:color="auto" w:fill="auto"/>
          </w:tcPr>
          <w:p w:rsidR="00495D0E" w:rsidRPr="00B76D15" w:rsidRDefault="00495D0E" w:rsidP="00495D0E">
            <w:pPr>
              <w:jc w:val="both"/>
              <w:rPr>
                <w:rFonts w:ascii="Times New Roman" w:hAnsi="Times New Roman"/>
                <w:sz w:val="24"/>
                <w:szCs w:val="24"/>
              </w:rPr>
            </w:pPr>
            <w:r>
              <w:rPr>
                <w:rFonts w:ascii="Times New Roman" w:hAnsi="Times New Roman"/>
                <w:sz w:val="24"/>
                <w:szCs w:val="24"/>
              </w:rPr>
              <w:t>о</w:t>
            </w:r>
            <w:r w:rsidRPr="00B76D15">
              <w:rPr>
                <w:rFonts w:ascii="Times New Roman" w:hAnsi="Times New Roman"/>
                <w:sz w:val="24"/>
                <w:szCs w:val="24"/>
              </w:rPr>
              <w:t>бъекты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95D0E" w:rsidRPr="00B76D15" w:rsidRDefault="00495D0E" w:rsidP="00495D0E">
            <w:pPr>
              <w:jc w:val="both"/>
              <w:rPr>
                <w:rFonts w:ascii="Times New Roman" w:eastAsia="SimSun" w:hAnsi="Times New Roman"/>
                <w:color w:val="000000"/>
                <w:sz w:val="24"/>
                <w:szCs w:val="24"/>
              </w:rPr>
            </w:pPr>
            <w:r w:rsidRPr="00B76D15">
              <w:rPr>
                <w:rFonts w:ascii="Times New Roman" w:hAnsi="Times New Roman"/>
                <w:sz w:val="24"/>
                <w:szCs w:val="24"/>
              </w:rPr>
              <w:t xml:space="preserve">- минимальная/максимальная площадь земельных участков – </w:t>
            </w:r>
            <w:r w:rsidR="00405DF3">
              <w:rPr>
                <w:rFonts w:ascii="Times New Roman" w:hAnsi="Times New Roman"/>
                <w:b/>
                <w:sz w:val="24"/>
                <w:szCs w:val="24"/>
              </w:rPr>
              <w:t>1</w:t>
            </w:r>
            <w:r w:rsidRPr="00B76D15">
              <w:rPr>
                <w:rFonts w:ascii="Times New Roman" w:hAnsi="Times New Roman"/>
                <w:b/>
                <w:sz w:val="24"/>
                <w:szCs w:val="24"/>
              </w:rPr>
              <w:t>00/ 1500 кв. м</w:t>
            </w:r>
            <w:r w:rsidRPr="00B76D15">
              <w:rPr>
                <w:rFonts w:ascii="Times New Roman" w:hAnsi="Times New Roman"/>
                <w:sz w:val="24"/>
                <w:szCs w:val="24"/>
              </w:rPr>
              <w:t xml:space="preserve">; </w:t>
            </w:r>
          </w:p>
          <w:p w:rsidR="00495D0E" w:rsidRPr="00B76D15" w:rsidRDefault="00495D0E" w:rsidP="00495D0E">
            <w:pPr>
              <w:rPr>
                <w:rFonts w:ascii="Times New Roman" w:eastAsia="SimSun" w:hAnsi="Times New Roman"/>
                <w:color w:val="000000"/>
                <w:sz w:val="24"/>
                <w:szCs w:val="24"/>
              </w:rPr>
            </w:pPr>
            <w:r>
              <w:rPr>
                <w:rFonts w:ascii="Times New Roman" w:eastAsia="SimSun" w:hAnsi="Times New Roman"/>
                <w:color w:val="000000"/>
                <w:sz w:val="24"/>
                <w:szCs w:val="24"/>
              </w:rPr>
              <w:t xml:space="preserve">- </w:t>
            </w:r>
            <w:r w:rsidRPr="00B76D15">
              <w:rPr>
                <w:rFonts w:ascii="Times New Roman" w:eastAsia="SimSun" w:hAnsi="Times New Roman"/>
                <w:color w:val="000000"/>
                <w:sz w:val="24"/>
                <w:szCs w:val="24"/>
              </w:rPr>
              <w:t>минимальная ширина земельных участков вдоль фронта улицы (</w:t>
            </w:r>
            <w:proofErr w:type="gramStart"/>
            <w:r w:rsidRPr="00B76D15">
              <w:rPr>
                <w:rFonts w:ascii="Times New Roman" w:eastAsia="SimSun" w:hAnsi="Times New Roman"/>
                <w:color w:val="000000"/>
                <w:sz w:val="24"/>
                <w:szCs w:val="24"/>
              </w:rPr>
              <w:t xml:space="preserve">проезда) </w:t>
            </w:r>
            <w:r>
              <w:rPr>
                <w:rFonts w:ascii="Times New Roman" w:eastAsia="SimSun" w:hAnsi="Times New Roman"/>
                <w:color w:val="000000"/>
                <w:sz w:val="24"/>
                <w:szCs w:val="24"/>
              </w:rPr>
              <w:t xml:space="preserve">  </w:t>
            </w:r>
            <w:proofErr w:type="gramEnd"/>
            <w:r>
              <w:rPr>
                <w:rFonts w:ascii="Times New Roman" w:eastAsia="SimSun" w:hAnsi="Times New Roman"/>
                <w:color w:val="000000"/>
                <w:sz w:val="24"/>
                <w:szCs w:val="24"/>
              </w:rPr>
              <w:t xml:space="preserve">        </w:t>
            </w:r>
            <w:r w:rsidRPr="00B76D15">
              <w:rPr>
                <w:rFonts w:ascii="Times New Roman" w:eastAsia="SimSun" w:hAnsi="Times New Roman"/>
                <w:color w:val="000000"/>
                <w:sz w:val="24"/>
                <w:szCs w:val="24"/>
              </w:rPr>
              <w:t xml:space="preserve">– </w:t>
            </w:r>
            <w:r w:rsidRPr="00B76D15">
              <w:rPr>
                <w:rFonts w:ascii="Times New Roman" w:eastAsia="SimSun" w:hAnsi="Times New Roman"/>
                <w:b/>
                <w:color w:val="000000"/>
                <w:sz w:val="24"/>
                <w:szCs w:val="24"/>
              </w:rPr>
              <w:t>20 м</w:t>
            </w:r>
            <w:r w:rsidRPr="00B76D15">
              <w:rPr>
                <w:rFonts w:ascii="Times New Roman" w:eastAsia="SimSun" w:hAnsi="Times New Roman"/>
                <w:color w:val="000000"/>
                <w:sz w:val="24"/>
                <w:szCs w:val="24"/>
              </w:rPr>
              <w:t>;</w:t>
            </w:r>
          </w:p>
          <w:p w:rsidR="00495D0E" w:rsidRPr="00B76D15" w:rsidRDefault="00495D0E" w:rsidP="00495D0E">
            <w:pPr>
              <w:rPr>
                <w:rFonts w:ascii="Times New Roman" w:hAnsi="Times New Roman"/>
                <w:sz w:val="24"/>
                <w:szCs w:val="24"/>
              </w:rPr>
            </w:pPr>
            <w:r w:rsidRPr="00B76D15">
              <w:rPr>
                <w:rFonts w:ascii="Times New Roman" w:eastAsia="SimSun" w:hAnsi="Times New Roman"/>
                <w:color w:val="000000"/>
                <w:sz w:val="24"/>
                <w:szCs w:val="24"/>
              </w:rPr>
              <w:t xml:space="preserve">- максимальное количество надземных этажей зданий – </w:t>
            </w:r>
            <w:r w:rsidRPr="00B76D15">
              <w:rPr>
                <w:rFonts w:ascii="Times New Roman" w:eastAsia="SimSun" w:hAnsi="Times New Roman"/>
                <w:b/>
                <w:color w:val="000000"/>
                <w:sz w:val="24"/>
                <w:szCs w:val="24"/>
              </w:rPr>
              <w:t>3 этажа</w:t>
            </w:r>
            <w:r w:rsidRPr="00B76D15">
              <w:rPr>
                <w:rFonts w:ascii="Times New Roman" w:eastAsia="SimSun" w:hAnsi="Times New Roman"/>
                <w:color w:val="000000"/>
                <w:sz w:val="24"/>
                <w:szCs w:val="24"/>
              </w:rPr>
              <w:t>;</w:t>
            </w:r>
          </w:p>
          <w:p w:rsidR="00495D0E" w:rsidRPr="00B76D15" w:rsidRDefault="00495D0E" w:rsidP="00495D0E">
            <w:pPr>
              <w:jc w:val="both"/>
              <w:rPr>
                <w:rFonts w:ascii="Times New Roman" w:hAnsi="Times New Roman"/>
                <w:sz w:val="24"/>
                <w:szCs w:val="24"/>
              </w:rPr>
            </w:pPr>
            <w:r w:rsidRPr="00B76D15">
              <w:rPr>
                <w:rFonts w:ascii="Times New Roman" w:hAnsi="Times New Roman"/>
                <w:sz w:val="24"/>
                <w:szCs w:val="24"/>
              </w:rPr>
              <w:t xml:space="preserve">- максимальный </w:t>
            </w:r>
            <w:proofErr w:type="gramStart"/>
            <w:r w:rsidRPr="00B76D15">
              <w:rPr>
                <w:rFonts w:ascii="Times New Roman" w:hAnsi="Times New Roman"/>
                <w:sz w:val="24"/>
                <w:szCs w:val="24"/>
              </w:rPr>
              <w:t>процент  застройки</w:t>
            </w:r>
            <w:proofErr w:type="gramEnd"/>
            <w:r w:rsidRPr="00B76D15">
              <w:rPr>
                <w:rFonts w:ascii="Times New Roman" w:hAnsi="Times New Roman"/>
                <w:sz w:val="24"/>
                <w:szCs w:val="24"/>
              </w:rPr>
              <w:t xml:space="preserve"> </w:t>
            </w:r>
            <w:r w:rsidRPr="00B76D15">
              <w:rPr>
                <w:rFonts w:ascii="Times New Roman" w:hAnsi="Times New Roman"/>
                <w:b/>
                <w:sz w:val="24"/>
                <w:szCs w:val="24"/>
              </w:rPr>
              <w:t>– 60%;</w:t>
            </w:r>
          </w:p>
          <w:p w:rsidR="00495D0E" w:rsidRPr="00B76D15" w:rsidRDefault="00495D0E" w:rsidP="00495D0E">
            <w:pPr>
              <w:keepLines/>
              <w:widowControl w:val="0"/>
              <w:jc w:val="both"/>
              <w:rPr>
                <w:rFonts w:ascii="Times New Roman" w:hAnsi="Times New Roman"/>
                <w:sz w:val="24"/>
                <w:szCs w:val="24"/>
              </w:rPr>
            </w:pPr>
            <w:r w:rsidRPr="00B76D15">
              <w:rPr>
                <w:rFonts w:ascii="Times New Roman" w:hAnsi="Times New Roman"/>
                <w:sz w:val="24"/>
                <w:szCs w:val="24"/>
              </w:rPr>
              <w:t xml:space="preserve">- максимальная высота зданий, строений, сооружений от уровня земли - </w:t>
            </w:r>
            <w:r w:rsidRPr="00B76D15">
              <w:rPr>
                <w:rFonts w:ascii="Times New Roman" w:hAnsi="Times New Roman"/>
                <w:b/>
                <w:sz w:val="24"/>
                <w:szCs w:val="24"/>
              </w:rPr>
              <w:t>30 м;</w:t>
            </w:r>
          </w:p>
          <w:p w:rsidR="00495D0E" w:rsidRPr="00B76D15" w:rsidRDefault="00495D0E" w:rsidP="00495D0E">
            <w:pPr>
              <w:rPr>
                <w:rFonts w:ascii="Times New Roman" w:hAnsi="Times New Roman"/>
                <w:sz w:val="24"/>
                <w:szCs w:val="24"/>
              </w:rPr>
            </w:pPr>
            <w:r w:rsidRPr="00B76D15">
              <w:rPr>
                <w:rFonts w:ascii="Times New Roman" w:hAnsi="Times New Roman"/>
                <w:sz w:val="24"/>
                <w:szCs w:val="24"/>
              </w:rPr>
              <w:t xml:space="preserve">- минимальные отступы до границ смежных земельных участков - </w:t>
            </w:r>
            <w:r w:rsidRPr="00B76D15">
              <w:rPr>
                <w:rFonts w:ascii="Times New Roman" w:hAnsi="Times New Roman"/>
                <w:b/>
                <w:sz w:val="24"/>
                <w:szCs w:val="24"/>
              </w:rPr>
              <w:t xml:space="preserve">3 м;  </w:t>
            </w:r>
          </w:p>
          <w:p w:rsidR="00495D0E" w:rsidRPr="00B76D15" w:rsidRDefault="00495D0E" w:rsidP="00495D0E">
            <w:pPr>
              <w:tabs>
                <w:tab w:val="left" w:pos="2520"/>
              </w:tabs>
              <w:rPr>
                <w:rFonts w:ascii="Times New Roman" w:hAnsi="Times New Roman"/>
                <w:sz w:val="24"/>
                <w:szCs w:val="24"/>
              </w:rPr>
            </w:pPr>
            <w:r w:rsidRPr="00B76D15">
              <w:rPr>
                <w:rFonts w:ascii="Times New Roman" w:hAnsi="Times New Roman"/>
                <w:sz w:val="24"/>
                <w:szCs w:val="24"/>
              </w:rPr>
              <w:t xml:space="preserve">- минимальный отступ от красной линии улиц/проездов - </w:t>
            </w:r>
            <w:r w:rsidRPr="00B76D15">
              <w:rPr>
                <w:rFonts w:ascii="Times New Roman" w:hAnsi="Times New Roman"/>
                <w:b/>
                <w:sz w:val="24"/>
                <w:szCs w:val="24"/>
              </w:rPr>
              <w:t>5 м.</w:t>
            </w: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5264BF" w:rsidRDefault="00495D0E" w:rsidP="00495D0E">
            <w:pPr>
              <w:tabs>
                <w:tab w:val="left" w:pos="2520"/>
              </w:tabs>
              <w:rPr>
                <w:rFonts w:ascii="Times New Roman" w:hAnsi="Times New Roman"/>
                <w:sz w:val="24"/>
                <w:szCs w:val="24"/>
              </w:rPr>
            </w:pPr>
            <w:r w:rsidRPr="005264BF">
              <w:rPr>
                <w:rFonts w:ascii="Times New Roman" w:eastAsia="SimSun" w:hAnsi="Times New Roman"/>
                <w:color w:val="000000"/>
                <w:sz w:val="24"/>
                <w:szCs w:val="24"/>
              </w:rPr>
              <w:t>[</w:t>
            </w:r>
            <w:r w:rsidRPr="005264BF">
              <w:rPr>
                <w:rFonts w:ascii="Times New Roman" w:hAnsi="Times New Roman"/>
                <w:color w:val="000000"/>
                <w:sz w:val="24"/>
                <w:szCs w:val="24"/>
              </w:rPr>
              <w:t>4.9</w:t>
            </w:r>
            <w:r w:rsidRPr="005264BF">
              <w:rPr>
                <w:rFonts w:ascii="Times New Roman" w:eastAsia="SimSun" w:hAnsi="Times New Roman"/>
                <w:color w:val="000000"/>
                <w:sz w:val="24"/>
                <w:szCs w:val="24"/>
              </w:rPr>
              <w:t>] - Обслуживание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495D0E" w:rsidRPr="005264BF" w:rsidRDefault="00495D0E" w:rsidP="00495D0E">
            <w:pPr>
              <w:tabs>
                <w:tab w:val="left" w:pos="2520"/>
              </w:tabs>
              <w:rPr>
                <w:rFonts w:ascii="Times New Roman" w:hAnsi="Times New Roman"/>
                <w:sz w:val="24"/>
                <w:szCs w:val="24"/>
              </w:rPr>
            </w:pPr>
            <w:r w:rsidRPr="005264BF">
              <w:rPr>
                <w:rFonts w:ascii="Times New Roman" w:eastAsia="SimSun" w:hAnsi="Times New Roman"/>
                <w:color w:val="000000"/>
                <w:sz w:val="24"/>
                <w:szCs w:val="24"/>
              </w:rPr>
              <w:t>постоянны</w:t>
            </w:r>
            <w:r>
              <w:rPr>
                <w:rFonts w:ascii="Times New Roman" w:eastAsia="SimSun" w:hAnsi="Times New Roman"/>
                <w:color w:val="000000"/>
                <w:sz w:val="24"/>
                <w:szCs w:val="24"/>
              </w:rPr>
              <w:t>е</w:t>
            </w:r>
            <w:r w:rsidRPr="005264BF">
              <w:rPr>
                <w:rFonts w:ascii="Times New Roman" w:eastAsia="SimSun" w:hAnsi="Times New Roman"/>
                <w:color w:val="000000"/>
                <w:sz w:val="24"/>
                <w:szCs w:val="24"/>
              </w:rPr>
              <w:t xml:space="preserve"> или временны</w:t>
            </w:r>
            <w:r>
              <w:rPr>
                <w:rFonts w:ascii="Times New Roman" w:eastAsia="SimSun" w:hAnsi="Times New Roman"/>
                <w:color w:val="000000"/>
                <w:sz w:val="24"/>
                <w:szCs w:val="24"/>
              </w:rPr>
              <w:t>е</w:t>
            </w:r>
            <w:r w:rsidRPr="005264BF">
              <w:rPr>
                <w:rFonts w:ascii="Times New Roman" w:eastAsia="SimSun" w:hAnsi="Times New Roman"/>
                <w:color w:val="000000"/>
                <w:sz w:val="24"/>
                <w:szCs w:val="24"/>
              </w:rPr>
              <w:t xml:space="preserve"> гараж</w:t>
            </w:r>
            <w:r>
              <w:rPr>
                <w:rFonts w:ascii="Times New Roman" w:eastAsia="SimSun" w:hAnsi="Times New Roman"/>
                <w:color w:val="000000"/>
                <w:sz w:val="24"/>
                <w:szCs w:val="24"/>
              </w:rPr>
              <w:t>и</w:t>
            </w:r>
            <w:r w:rsidRPr="005264BF">
              <w:rPr>
                <w:rFonts w:ascii="Times New Roman" w:eastAsia="SimSun" w:hAnsi="Times New Roman"/>
                <w:color w:val="000000"/>
                <w:sz w:val="24"/>
                <w:szCs w:val="24"/>
              </w:rPr>
              <w:t xml:space="preserve"> с несколькими стояночными местами, стоянк</w:t>
            </w:r>
            <w:r>
              <w:rPr>
                <w:rFonts w:ascii="Times New Roman" w:eastAsia="SimSun" w:hAnsi="Times New Roman"/>
                <w:color w:val="000000"/>
                <w:sz w:val="24"/>
                <w:szCs w:val="24"/>
              </w:rPr>
              <w:t>и</w:t>
            </w:r>
            <w:r w:rsidRPr="005264BF">
              <w:rPr>
                <w:rFonts w:ascii="Times New Roman" w:eastAsia="SimSun" w:hAnsi="Times New Roman"/>
                <w:color w:val="000000"/>
                <w:sz w:val="24"/>
                <w:szCs w:val="24"/>
              </w:rPr>
              <w:t xml:space="preserve"> (парков</w:t>
            </w:r>
            <w:r>
              <w:rPr>
                <w:rFonts w:ascii="Times New Roman" w:eastAsia="SimSun" w:hAnsi="Times New Roman"/>
                <w:color w:val="000000"/>
                <w:sz w:val="24"/>
                <w:szCs w:val="24"/>
              </w:rPr>
              <w:t>ки</w:t>
            </w:r>
            <w:r w:rsidRPr="005264BF">
              <w:rPr>
                <w:rFonts w:ascii="Times New Roman" w:eastAsia="SimSun" w:hAnsi="Times New Roman"/>
                <w:color w:val="000000"/>
                <w:sz w:val="24"/>
                <w:szCs w:val="24"/>
              </w:rPr>
              <w:t>), гараж</w:t>
            </w:r>
            <w:r>
              <w:rPr>
                <w:rFonts w:ascii="Times New Roman" w:eastAsia="SimSun" w:hAnsi="Times New Roman"/>
                <w:color w:val="000000"/>
                <w:sz w:val="24"/>
                <w:szCs w:val="24"/>
              </w:rPr>
              <w:t>и</w:t>
            </w:r>
            <w:r w:rsidRPr="005264BF">
              <w:rPr>
                <w:rFonts w:ascii="Times New Roman" w:eastAsia="SimSun" w:hAnsi="Times New Roman"/>
                <w:color w:val="000000"/>
                <w:sz w:val="24"/>
                <w:szCs w:val="24"/>
              </w:rPr>
              <w:t>, в том числе многоярусны</w:t>
            </w:r>
            <w:r>
              <w:rPr>
                <w:rFonts w:ascii="Times New Roman" w:eastAsia="SimSun" w:hAnsi="Times New Roman"/>
                <w:color w:val="000000"/>
                <w:sz w:val="24"/>
                <w:szCs w:val="24"/>
              </w:rPr>
              <w:t>е</w:t>
            </w:r>
            <w:r w:rsidRPr="005264BF">
              <w:rPr>
                <w:rFonts w:ascii="Times New Roman" w:eastAsia="SimSun" w:hAnsi="Times New Roman"/>
                <w:color w:val="000000"/>
                <w:sz w:val="24"/>
                <w:szCs w:val="24"/>
              </w:rPr>
              <w:t>, не указанны</w:t>
            </w:r>
            <w:r>
              <w:rPr>
                <w:rFonts w:ascii="Times New Roman" w:eastAsia="SimSun" w:hAnsi="Times New Roman"/>
                <w:color w:val="000000"/>
                <w:sz w:val="24"/>
                <w:szCs w:val="24"/>
              </w:rPr>
              <w:t>е</w:t>
            </w:r>
            <w:r w:rsidRPr="005264BF">
              <w:rPr>
                <w:rFonts w:ascii="Times New Roman" w:eastAsia="SimSun" w:hAnsi="Times New Roman"/>
                <w:color w:val="000000"/>
                <w:sz w:val="24"/>
                <w:szCs w:val="24"/>
              </w:rPr>
              <w:t xml:space="preserve"> в коде 2.7.1</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D0E" w:rsidRPr="005264BF" w:rsidRDefault="00495D0E" w:rsidP="00495D0E">
            <w:pPr>
              <w:tabs>
                <w:tab w:val="left" w:pos="1134"/>
              </w:tabs>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минимальная/максимальная площадь земельных участков – </w:t>
            </w:r>
            <w:r w:rsidRPr="005264BF">
              <w:rPr>
                <w:rFonts w:ascii="Times New Roman" w:eastAsia="SimSun" w:hAnsi="Times New Roman"/>
                <w:b/>
                <w:color w:val="000000"/>
                <w:sz w:val="24"/>
                <w:szCs w:val="24"/>
              </w:rPr>
              <w:t>200/2500 кв. м</w:t>
            </w:r>
            <w:r w:rsidRPr="005264BF">
              <w:rPr>
                <w:rFonts w:ascii="Times New Roman" w:eastAsia="SimSun" w:hAnsi="Times New Roman"/>
                <w:color w:val="000000"/>
                <w:sz w:val="24"/>
                <w:szCs w:val="24"/>
              </w:rPr>
              <w:t>;</w:t>
            </w:r>
          </w:p>
          <w:p w:rsidR="00495D0E" w:rsidRDefault="00495D0E" w:rsidP="00495D0E">
            <w:pPr>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495D0E" w:rsidRPr="005264BF" w:rsidRDefault="00495D0E" w:rsidP="00495D0E">
            <w:pPr>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w:t>
            </w:r>
            <w:r w:rsidRPr="005264BF">
              <w:rPr>
                <w:rFonts w:ascii="Times New Roman" w:eastAsia="SimSun" w:hAnsi="Times New Roman"/>
                <w:b/>
                <w:color w:val="000000"/>
                <w:sz w:val="24"/>
                <w:szCs w:val="24"/>
              </w:rPr>
              <w:t>10 м</w:t>
            </w:r>
            <w:r w:rsidRPr="005264BF">
              <w:rPr>
                <w:rFonts w:ascii="Times New Roman" w:eastAsia="SimSun" w:hAnsi="Times New Roman"/>
                <w:color w:val="000000"/>
                <w:sz w:val="24"/>
                <w:szCs w:val="24"/>
              </w:rPr>
              <w:t>;</w:t>
            </w:r>
          </w:p>
          <w:p w:rsidR="00495D0E" w:rsidRPr="005264BF" w:rsidRDefault="00495D0E" w:rsidP="00495D0E">
            <w:pPr>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максимальное количество надземных этажей зданий – </w:t>
            </w:r>
            <w:r w:rsidRPr="005264BF">
              <w:rPr>
                <w:rFonts w:ascii="Times New Roman" w:eastAsia="SimSun" w:hAnsi="Times New Roman"/>
                <w:b/>
                <w:color w:val="000000"/>
                <w:sz w:val="24"/>
                <w:szCs w:val="24"/>
              </w:rPr>
              <w:t>3 этажа</w:t>
            </w:r>
            <w:r w:rsidRPr="005264BF">
              <w:rPr>
                <w:rFonts w:ascii="Times New Roman" w:eastAsia="SimSun" w:hAnsi="Times New Roman"/>
                <w:color w:val="000000"/>
                <w:sz w:val="24"/>
                <w:szCs w:val="24"/>
              </w:rPr>
              <w:t>;</w:t>
            </w:r>
          </w:p>
          <w:p w:rsidR="00495D0E" w:rsidRPr="005264BF" w:rsidRDefault="00495D0E" w:rsidP="00495D0E">
            <w:pPr>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максимальная высота зданий, строений, сооружений от уровня земли - </w:t>
            </w:r>
            <w:r w:rsidRPr="005264BF">
              <w:rPr>
                <w:rFonts w:ascii="Times New Roman" w:eastAsia="SimSun" w:hAnsi="Times New Roman"/>
                <w:b/>
                <w:color w:val="000000"/>
                <w:sz w:val="24"/>
                <w:szCs w:val="24"/>
              </w:rPr>
              <w:t>10 м;</w:t>
            </w:r>
          </w:p>
          <w:p w:rsidR="00495D0E" w:rsidRPr="005264BF" w:rsidRDefault="00495D0E" w:rsidP="00495D0E">
            <w:pPr>
              <w:rPr>
                <w:rFonts w:ascii="Times New Roman" w:hAnsi="Times New Roman"/>
                <w:color w:val="000000"/>
                <w:sz w:val="24"/>
                <w:szCs w:val="24"/>
              </w:rPr>
            </w:pPr>
            <w:r w:rsidRPr="005264BF">
              <w:rPr>
                <w:rFonts w:ascii="Times New Roman" w:eastAsia="SimSun" w:hAnsi="Times New Roman"/>
                <w:color w:val="000000"/>
                <w:sz w:val="24"/>
                <w:szCs w:val="24"/>
              </w:rPr>
              <w:t xml:space="preserve">- максимальный процент застройки в границах земельного участка – </w:t>
            </w:r>
            <w:r w:rsidRPr="005264BF">
              <w:rPr>
                <w:rFonts w:ascii="Times New Roman" w:eastAsia="SimSun" w:hAnsi="Times New Roman"/>
                <w:b/>
                <w:color w:val="000000"/>
                <w:sz w:val="24"/>
                <w:szCs w:val="24"/>
              </w:rPr>
              <w:t>80%;</w:t>
            </w:r>
          </w:p>
          <w:p w:rsidR="00495D0E" w:rsidRPr="005264BF" w:rsidRDefault="00495D0E" w:rsidP="00495D0E">
            <w:pPr>
              <w:rPr>
                <w:rFonts w:ascii="Times New Roman" w:hAnsi="Times New Roman"/>
                <w:sz w:val="24"/>
                <w:szCs w:val="24"/>
              </w:rPr>
            </w:pPr>
            <w:r>
              <w:rPr>
                <w:rFonts w:ascii="Times New Roman" w:hAnsi="Times New Roman"/>
                <w:color w:val="000000"/>
                <w:sz w:val="24"/>
                <w:szCs w:val="24"/>
              </w:rPr>
              <w:t xml:space="preserve">- </w:t>
            </w:r>
            <w:r w:rsidRPr="005264BF">
              <w:rPr>
                <w:rFonts w:ascii="Times New Roman" w:hAnsi="Times New Roman"/>
                <w:color w:val="000000"/>
                <w:sz w:val="24"/>
                <w:szCs w:val="24"/>
              </w:rPr>
              <w:t xml:space="preserve">минимальные отступы от границ земельных участков - </w:t>
            </w:r>
            <w:r w:rsidRPr="005264BF">
              <w:rPr>
                <w:rFonts w:ascii="Times New Roman" w:hAnsi="Times New Roman"/>
                <w:b/>
                <w:color w:val="000000"/>
                <w:sz w:val="24"/>
                <w:szCs w:val="24"/>
              </w:rPr>
              <w:t>3 м</w:t>
            </w:r>
            <w:r w:rsidRPr="005264BF">
              <w:rPr>
                <w:rFonts w:ascii="Times New Roman" w:hAnsi="Times New Roman"/>
                <w:color w:val="000000"/>
                <w:sz w:val="24"/>
                <w:szCs w:val="24"/>
              </w:rPr>
              <w:t>;</w:t>
            </w:r>
            <w:r w:rsidRPr="005264BF">
              <w:rPr>
                <w:rFonts w:ascii="Times New Roman" w:eastAsia="SimSun" w:hAnsi="Times New Roman"/>
                <w:color w:val="000000"/>
                <w:sz w:val="24"/>
                <w:szCs w:val="24"/>
              </w:rPr>
              <w:t xml:space="preserve"> </w:t>
            </w:r>
          </w:p>
          <w:p w:rsidR="00495D0E" w:rsidRPr="005264BF" w:rsidRDefault="00495D0E" w:rsidP="00495D0E">
            <w:pPr>
              <w:rPr>
                <w:rFonts w:ascii="Times New Roman" w:hAnsi="Times New Roman"/>
                <w:sz w:val="24"/>
                <w:szCs w:val="24"/>
              </w:rPr>
            </w:pPr>
            <w:r w:rsidRPr="005264BF">
              <w:rPr>
                <w:rFonts w:ascii="Times New Roman" w:hAnsi="Times New Roman"/>
                <w:sz w:val="24"/>
                <w:szCs w:val="24"/>
              </w:rPr>
              <w:t xml:space="preserve">- минимальный отступ от красной линии улиц/проездов - </w:t>
            </w:r>
            <w:r w:rsidRPr="005264BF">
              <w:rPr>
                <w:rFonts w:ascii="Times New Roman" w:hAnsi="Times New Roman"/>
                <w:b/>
                <w:sz w:val="24"/>
                <w:szCs w:val="24"/>
              </w:rPr>
              <w:t>5 м.</w:t>
            </w: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5264BF" w:rsidRDefault="00495D0E" w:rsidP="00495D0E">
            <w:pPr>
              <w:keepLines/>
              <w:widowControl w:val="0"/>
              <w:rPr>
                <w:rFonts w:ascii="Times New Roman" w:hAnsi="Times New Roman"/>
                <w:sz w:val="24"/>
                <w:szCs w:val="24"/>
              </w:rPr>
            </w:pPr>
            <w:r w:rsidRPr="005264BF">
              <w:rPr>
                <w:rFonts w:ascii="Times New Roman" w:eastAsia="SimSun" w:hAnsi="Times New Roman"/>
                <w:color w:val="000000"/>
                <w:sz w:val="24"/>
                <w:szCs w:val="24"/>
              </w:rPr>
              <w:lastRenderedPageBreak/>
              <w:t>[</w:t>
            </w:r>
            <w:r w:rsidRPr="005264BF">
              <w:rPr>
                <w:rFonts w:ascii="Times New Roman" w:hAnsi="Times New Roman"/>
                <w:color w:val="000000"/>
                <w:sz w:val="24"/>
                <w:szCs w:val="24"/>
              </w:rPr>
              <w:t>6.8</w:t>
            </w:r>
            <w:r w:rsidRPr="005264BF">
              <w:rPr>
                <w:rFonts w:ascii="Times New Roman" w:eastAsia="SimSun" w:hAnsi="Times New Roman"/>
                <w:color w:val="000000"/>
                <w:sz w:val="24"/>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495D0E" w:rsidRPr="005264BF" w:rsidRDefault="00495D0E" w:rsidP="00495D0E">
            <w:pPr>
              <w:tabs>
                <w:tab w:val="left" w:pos="1134"/>
              </w:tabs>
              <w:rPr>
                <w:rFonts w:ascii="Times New Roman" w:hAnsi="Times New Roman"/>
                <w:sz w:val="24"/>
                <w:szCs w:val="24"/>
              </w:rPr>
            </w:pPr>
            <w:r>
              <w:rPr>
                <w:rFonts w:ascii="Times New Roman" w:hAnsi="Times New Roman"/>
                <w:sz w:val="24"/>
                <w:szCs w:val="24"/>
              </w:rPr>
              <w:t>о</w:t>
            </w:r>
            <w:r w:rsidRPr="005264BF">
              <w:rPr>
                <w:rFonts w:ascii="Times New Roman" w:hAnsi="Times New Roman"/>
                <w:sz w:val="24"/>
                <w:szCs w:val="24"/>
              </w:rPr>
              <w:t>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95D0E" w:rsidRPr="005264BF" w:rsidRDefault="00495D0E" w:rsidP="00495D0E">
            <w:pPr>
              <w:tabs>
                <w:tab w:val="left" w:pos="1134"/>
              </w:tabs>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минимальная/максимальная площадь земельных участков – </w:t>
            </w:r>
            <w:r w:rsidRPr="005264BF">
              <w:rPr>
                <w:rFonts w:ascii="Times New Roman" w:eastAsia="SimSun" w:hAnsi="Times New Roman"/>
                <w:b/>
                <w:color w:val="000000"/>
                <w:sz w:val="24"/>
                <w:szCs w:val="24"/>
              </w:rPr>
              <w:t>10/1000 кв. м;</w:t>
            </w:r>
          </w:p>
          <w:p w:rsidR="00495D0E" w:rsidRDefault="00495D0E" w:rsidP="00495D0E">
            <w:pPr>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495D0E" w:rsidRPr="005264BF" w:rsidRDefault="00495D0E" w:rsidP="00495D0E">
            <w:pPr>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w:t>
            </w:r>
            <w:r w:rsidRPr="005264BF">
              <w:rPr>
                <w:rFonts w:ascii="Times New Roman" w:eastAsia="SimSun" w:hAnsi="Times New Roman"/>
                <w:b/>
                <w:color w:val="000000"/>
                <w:sz w:val="24"/>
                <w:szCs w:val="24"/>
              </w:rPr>
              <w:t>4 м;</w:t>
            </w:r>
          </w:p>
          <w:p w:rsidR="00495D0E" w:rsidRPr="005264BF" w:rsidRDefault="00495D0E" w:rsidP="00495D0E">
            <w:pPr>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максимальная высота зданий, строений, сооружений от уровня земли - </w:t>
            </w:r>
            <w:r w:rsidRPr="005264BF">
              <w:rPr>
                <w:rFonts w:ascii="Times New Roman" w:eastAsia="SimSun" w:hAnsi="Times New Roman"/>
                <w:b/>
                <w:color w:val="000000"/>
                <w:sz w:val="24"/>
                <w:szCs w:val="24"/>
              </w:rPr>
              <w:t>35 м;</w:t>
            </w:r>
          </w:p>
          <w:p w:rsidR="00495D0E" w:rsidRPr="005264BF" w:rsidRDefault="00495D0E" w:rsidP="00495D0E">
            <w:pPr>
              <w:keepLines/>
              <w:widowControl w:val="0"/>
              <w:jc w:val="both"/>
              <w:rPr>
                <w:rFonts w:ascii="Times New Roman" w:hAnsi="Times New Roman"/>
                <w:sz w:val="24"/>
                <w:szCs w:val="24"/>
              </w:rPr>
            </w:pPr>
            <w:r w:rsidRPr="005264BF">
              <w:rPr>
                <w:rFonts w:ascii="Times New Roman" w:eastAsia="SimSun" w:hAnsi="Times New Roman"/>
                <w:color w:val="000000"/>
                <w:sz w:val="24"/>
                <w:szCs w:val="24"/>
              </w:rPr>
              <w:t xml:space="preserve">- максимальный процент застройки в границах земельного участка – </w:t>
            </w:r>
            <w:r w:rsidRPr="005264BF">
              <w:rPr>
                <w:rFonts w:ascii="Times New Roman" w:eastAsia="SimSun" w:hAnsi="Times New Roman"/>
                <w:b/>
                <w:color w:val="000000"/>
                <w:sz w:val="24"/>
                <w:szCs w:val="24"/>
              </w:rPr>
              <w:t>80%;</w:t>
            </w:r>
          </w:p>
          <w:p w:rsidR="00495D0E" w:rsidRPr="005264BF" w:rsidRDefault="00495D0E" w:rsidP="00495D0E">
            <w:pPr>
              <w:rPr>
                <w:rFonts w:ascii="Times New Roman" w:hAnsi="Times New Roman"/>
                <w:sz w:val="24"/>
                <w:szCs w:val="24"/>
              </w:rPr>
            </w:pPr>
            <w:r w:rsidRPr="005264BF">
              <w:rPr>
                <w:rFonts w:ascii="Times New Roman" w:hAnsi="Times New Roman"/>
                <w:sz w:val="24"/>
                <w:szCs w:val="24"/>
              </w:rPr>
              <w:t xml:space="preserve">- минимальные отступы до границ смежных земельных участков - </w:t>
            </w:r>
            <w:r w:rsidRPr="005264BF">
              <w:rPr>
                <w:rFonts w:ascii="Times New Roman" w:hAnsi="Times New Roman"/>
                <w:b/>
                <w:sz w:val="24"/>
                <w:szCs w:val="24"/>
              </w:rPr>
              <w:t>1 м;</w:t>
            </w:r>
          </w:p>
          <w:p w:rsidR="00495D0E" w:rsidRPr="005264BF" w:rsidRDefault="00495D0E" w:rsidP="00495D0E">
            <w:pPr>
              <w:tabs>
                <w:tab w:val="left" w:pos="2520"/>
              </w:tabs>
              <w:rPr>
                <w:rFonts w:ascii="Times New Roman" w:hAnsi="Times New Roman"/>
                <w:sz w:val="24"/>
                <w:szCs w:val="24"/>
              </w:rPr>
            </w:pPr>
            <w:r w:rsidRPr="005264BF">
              <w:rPr>
                <w:rFonts w:ascii="Times New Roman" w:hAnsi="Times New Roman"/>
                <w:sz w:val="24"/>
                <w:szCs w:val="24"/>
              </w:rPr>
              <w:t xml:space="preserve">- минимальный отступ от красной линии улиц/проездов - </w:t>
            </w:r>
            <w:r w:rsidRPr="005264BF">
              <w:rPr>
                <w:rFonts w:ascii="Times New Roman" w:hAnsi="Times New Roman"/>
                <w:b/>
                <w:sz w:val="24"/>
                <w:szCs w:val="24"/>
              </w:rPr>
              <w:t>1 м.</w:t>
            </w:r>
          </w:p>
        </w:tc>
      </w:tr>
      <w:tr w:rsidR="00495D0E" w:rsidTr="00EC1766">
        <w:tc>
          <w:tcPr>
            <w:tcW w:w="2830" w:type="dxa"/>
            <w:tcBorders>
              <w:top w:val="single" w:sz="4" w:space="0" w:color="000000"/>
              <w:left w:val="single" w:sz="4" w:space="0" w:color="000000"/>
              <w:bottom w:val="single" w:sz="4" w:space="0" w:color="000000"/>
            </w:tcBorders>
            <w:shd w:val="clear" w:color="auto" w:fill="auto"/>
          </w:tcPr>
          <w:p w:rsidR="00495D0E" w:rsidRPr="000578F4" w:rsidRDefault="00495D0E" w:rsidP="00495D0E">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w:t>
            </w:r>
            <w:r w:rsidRPr="000578F4">
              <w:rPr>
                <w:rFonts w:ascii="Times New Roman" w:hAnsi="Times New Roman" w:cs="Times New Roman"/>
                <w:color w:val="000000"/>
                <w:sz w:val="24"/>
                <w:szCs w:val="24"/>
              </w:rPr>
              <w:t>9.3</w:t>
            </w:r>
            <w:r w:rsidRPr="000578F4">
              <w:rPr>
                <w:rFonts w:ascii="Times New Roman" w:eastAsia="SimSun" w:hAnsi="Times New Roman" w:cs="Times New Roman"/>
                <w:color w:val="000000"/>
                <w:sz w:val="24"/>
                <w:szCs w:val="24"/>
              </w:rPr>
              <w:t xml:space="preserve">]- </w:t>
            </w:r>
            <w:r w:rsidRPr="000578F4">
              <w:rPr>
                <w:rFonts w:ascii="Times New Roman" w:hAnsi="Times New Roman" w:cs="Times New Roman"/>
                <w:sz w:val="24"/>
                <w:szCs w:val="24"/>
              </w:rPr>
              <w:t>Историко-культурная деятельность</w:t>
            </w:r>
          </w:p>
          <w:p w:rsidR="00495D0E" w:rsidRPr="000578F4" w:rsidRDefault="00495D0E" w:rsidP="00495D0E">
            <w:pPr>
              <w:widowControl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495D0E" w:rsidRPr="000578F4" w:rsidRDefault="00495D0E" w:rsidP="00495D0E">
            <w:pPr>
              <w:rPr>
                <w:rFonts w:ascii="Times New Roman" w:hAnsi="Times New Roman"/>
                <w:sz w:val="24"/>
                <w:szCs w:val="24"/>
              </w:rPr>
            </w:pPr>
            <w:r>
              <w:rPr>
                <w:rFonts w:ascii="Times New Roman" w:hAnsi="Times New Roman"/>
                <w:sz w:val="24"/>
                <w:szCs w:val="24"/>
              </w:rPr>
              <w:t>п</w:t>
            </w:r>
            <w:r w:rsidRPr="000578F4">
              <w:rPr>
                <w:rFonts w:ascii="Times New Roman" w:hAnsi="Times New Roman"/>
                <w:sz w:val="24"/>
                <w:szCs w:val="24"/>
              </w:rPr>
              <w:t>амятники истории и культуры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D0E" w:rsidRPr="000578F4" w:rsidRDefault="00495D0E" w:rsidP="00495D0E">
            <w:pPr>
              <w:rPr>
                <w:rFonts w:ascii="Times New Roman" w:hAnsi="Times New Roman"/>
                <w:sz w:val="24"/>
                <w:szCs w:val="24"/>
              </w:rPr>
            </w:pPr>
            <w:r w:rsidRPr="000578F4">
              <w:rPr>
                <w:rFonts w:ascii="Times New Roman" w:eastAsia="SimSun" w:hAnsi="Times New Roman"/>
                <w:color w:val="000000"/>
                <w:sz w:val="24"/>
                <w:szCs w:val="24"/>
              </w:rPr>
              <w:t xml:space="preserve">- минимальная/максимальная площадь земельных </w:t>
            </w:r>
            <w:proofErr w:type="gramStart"/>
            <w:r w:rsidRPr="000578F4">
              <w:rPr>
                <w:rFonts w:ascii="Times New Roman" w:eastAsia="SimSun" w:hAnsi="Times New Roman"/>
                <w:color w:val="000000"/>
                <w:sz w:val="24"/>
                <w:szCs w:val="24"/>
              </w:rPr>
              <w:t>участков  –</w:t>
            </w:r>
            <w:proofErr w:type="gramEnd"/>
            <w:r w:rsidRPr="000578F4">
              <w:rPr>
                <w:rFonts w:ascii="Times New Roman" w:eastAsia="SimSun" w:hAnsi="Times New Roman"/>
                <w:color w:val="000000"/>
                <w:sz w:val="24"/>
                <w:szCs w:val="24"/>
              </w:rPr>
              <w:t xml:space="preserve"> </w:t>
            </w:r>
            <w:r w:rsidRPr="000578F4">
              <w:rPr>
                <w:rFonts w:ascii="Times New Roman" w:eastAsia="SimSun" w:hAnsi="Times New Roman"/>
                <w:b/>
                <w:color w:val="000000"/>
                <w:sz w:val="24"/>
                <w:szCs w:val="24"/>
              </w:rPr>
              <w:t>10/20000 кв. м;</w:t>
            </w:r>
          </w:p>
          <w:p w:rsidR="00495D0E" w:rsidRPr="000578F4" w:rsidRDefault="00495D0E" w:rsidP="00495D0E">
            <w:pPr>
              <w:tabs>
                <w:tab w:val="left" w:pos="2520"/>
              </w:tabs>
              <w:ind w:firstLine="34"/>
              <w:rPr>
                <w:rFonts w:ascii="Times New Roman" w:hAnsi="Times New Roman"/>
                <w:color w:val="000000"/>
                <w:sz w:val="24"/>
                <w:szCs w:val="24"/>
              </w:rPr>
            </w:pPr>
            <w:r w:rsidRPr="000578F4">
              <w:rPr>
                <w:rFonts w:ascii="Times New Roman" w:hAnsi="Times New Roman"/>
                <w:sz w:val="24"/>
                <w:szCs w:val="24"/>
              </w:rPr>
              <w:t>- регламенты не распространяются.</w:t>
            </w:r>
          </w:p>
          <w:p w:rsidR="00495D0E" w:rsidRPr="000578F4" w:rsidRDefault="00495D0E" w:rsidP="00495D0E">
            <w:pPr>
              <w:tabs>
                <w:tab w:val="left" w:pos="2520"/>
              </w:tabs>
              <w:ind w:firstLine="34"/>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030B11" w:rsidRPr="000371CF" w:rsidRDefault="00030B11" w:rsidP="00030B11">
      <w:pPr>
        <w:widowControl w:val="0"/>
        <w:spacing w:after="0" w:line="240" w:lineRule="auto"/>
        <w:ind w:firstLine="426"/>
        <w:jc w:val="center"/>
        <w:rPr>
          <w:rFonts w:ascii="Times New Roman" w:eastAsia="Times New Roman" w:hAnsi="Times New Roman" w:cs="Times New Roman"/>
          <w:b/>
          <w:color w:val="000000"/>
          <w:sz w:val="24"/>
          <w:szCs w:val="24"/>
          <w:lang w:eastAsia="zh-CN"/>
        </w:rPr>
      </w:pPr>
    </w:p>
    <w:p w:rsidR="00030B11" w:rsidRDefault="00030B11" w:rsidP="00030B11">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030B11" w:rsidRDefault="00030B11" w:rsidP="00030B11">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C970EF" w:rsidRDefault="00030B11" w:rsidP="00030B11">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tbl>
      <w:tblPr>
        <w:tblStyle w:val="afa"/>
        <w:tblW w:w="0" w:type="auto"/>
        <w:tblLook w:val="04A0" w:firstRow="1" w:lastRow="0" w:firstColumn="1" w:lastColumn="0" w:noHBand="0" w:noVBand="1"/>
      </w:tblPr>
      <w:tblGrid>
        <w:gridCol w:w="6941"/>
        <w:gridCol w:w="7619"/>
      </w:tblGrid>
      <w:tr w:rsidR="00C528F9" w:rsidRPr="00252BFB" w:rsidTr="00D01221">
        <w:tc>
          <w:tcPr>
            <w:tcW w:w="6941" w:type="dxa"/>
            <w:tcBorders>
              <w:top w:val="single" w:sz="4" w:space="0" w:color="000000"/>
              <w:left w:val="single" w:sz="4" w:space="0" w:color="000000"/>
              <w:bottom w:val="single" w:sz="4" w:space="0" w:color="000000"/>
            </w:tcBorders>
            <w:shd w:val="clear" w:color="auto" w:fill="auto"/>
            <w:vAlign w:val="center"/>
          </w:tcPr>
          <w:p w:rsidR="00C528F9" w:rsidRPr="00252BFB" w:rsidRDefault="00C528F9" w:rsidP="00D01221">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8F9" w:rsidRPr="00252BFB" w:rsidRDefault="00C528F9" w:rsidP="00D01221">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C528F9" w:rsidRPr="00F6078A" w:rsidTr="00D01221">
        <w:tc>
          <w:tcPr>
            <w:tcW w:w="6941" w:type="dxa"/>
          </w:tcPr>
          <w:p w:rsidR="00C528F9" w:rsidRPr="00252BFB" w:rsidRDefault="00C528F9" w:rsidP="00D01221">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w:t>
            </w:r>
            <w:r>
              <w:rPr>
                <w:rFonts w:ascii="Times New Roman" w:eastAsia="SimSun" w:hAnsi="Times New Roman"/>
                <w:color w:val="000000"/>
                <w:sz w:val="24"/>
                <w:szCs w:val="24"/>
                <w:lang w:eastAsia="zh-CN"/>
              </w:rPr>
              <w:lastRenderedPageBreak/>
              <w:t>строительства (за исключением объектов индивидуального жилищного строительства)</w:t>
            </w:r>
          </w:p>
          <w:p w:rsidR="00C528F9" w:rsidRPr="00B67052" w:rsidRDefault="00C528F9" w:rsidP="00D01221">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C528F9" w:rsidRDefault="00C528F9" w:rsidP="00D01221">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w:t>
            </w:r>
            <w:r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Pr>
                <w:rFonts w:ascii="Times New Roman" w:eastAsia="SimSun" w:hAnsi="Times New Roman"/>
                <w:color w:val="000000"/>
                <w:sz w:val="24"/>
                <w:szCs w:val="24"/>
                <w:lang w:eastAsia="zh-CN"/>
              </w:rPr>
              <w:t>ых</w:t>
            </w:r>
            <w:r w:rsidRPr="00F6078A">
              <w:rPr>
                <w:rFonts w:ascii="Times New Roman" w:eastAsia="SimSun" w:hAnsi="Times New Roman"/>
                <w:color w:val="000000"/>
                <w:sz w:val="24"/>
                <w:szCs w:val="24"/>
                <w:lang w:eastAsia="zh-CN"/>
              </w:rPr>
              <w:t xml:space="preserve"> объект</w:t>
            </w:r>
            <w:r>
              <w:rPr>
                <w:rFonts w:ascii="Times New Roman" w:eastAsia="SimSun" w:hAnsi="Times New Roman"/>
                <w:color w:val="000000"/>
                <w:sz w:val="24"/>
                <w:szCs w:val="24"/>
                <w:lang w:eastAsia="zh-CN"/>
              </w:rPr>
              <w:t>ов</w:t>
            </w:r>
            <w:r w:rsidRPr="00F6078A">
              <w:rPr>
                <w:rFonts w:ascii="Times New Roman" w:eastAsia="SimSun" w:hAnsi="Times New Roman"/>
                <w:color w:val="000000"/>
                <w:sz w:val="24"/>
                <w:szCs w:val="24"/>
                <w:lang w:eastAsia="zh-CN"/>
              </w:rPr>
              <w:t xml:space="preserve"> не требуется</w:t>
            </w:r>
            <w:r>
              <w:rPr>
                <w:rFonts w:ascii="Times New Roman" w:eastAsia="SimSun" w:hAnsi="Times New Roman"/>
                <w:color w:val="000000"/>
                <w:sz w:val="24"/>
                <w:szCs w:val="24"/>
                <w:lang w:eastAsia="zh-CN"/>
              </w:rPr>
              <w:t>.</w:t>
            </w:r>
          </w:p>
          <w:p w:rsidR="00C528F9" w:rsidRPr="00FC5487" w:rsidRDefault="00C528F9" w:rsidP="00D01221">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w:t>
            </w:r>
            <w:r>
              <w:rPr>
                <w:rFonts w:ascii="Times New Roman" w:eastAsia="SimSun" w:hAnsi="Times New Roman"/>
                <w:color w:val="000000"/>
                <w:sz w:val="24"/>
                <w:szCs w:val="24"/>
                <w:lang w:eastAsia="zh-CN"/>
              </w:rPr>
              <w:t>, сооружений</w:t>
            </w:r>
            <w:r w:rsidRPr="00FC5487">
              <w:rPr>
                <w:rFonts w:ascii="Times New Roman" w:eastAsia="SimSun" w:hAnsi="Times New Roman"/>
                <w:color w:val="000000"/>
                <w:sz w:val="24"/>
                <w:szCs w:val="24"/>
                <w:lang w:eastAsia="zh-CN"/>
              </w:rPr>
              <w:t xml:space="preserve">, занимаемых объектами </w:t>
            </w:r>
            <w:r>
              <w:rPr>
                <w:rFonts w:ascii="Times New Roman" w:eastAsia="SimSun" w:hAnsi="Times New Roman"/>
                <w:color w:val="000000"/>
                <w:sz w:val="24"/>
                <w:szCs w:val="24"/>
                <w:lang w:eastAsia="zh-CN"/>
              </w:rPr>
              <w:t xml:space="preserve">основных и </w:t>
            </w:r>
            <w:r w:rsidRPr="00FC5487">
              <w:rPr>
                <w:rFonts w:ascii="Times New Roman" w:eastAsia="SimSun" w:hAnsi="Times New Roman"/>
                <w:color w:val="000000"/>
                <w:sz w:val="24"/>
                <w:szCs w:val="24"/>
                <w:lang w:eastAsia="zh-CN"/>
              </w:rPr>
              <w:t xml:space="preserve">вспомогательных видов разрешенного использования, расположенных на территории одного земельного участка, не должна превышать </w:t>
            </w:r>
            <w:r>
              <w:rPr>
                <w:rFonts w:ascii="Times New Roman" w:eastAsia="SimSun" w:hAnsi="Times New Roman"/>
                <w:color w:val="000000"/>
                <w:sz w:val="24"/>
                <w:szCs w:val="24"/>
                <w:lang w:eastAsia="zh-CN"/>
              </w:rPr>
              <w:t>максимальный процент застройки установленный в соответствии с видом разрешенного использования земельного участка</w:t>
            </w:r>
            <w:r w:rsidRPr="00FC5487">
              <w:rPr>
                <w:rFonts w:ascii="Times New Roman" w:eastAsia="SimSun" w:hAnsi="Times New Roman"/>
                <w:color w:val="000000"/>
                <w:sz w:val="24"/>
                <w:szCs w:val="24"/>
                <w:lang w:eastAsia="zh-CN"/>
              </w:rPr>
              <w:t>.</w:t>
            </w:r>
          </w:p>
          <w:p w:rsidR="00C528F9" w:rsidRPr="00F6078A" w:rsidRDefault="00C528F9" w:rsidP="00D01221">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p>
        </w:tc>
      </w:tr>
      <w:tr w:rsidR="00C528F9" w:rsidRPr="00252BFB"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вспомогательные о</w:t>
            </w:r>
            <w:r w:rsidRPr="00FA24B1">
              <w:rPr>
                <w:rFonts w:ascii="Times New Roman" w:eastAsia="SimSun" w:hAnsi="Times New Roman"/>
                <w:color w:val="000000"/>
                <w:sz w:val="24"/>
                <w:szCs w:val="24"/>
                <w:lang w:eastAsia="zh-CN"/>
              </w:rPr>
              <w:t>бъекты хозяйственного назначения</w:t>
            </w:r>
            <w:r>
              <w:rPr>
                <w:rFonts w:ascii="Times New Roman" w:eastAsia="SimSun" w:hAnsi="Times New Roman"/>
                <w:color w:val="000000"/>
                <w:sz w:val="24"/>
                <w:szCs w:val="24"/>
                <w:lang w:eastAsia="zh-CN"/>
              </w:rPr>
              <w:t xml:space="preserve"> для объектов индивидуального жилищного строительства и ведения личного подсобного хозяйства:</w:t>
            </w:r>
          </w:p>
          <w:p w:rsidR="00C528F9" w:rsidRPr="00252BFB" w:rsidRDefault="00C528F9" w:rsidP="00D01221">
            <w:pPr>
              <w:tabs>
                <w:tab w:val="left" w:pos="2520"/>
              </w:tabs>
              <w:ind w:firstLine="426"/>
              <w:rPr>
                <w:rFonts w:ascii="Times New Roman" w:eastAsia="SimSun" w:hAnsi="Times New Roman"/>
                <w:color w:val="000000"/>
                <w:sz w:val="24"/>
                <w:szCs w:val="24"/>
                <w:lang w:eastAsia="zh-CN"/>
              </w:rPr>
            </w:pPr>
            <w:r w:rsidRPr="00FA24B1">
              <w:rPr>
                <w:rFonts w:ascii="Times New Roman" w:eastAsia="SimSun" w:hAnsi="Times New Roman"/>
                <w:color w:val="000000"/>
                <w:sz w:val="24"/>
                <w:szCs w:val="24"/>
                <w:lang w:eastAsia="zh-CN"/>
              </w:rPr>
              <w:t xml:space="preserve"> – летние кухни, хозяйственные постройки</w:t>
            </w:r>
            <w:r>
              <w:rPr>
                <w:rFonts w:ascii="Times New Roman" w:eastAsia="SimSun" w:hAnsi="Times New Roman"/>
                <w:color w:val="000000"/>
                <w:sz w:val="24"/>
                <w:szCs w:val="24"/>
                <w:lang w:eastAsia="zh-CN"/>
              </w:rPr>
              <w:t>,</w:t>
            </w:r>
            <w:r w:rsidRPr="00FA24B1">
              <w:rPr>
                <w:rFonts w:ascii="Times New Roman" w:eastAsia="SimSun" w:hAnsi="Times New Roman"/>
                <w:color w:val="000000"/>
                <w:sz w:val="24"/>
                <w:szCs w:val="24"/>
                <w:lang w:eastAsia="zh-CN"/>
              </w:rPr>
              <w:t xml:space="preserve"> кладовые, подвалы, навесы, бани индивидуального использования, бассейны, теплицы, оранжереи</w:t>
            </w:r>
          </w:p>
        </w:tc>
        <w:tc>
          <w:tcPr>
            <w:tcW w:w="7619" w:type="dxa"/>
          </w:tcPr>
          <w:p w:rsidR="00C528F9"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расстояние от построек, расположенных на смежном земельном участке – 6 м;</w:t>
            </w:r>
          </w:p>
          <w:p w:rsidR="00C528F9" w:rsidRDefault="00C528F9" w:rsidP="00D01221">
            <w:pPr>
              <w:rPr>
                <w:rFonts w:ascii="Times New Roman" w:eastAsia="Times New Roman" w:hAnsi="Times New Roman"/>
                <w:color w:val="000000"/>
                <w:sz w:val="24"/>
                <w:szCs w:val="24"/>
                <w:lang w:eastAsia="zh-CN"/>
              </w:rPr>
            </w:pPr>
            <w:r w:rsidRPr="00252BFB">
              <w:rPr>
                <w:rFonts w:ascii="Times New Roman" w:eastAsia="Times New Roman" w:hAnsi="Times New Roman"/>
                <w:color w:val="000000"/>
                <w:sz w:val="24"/>
                <w:szCs w:val="24"/>
                <w:lang w:eastAsia="zh-CN"/>
              </w:rPr>
              <w:t>- минимальные отступы от границ земельных участков – 1м</w:t>
            </w:r>
            <w:r>
              <w:rPr>
                <w:rFonts w:ascii="Times New Roman" w:eastAsia="Times New Roman" w:hAnsi="Times New Roman"/>
                <w:color w:val="000000"/>
                <w:sz w:val="24"/>
                <w:szCs w:val="24"/>
                <w:lang w:eastAsia="zh-CN"/>
              </w:rPr>
              <w:t>;</w:t>
            </w:r>
          </w:p>
          <w:p w:rsidR="00C528F9" w:rsidRPr="00252BFB" w:rsidRDefault="00C528F9" w:rsidP="00D01221">
            <w:pPr>
              <w:rPr>
                <w:rFonts w:ascii="Times New Roman" w:eastAsia="Times New Roman" w:hAnsi="Times New Roman"/>
                <w:color w:val="000000"/>
                <w:sz w:val="24"/>
                <w:szCs w:val="24"/>
                <w:lang w:eastAsia="ar-SA"/>
              </w:rPr>
            </w:pPr>
            <w:r w:rsidRPr="00252BFB">
              <w:rPr>
                <w:rFonts w:ascii="Times New Roman" w:eastAsia="Times New Roman" w:hAnsi="Times New Roman"/>
                <w:color w:val="000000"/>
                <w:sz w:val="24"/>
                <w:szCs w:val="24"/>
                <w:lang w:eastAsia="zh-CN"/>
              </w:rPr>
              <w:t xml:space="preserve">- минимальные отступы от </w:t>
            </w:r>
            <w:r>
              <w:rPr>
                <w:rFonts w:ascii="Times New Roman" w:eastAsia="Times New Roman" w:hAnsi="Times New Roman"/>
                <w:color w:val="000000"/>
                <w:sz w:val="24"/>
                <w:szCs w:val="24"/>
                <w:lang w:eastAsia="zh-CN"/>
              </w:rPr>
              <w:t>к</w:t>
            </w:r>
            <w:r w:rsidRPr="00252BFB">
              <w:rPr>
                <w:rFonts w:ascii="Times New Roman" w:eastAsia="Times New Roman" w:hAnsi="Times New Roman"/>
                <w:color w:val="000000"/>
                <w:sz w:val="24"/>
                <w:szCs w:val="24"/>
                <w:lang w:eastAsia="zh-CN"/>
              </w:rPr>
              <w:t>расной линии – 5 м;</w:t>
            </w:r>
          </w:p>
          <w:p w:rsidR="00C528F9" w:rsidRPr="00252BFB" w:rsidRDefault="00C528F9" w:rsidP="00D01221">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максимальное количество надземных этажей зданий – </w:t>
            </w:r>
            <w:r>
              <w:rPr>
                <w:rFonts w:ascii="Times New Roman" w:eastAsia="SimSun" w:hAnsi="Times New Roman"/>
                <w:color w:val="000000"/>
                <w:sz w:val="24"/>
                <w:szCs w:val="24"/>
                <w:lang w:eastAsia="zh-CN"/>
              </w:rPr>
              <w:t>1</w:t>
            </w:r>
            <w:r w:rsidRPr="00252BFB">
              <w:rPr>
                <w:rFonts w:ascii="Times New Roman" w:eastAsia="SimSun" w:hAnsi="Times New Roman"/>
                <w:color w:val="000000"/>
                <w:sz w:val="24"/>
                <w:szCs w:val="24"/>
                <w:lang w:eastAsia="zh-CN"/>
              </w:rPr>
              <w:t xml:space="preserve"> этаж;</w:t>
            </w:r>
          </w:p>
          <w:p w:rsidR="00C528F9" w:rsidRPr="00252BFB" w:rsidRDefault="00C528F9" w:rsidP="00D01221">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максимальная высота строений, сооружений от уровня земли</w:t>
            </w:r>
            <w:r>
              <w:rPr>
                <w:rFonts w:ascii="Times New Roman" w:eastAsia="SimSun" w:hAnsi="Times New Roman"/>
                <w:color w:val="000000"/>
                <w:sz w:val="24"/>
                <w:szCs w:val="24"/>
                <w:lang w:eastAsia="zh-CN"/>
              </w:rPr>
              <w:t xml:space="preserve"> до конька кровли</w:t>
            </w:r>
            <w:r w:rsidRPr="00252BFB">
              <w:rPr>
                <w:rFonts w:ascii="Times New Roman" w:eastAsia="SimSun" w:hAnsi="Times New Roman"/>
                <w:color w:val="000000"/>
                <w:sz w:val="24"/>
                <w:szCs w:val="24"/>
                <w:lang w:eastAsia="zh-CN"/>
              </w:rPr>
              <w:t xml:space="preserve"> - </w:t>
            </w:r>
            <w:r>
              <w:rPr>
                <w:rFonts w:ascii="Times New Roman" w:eastAsia="SimSun" w:hAnsi="Times New Roman"/>
                <w:color w:val="000000"/>
                <w:sz w:val="24"/>
                <w:szCs w:val="24"/>
                <w:lang w:eastAsia="zh-CN"/>
              </w:rPr>
              <w:t>5</w:t>
            </w:r>
            <w:r w:rsidRPr="00252BFB">
              <w:rPr>
                <w:rFonts w:ascii="Times New Roman" w:eastAsia="SimSun" w:hAnsi="Times New Roman"/>
                <w:color w:val="000000"/>
                <w:sz w:val="24"/>
                <w:szCs w:val="24"/>
                <w:lang w:eastAsia="zh-CN"/>
              </w:rPr>
              <w:t xml:space="preserve"> м.</w:t>
            </w:r>
          </w:p>
        </w:tc>
      </w:tr>
      <w:tr w:rsidR="00C528F9" w:rsidRPr="00252BFB"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х</w:t>
            </w:r>
            <w:r w:rsidRPr="00215C7C">
              <w:rPr>
                <w:rFonts w:ascii="Times New Roman" w:eastAsia="SimSun" w:hAnsi="Times New Roman"/>
                <w:color w:val="000000"/>
                <w:sz w:val="24"/>
                <w:szCs w:val="24"/>
                <w:lang w:eastAsia="zh-CN"/>
              </w:rPr>
              <w:t>озяйственные постройки для содержания домашних животных и птиц</w:t>
            </w:r>
          </w:p>
        </w:tc>
        <w:tc>
          <w:tcPr>
            <w:tcW w:w="7619" w:type="dxa"/>
          </w:tcPr>
          <w:p w:rsidR="00C528F9"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rsidR="00C528F9" w:rsidRDefault="00C528F9" w:rsidP="00D01221">
            <w:pPr>
              <w:rPr>
                <w:rFonts w:ascii="Times New Roman" w:eastAsia="Times New Roman" w:hAnsi="Times New Roman"/>
                <w:color w:val="000000"/>
                <w:sz w:val="24"/>
                <w:szCs w:val="24"/>
                <w:lang w:eastAsia="zh-CN"/>
              </w:rPr>
            </w:pPr>
            <w:r w:rsidRPr="00252BFB">
              <w:rPr>
                <w:rFonts w:ascii="Times New Roman" w:eastAsia="Times New Roman" w:hAnsi="Times New Roman"/>
                <w:color w:val="000000"/>
                <w:sz w:val="24"/>
                <w:szCs w:val="24"/>
                <w:lang w:eastAsia="zh-CN"/>
              </w:rPr>
              <w:t xml:space="preserve">- минимальные отступы от границ земельных участков– </w:t>
            </w:r>
            <w:r>
              <w:rPr>
                <w:rFonts w:ascii="Times New Roman" w:eastAsia="Times New Roman" w:hAnsi="Times New Roman"/>
                <w:color w:val="000000"/>
                <w:sz w:val="24"/>
                <w:szCs w:val="24"/>
                <w:lang w:eastAsia="zh-CN"/>
              </w:rPr>
              <w:t>4</w:t>
            </w:r>
            <w:r w:rsidRPr="00252BFB">
              <w:rPr>
                <w:rFonts w:ascii="Times New Roman" w:eastAsia="Times New Roman" w:hAnsi="Times New Roman"/>
                <w:color w:val="000000"/>
                <w:sz w:val="24"/>
                <w:szCs w:val="24"/>
                <w:lang w:eastAsia="zh-CN"/>
              </w:rPr>
              <w:t xml:space="preserve"> м;</w:t>
            </w:r>
          </w:p>
          <w:p w:rsidR="00C528F9" w:rsidRPr="00252BFB" w:rsidRDefault="00C528F9" w:rsidP="00D01221">
            <w:pPr>
              <w:rPr>
                <w:rFonts w:ascii="Times New Roman" w:eastAsia="Times New Roman" w:hAnsi="Times New Roman"/>
                <w:color w:val="000000"/>
                <w:sz w:val="24"/>
                <w:szCs w:val="24"/>
                <w:lang w:eastAsia="ar-SA"/>
              </w:rPr>
            </w:pPr>
            <w:r w:rsidRPr="00252BFB">
              <w:rPr>
                <w:rFonts w:ascii="Times New Roman" w:eastAsia="Times New Roman" w:hAnsi="Times New Roman"/>
                <w:color w:val="000000"/>
                <w:sz w:val="24"/>
                <w:szCs w:val="24"/>
                <w:lang w:eastAsia="zh-CN"/>
              </w:rPr>
              <w:t xml:space="preserve">- минимальные отступы от красной линии – </w:t>
            </w:r>
            <w:r>
              <w:rPr>
                <w:rFonts w:ascii="Times New Roman" w:eastAsia="Times New Roman" w:hAnsi="Times New Roman"/>
                <w:color w:val="000000"/>
                <w:sz w:val="24"/>
                <w:szCs w:val="24"/>
                <w:lang w:eastAsia="zh-CN"/>
              </w:rPr>
              <w:t>10</w:t>
            </w:r>
            <w:r w:rsidRPr="00252BFB">
              <w:rPr>
                <w:rFonts w:ascii="Times New Roman" w:eastAsia="Times New Roman" w:hAnsi="Times New Roman"/>
                <w:color w:val="000000"/>
                <w:sz w:val="24"/>
                <w:szCs w:val="24"/>
                <w:lang w:eastAsia="zh-CN"/>
              </w:rPr>
              <w:t xml:space="preserve"> м;</w:t>
            </w:r>
          </w:p>
          <w:p w:rsidR="00C528F9" w:rsidRPr="00252BFB" w:rsidRDefault="00C528F9" w:rsidP="00D01221">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максимальное количество надземных этажей зданий – </w:t>
            </w:r>
            <w:r>
              <w:rPr>
                <w:rFonts w:ascii="Times New Roman" w:eastAsia="SimSun" w:hAnsi="Times New Roman"/>
                <w:color w:val="000000"/>
                <w:sz w:val="24"/>
                <w:szCs w:val="24"/>
                <w:lang w:eastAsia="zh-CN"/>
              </w:rPr>
              <w:t>1</w:t>
            </w:r>
            <w:r w:rsidRPr="00252BFB">
              <w:rPr>
                <w:rFonts w:ascii="Times New Roman" w:eastAsia="SimSun" w:hAnsi="Times New Roman"/>
                <w:color w:val="000000"/>
                <w:sz w:val="24"/>
                <w:szCs w:val="24"/>
                <w:lang w:eastAsia="zh-CN"/>
              </w:rPr>
              <w:t xml:space="preserve"> этаж;</w:t>
            </w:r>
          </w:p>
          <w:p w:rsidR="00C528F9" w:rsidRPr="00252BFB" w:rsidRDefault="00C528F9" w:rsidP="00D01221">
            <w:pPr>
              <w:rPr>
                <w:rFonts w:ascii="Times New Roman" w:eastAsia="Times New Roma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максимальная высота строений, сооружений от уровня земли - </w:t>
            </w:r>
            <w:r>
              <w:rPr>
                <w:rFonts w:ascii="Times New Roman" w:eastAsia="SimSun" w:hAnsi="Times New Roman"/>
                <w:color w:val="000000"/>
                <w:sz w:val="24"/>
                <w:szCs w:val="24"/>
                <w:lang w:eastAsia="zh-CN"/>
              </w:rPr>
              <w:t>5</w:t>
            </w:r>
            <w:r w:rsidRPr="00252BFB">
              <w:rPr>
                <w:rFonts w:ascii="Times New Roman" w:eastAsia="SimSun" w:hAnsi="Times New Roman"/>
                <w:color w:val="000000"/>
                <w:sz w:val="24"/>
                <w:szCs w:val="24"/>
                <w:lang w:eastAsia="zh-CN"/>
              </w:rPr>
              <w:t xml:space="preserve"> м.</w:t>
            </w:r>
          </w:p>
        </w:tc>
      </w:tr>
      <w:tr w:rsidR="00C528F9" w:rsidRPr="00252BFB"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C528F9" w:rsidRPr="004E00BC" w:rsidRDefault="00C528F9" w:rsidP="00D01221">
            <w:pPr>
              <w:rPr>
                <w:rFonts w:ascii="Times New Roman" w:eastAsia="Times New Roman" w:hAnsi="Times New Roman"/>
                <w:color w:val="000000" w:themeColor="text1"/>
                <w:sz w:val="24"/>
                <w:szCs w:val="24"/>
                <w:lang w:eastAsia="zh-CN"/>
              </w:rPr>
            </w:pPr>
            <w:r w:rsidRPr="004E00BC">
              <w:rPr>
                <w:rFonts w:ascii="Times New Roman" w:eastAsia="Times New Roman" w:hAnsi="Times New Roman"/>
                <w:color w:val="000000" w:themeColor="text1"/>
                <w:sz w:val="24"/>
                <w:szCs w:val="24"/>
                <w:lang w:eastAsia="zh-CN"/>
              </w:rPr>
              <w:t xml:space="preserve">- </w:t>
            </w:r>
            <w:r w:rsidRPr="004E00BC">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4E00BC">
              <w:rPr>
                <w:rFonts w:ascii="Times New Roman" w:eastAsia="Times New Roman" w:hAnsi="Times New Roman"/>
                <w:color w:val="000000" w:themeColor="text1"/>
                <w:sz w:val="24"/>
                <w:szCs w:val="24"/>
                <w:lang w:eastAsia="zh-CN"/>
              </w:rPr>
              <w:t>;</w:t>
            </w:r>
          </w:p>
          <w:p w:rsidR="00C528F9"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C528F9" w:rsidRPr="00252BFB"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C528F9" w:rsidRPr="00D6467B" w:rsidTr="00D01221">
        <w:tc>
          <w:tcPr>
            <w:tcW w:w="6941" w:type="dxa"/>
          </w:tcPr>
          <w:p w:rsidR="00C528F9" w:rsidRPr="00252BFB"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252BFB">
              <w:rPr>
                <w:rFonts w:ascii="Times New Roman" w:eastAsia="SimSun" w:hAnsi="Times New Roman"/>
                <w:color w:val="000000"/>
                <w:sz w:val="24"/>
                <w:szCs w:val="24"/>
                <w:lang w:eastAsia="zh-CN"/>
              </w:rPr>
              <w:t>детские площадки, площадки для отдыха, спортивных занятий</w:t>
            </w:r>
            <w:r>
              <w:rPr>
                <w:rFonts w:ascii="Times New Roman" w:eastAsia="SimSun" w:hAnsi="Times New Roman"/>
                <w:color w:val="000000"/>
                <w:sz w:val="24"/>
                <w:szCs w:val="24"/>
                <w:lang w:eastAsia="zh-CN"/>
              </w:rPr>
              <w:t>, хозяйственные площадки, площадки для выгула собак</w:t>
            </w:r>
          </w:p>
          <w:p w:rsidR="00C528F9" w:rsidRPr="00D6467B" w:rsidRDefault="00C528F9" w:rsidP="00D01221">
            <w:pPr>
              <w:tabs>
                <w:tab w:val="left" w:pos="2520"/>
              </w:tabs>
              <w:ind w:firstLine="426"/>
              <w:rPr>
                <w:rFonts w:ascii="Times New Roman" w:eastAsia="SimSun" w:hAnsi="Times New Roman"/>
                <w:color w:val="000000"/>
                <w:sz w:val="24"/>
                <w:szCs w:val="24"/>
                <w:lang w:eastAsia="zh-CN"/>
              </w:rPr>
            </w:pPr>
          </w:p>
        </w:tc>
        <w:tc>
          <w:tcPr>
            <w:tcW w:w="7619" w:type="dxa"/>
          </w:tcPr>
          <w:p w:rsidR="00C528F9" w:rsidRPr="00DD0FFE"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расстояние </w:t>
            </w:r>
            <w:r w:rsidRPr="00DD0FFE">
              <w:rPr>
                <w:rFonts w:ascii="Times New Roman" w:eastAsia="Times New Roman" w:hAnsi="Times New Roman"/>
                <w:color w:val="000000"/>
                <w:sz w:val="24"/>
                <w:szCs w:val="24"/>
                <w:lang w:eastAsia="zh-CN"/>
              </w:rPr>
              <w:t>до окон жилых и общественных зданий:</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игр детей дошкольного и младшего школьного возраста - не менее 12 м;</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отдыха взрослого населения - не менее 10 м;</w:t>
            </w:r>
          </w:p>
          <w:p w:rsidR="00C528F9"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lastRenderedPageBreak/>
              <w:t>- 10 - 40 м;</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хозяйственных целей - не менее 20 м;</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выгула собак - не менее 40 м;</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сушки белья - не нормируются.</w:t>
            </w:r>
          </w:p>
          <w:p w:rsidR="00C528F9" w:rsidRPr="00D6467B"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C528F9" w:rsidRPr="00252BFB"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общественные туалеты, н</w:t>
            </w:r>
            <w:r w:rsidRPr="00D6467B">
              <w:rPr>
                <w:rFonts w:ascii="Times New Roman" w:eastAsia="SimSun" w:hAnsi="Times New Roman"/>
                <w:color w:val="000000"/>
                <w:sz w:val="24"/>
                <w:szCs w:val="24"/>
                <w:lang w:eastAsia="zh-CN"/>
              </w:rPr>
              <w:t xml:space="preserve">адворные </w:t>
            </w:r>
            <w:r>
              <w:rPr>
                <w:rFonts w:ascii="Times New Roman" w:eastAsia="SimSun" w:hAnsi="Times New Roman"/>
                <w:color w:val="000000"/>
                <w:sz w:val="24"/>
                <w:szCs w:val="24"/>
                <w:lang w:eastAsia="zh-CN"/>
              </w:rPr>
              <w:t>уборные</w:t>
            </w:r>
          </w:p>
        </w:tc>
        <w:tc>
          <w:tcPr>
            <w:tcW w:w="7619" w:type="dxa"/>
          </w:tcPr>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соседнего жилого дома не менее - 12 м;</w:t>
            </w:r>
          </w:p>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красной линии не менее - 10 м; </w:t>
            </w:r>
          </w:p>
          <w:p w:rsidR="00C528F9"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не менее - 4 м</w:t>
            </w:r>
            <w:r>
              <w:rPr>
                <w:rFonts w:ascii="Times New Roman" w:eastAsia="Times New Roman" w:hAnsi="Times New Roman"/>
                <w:color w:val="000000"/>
                <w:sz w:val="24"/>
                <w:szCs w:val="24"/>
                <w:lang w:eastAsia="zh-CN"/>
              </w:rPr>
              <w:t>;</w:t>
            </w:r>
          </w:p>
          <w:p w:rsidR="00C528F9" w:rsidRPr="00252BFB"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туалета до источника водоснабжения (колодца) – не менее 25 м.</w:t>
            </w:r>
          </w:p>
        </w:tc>
      </w:tr>
      <w:tr w:rsidR="00C528F9" w:rsidRPr="00FB49C0"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C528F9"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r w:rsidR="00C528F9" w:rsidRPr="00FB49C0" w:rsidTr="00D01221">
        <w:tc>
          <w:tcPr>
            <w:tcW w:w="6941" w:type="dxa"/>
          </w:tcPr>
          <w:p w:rsidR="00C528F9" w:rsidRPr="00FB49C0"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гаражи для </w:t>
            </w:r>
            <w:r w:rsidRPr="0019357C">
              <w:rPr>
                <w:rFonts w:ascii="Times New Roman" w:eastAsia="SimSun" w:hAnsi="Times New Roman"/>
                <w:color w:val="000000"/>
                <w:sz w:val="24"/>
                <w:szCs w:val="24"/>
                <w:lang w:eastAsia="zh-CN"/>
              </w:rPr>
              <w:t>хранения индивидуального автотранспорта</w:t>
            </w:r>
          </w:p>
        </w:tc>
        <w:tc>
          <w:tcPr>
            <w:tcW w:w="7619" w:type="dxa"/>
          </w:tcPr>
          <w:p w:rsidR="00C528F9"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расстояние от построек, расположенных на смежном земельном участке – 6 м;</w:t>
            </w:r>
          </w:p>
          <w:p w:rsidR="00C528F9"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границы смежного земельного участка не менее - </w:t>
            </w:r>
            <w:r>
              <w:rPr>
                <w:rFonts w:ascii="Times New Roman" w:eastAsia="Times New Roman" w:hAnsi="Times New Roman"/>
                <w:color w:val="000000"/>
                <w:sz w:val="24"/>
                <w:szCs w:val="24"/>
                <w:lang w:eastAsia="zh-CN"/>
              </w:rPr>
              <w:t>1</w:t>
            </w:r>
            <w:r w:rsidRPr="00FB49C0">
              <w:rPr>
                <w:rFonts w:ascii="Times New Roman" w:eastAsia="Times New Roman" w:hAnsi="Times New Roman"/>
                <w:color w:val="000000"/>
                <w:sz w:val="24"/>
                <w:szCs w:val="24"/>
                <w:lang w:eastAsia="zh-CN"/>
              </w:rPr>
              <w:t xml:space="preserve"> м</w:t>
            </w:r>
            <w:r>
              <w:rPr>
                <w:rFonts w:ascii="Times New Roman" w:eastAsia="Times New Roman" w:hAnsi="Times New Roman"/>
                <w:color w:val="000000"/>
                <w:sz w:val="24"/>
                <w:szCs w:val="24"/>
                <w:lang w:eastAsia="zh-CN"/>
              </w:rPr>
              <w:t>;</w:t>
            </w:r>
          </w:p>
          <w:p w:rsidR="00C528F9" w:rsidRDefault="00C528F9" w:rsidP="00D01221">
            <w:pPr>
              <w:rPr>
                <w:rFonts w:ascii="Times New Roman" w:eastAsia="Times New Roman" w:hAnsi="Times New Roman"/>
                <w:color w:val="000000"/>
                <w:sz w:val="24"/>
                <w:szCs w:val="24"/>
                <w:lang w:eastAsia="zh-CN"/>
              </w:rPr>
            </w:pPr>
            <w:r w:rsidRPr="00252BFB">
              <w:rPr>
                <w:rFonts w:ascii="Times New Roman" w:eastAsia="Times New Roman" w:hAnsi="Times New Roman"/>
                <w:color w:val="000000"/>
                <w:sz w:val="24"/>
                <w:szCs w:val="24"/>
                <w:lang w:eastAsia="zh-CN"/>
              </w:rPr>
              <w:t xml:space="preserve">- минимальные отступы от </w:t>
            </w:r>
            <w:r>
              <w:rPr>
                <w:rFonts w:ascii="Times New Roman" w:eastAsia="Times New Roman" w:hAnsi="Times New Roman"/>
                <w:color w:val="000000"/>
                <w:sz w:val="24"/>
                <w:szCs w:val="24"/>
                <w:lang w:eastAsia="zh-CN"/>
              </w:rPr>
              <w:t>к</w:t>
            </w:r>
            <w:r w:rsidRPr="00252BFB">
              <w:rPr>
                <w:rFonts w:ascii="Times New Roman" w:eastAsia="Times New Roman" w:hAnsi="Times New Roman"/>
                <w:color w:val="000000"/>
                <w:sz w:val="24"/>
                <w:szCs w:val="24"/>
                <w:lang w:eastAsia="zh-CN"/>
              </w:rPr>
              <w:t>расной линии – 5 м</w:t>
            </w:r>
            <w:r>
              <w:rPr>
                <w:rFonts w:ascii="Times New Roman" w:eastAsia="Times New Roman" w:hAnsi="Times New Roman"/>
                <w:color w:val="000000"/>
                <w:sz w:val="24"/>
                <w:szCs w:val="24"/>
                <w:lang w:eastAsia="zh-CN"/>
              </w:rPr>
              <w:t>,</w:t>
            </w:r>
            <w:r w:rsidRPr="001F4B7D">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д</w:t>
            </w:r>
            <w:r w:rsidRPr="001F4B7D">
              <w:rPr>
                <w:rFonts w:ascii="Times New Roman" w:eastAsia="Times New Roman" w:hAnsi="Times New Roman"/>
                <w:color w:val="000000"/>
                <w:sz w:val="24"/>
                <w:szCs w:val="24"/>
                <w:lang w:eastAsia="zh-CN"/>
              </w:rPr>
              <w:t>опускается размещать по красной линии без устройства распашных ворот</w:t>
            </w:r>
            <w:r>
              <w:rPr>
                <w:rFonts w:ascii="Times New Roman" w:eastAsia="Times New Roman" w:hAnsi="Times New Roman"/>
                <w:color w:val="000000"/>
                <w:sz w:val="24"/>
                <w:szCs w:val="24"/>
                <w:lang w:eastAsia="zh-CN"/>
              </w:rPr>
              <w:t>;</w:t>
            </w:r>
          </w:p>
          <w:p w:rsidR="00C528F9" w:rsidRDefault="00C528F9" w:rsidP="00D01221">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максимальное количество надземных этажей зданий – </w:t>
            </w:r>
            <w:r>
              <w:rPr>
                <w:rFonts w:ascii="Times New Roman" w:eastAsia="SimSun" w:hAnsi="Times New Roman"/>
                <w:color w:val="000000"/>
                <w:sz w:val="24"/>
                <w:szCs w:val="24"/>
                <w:lang w:eastAsia="zh-CN"/>
              </w:rPr>
              <w:t>1</w:t>
            </w:r>
            <w:r w:rsidRPr="00252BFB">
              <w:rPr>
                <w:rFonts w:ascii="Times New Roman" w:eastAsia="SimSun" w:hAnsi="Times New Roman"/>
                <w:color w:val="000000"/>
                <w:sz w:val="24"/>
                <w:szCs w:val="24"/>
                <w:lang w:eastAsia="zh-CN"/>
              </w:rPr>
              <w:t xml:space="preserve"> этаж;</w:t>
            </w:r>
          </w:p>
          <w:p w:rsidR="00C528F9" w:rsidRDefault="00C528F9" w:rsidP="00D01221">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максимальная высота строений, сооружений от уровня земли</w:t>
            </w:r>
            <w:r>
              <w:rPr>
                <w:rFonts w:ascii="Times New Roman" w:eastAsia="SimSun" w:hAnsi="Times New Roman"/>
                <w:color w:val="000000"/>
                <w:sz w:val="24"/>
                <w:szCs w:val="24"/>
                <w:lang w:eastAsia="zh-CN"/>
              </w:rPr>
              <w:t xml:space="preserve"> до конька кровли</w:t>
            </w:r>
            <w:r w:rsidRPr="00252BFB">
              <w:rPr>
                <w:rFonts w:ascii="Times New Roman" w:eastAsia="SimSun" w:hAnsi="Times New Roman"/>
                <w:color w:val="000000"/>
                <w:sz w:val="24"/>
                <w:szCs w:val="24"/>
                <w:lang w:eastAsia="zh-CN"/>
              </w:rPr>
              <w:t xml:space="preserve"> - </w:t>
            </w:r>
            <w:r w:rsidRPr="00C900A4">
              <w:rPr>
                <w:rFonts w:ascii="Times New Roman" w:eastAsia="SimSun" w:hAnsi="Times New Roman"/>
                <w:color w:val="000000"/>
                <w:sz w:val="24"/>
                <w:szCs w:val="24"/>
                <w:lang w:eastAsia="zh-CN"/>
              </w:rPr>
              <w:t>4</w:t>
            </w:r>
            <w:r w:rsidRPr="00252BFB">
              <w:rPr>
                <w:rFonts w:ascii="Times New Roman" w:eastAsia="SimSun" w:hAnsi="Times New Roman"/>
                <w:color w:val="000000"/>
                <w:sz w:val="24"/>
                <w:szCs w:val="24"/>
                <w:lang w:eastAsia="zh-CN"/>
              </w:rPr>
              <w:t xml:space="preserve"> м.</w:t>
            </w:r>
          </w:p>
          <w:p w:rsidR="00C528F9" w:rsidRPr="00FB49C0" w:rsidRDefault="00C528F9" w:rsidP="00D01221">
            <w:pPr>
              <w:rPr>
                <w:rFonts w:ascii="Times New Roman" w:eastAsia="Times New Roman" w:hAnsi="Times New Roman"/>
                <w:color w:val="000000"/>
                <w:sz w:val="24"/>
                <w:szCs w:val="24"/>
                <w:lang w:eastAsia="zh-CN"/>
              </w:rPr>
            </w:pPr>
            <w:r w:rsidRPr="00DA0EFC">
              <w:rPr>
                <w:rFonts w:ascii="Times New Roman" w:eastAsia="SimSun" w:hAnsi="Times New Roman"/>
                <w:color w:val="000000"/>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C528F9" w:rsidRPr="00FB49C0"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гостевые автостоянки жилых домов </w:t>
            </w:r>
          </w:p>
        </w:tc>
        <w:tc>
          <w:tcPr>
            <w:tcW w:w="7619" w:type="dxa"/>
          </w:tcPr>
          <w:p w:rsidR="00C528F9" w:rsidRPr="00FB49C0"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 разрывы до зданий различного назначения не устанавливаются </w:t>
            </w:r>
          </w:p>
        </w:tc>
      </w:tr>
      <w:tr w:rsidR="00C528F9" w:rsidRPr="00252BFB" w:rsidTr="00D01221">
        <w:tc>
          <w:tcPr>
            <w:tcW w:w="6941" w:type="dxa"/>
          </w:tcPr>
          <w:p w:rsidR="00C528F9" w:rsidRPr="00A63937" w:rsidRDefault="00C528F9" w:rsidP="00D01221">
            <w:pPr>
              <w:tabs>
                <w:tab w:val="left" w:pos="2520"/>
              </w:tabs>
              <w:rPr>
                <w:rFonts w:ascii="Times New Roman" w:eastAsia="SimSun" w:hAnsi="Times New Roman"/>
                <w:color w:val="000000"/>
                <w:sz w:val="24"/>
                <w:szCs w:val="24"/>
                <w:lang w:eastAsia="zh-CN"/>
              </w:rPr>
            </w:pPr>
            <w:r w:rsidRPr="00A63937">
              <w:rPr>
                <w:rFonts w:ascii="Times New Roman" w:eastAsia="SimSun" w:hAnsi="Times New Roman"/>
                <w:color w:val="000000"/>
                <w:sz w:val="24"/>
                <w:szCs w:val="24"/>
                <w:lang w:eastAsia="zh-CN"/>
              </w:rPr>
              <w:t xml:space="preserve">       - </w:t>
            </w:r>
            <w:proofErr w:type="spellStart"/>
            <w:r w:rsidRPr="00A63937">
              <w:rPr>
                <w:rFonts w:ascii="Times New Roman" w:eastAsia="SimSun" w:hAnsi="Times New Roman"/>
                <w:color w:val="000000"/>
                <w:sz w:val="24"/>
                <w:szCs w:val="24"/>
                <w:lang w:eastAsia="zh-CN"/>
              </w:rPr>
              <w:t>приобъектные</w:t>
            </w:r>
            <w:proofErr w:type="spellEnd"/>
            <w:r w:rsidRPr="00A63937">
              <w:rPr>
                <w:rFonts w:ascii="Times New Roman" w:eastAsia="SimSun" w:hAnsi="Times New Roman"/>
                <w:color w:val="000000"/>
                <w:sz w:val="24"/>
                <w:szCs w:val="24"/>
                <w:lang w:eastAsia="zh-CN"/>
              </w:rPr>
              <w:t xml:space="preserve"> автостоянки для парковки автомобилей работников и посетителей</w:t>
            </w:r>
          </w:p>
        </w:tc>
        <w:tc>
          <w:tcPr>
            <w:tcW w:w="7619" w:type="dxa"/>
          </w:tcPr>
          <w:p w:rsidR="00C528F9" w:rsidRPr="00252BFB"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разрывы до зданий различного назначения – согласно требований санитарно-эпидемиологических правил и нормативов</w:t>
            </w:r>
          </w:p>
        </w:tc>
      </w:tr>
    </w:tbl>
    <w:p w:rsidR="000D0CA5" w:rsidRDefault="000D0CA5" w:rsidP="00305A49">
      <w:pPr>
        <w:widowControl w:val="0"/>
        <w:spacing w:after="0" w:line="240" w:lineRule="auto"/>
        <w:ind w:firstLine="426"/>
        <w:rPr>
          <w:rFonts w:ascii="Times New Roman" w:hAnsi="Times New Roman" w:cs="Times New Roman"/>
          <w:sz w:val="24"/>
          <w:szCs w:val="24"/>
          <w:u w:val="single"/>
        </w:rPr>
      </w:pP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В жилых зданиях не допускается размещать:</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lastRenderedPageBreak/>
        <w:t>встроенные котельные и насосные, за исключением крышных котельных;</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встроенные трансформаторные подстанции;</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административные учреждения городского и поселкового значения;</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лечебные учреждения;</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встроенные столовые, кафе и другие организации общественного питания с количеством посадочных мест более 50;</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общественные уборные;</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бюро ритуального обслуживания;</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магазины, мастерские, пункты и склады с огнеопасными и легковоспламеняющимися материалами;</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специализированные магазины и склады, эксплуатация которых может повлечь загрязнение территории и воздуха жилой застройки;</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специализированные рыбные магазины;</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специализированные овощные магазины;</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бани, сауны, прачечные и химчистки, кроме приемных пунктов;</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танцевальные, спортивные залы, дискотеки, видеосалоны, за исключением тренажерных и фитнес-залов.</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При назначении положительного санитарно-эпидемиологического заключения в жилых зданиях допускается размещать:</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женские консультации;</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кабинеты врачей общей практики и частнопрактикующих врачей;</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лечебно-восстановительные, реабилитационные восстановительные центры;</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lastRenderedPageBreak/>
        <w:t>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580FB3" w:rsidRDefault="00580FB3" w:rsidP="00580FB3">
      <w:pP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580FB3" w:rsidRPr="00E74EF3" w:rsidRDefault="00580FB3" w:rsidP="00580FB3">
      <w:pPr>
        <w:rPr>
          <w:rFonts w:ascii="Times New Roman" w:eastAsia="Times New Roman" w:hAnsi="Times New Roman" w:cs="Times New Roman"/>
          <w:sz w:val="24"/>
          <w:szCs w:val="24"/>
          <w:lang w:eastAsia="zh-CN"/>
        </w:rPr>
      </w:pPr>
      <w:r w:rsidRPr="00E74EF3">
        <w:rPr>
          <w:rFonts w:ascii="Times New Roman" w:eastAsia="SimSun" w:hAnsi="Times New Roman" w:cs="Times New Roman"/>
          <w:color w:val="000000"/>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580FB3" w:rsidRPr="00E74EF3" w:rsidRDefault="00580FB3" w:rsidP="00580FB3">
      <w:pPr>
        <w:widowControl w:val="0"/>
        <w:autoSpaceDE w:val="0"/>
        <w:spacing w:after="0" w:line="240" w:lineRule="auto"/>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zh-CN"/>
        </w:rPr>
        <w:t xml:space="preserve">          </w:t>
      </w:r>
      <w:r w:rsidRPr="00E74EF3">
        <w:rPr>
          <w:rFonts w:ascii="Times New Roman" w:eastAsia="Times New Roman" w:hAnsi="Times New Roman" w:cs="Times New Roman"/>
          <w:sz w:val="24"/>
          <w:szCs w:val="24"/>
          <w:lang w:eastAsia="ru-RU"/>
        </w:rPr>
        <w:t>До границы смежного земельного участка расстояния по санитарно-бытовым и зооветеринарным требованиям должны быть не менее:</w:t>
      </w:r>
    </w:p>
    <w:p w:rsidR="00580FB3" w:rsidRPr="00E74EF3" w:rsidRDefault="00580FB3" w:rsidP="00580FB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усадебного одно-, двухквартирного дома - 3 м;</w:t>
      </w:r>
    </w:p>
    <w:p w:rsidR="00580FB3" w:rsidRPr="00E74EF3" w:rsidRDefault="00580FB3" w:rsidP="00580FB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 xml:space="preserve">от постройки для содержания скота и птицы - </w:t>
      </w:r>
      <w:r>
        <w:rPr>
          <w:rFonts w:ascii="Times New Roman" w:eastAsia="Times New Roman" w:hAnsi="Times New Roman" w:cs="Times New Roman"/>
          <w:sz w:val="24"/>
          <w:szCs w:val="24"/>
          <w:lang w:eastAsia="ru-RU"/>
        </w:rPr>
        <w:t>4</w:t>
      </w:r>
      <w:r w:rsidRPr="00E74EF3">
        <w:rPr>
          <w:rFonts w:ascii="Times New Roman" w:eastAsia="Times New Roman" w:hAnsi="Times New Roman" w:cs="Times New Roman"/>
          <w:sz w:val="24"/>
          <w:szCs w:val="24"/>
          <w:lang w:eastAsia="ru-RU"/>
        </w:rPr>
        <w:t> м;</w:t>
      </w:r>
    </w:p>
    <w:p w:rsidR="00580FB3" w:rsidRPr="00E74EF3" w:rsidRDefault="00580FB3" w:rsidP="00580FB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других построек (бани, гаража и других) - 1 м;</w:t>
      </w:r>
    </w:p>
    <w:p w:rsidR="00580FB3" w:rsidRPr="00E74EF3" w:rsidRDefault="00580FB3" w:rsidP="00580FB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стволов высокорослых деревьев - 4 м;</w:t>
      </w:r>
    </w:p>
    <w:p w:rsidR="00580FB3" w:rsidRPr="00E74EF3" w:rsidRDefault="00580FB3" w:rsidP="00580FB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среднерослых - 2 м;</w:t>
      </w:r>
    </w:p>
    <w:p w:rsidR="00580FB3" w:rsidRPr="00E74EF3" w:rsidRDefault="00580FB3" w:rsidP="00580FB3">
      <w:pPr>
        <w:widowControl w:val="0"/>
        <w:autoSpaceDE w:val="0"/>
        <w:spacing w:after="0" w:line="240" w:lineRule="auto"/>
        <w:ind w:firstLine="720"/>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ru-RU"/>
        </w:rPr>
        <w:t>от кустарника - 1 м.</w:t>
      </w:r>
    </w:p>
    <w:p w:rsidR="00580FB3" w:rsidRDefault="00580FB3" w:rsidP="00580FB3">
      <w:pPr>
        <w:widowControl w:val="0"/>
        <w:autoSpaceDE w:val="0"/>
        <w:spacing w:after="0" w:line="240" w:lineRule="auto"/>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 xml:space="preserve">      На земельных участках содержание скота и птицы допускается лишь в районах усадебной застройки с участком размером не менее 0,1 га. </w:t>
      </w:r>
      <w:r>
        <w:rPr>
          <w:rFonts w:ascii="Times New Roman" w:eastAsia="Times New Roman" w:hAnsi="Times New Roman" w:cs="Times New Roman"/>
          <w:sz w:val="24"/>
          <w:szCs w:val="24"/>
          <w:lang w:eastAsia="ru-RU"/>
        </w:rPr>
        <w:t xml:space="preserve">   </w:t>
      </w:r>
    </w:p>
    <w:p w:rsidR="00580FB3" w:rsidRPr="00E74EF3" w:rsidRDefault="00580FB3" w:rsidP="00580FB3">
      <w:pPr>
        <w:widowControl w:val="0"/>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74EF3">
        <w:rPr>
          <w:rFonts w:ascii="Times New Roman" w:eastAsia="Times New Roman" w:hAnsi="Times New Roman" w:cs="Times New Roman"/>
          <w:sz w:val="24"/>
          <w:szCs w:val="24"/>
          <w:lang w:eastAsia="ru-RU"/>
        </w:rPr>
        <w:t>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580FB3" w:rsidRPr="00E74EF3" w:rsidRDefault="00580FB3" w:rsidP="00580FB3">
      <w:pPr>
        <w:widowControl w:val="0"/>
        <w:autoSpaceDE w:val="0"/>
        <w:spacing w:after="0" w:line="240" w:lineRule="auto"/>
        <w:jc w:val="both"/>
        <w:rPr>
          <w:rFonts w:ascii="Times New Roman" w:eastAsia="Times New Roman" w:hAnsi="Times New Roman" w:cs="Times New Roman"/>
          <w:szCs w:val="20"/>
          <w:lang w:eastAsia="ru-RU"/>
        </w:rPr>
      </w:pPr>
      <w:r w:rsidRPr="00E74EF3">
        <w:rPr>
          <w:rFonts w:ascii="Times New Roman" w:eastAsia="Times New Roman" w:hAnsi="Times New Roman" w:cs="Times New Roman"/>
          <w:sz w:val="24"/>
          <w:szCs w:val="24"/>
          <w:lang w:eastAsia="ru-RU"/>
        </w:rPr>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580FB3" w:rsidRPr="00E74EF3" w:rsidRDefault="00580FB3" w:rsidP="00580FB3">
      <w:pPr>
        <w:spacing w:after="0" w:line="240" w:lineRule="auto"/>
        <w:ind w:firstLine="284"/>
        <w:jc w:val="both"/>
        <w:rPr>
          <w:rFonts w:ascii="Times New Roman" w:eastAsia="Times New Roman" w:hAnsi="Times New Roman" w:cs="Times New Roman"/>
          <w:szCs w:val="20"/>
          <w:lang w:eastAsia="ru-RU"/>
        </w:rPr>
      </w:pPr>
    </w:p>
    <w:tbl>
      <w:tblPr>
        <w:tblW w:w="14523" w:type="dxa"/>
        <w:tblInd w:w="70" w:type="dxa"/>
        <w:tblLayout w:type="fixed"/>
        <w:tblCellMar>
          <w:left w:w="70" w:type="dxa"/>
          <w:right w:w="70" w:type="dxa"/>
        </w:tblCellMar>
        <w:tblLook w:val="0000" w:firstRow="0" w:lastRow="0" w:firstColumn="0" w:lastColumn="0" w:noHBand="0" w:noVBand="0"/>
      </w:tblPr>
      <w:tblGrid>
        <w:gridCol w:w="1985"/>
        <w:gridCol w:w="1765"/>
        <w:gridCol w:w="1559"/>
        <w:gridCol w:w="1843"/>
        <w:gridCol w:w="1701"/>
        <w:gridCol w:w="1559"/>
        <w:gridCol w:w="1843"/>
        <w:gridCol w:w="2268"/>
      </w:tblGrid>
      <w:tr w:rsidR="00580FB3" w:rsidRPr="00E74EF3" w:rsidTr="004651A0">
        <w:trPr>
          <w:cantSplit/>
          <w:trHeight w:val="240"/>
        </w:trPr>
        <w:tc>
          <w:tcPr>
            <w:tcW w:w="1985" w:type="dxa"/>
            <w:vMerge w:val="restart"/>
            <w:tcBorders>
              <w:top w:val="single" w:sz="6" w:space="0" w:color="000000"/>
              <w:left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Нормативный</w:t>
            </w:r>
            <w:r w:rsidRPr="00E74EF3">
              <w:rPr>
                <w:rFonts w:ascii="Times New Roman" w:eastAsia="Times New Roman" w:hAnsi="Times New Roman" w:cs="Times New Roman"/>
                <w:szCs w:val="20"/>
                <w:lang w:eastAsia="ru-RU"/>
              </w:rPr>
              <w:br/>
              <w:t>разрыв</w:t>
            </w:r>
          </w:p>
        </w:tc>
        <w:tc>
          <w:tcPr>
            <w:tcW w:w="12538" w:type="dxa"/>
            <w:gridSpan w:val="7"/>
            <w:tcBorders>
              <w:top w:val="single" w:sz="6" w:space="0" w:color="000000"/>
              <w:left w:val="single" w:sz="6" w:space="0" w:color="000000"/>
              <w:bottom w:val="single" w:sz="6" w:space="0" w:color="000000"/>
              <w:right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Поголовье (шт.), не более</w:t>
            </w:r>
          </w:p>
        </w:tc>
      </w:tr>
      <w:tr w:rsidR="00580FB3" w:rsidRPr="00E74EF3" w:rsidTr="004651A0">
        <w:trPr>
          <w:cantSplit/>
          <w:trHeight w:val="360"/>
        </w:trPr>
        <w:tc>
          <w:tcPr>
            <w:tcW w:w="1985" w:type="dxa"/>
            <w:vMerge/>
            <w:tcBorders>
              <w:left w:val="single" w:sz="6" w:space="0" w:color="000000"/>
              <w:bottom w:val="single" w:sz="6" w:space="0" w:color="000000"/>
            </w:tcBorders>
            <w:shd w:val="clear" w:color="auto" w:fill="auto"/>
          </w:tcPr>
          <w:p w:rsidR="00580FB3" w:rsidRPr="00E74EF3" w:rsidRDefault="00580FB3" w:rsidP="004651A0">
            <w:pPr>
              <w:snapToGrid w:val="0"/>
              <w:spacing w:after="0" w:line="240" w:lineRule="auto"/>
              <w:ind w:firstLine="284"/>
              <w:jc w:val="center"/>
              <w:rPr>
                <w:rFonts w:ascii="Times New Roman" w:eastAsia="Times New Roman" w:hAnsi="Times New Roman" w:cs="Times New Roman"/>
                <w:sz w:val="24"/>
                <w:szCs w:val="24"/>
                <w:lang w:eastAsia="zh-CN"/>
              </w:rPr>
            </w:pPr>
          </w:p>
        </w:tc>
        <w:tc>
          <w:tcPr>
            <w:tcW w:w="1765"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свиньи</w:t>
            </w:r>
          </w:p>
        </w:tc>
        <w:tc>
          <w:tcPr>
            <w:tcW w:w="1559"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 xml:space="preserve">коровы, </w:t>
            </w:r>
            <w:r w:rsidRPr="00E74EF3">
              <w:rPr>
                <w:rFonts w:ascii="Times New Roman" w:eastAsia="Times New Roman" w:hAnsi="Times New Roman" w:cs="Times New Roman"/>
                <w:szCs w:val="20"/>
                <w:lang w:eastAsia="ru-RU"/>
              </w:rPr>
              <w:br/>
              <w:t>бычки</w:t>
            </w:r>
          </w:p>
        </w:tc>
        <w:tc>
          <w:tcPr>
            <w:tcW w:w="1843"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овцы,</w:t>
            </w:r>
            <w:r w:rsidRPr="00E74EF3">
              <w:rPr>
                <w:rFonts w:ascii="Times New Roman" w:eastAsia="Times New Roman" w:hAnsi="Times New Roman" w:cs="Times New Roman"/>
                <w:szCs w:val="20"/>
                <w:lang w:eastAsia="ru-RU"/>
              </w:rPr>
              <w:br/>
              <w:t>козы</w:t>
            </w:r>
          </w:p>
        </w:tc>
        <w:tc>
          <w:tcPr>
            <w:tcW w:w="1701"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кролики-</w:t>
            </w:r>
            <w:r w:rsidRPr="00E74EF3">
              <w:rPr>
                <w:rFonts w:ascii="Times New Roman" w:eastAsia="Times New Roman" w:hAnsi="Times New Roman" w:cs="Times New Roman"/>
                <w:szCs w:val="20"/>
                <w:lang w:eastAsia="ru-RU"/>
              </w:rPr>
              <w:br/>
              <w:t>матки</w:t>
            </w:r>
          </w:p>
        </w:tc>
        <w:tc>
          <w:tcPr>
            <w:tcW w:w="1559"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птица</w:t>
            </w:r>
          </w:p>
        </w:tc>
        <w:tc>
          <w:tcPr>
            <w:tcW w:w="1843"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лошади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580FB3" w:rsidRPr="00E74EF3" w:rsidRDefault="00580FB3" w:rsidP="004651A0">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нутрии,</w:t>
            </w:r>
            <w:r w:rsidRPr="00E74EF3">
              <w:rPr>
                <w:rFonts w:ascii="Times New Roman" w:eastAsia="Times New Roman" w:hAnsi="Times New Roman" w:cs="Times New Roman"/>
                <w:szCs w:val="20"/>
                <w:lang w:eastAsia="ru-RU"/>
              </w:rPr>
              <w:br/>
              <w:t>песцы</w:t>
            </w:r>
          </w:p>
        </w:tc>
      </w:tr>
      <w:tr w:rsidR="00580FB3" w:rsidRPr="00E74EF3" w:rsidTr="004651A0">
        <w:trPr>
          <w:cantSplit/>
          <w:trHeight w:val="240"/>
        </w:trPr>
        <w:tc>
          <w:tcPr>
            <w:tcW w:w="1985"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 м</w:t>
            </w:r>
          </w:p>
        </w:tc>
        <w:tc>
          <w:tcPr>
            <w:tcW w:w="1765"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5</w:t>
            </w:r>
          </w:p>
        </w:tc>
        <w:tc>
          <w:tcPr>
            <w:tcW w:w="1559"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5</w:t>
            </w:r>
          </w:p>
        </w:tc>
        <w:tc>
          <w:tcPr>
            <w:tcW w:w="1843"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w:t>
            </w:r>
          </w:p>
        </w:tc>
        <w:tc>
          <w:tcPr>
            <w:tcW w:w="1701"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30</w:t>
            </w:r>
          </w:p>
        </w:tc>
        <w:tc>
          <w:tcPr>
            <w:tcW w:w="1843"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5</w:t>
            </w:r>
          </w:p>
        </w:tc>
      </w:tr>
      <w:tr w:rsidR="00580FB3" w:rsidRPr="00E74EF3" w:rsidTr="004651A0">
        <w:trPr>
          <w:cantSplit/>
          <w:trHeight w:val="240"/>
        </w:trPr>
        <w:tc>
          <w:tcPr>
            <w:tcW w:w="1985"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20 м</w:t>
            </w:r>
          </w:p>
        </w:tc>
        <w:tc>
          <w:tcPr>
            <w:tcW w:w="1765"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8</w:t>
            </w:r>
          </w:p>
        </w:tc>
        <w:tc>
          <w:tcPr>
            <w:tcW w:w="1559"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8</w:t>
            </w:r>
          </w:p>
        </w:tc>
        <w:tc>
          <w:tcPr>
            <w:tcW w:w="1843"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15</w:t>
            </w:r>
          </w:p>
        </w:tc>
        <w:tc>
          <w:tcPr>
            <w:tcW w:w="1701"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20</w:t>
            </w:r>
          </w:p>
        </w:tc>
        <w:tc>
          <w:tcPr>
            <w:tcW w:w="1559"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45</w:t>
            </w:r>
          </w:p>
        </w:tc>
        <w:tc>
          <w:tcPr>
            <w:tcW w:w="1843"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8</w:t>
            </w:r>
          </w:p>
        </w:tc>
      </w:tr>
      <w:tr w:rsidR="00580FB3" w:rsidRPr="00E74EF3" w:rsidTr="004651A0">
        <w:trPr>
          <w:cantSplit/>
          <w:trHeight w:val="240"/>
        </w:trPr>
        <w:tc>
          <w:tcPr>
            <w:tcW w:w="1985"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30 м</w:t>
            </w:r>
          </w:p>
        </w:tc>
        <w:tc>
          <w:tcPr>
            <w:tcW w:w="1765"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w:t>
            </w:r>
          </w:p>
        </w:tc>
        <w:tc>
          <w:tcPr>
            <w:tcW w:w="1843"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20</w:t>
            </w:r>
          </w:p>
        </w:tc>
        <w:tc>
          <w:tcPr>
            <w:tcW w:w="1701"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30</w:t>
            </w:r>
          </w:p>
        </w:tc>
        <w:tc>
          <w:tcPr>
            <w:tcW w:w="1559"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60</w:t>
            </w:r>
          </w:p>
        </w:tc>
        <w:tc>
          <w:tcPr>
            <w:tcW w:w="1843"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w:t>
            </w:r>
          </w:p>
        </w:tc>
      </w:tr>
      <w:tr w:rsidR="00580FB3" w:rsidRPr="00E74EF3" w:rsidTr="004651A0">
        <w:trPr>
          <w:cantSplit/>
          <w:trHeight w:val="240"/>
        </w:trPr>
        <w:tc>
          <w:tcPr>
            <w:tcW w:w="1985"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40 м</w:t>
            </w:r>
          </w:p>
        </w:tc>
        <w:tc>
          <w:tcPr>
            <w:tcW w:w="1765"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15</w:t>
            </w:r>
          </w:p>
        </w:tc>
        <w:tc>
          <w:tcPr>
            <w:tcW w:w="1559"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15</w:t>
            </w:r>
          </w:p>
        </w:tc>
        <w:tc>
          <w:tcPr>
            <w:tcW w:w="1843"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25</w:t>
            </w:r>
          </w:p>
        </w:tc>
        <w:tc>
          <w:tcPr>
            <w:tcW w:w="1701"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40</w:t>
            </w:r>
          </w:p>
        </w:tc>
        <w:tc>
          <w:tcPr>
            <w:tcW w:w="1559"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75</w:t>
            </w:r>
          </w:p>
        </w:tc>
        <w:tc>
          <w:tcPr>
            <w:tcW w:w="1843"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15</w:t>
            </w:r>
          </w:p>
        </w:tc>
      </w:tr>
    </w:tbl>
    <w:p w:rsidR="00580FB3" w:rsidRPr="00E74EF3" w:rsidRDefault="00580FB3" w:rsidP="00580FB3">
      <w:pPr>
        <w:widowControl w:val="0"/>
        <w:autoSpaceDE w:val="0"/>
        <w:spacing w:after="0" w:line="240" w:lineRule="auto"/>
        <w:jc w:val="both"/>
        <w:rPr>
          <w:rFonts w:ascii="Arial" w:eastAsia="Times New Roman" w:hAnsi="Arial" w:cs="Arial"/>
          <w:sz w:val="26"/>
          <w:szCs w:val="26"/>
          <w:lang w:eastAsia="ru-RU"/>
        </w:rPr>
      </w:pPr>
    </w:p>
    <w:p w:rsidR="00580FB3" w:rsidRDefault="00580FB3" w:rsidP="00580FB3">
      <w:pPr>
        <w:tabs>
          <w:tab w:val="left" w:pos="-6204"/>
        </w:tabs>
        <w:spacing w:after="0" w:line="240" w:lineRule="auto"/>
        <w:ind w:firstLine="426"/>
        <w:rPr>
          <w:rFonts w:ascii="Arial" w:eastAsia="Times New Roman" w:hAnsi="Arial" w:cs="Arial"/>
          <w:sz w:val="26"/>
          <w:szCs w:val="26"/>
          <w:lang w:eastAsia="ru-RU"/>
        </w:rPr>
      </w:pPr>
      <w:r>
        <w:rPr>
          <w:rFonts w:ascii="Times New Roman" w:eastAsia="Times New Roman" w:hAnsi="Times New Roman" w:cs="Times New Roman"/>
          <w:sz w:val="24"/>
          <w:szCs w:val="24"/>
          <w:lang w:eastAsia="ru-RU"/>
        </w:rPr>
        <w:t>В</w:t>
      </w:r>
      <w:r w:rsidRPr="00E74EF3">
        <w:rPr>
          <w:rFonts w:ascii="Times New Roman" w:eastAsia="Times New Roman" w:hAnsi="Times New Roman" w:cs="Times New Roman"/>
          <w:sz w:val="24"/>
          <w:szCs w:val="24"/>
          <w:lang w:eastAsia="ru-RU"/>
        </w:rPr>
        <w:t xml:space="preserve"> сельских населенных пунктах размещаемые в пределах жилой зоны группы сараев должны содержать не более 30 блоков каждая.</w:t>
      </w:r>
      <w:r w:rsidRPr="00E74EF3">
        <w:rPr>
          <w:rFonts w:ascii="Arial" w:eastAsia="Times New Roman" w:hAnsi="Arial" w:cs="Arial"/>
          <w:sz w:val="26"/>
          <w:szCs w:val="26"/>
          <w:lang w:eastAsia="ru-RU"/>
        </w:rPr>
        <w:t xml:space="preserve"> </w:t>
      </w:r>
      <w:r>
        <w:rPr>
          <w:rFonts w:ascii="Arial" w:eastAsia="Times New Roman" w:hAnsi="Arial" w:cs="Arial"/>
          <w:sz w:val="26"/>
          <w:szCs w:val="26"/>
          <w:lang w:eastAsia="ru-RU"/>
        </w:rPr>
        <w:t xml:space="preserve">    </w:t>
      </w:r>
    </w:p>
    <w:p w:rsidR="00580FB3" w:rsidRDefault="00580FB3" w:rsidP="00580FB3">
      <w:pPr>
        <w:tabs>
          <w:tab w:val="left" w:pos="-6204"/>
        </w:tabs>
        <w:spacing w:after="0" w:line="240" w:lineRule="auto"/>
        <w:ind w:firstLine="426"/>
        <w:rPr>
          <w:rFonts w:ascii="Arial" w:eastAsia="Times New Roman" w:hAnsi="Arial" w:cs="Arial"/>
          <w:sz w:val="26"/>
          <w:szCs w:val="26"/>
          <w:lang w:eastAsia="ru-RU"/>
        </w:rPr>
      </w:pPr>
      <w:r w:rsidRPr="00E74EF3">
        <w:rPr>
          <w:rFonts w:ascii="Times New Roman" w:eastAsia="Times New Roman" w:hAnsi="Times New Roman" w:cs="Times New Roman"/>
          <w:sz w:val="24"/>
          <w:szCs w:val="24"/>
          <w:lang w:eastAsia="ru-RU"/>
        </w:rPr>
        <w:t>Площадь застройки сблокированных сараев не должна превышать 800 кв. м.</w:t>
      </w:r>
      <w:r w:rsidRPr="00E74EF3">
        <w:rPr>
          <w:rFonts w:ascii="Arial" w:eastAsia="Times New Roman" w:hAnsi="Arial" w:cs="Arial"/>
          <w:sz w:val="26"/>
          <w:szCs w:val="26"/>
          <w:lang w:eastAsia="ru-RU"/>
        </w:rPr>
        <w:t xml:space="preserve">  </w:t>
      </w:r>
      <w:r w:rsidRPr="00E74EF3">
        <w:rPr>
          <w:rFonts w:ascii="Times New Roman" w:eastAsia="SimSun" w:hAnsi="Times New Roman" w:cs="Times New Roman"/>
          <w:color w:val="000000"/>
          <w:sz w:val="24"/>
          <w:szCs w:val="24"/>
          <w:lang w:eastAsia="zh-CN"/>
        </w:rPr>
        <w:t>Общая площадь теплиц – до 2000 кв. м.</w:t>
      </w:r>
      <w:r w:rsidRPr="00E74EF3">
        <w:rPr>
          <w:rFonts w:ascii="Arial" w:eastAsia="Times New Roman" w:hAnsi="Arial" w:cs="Arial"/>
          <w:sz w:val="26"/>
          <w:szCs w:val="26"/>
          <w:lang w:eastAsia="ru-RU"/>
        </w:rPr>
        <w:t xml:space="preserve"> </w:t>
      </w:r>
    </w:p>
    <w:p w:rsidR="00580FB3" w:rsidRPr="00E74EF3" w:rsidRDefault="00580FB3" w:rsidP="00580FB3">
      <w:pPr>
        <w:tabs>
          <w:tab w:val="left" w:pos="-6204"/>
        </w:tabs>
        <w:spacing w:after="0" w:line="240" w:lineRule="auto"/>
        <w:ind w:firstLine="426"/>
        <w:rPr>
          <w:rFonts w:ascii="Times New Roman" w:eastAsia="Times New Roman" w:hAnsi="Times New Roman" w:cs="Times New Roman"/>
          <w:sz w:val="24"/>
          <w:szCs w:val="24"/>
          <w:lang w:eastAsia="zh-CN"/>
        </w:rPr>
      </w:pPr>
    </w:p>
    <w:p w:rsidR="00580FB3" w:rsidRPr="00E74EF3" w:rsidRDefault="00580FB3" w:rsidP="00580FB3">
      <w:pPr>
        <w:spacing w:after="0" w:line="240" w:lineRule="auto"/>
        <w:ind w:firstLine="284"/>
        <w:jc w:val="both"/>
        <w:rPr>
          <w:rFonts w:ascii="Times New Roman" w:eastAsia="Times New Roman" w:hAnsi="Times New Roman" w:cs="Times New Roman"/>
          <w:szCs w:val="20"/>
          <w:lang w:eastAsia="ru-RU"/>
        </w:rPr>
      </w:pPr>
      <w:r>
        <w:rPr>
          <w:rFonts w:ascii="Times New Roman" w:eastAsia="Times New Roman" w:hAnsi="Times New Roman" w:cs="Times New Roman"/>
          <w:sz w:val="24"/>
          <w:szCs w:val="24"/>
          <w:lang w:eastAsia="zh-CN"/>
        </w:rPr>
        <w:t xml:space="preserve"> </w:t>
      </w:r>
      <w:r w:rsidRPr="00E74EF3">
        <w:rPr>
          <w:rFonts w:ascii="Times New Roman" w:eastAsia="Times New Roman" w:hAnsi="Times New Roman" w:cs="Times New Roman"/>
          <w:sz w:val="24"/>
          <w:szCs w:val="24"/>
          <w:lang w:eastAsia="zh-CN"/>
        </w:rPr>
        <w:t>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firstRow="0" w:lastRow="0" w:firstColumn="0" w:lastColumn="0" w:noHBand="0" w:noVBand="0"/>
      </w:tblPr>
      <w:tblGrid>
        <w:gridCol w:w="9420"/>
        <w:gridCol w:w="5103"/>
      </w:tblGrid>
      <w:tr w:rsidR="00580FB3" w:rsidRPr="00E74EF3" w:rsidTr="004651A0">
        <w:trPr>
          <w:cantSplit/>
          <w:trHeight w:val="240"/>
        </w:trPr>
        <w:tc>
          <w:tcPr>
            <w:tcW w:w="9420"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lastRenderedPageBreak/>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Расстояние, м</w:t>
            </w:r>
          </w:p>
        </w:tc>
      </w:tr>
      <w:tr w:rsidR="00580FB3" w:rsidRPr="00E74EF3" w:rsidTr="004651A0">
        <w:trPr>
          <w:cantSplit/>
          <w:trHeight w:val="240"/>
        </w:trPr>
        <w:tc>
          <w:tcPr>
            <w:tcW w:w="9420"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15</w:t>
            </w:r>
          </w:p>
        </w:tc>
      </w:tr>
      <w:tr w:rsidR="00580FB3" w:rsidRPr="00E74EF3" w:rsidTr="004651A0">
        <w:trPr>
          <w:cantSplit/>
          <w:trHeight w:val="240"/>
        </w:trPr>
        <w:tc>
          <w:tcPr>
            <w:tcW w:w="9420"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Pr>
                <w:rFonts w:ascii="Times New Roman" w:eastAsia="Times New Roman" w:hAnsi="Times New Roman" w:cs="Times New Roman"/>
                <w:szCs w:val="20"/>
                <w:lang w:eastAsia="ru-RU"/>
              </w:rPr>
              <w:t>с</w:t>
            </w:r>
            <w:r w:rsidRPr="00E74EF3">
              <w:rPr>
                <w:rFonts w:ascii="Times New Roman" w:eastAsia="Times New Roman" w:hAnsi="Times New Roman" w:cs="Times New Roman"/>
                <w:szCs w:val="20"/>
                <w:lang w:eastAsia="ru-RU"/>
              </w:rPr>
              <w:t>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25</w:t>
            </w:r>
          </w:p>
        </w:tc>
      </w:tr>
      <w:tr w:rsidR="00580FB3" w:rsidRPr="00E74EF3" w:rsidTr="004651A0">
        <w:trPr>
          <w:cantSplit/>
          <w:trHeight w:val="240"/>
        </w:trPr>
        <w:tc>
          <w:tcPr>
            <w:tcW w:w="9420" w:type="dxa"/>
            <w:tcBorders>
              <w:top w:val="single" w:sz="6" w:space="0" w:color="000000"/>
              <w:left w:val="single" w:sz="6" w:space="0" w:color="000000"/>
              <w:bottom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Pr>
                <w:rFonts w:ascii="Times New Roman" w:eastAsia="Times New Roman" w:hAnsi="Times New Roman" w:cs="Times New Roman"/>
                <w:szCs w:val="20"/>
                <w:lang w:eastAsia="ru-RU"/>
              </w:rPr>
              <w:t>с</w:t>
            </w:r>
            <w:r w:rsidRPr="00E74EF3">
              <w:rPr>
                <w:rFonts w:ascii="Times New Roman" w:eastAsia="Times New Roman" w:hAnsi="Times New Roman" w:cs="Times New Roman"/>
                <w:szCs w:val="20"/>
                <w:lang w:eastAsia="ru-RU"/>
              </w:rPr>
              <w:t>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580FB3" w:rsidRPr="00E74EF3" w:rsidRDefault="00580FB3" w:rsidP="004651A0">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50</w:t>
            </w:r>
          </w:p>
        </w:tc>
      </w:tr>
    </w:tbl>
    <w:p w:rsidR="00580FB3" w:rsidRPr="00E74EF3" w:rsidRDefault="00580FB3" w:rsidP="00580FB3">
      <w:pPr>
        <w:widowControl w:val="0"/>
        <w:autoSpaceDE w:val="0"/>
        <w:spacing w:after="0" w:line="240" w:lineRule="auto"/>
        <w:jc w:val="both"/>
        <w:rPr>
          <w:rFonts w:ascii="Arial" w:eastAsia="Times New Roman" w:hAnsi="Arial" w:cs="Arial"/>
          <w:sz w:val="26"/>
          <w:szCs w:val="26"/>
          <w:lang w:eastAsia="ru-RU"/>
        </w:rPr>
      </w:pPr>
    </w:p>
    <w:p w:rsidR="00580FB3" w:rsidRPr="00E74EF3" w:rsidRDefault="00580FB3" w:rsidP="00580FB3">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74EF3">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80FB3" w:rsidRPr="00E74EF3" w:rsidRDefault="00580FB3" w:rsidP="00580FB3">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E74EF3">
        <w:rPr>
          <w:rFonts w:ascii="Times New Roman" w:eastAsia="Times New Roman" w:hAnsi="Times New Roman" w:cs="Times New Roman"/>
          <w:sz w:val="24"/>
          <w:szCs w:val="24"/>
          <w:lang w:eastAsia="ru-RU"/>
        </w:rPr>
        <w:t>Изменение  рельефа</w:t>
      </w:r>
      <w:proofErr w:type="gramEnd"/>
      <w:r w:rsidRPr="00E74EF3">
        <w:rPr>
          <w:rFonts w:ascii="Times New Roman" w:eastAsia="Times New Roman" w:hAnsi="Times New Roman" w:cs="Times New Roman"/>
          <w:sz w:val="24"/>
          <w:szCs w:val="24"/>
          <w:lang w:eastAsia="ru-RU"/>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580FB3" w:rsidRPr="00E74EF3" w:rsidRDefault="00580FB3" w:rsidP="00580FB3">
      <w:pPr>
        <w:spacing w:after="0" w:line="240" w:lineRule="auto"/>
        <w:ind w:firstLine="426"/>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 xml:space="preserve">Все строения </w:t>
      </w:r>
      <w:r w:rsidRPr="00E74EF3">
        <w:rPr>
          <w:rFonts w:ascii="Times New Roman" w:eastAsia="SimSun" w:hAnsi="Times New Roman" w:cs="Times New Roman"/>
          <w:color w:val="000000"/>
          <w:sz w:val="24"/>
          <w:szCs w:val="24"/>
          <w:lang w:eastAsia="zh-CN"/>
        </w:rPr>
        <w:t xml:space="preserve">должны </w:t>
      </w:r>
      <w:proofErr w:type="gramStart"/>
      <w:r w:rsidRPr="00E74EF3">
        <w:rPr>
          <w:rFonts w:ascii="Times New Roman" w:eastAsia="SimSun" w:hAnsi="Times New Roman" w:cs="Times New Roman"/>
          <w:color w:val="000000"/>
          <w:sz w:val="24"/>
          <w:szCs w:val="24"/>
          <w:lang w:eastAsia="zh-CN"/>
        </w:rPr>
        <w:t>быть  обеспечены</w:t>
      </w:r>
      <w:proofErr w:type="gramEnd"/>
      <w:r w:rsidRPr="00E74EF3">
        <w:rPr>
          <w:rFonts w:ascii="Times New Roman" w:eastAsia="SimSun" w:hAnsi="Times New Roman" w:cs="Times New Roman"/>
          <w:color w:val="000000"/>
          <w:sz w:val="24"/>
          <w:szCs w:val="24"/>
          <w:lang w:eastAsia="zh-CN"/>
        </w:rPr>
        <w:t xml:space="preserve"> системами водоотведения с кровли, с целью предотвращения подтопления соседних земельных участков и строений. </w:t>
      </w:r>
    </w:p>
    <w:p w:rsidR="00580FB3" w:rsidRDefault="00580FB3" w:rsidP="00580FB3">
      <w:pPr>
        <w:spacing w:after="0" w:line="240" w:lineRule="auto"/>
        <w:ind w:firstLine="284"/>
        <w:jc w:val="both"/>
        <w:rPr>
          <w:rFonts w:ascii="Times New Roman" w:eastAsia="SimSun" w:hAnsi="Times New Roman" w:cs="Times New Roman"/>
          <w:sz w:val="24"/>
          <w:szCs w:val="24"/>
          <w:u w:val="single"/>
          <w:lang w:eastAsia="zh-CN"/>
        </w:rPr>
      </w:pPr>
      <w:r>
        <w:rPr>
          <w:rFonts w:ascii="Times New Roman" w:eastAsia="Times New Roman" w:hAnsi="Times New Roman" w:cs="Times New Roman"/>
          <w:sz w:val="24"/>
          <w:szCs w:val="24"/>
          <w:lang w:eastAsia="ru-RU"/>
        </w:rPr>
        <w:t xml:space="preserve">   </w:t>
      </w:r>
      <w:proofErr w:type="spellStart"/>
      <w:r w:rsidRPr="00E74EF3">
        <w:rPr>
          <w:rFonts w:ascii="Times New Roman" w:eastAsia="Times New Roman" w:hAnsi="Times New Roman" w:cs="Times New Roman"/>
          <w:sz w:val="24"/>
          <w:szCs w:val="24"/>
          <w:lang w:eastAsia="ru-RU"/>
        </w:rPr>
        <w:t>Отмостка</w:t>
      </w:r>
      <w:proofErr w:type="spellEnd"/>
      <w:r w:rsidRPr="00E74EF3">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E74EF3">
        <w:rPr>
          <w:rFonts w:ascii="Times New Roman" w:eastAsia="Times New Roman" w:hAnsi="Times New Roman" w:cs="Times New Roman"/>
          <w:sz w:val="24"/>
          <w:szCs w:val="24"/>
          <w:lang w:eastAsia="ru-RU"/>
        </w:rPr>
        <w:t>отмостки</w:t>
      </w:r>
      <w:proofErr w:type="spellEnd"/>
      <w:r w:rsidRPr="00E74EF3">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rsidR="00580FB3" w:rsidRDefault="00580FB3" w:rsidP="00580FB3">
      <w:pPr>
        <w:spacing w:after="0" w:line="240" w:lineRule="auto"/>
        <w:ind w:firstLine="284"/>
        <w:jc w:val="both"/>
        <w:rPr>
          <w:rFonts w:ascii="Times New Roman" w:eastAsia="SimSun" w:hAnsi="Times New Roman" w:cs="Times New Roman"/>
          <w:sz w:val="24"/>
          <w:szCs w:val="24"/>
          <w:u w:val="single"/>
          <w:lang w:eastAsia="zh-CN"/>
        </w:rPr>
      </w:pPr>
    </w:p>
    <w:p w:rsidR="00580FB3" w:rsidRPr="00E74EF3" w:rsidRDefault="00580FB3" w:rsidP="00580FB3">
      <w:pPr>
        <w:spacing w:after="0" w:line="240" w:lineRule="auto"/>
        <w:ind w:firstLine="284"/>
        <w:jc w:val="both"/>
        <w:rPr>
          <w:rFonts w:ascii="Times New Roman" w:eastAsia="SimSun" w:hAnsi="Times New Roman" w:cs="Times New Roman"/>
          <w:sz w:val="24"/>
          <w:szCs w:val="24"/>
          <w:lang w:eastAsia="zh-CN"/>
        </w:rPr>
      </w:pPr>
      <w:r w:rsidRPr="00E74EF3">
        <w:rPr>
          <w:rFonts w:ascii="Times New Roman" w:eastAsia="SimSun" w:hAnsi="Times New Roman" w:cs="Times New Roman"/>
          <w:sz w:val="24"/>
          <w:szCs w:val="24"/>
          <w:u w:val="single"/>
          <w:lang w:eastAsia="zh-CN"/>
        </w:rPr>
        <w:t>Требования к ограждению земельных участков:</w:t>
      </w:r>
    </w:p>
    <w:p w:rsidR="00580FB3" w:rsidRPr="00E74EF3" w:rsidRDefault="00580FB3" w:rsidP="00580FB3">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SimSun" w:hAnsi="Times New Roman" w:cs="Times New Roman"/>
          <w:sz w:val="24"/>
          <w:szCs w:val="24"/>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w:t>
      </w:r>
      <w:r w:rsidR="005A2D40">
        <w:rPr>
          <w:rFonts w:ascii="Times New Roman" w:eastAsia="SimSun" w:hAnsi="Times New Roman" w:cs="Times New Roman"/>
          <w:sz w:val="24"/>
          <w:szCs w:val="24"/>
          <w:lang w:eastAsia="zh-CN"/>
        </w:rPr>
        <w:t xml:space="preserve"> </w:t>
      </w:r>
      <w:r w:rsidR="005A2D40" w:rsidRPr="00E74EF3">
        <w:rPr>
          <w:rFonts w:ascii="Times New Roman" w:eastAsia="SimSun" w:hAnsi="Times New Roman" w:cs="Times New Roman"/>
          <w:color w:val="000000"/>
          <w:sz w:val="24"/>
          <w:szCs w:val="24"/>
          <w:lang w:eastAsia="zh-CN"/>
        </w:rPr>
        <w:t>(кроме объектов со специальными требованиями к ограждению их территории</w:t>
      </w:r>
      <w:proofErr w:type="gramStart"/>
      <w:r w:rsidR="005A2D40" w:rsidRPr="00E74EF3">
        <w:rPr>
          <w:rFonts w:ascii="Times New Roman" w:eastAsia="SimSun" w:hAnsi="Times New Roman" w:cs="Times New Roman"/>
          <w:color w:val="000000"/>
          <w:sz w:val="24"/>
          <w:szCs w:val="24"/>
          <w:lang w:eastAsia="zh-CN"/>
        </w:rPr>
        <w:t>).</w:t>
      </w:r>
      <w:r w:rsidRPr="00E74EF3">
        <w:rPr>
          <w:rFonts w:ascii="Times New Roman" w:eastAsia="SimSun" w:hAnsi="Times New Roman" w:cs="Times New Roman"/>
          <w:sz w:val="24"/>
          <w:szCs w:val="24"/>
          <w:lang w:eastAsia="zh-CN"/>
        </w:rPr>
        <w:t>.</w:t>
      </w:r>
      <w:proofErr w:type="gramEnd"/>
      <w:r w:rsidRPr="00E74EF3">
        <w:rPr>
          <w:rFonts w:ascii="Times New Roman" w:eastAsia="SimSun" w:hAnsi="Times New Roman" w:cs="Times New Roman"/>
          <w:sz w:val="24"/>
          <w:szCs w:val="24"/>
          <w:lang w:eastAsia="zh-CN"/>
        </w:rPr>
        <w:t xml:space="preserve">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80FB3" w:rsidRPr="00E74EF3" w:rsidRDefault="00580FB3" w:rsidP="00580FB3">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80FB3" w:rsidRPr="00E74EF3" w:rsidRDefault="00580FB3" w:rsidP="00580FB3">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 xml:space="preserve">высота ограждения между смежными земельными участками должна быть не более 2 метров; </w:t>
      </w:r>
    </w:p>
    <w:p w:rsidR="00580FB3" w:rsidRPr="00E74EF3" w:rsidRDefault="00580FB3" w:rsidP="00580FB3">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 xml:space="preserve">ограждения между смежными земельными участками должны быть проветриваемыми на высоту не менее 0,5 м от уровня земли; </w:t>
      </w:r>
    </w:p>
    <w:p w:rsidR="00580FB3" w:rsidRPr="00E74EF3" w:rsidRDefault="00580FB3" w:rsidP="00580FB3">
      <w:pPr>
        <w:spacing w:after="0" w:line="240" w:lineRule="auto"/>
        <w:ind w:firstLine="284"/>
        <w:jc w:val="both"/>
        <w:rPr>
          <w:rFonts w:ascii="Times New Roman" w:eastAsia="SimSun" w:hAnsi="Times New Roman" w:cs="Times New Roman"/>
          <w:color w:val="000000"/>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80FB3" w:rsidRPr="00E74EF3" w:rsidRDefault="00580FB3" w:rsidP="005A2D40">
      <w:pPr>
        <w:spacing w:after="0" w:line="240" w:lineRule="auto"/>
        <w:ind w:firstLine="284"/>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   </w:t>
      </w:r>
      <w:r w:rsidRPr="00E74EF3">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В границах зон затопления, подтопления запрещаются:</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использование сточных вод в целях регулирования плодородия почв;</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lastRenderedPageBreak/>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осуществление авиационных мер по борьбе с вредными организмами.</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xml:space="preserve">Во всех территориальных зонах требуемое количество </w:t>
      </w:r>
      <w:proofErr w:type="spellStart"/>
      <w:r w:rsidRPr="00E74EF3">
        <w:rPr>
          <w:rFonts w:ascii="Times New Roman" w:eastAsia="SimSun" w:hAnsi="Times New Roman" w:cs="Times New Roman"/>
          <w:color w:val="000000"/>
          <w:sz w:val="24"/>
          <w:szCs w:val="24"/>
          <w:lang w:eastAsia="zh-CN"/>
        </w:rPr>
        <w:t>машино</w:t>
      </w:r>
      <w:proofErr w:type="spellEnd"/>
      <w:r w:rsidR="00D01221">
        <w:rPr>
          <w:rFonts w:ascii="Times New Roman" w:eastAsia="SimSun" w:hAnsi="Times New Roman" w:cs="Times New Roman"/>
          <w:color w:val="000000"/>
          <w:sz w:val="24"/>
          <w:szCs w:val="24"/>
          <w:lang w:eastAsia="zh-CN"/>
        </w:rPr>
        <w:t>-</w:t>
      </w:r>
      <w:r w:rsidRPr="00E74EF3">
        <w:rPr>
          <w:rFonts w:ascii="Times New Roman" w:eastAsia="SimSun" w:hAnsi="Times New Roman" w:cs="Times New Roman"/>
          <w:color w:val="000000"/>
          <w:sz w:val="24"/>
          <w:szCs w:val="24"/>
          <w:lang w:eastAsia="zh-CN"/>
        </w:rPr>
        <w:t>мест на одну расчетную единицу по видам использования должно быть обеспечено согласно СП 42.13330.2016. «Свод правил. Г</w:t>
      </w:r>
      <w:r w:rsidR="00D01221">
        <w:rPr>
          <w:rFonts w:ascii="Times New Roman" w:eastAsia="SimSun" w:hAnsi="Times New Roman" w:cs="Times New Roman"/>
          <w:color w:val="000000"/>
          <w:sz w:val="24"/>
          <w:szCs w:val="24"/>
          <w:lang w:eastAsia="zh-CN"/>
        </w:rPr>
        <w:t>радостроительство</w:t>
      </w:r>
      <w:r w:rsidRPr="00E74EF3">
        <w:rPr>
          <w:rFonts w:ascii="Times New Roman" w:eastAsia="SimSun" w:hAnsi="Times New Roman" w:cs="Times New Roman"/>
          <w:color w:val="000000"/>
          <w:sz w:val="24"/>
          <w:szCs w:val="24"/>
          <w:lang w:eastAsia="zh-CN"/>
        </w:rPr>
        <w:t xml:space="preserve">. Планировка и застройка городских и сельских поселений». </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в границах территорий общего пользования;</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0D0CA5" w:rsidRDefault="00580FB3" w:rsidP="00580FB3">
      <w:pPr>
        <w:widowControl w:val="0"/>
        <w:spacing w:after="0" w:line="240" w:lineRule="auto"/>
        <w:ind w:firstLine="426"/>
        <w:rPr>
          <w:rFonts w:ascii="Times New Roman" w:eastAsia="SimSun" w:hAnsi="Times New Roman" w:cs="Times New Roman"/>
          <w:b/>
          <w:color w:val="000000"/>
          <w:sz w:val="28"/>
          <w:szCs w:val="28"/>
          <w:u w:val="single"/>
          <w:lang w:eastAsia="zh-CN"/>
        </w:rPr>
      </w:pPr>
      <w:r w:rsidRPr="00E74EF3">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D0CA5" w:rsidRDefault="000D0CA5" w:rsidP="00B06F1B">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p w:rsidR="00580FB3" w:rsidRDefault="00580FB3" w:rsidP="00B06F1B">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p w:rsidR="00C528F9" w:rsidRDefault="00C528F9" w:rsidP="00B06F1B">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p w:rsidR="003D3714" w:rsidRDefault="003D3714" w:rsidP="00B06F1B">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p w:rsidR="00B06F1B" w:rsidRPr="00B06F1B" w:rsidRDefault="00B06F1B" w:rsidP="00B06F1B">
      <w:pPr>
        <w:widowControl w:val="0"/>
        <w:spacing w:after="0" w:line="240" w:lineRule="auto"/>
        <w:ind w:firstLine="426"/>
        <w:jc w:val="center"/>
        <w:rPr>
          <w:rFonts w:ascii="Times New Roman" w:eastAsia="Times New Roman" w:hAnsi="Times New Roman" w:cs="Times New Roman"/>
          <w:i/>
          <w:iCs/>
          <w:color w:val="000000"/>
          <w:sz w:val="28"/>
          <w:szCs w:val="28"/>
          <w:lang w:eastAsia="zh-CN"/>
        </w:rPr>
      </w:pPr>
      <w:r w:rsidRPr="00B06F1B">
        <w:rPr>
          <w:rFonts w:ascii="Times New Roman" w:eastAsia="SimSun" w:hAnsi="Times New Roman" w:cs="Times New Roman"/>
          <w:b/>
          <w:color w:val="000000"/>
          <w:sz w:val="28"/>
          <w:szCs w:val="28"/>
          <w:u w:val="single"/>
          <w:lang w:eastAsia="zh-CN"/>
        </w:rPr>
        <w:t>Ж</w:t>
      </w:r>
      <w:r w:rsidR="00A857D7">
        <w:rPr>
          <w:rFonts w:ascii="Times New Roman" w:eastAsia="SimSun" w:hAnsi="Times New Roman" w:cs="Times New Roman"/>
          <w:b/>
          <w:color w:val="000000"/>
          <w:sz w:val="28"/>
          <w:szCs w:val="28"/>
          <w:u w:val="single"/>
          <w:lang w:eastAsia="zh-CN"/>
        </w:rPr>
        <w:t>-</w:t>
      </w:r>
      <w:r w:rsidRPr="00B06F1B">
        <w:rPr>
          <w:rFonts w:ascii="Times New Roman" w:eastAsia="SimSun" w:hAnsi="Times New Roman" w:cs="Times New Roman"/>
          <w:b/>
          <w:color w:val="000000"/>
          <w:sz w:val="28"/>
          <w:szCs w:val="28"/>
          <w:u w:val="single"/>
          <w:lang w:eastAsia="zh-CN"/>
        </w:rPr>
        <w:t>МЗ. Зона застройки малоэтажными жилыми домами</w:t>
      </w:r>
    </w:p>
    <w:p w:rsidR="00B06F1B" w:rsidRPr="00B06F1B" w:rsidRDefault="00B06F1B" w:rsidP="00B06F1B">
      <w:pPr>
        <w:widowControl w:val="0"/>
        <w:spacing w:after="0" w:line="240" w:lineRule="auto"/>
        <w:ind w:firstLine="426"/>
        <w:rPr>
          <w:rFonts w:ascii="Times New Roman" w:eastAsia="SimSun" w:hAnsi="Times New Roman" w:cs="Times New Roman"/>
          <w:i/>
          <w:iCs/>
          <w:color w:val="000000"/>
          <w:sz w:val="24"/>
          <w:szCs w:val="24"/>
          <w:lang w:eastAsia="zh-CN"/>
        </w:rPr>
      </w:pPr>
      <w:r w:rsidRPr="00B06F1B">
        <w:rPr>
          <w:rFonts w:ascii="Times New Roman" w:eastAsia="Times New Roman" w:hAnsi="Times New Roman" w:cs="Times New Roman"/>
          <w:i/>
          <w:iCs/>
          <w:color w:val="000000"/>
          <w:sz w:val="24"/>
          <w:szCs w:val="24"/>
          <w:lang w:eastAsia="zh-CN"/>
        </w:rPr>
        <w:t>Зона малоэтажной смешанной жилой застройки Ж – МЗ выделена для формирования жилых районов с размещением отдельно стоящих</w:t>
      </w:r>
      <w:r w:rsidRPr="00B06F1B">
        <w:rPr>
          <w:rFonts w:ascii="Times New Roman" w:eastAsia="Times New Roman" w:hAnsi="Times New Roman" w:cs="Times New Roman"/>
          <w:i/>
          <w:color w:val="000000"/>
          <w:sz w:val="24"/>
          <w:szCs w:val="24"/>
          <w:lang w:eastAsia="zh-CN"/>
        </w:rPr>
        <w:t xml:space="preserve"> индивидуальных</w:t>
      </w:r>
      <w:r w:rsidRPr="00B06F1B">
        <w:rPr>
          <w:rFonts w:ascii="Times New Roman" w:eastAsia="Times New Roman" w:hAnsi="Times New Roman" w:cs="Times New Roman"/>
          <w:i/>
          <w:iCs/>
          <w:color w:val="000000"/>
          <w:sz w:val="24"/>
          <w:szCs w:val="24"/>
          <w:lang w:eastAsia="zh-CN"/>
        </w:rPr>
        <w:t xml:space="preserve"> жилых домов не выше 3 этажей, блокированных домов с </w:t>
      </w:r>
      <w:proofErr w:type="spellStart"/>
      <w:r w:rsidRPr="00B06F1B">
        <w:rPr>
          <w:rFonts w:ascii="Times New Roman" w:eastAsia="Times New Roman" w:hAnsi="Times New Roman" w:cs="Times New Roman"/>
          <w:i/>
          <w:iCs/>
          <w:color w:val="000000"/>
          <w:sz w:val="24"/>
          <w:szCs w:val="24"/>
          <w:lang w:eastAsia="zh-CN"/>
        </w:rPr>
        <w:t>приквартирными</w:t>
      </w:r>
      <w:proofErr w:type="spellEnd"/>
      <w:r w:rsidRPr="00B06F1B">
        <w:rPr>
          <w:rFonts w:ascii="Times New Roman" w:eastAsia="Times New Roman" w:hAnsi="Times New Roman" w:cs="Times New Roman"/>
          <w:i/>
          <w:iCs/>
          <w:color w:val="000000"/>
          <w:sz w:val="24"/>
          <w:szCs w:val="24"/>
          <w:lang w:eastAsia="zh-CN"/>
        </w:rPr>
        <w:t xml:space="preserve"> участками не выше </w:t>
      </w:r>
      <w:r>
        <w:rPr>
          <w:rFonts w:ascii="Times New Roman" w:eastAsia="Times New Roman" w:hAnsi="Times New Roman" w:cs="Times New Roman"/>
          <w:i/>
          <w:iCs/>
          <w:color w:val="000000"/>
          <w:sz w:val="24"/>
          <w:szCs w:val="24"/>
          <w:lang w:eastAsia="zh-CN"/>
        </w:rPr>
        <w:t>3</w:t>
      </w:r>
      <w:r w:rsidRPr="00B06F1B">
        <w:rPr>
          <w:rFonts w:ascii="Times New Roman" w:eastAsia="Times New Roman" w:hAnsi="Times New Roman" w:cs="Times New Roman"/>
          <w:i/>
          <w:iCs/>
          <w:color w:val="000000"/>
          <w:sz w:val="24"/>
          <w:szCs w:val="24"/>
          <w:lang w:eastAsia="zh-CN"/>
        </w:rPr>
        <w:t xml:space="preserve"> этажей, многоквартирных</w:t>
      </w:r>
      <w:r w:rsidRPr="00B06F1B">
        <w:rPr>
          <w:rFonts w:ascii="Times New Roman" w:eastAsia="Times New Roman" w:hAnsi="Times New Roman" w:cs="Times New Roman"/>
          <w:i/>
          <w:color w:val="000000"/>
          <w:sz w:val="24"/>
          <w:szCs w:val="24"/>
          <w:lang w:eastAsia="zh-CN"/>
        </w:rPr>
        <w:t xml:space="preserve"> малоэтажных жилых</w:t>
      </w:r>
      <w:r w:rsidRPr="00B06F1B">
        <w:rPr>
          <w:rFonts w:ascii="Times New Roman" w:eastAsia="Times New Roman" w:hAnsi="Times New Roman" w:cs="Times New Roman"/>
          <w:i/>
          <w:iCs/>
          <w:color w:val="000000"/>
          <w:sz w:val="24"/>
          <w:szCs w:val="24"/>
          <w:lang w:eastAsia="zh-CN"/>
        </w:rPr>
        <w:t xml:space="preserve"> домов не выше 4 этажей, с минимально разрешенным набором услуг местного значения. </w:t>
      </w:r>
    </w:p>
    <w:p w:rsidR="00B06F1B" w:rsidRDefault="00B06F1B"/>
    <w:p w:rsidR="00B06F1B" w:rsidRDefault="00B06F1B" w:rsidP="00B06F1B">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B06F1B" w:rsidTr="00E74EF3">
        <w:tc>
          <w:tcPr>
            <w:tcW w:w="2830" w:type="dxa"/>
          </w:tcPr>
          <w:p w:rsidR="00B06F1B" w:rsidRPr="00200D24" w:rsidRDefault="00B06F1B" w:rsidP="00E74EF3">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B06F1B" w:rsidRPr="00200D24" w:rsidRDefault="00B06F1B" w:rsidP="00E74EF3">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B06F1B" w:rsidRDefault="00B06F1B" w:rsidP="00E74EF3">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B06F1B" w:rsidRPr="00200D24" w:rsidRDefault="00B06F1B" w:rsidP="00E74EF3">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C10AAA" w:rsidTr="00E74EF3">
        <w:tc>
          <w:tcPr>
            <w:tcW w:w="2830" w:type="dxa"/>
            <w:tcBorders>
              <w:top w:val="single" w:sz="4" w:space="0" w:color="000000"/>
              <w:left w:val="single" w:sz="4" w:space="0" w:color="000000"/>
              <w:bottom w:val="single" w:sz="4" w:space="0" w:color="000000"/>
            </w:tcBorders>
            <w:shd w:val="clear" w:color="auto" w:fill="auto"/>
          </w:tcPr>
          <w:p w:rsidR="00C10AAA" w:rsidRPr="007E6367" w:rsidRDefault="00C10AAA" w:rsidP="00C10AAA">
            <w:pPr>
              <w:autoSpaceDE w:val="0"/>
              <w:rPr>
                <w:rFonts w:ascii="Times New Roman" w:hAnsi="Times New Roman"/>
                <w:sz w:val="24"/>
                <w:szCs w:val="24"/>
              </w:rPr>
            </w:pPr>
            <w:r w:rsidRPr="007E6367">
              <w:rPr>
                <w:rFonts w:ascii="Times New Roman" w:hAnsi="Times New Roman"/>
                <w:color w:val="000000"/>
                <w:sz w:val="24"/>
                <w:szCs w:val="24"/>
              </w:rPr>
              <w:lastRenderedPageBreak/>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C10AAA" w:rsidRPr="007E6367" w:rsidRDefault="00C10AAA" w:rsidP="00C10AAA">
            <w:pPr>
              <w:rPr>
                <w:rFonts w:ascii="Times New Roman" w:hAnsi="Times New Roman"/>
                <w:sz w:val="24"/>
                <w:szCs w:val="24"/>
              </w:rPr>
            </w:pPr>
            <w:r w:rsidRPr="007E6367">
              <w:rPr>
                <w:rFonts w:ascii="Times New Roman" w:hAnsi="Times New Roman"/>
                <w:sz w:val="24"/>
                <w:szCs w:val="24"/>
              </w:rPr>
              <w:t xml:space="preserve">малоэтажные многоквартирные жилые дома </w:t>
            </w:r>
            <w:r w:rsidRPr="007E6367">
              <w:rPr>
                <w:rFonts w:ascii="Times New Roman" w:hAnsi="Times New Roman"/>
                <w:color w:val="000000"/>
                <w:sz w:val="24"/>
                <w:szCs w:val="24"/>
              </w:rPr>
              <w:t>(блокированного типа, секционные, галерейные, коридорные)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10AAA" w:rsidRPr="007E6367" w:rsidRDefault="00C10AAA" w:rsidP="00C10AAA">
            <w:pPr>
              <w:rPr>
                <w:rFonts w:ascii="Times New Roman" w:hAnsi="Times New Roman"/>
                <w:color w:val="000000"/>
                <w:sz w:val="24"/>
                <w:szCs w:val="24"/>
              </w:rPr>
            </w:pPr>
            <w:r w:rsidRPr="007E6367">
              <w:rPr>
                <w:rFonts w:ascii="Times New Roman" w:eastAsia="SimSun" w:hAnsi="Times New Roman"/>
                <w:color w:val="000000"/>
                <w:sz w:val="24"/>
                <w:szCs w:val="24"/>
              </w:rPr>
              <w:t xml:space="preserve">- минимальная/максимальная площадь земельного участка – </w:t>
            </w:r>
            <w:r w:rsidRPr="007E6367">
              <w:rPr>
                <w:rFonts w:ascii="Times New Roman" w:eastAsia="SimSun" w:hAnsi="Times New Roman"/>
                <w:b/>
                <w:color w:val="000000"/>
                <w:sz w:val="24"/>
                <w:szCs w:val="24"/>
              </w:rPr>
              <w:t>400/</w:t>
            </w:r>
            <w:r w:rsidR="007A4A9A">
              <w:rPr>
                <w:rFonts w:ascii="Times New Roman" w:eastAsia="SimSun" w:hAnsi="Times New Roman"/>
                <w:b/>
                <w:color w:val="000000"/>
                <w:sz w:val="24"/>
                <w:szCs w:val="24"/>
              </w:rPr>
              <w:t>2</w:t>
            </w:r>
            <w:r w:rsidRPr="007E6367">
              <w:rPr>
                <w:rFonts w:ascii="Times New Roman" w:eastAsia="SimSun" w:hAnsi="Times New Roman"/>
                <w:b/>
                <w:color w:val="000000"/>
                <w:sz w:val="24"/>
                <w:szCs w:val="24"/>
              </w:rPr>
              <w:t xml:space="preserve">5000 </w:t>
            </w:r>
            <w:proofErr w:type="spellStart"/>
            <w:proofErr w:type="gramStart"/>
            <w:r w:rsidRPr="007E6367">
              <w:rPr>
                <w:rFonts w:ascii="Times New Roman" w:eastAsia="SimSun" w:hAnsi="Times New Roman"/>
                <w:b/>
                <w:color w:val="000000"/>
                <w:sz w:val="24"/>
                <w:szCs w:val="24"/>
              </w:rPr>
              <w:t>кв.м</w:t>
            </w:r>
            <w:proofErr w:type="spellEnd"/>
            <w:proofErr w:type="gramEnd"/>
            <w:r w:rsidRPr="007E6367">
              <w:rPr>
                <w:rFonts w:ascii="Times New Roman" w:eastAsia="SimSun" w:hAnsi="Times New Roman"/>
                <w:color w:val="000000"/>
                <w:sz w:val="24"/>
                <w:szCs w:val="24"/>
              </w:rPr>
              <w:t>;</w:t>
            </w:r>
          </w:p>
          <w:p w:rsidR="00C10AAA" w:rsidRDefault="00C10AAA" w:rsidP="00C10AAA">
            <w:pPr>
              <w:rPr>
                <w:rFonts w:ascii="Times New Roman" w:hAnsi="Times New Roman"/>
                <w:color w:val="000000"/>
                <w:sz w:val="24"/>
                <w:szCs w:val="24"/>
              </w:rPr>
            </w:pPr>
            <w:r w:rsidRPr="007E6367">
              <w:rPr>
                <w:rFonts w:ascii="Times New Roman" w:hAnsi="Times New Roman"/>
                <w:color w:val="000000"/>
                <w:sz w:val="24"/>
                <w:szCs w:val="24"/>
              </w:rPr>
              <w:t xml:space="preserve">- минимальная ширина земельных участков вдоль фронта улицы (проезда) </w:t>
            </w:r>
          </w:p>
          <w:p w:rsidR="00C10AAA" w:rsidRPr="007E6367" w:rsidRDefault="00C10AAA" w:rsidP="00C10AAA">
            <w:pPr>
              <w:rPr>
                <w:rFonts w:ascii="Times New Roman" w:eastAsia="SimSun" w:hAnsi="Times New Roman"/>
                <w:color w:val="000000"/>
                <w:sz w:val="24"/>
                <w:szCs w:val="24"/>
              </w:rPr>
            </w:pPr>
            <w:r w:rsidRPr="007E6367">
              <w:rPr>
                <w:rFonts w:ascii="Times New Roman" w:hAnsi="Times New Roman"/>
                <w:color w:val="000000"/>
                <w:sz w:val="24"/>
                <w:szCs w:val="24"/>
              </w:rPr>
              <w:t xml:space="preserve">– </w:t>
            </w:r>
            <w:r w:rsidRPr="007E6367">
              <w:rPr>
                <w:rFonts w:ascii="Times New Roman" w:hAnsi="Times New Roman"/>
                <w:b/>
                <w:color w:val="000000"/>
                <w:sz w:val="24"/>
                <w:szCs w:val="24"/>
              </w:rPr>
              <w:t>12 м</w:t>
            </w:r>
            <w:r w:rsidRPr="007E6367">
              <w:rPr>
                <w:rFonts w:ascii="Times New Roman" w:hAnsi="Times New Roman"/>
                <w:color w:val="000000"/>
                <w:sz w:val="24"/>
                <w:szCs w:val="24"/>
              </w:rPr>
              <w:t xml:space="preserve">; </w:t>
            </w:r>
          </w:p>
          <w:p w:rsidR="00C10AAA" w:rsidRPr="007E6367" w:rsidRDefault="00C10AAA" w:rsidP="00C10AAA">
            <w:pPr>
              <w:rPr>
                <w:rFonts w:ascii="Times New Roman" w:eastAsia="SimSun" w:hAnsi="Times New Roman"/>
                <w:color w:val="000000"/>
                <w:sz w:val="24"/>
                <w:szCs w:val="24"/>
              </w:rPr>
            </w:pPr>
            <w:r w:rsidRPr="007E6367">
              <w:rPr>
                <w:rFonts w:ascii="Times New Roman" w:eastAsia="SimSun" w:hAnsi="Times New Roman"/>
                <w:color w:val="000000"/>
                <w:sz w:val="24"/>
                <w:szCs w:val="24"/>
              </w:rPr>
              <w:t xml:space="preserve">- максимальное количество этажей здания –  </w:t>
            </w:r>
            <w:r w:rsidRPr="007E6367">
              <w:rPr>
                <w:rFonts w:ascii="Times New Roman" w:eastAsia="SimSun" w:hAnsi="Times New Roman"/>
                <w:b/>
                <w:color w:val="000000"/>
                <w:sz w:val="24"/>
                <w:szCs w:val="24"/>
              </w:rPr>
              <w:t>4</w:t>
            </w:r>
            <w:r w:rsidRPr="007E6367">
              <w:rPr>
                <w:rFonts w:ascii="Times New Roman" w:eastAsia="SimSun" w:hAnsi="Times New Roman"/>
                <w:color w:val="000000"/>
                <w:sz w:val="24"/>
                <w:szCs w:val="24"/>
              </w:rPr>
              <w:t xml:space="preserve"> этажа (включая мансардный);</w:t>
            </w:r>
          </w:p>
          <w:p w:rsidR="00C10AAA" w:rsidRPr="007E6367" w:rsidRDefault="00C10AAA" w:rsidP="00C10AAA">
            <w:pPr>
              <w:rPr>
                <w:rFonts w:ascii="Times New Roman" w:eastAsia="SimSun" w:hAnsi="Times New Roman"/>
                <w:color w:val="000000"/>
                <w:sz w:val="24"/>
                <w:szCs w:val="24"/>
              </w:rPr>
            </w:pPr>
            <w:r w:rsidRPr="007E6367">
              <w:rPr>
                <w:rFonts w:ascii="Times New Roman" w:eastAsia="SimSun" w:hAnsi="Times New Roman"/>
                <w:color w:val="000000"/>
                <w:sz w:val="24"/>
                <w:szCs w:val="24"/>
              </w:rPr>
              <w:t xml:space="preserve">- </w:t>
            </w:r>
            <w:r w:rsidRPr="007E6367">
              <w:rPr>
                <w:rFonts w:ascii="Times New Roman" w:hAnsi="Times New Roman"/>
                <w:color w:val="000000"/>
                <w:sz w:val="24"/>
                <w:szCs w:val="24"/>
              </w:rPr>
              <w:t xml:space="preserve">максимальная высота зданий от уровня земли до верха перекрытия последнего этажа – не более </w:t>
            </w:r>
            <w:r w:rsidRPr="007E6367">
              <w:rPr>
                <w:rFonts w:ascii="Times New Roman" w:hAnsi="Times New Roman"/>
                <w:b/>
                <w:color w:val="000000"/>
                <w:sz w:val="24"/>
                <w:szCs w:val="24"/>
              </w:rPr>
              <w:t>15 м</w:t>
            </w:r>
            <w:r w:rsidRPr="007E6367">
              <w:rPr>
                <w:rFonts w:ascii="Times New Roman" w:hAnsi="Times New Roman"/>
                <w:color w:val="000000"/>
                <w:sz w:val="24"/>
                <w:szCs w:val="24"/>
              </w:rPr>
              <w:t xml:space="preserve">; </w:t>
            </w:r>
          </w:p>
          <w:p w:rsidR="00C10AAA" w:rsidRPr="007E6367" w:rsidRDefault="00C10AAA" w:rsidP="00C10AAA">
            <w:pPr>
              <w:rPr>
                <w:rFonts w:ascii="Times New Roman" w:hAnsi="Times New Roman"/>
                <w:color w:val="000000"/>
                <w:sz w:val="24"/>
                <w:szCs w:val="24"/>
              </w:rPr>
            </w:pPr>
            <w:r w:rsidRPr="007E6367">
              <w:rPr>
                <w:rFonts w:ascii="Times New Roman" w:eastAsia="SimSun" w:hAnsi="Times New Roman"/>
                <w:color w:val="000000"/>
                <w:sz w:val="24"/>
                <w:szCs w:val="24"/>
              </w:rPr>
              <w:t>-</w:t>
            </w:r>
            <w:r w:rsidR="00A857D7">
              <w:rPr>
                <w:rFonts w:ascii="Times New Roman" w:eastAsia="SimSun" w:hAnsi="Times New Roman"/>
                <w:color w:val="000000"/>
                <w:sz w:val="24"/>
                <w:szCs w:val="24"/>
              </w:rPr>
              <w:t xml:space="preserve"> </w:t>
            </w:r>
            <w:r w:rsidRPr="007E6367">
              <w:rPr>
                <w:rFonts w:ascii="Times New Roman" w:eastAsia="SimSun" w:hAnsi="Times New Roman"/>
                <w:color w:val="000000"/>
                <w:sz w:val="24"/>
                <w:szCs w:val="24"/>
              </w:rPr>
              <w:t xml:space="preserve">максимальный процент застройки в границах земельного участка – </w:t>
            </w:r>
            <w:r w:rsidRPr="007E6367">
              <w:rPr>
                <w:rFonts w:ascii="Times New Roman" w:eastAsia="SimSun" w:hAnsi="Times New Roman"/>
                <w:b/>
                <w:color w:val="000000"/>
                <w:sz w:val="24"/>
                <w:szCs w:val="24"/>
              </w:rPr>
              <w:t>60%</w:t>
            </w:r>
            <w:r w:rsidRPr="007E6367">
              <w:rPr>
                <w:rFonts w:ascii="Times New Roman" w:eastAsia="SimSun" w:hAnsi="Times New Roman"/>
                <w:color w:val="000000"/>
                <w:sz w:val="24"/>
                <w:szCs w:val="24"/>
              </w:rPr>
              <w:t>;</w:t>
            </w:r>
          </w:p>
          <w:p w:rsidR="00C10AAA" w:rsidRPr="007E6367" w:rsidRDefault="00C10AAA" w:rsidP="00C10AAA">
            <w:pPr>
              <w:rPr>
                <w:rFonts w:ascii="Times New Roman" w:hAnsi="Times New Roman"/>
                <w:color w:val="000000"/>
                <w:sz w:val="24"/>
                <w:szCs w:val="24"/>
              </w:rPr>
            </w:pPr>
            <w:r w:rsidRPr="007E6367">
              <w:rPr>
                <w:rFonts w:ascii="Times New Roman" w:hAnsi="Times New Roman"/>
                <w:color w:val="000000"/>
                <w:sz w:val="24"/>
                <w:szCs w:val="24"/>
              </w:rPr>
              <w:t xml:space="preserve">- минимальные отступы до границ смежных земельных участков - </w:t>
            </w:r>
            <w:r w:rsidRPr="007E6367">
              <w:rPr>
                <w:rFonts w:ascii="Times New Roman" w:hAnsi="Times New Roman"/>
                <w:b/>
                <w:color w:val="000000"/>
                <w:sz w:val="24"/>
                <w:szCs w:val="24"/>
              </w:rPr>
              <w:t xml:space="preserve">3 м;  </w:t>
            </w:r>
          </w:p>
          <w:p w:rsidR="00C10AAA" w:rsidRPr="007E6367" w:rsidRDefault="00C10AAA" w:rsidP="00C10AAA">
            <w:pPr>
              <w:autoSpaceDE w:val="0"/>
              <w:rPr>
                <w:rFonts w:ascii="Times New Roman" w:hAnsi="Times New Roman"/>
                <w:sz w:val="24"/>
                <w:szCs w:val="24"/>
              </w:rPr>
            </w:pPr>
            <w:r w:rsidRPr="007E6367">
              <w:rPr>
                <w:rFonts w:ascii="Times New Roman" w:hAnsi="Times New Roman"/>
                <w:color w:val="000000"/>
                <w:sz w:val="24"/>
                <w:szCs w:val="24"/>
              </w:rPr>
              <w:t xml:space="preserve">- минимальный отступ от красной линии улиц/проездов – </w:t>
            </w:r>
            <w:r w:rsidRPr="007E6367">
              <w:rPr>
                <w:rFonts w:ascii="Times New Roman" w:hAnsi="Times New Roman"/>
                <w:b/>
                <w:color w:val="000000"/>
                <w:sz w:val="24"/>
                <w:szCs w:val="24"/>
              </w:rPr>
              <w:t>5/3 м.</w:t>
            </w:r>
          </w:p>
        </w:tc>
      </w:tr>
      <w:tr w:rsidR="00B06F1B" w:rsidTr="00E74EF3">
        <w:tc>
          <w:tcPr>
            <w:tcW w:w="2830" w:type="dxa"/>
            <w:tcBorders>
              <w:top w:val="single" w:sz="4" w:space="0" w:color="000000"/>
              <w:left w:val="single" w:sz="4" w:space="0" w:color="000000"/>
              <w:bottom w:val="single" w:sz="4" w:space="0" w:color="000000"/>
            </w:tcBorders>
            <w:shd w:val="clear" w:color="auto" w:fill="auto"/>
          </w:tcPr>
          <w:p w:rsidR="00B06F1B" w:rsidRPr="000578F4" w:rsidRDefault="00B06F1B" w:rsidP="00E74EF3">
            <w:pPr>
              <w:tabs>
                <w:tab w:val="left" w:pos="2520"/>
              </w:tabs>
              <w:rPr>
                <w:rFonts w:ascii="Times New Roman" w:hAnsi="Times New Roman"/>
                <w:sz w:val="24"/>
                <w:szCs w:val="24"/>
              </w:rPr>
            </w:pPr>
            <w:r w:rsidRPr="000578F4">
              <w:rPr>
                <w:rFonts w:ascii="Times New Roman" w:eastAsia="SimSun" w:hAnsi="Times New Roman"/>
                <w:color w:val="000000"/>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B06F1B" w:rsidRPr="000578F4" w:rsidRDefault="00B06F1B" w:rsidP="00E74EF3">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06F1B" w:rsidRDefault="00B06F1B" w:rsidP="00E74EF3">
            <w:pPr>
              <w:rPr>
                <w:rFonts w:ascii="Times New Roman" w:eastAsia="SimSun" w:hAnsi="Times New Roman"/>
                <w:color w:val="000000"/>
                <w:sz w:val="24"/>
                <w:szCs w:val="24"/>
              </w:rPr>
            </w:pPr>
            <w:r w:rsidRPr="000578F4">
              <w:rPr>
                <w:rFonts w:ascii="Times New Roman" w:eastAsia="SimSun" w:hAnsi="Times New Roman"/>
                <w:color w:val="000000"/>
                <w:sz w:val="24"/>
                <w:szCs w:val="24"/>
              </w:rPr>
              <w:t xml:space="preserve">- минимальная/максимальная площадь земельных участков </w:t>
            </w:r>
          </w:p>
          <w:p w:rsidR="00B06F1B" w:rsidRPr="000578F4" w:rsidRDefault="00B06F1B" w:rsidP="00E74EF3">
            <w:pPr>
              <w:rPr>
                <w:rFonts w:ascii="Times New Roman" w:hAnsi="Times New Roman"/>
                <w:color w:val="000000"/>
                <w:sz w:val="24"/>
                <w:szCs w:val="24"/>
              </w:rPr>
            </w:pPr>
            <w:r w:rsidRPr="000578F4">
              <w:rPr>
                <w:rFonts w:ascii="Times New Roman" w:eastAsia="SimSun" w:hAnsi="Times New Roman"/>
                <w:color w:val="000000"/>
                <w:sz w:val="24"/>
                <w:szCs w:val="24"/>
              </w:rPr>
              <w:t xml:space="preserve"> – не устанавливается;</w:t>
            </w:r>
          </w:p>
          <w:p w:rsidR="00B06F1B" w:rsidRPr="000578F4" w:rsidRDefault="00B06F1B" w:rsidP="00E74EF3">
            <w:pPr>
              <w:rPr>
                <w:rFonts w:ascii="Times New Roman" w:hAnsi="Times New Roman"/>
                <w:color w:val="000000"/>
                <w:sz w:val="24"/>
                <w:szCs w:val="24"/>
              </w:rPr>
            </w:pPr>
            <w:r w:rsidRPr="000578F4">
              <w:rPr>
                <w:rFonts w:ascii="Times New Roman" w:hAnsi="Times New Roman"/>
                <w:color w:val="000000"/>
                <w:sz w:val="24"/>
                <w:szCs w:val="24"/>
              </w:rPr>
              <w:t>- регламенты не распространяются;</w:t>
            </w:r>
          </w:p>
          <w:p w:rsidR="00B06F1B" w:rsidRPr="000578F4" w:rsidRDefault="00B06F1B" w:rsidP="00E74EF3">
            <w:pPr>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B06F1B" w:rsidRDefault="00B06F1B" w:rsidP="00B06F1B">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3D3714" w:rsidRDefault="003D3714" w:rsidP="00B06F1B">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p>
    <w:p w:rsidR="00580FB3" w:rsidRDefault="00B06F1B" w:rsidP="00B06F1B">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Условно разрешенные виды использования земельных участков и объектов капитального строительства, предельные</w:t>
      </w:r>
    </w:p>
    <w:p w:rsidR="00B06F1B" w:rsidRPr="00CA4CCE" w:rsidRDefault="00B06F1B" w:rsidP="00B06F1B">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B06F1B" w:rsidTr="00E74EF3">
        <w:tc>
          <w:tcPr>
            <w:tcW w:w="2830" w:type="dxa"/>
          </w:tcPr>
          <w:p w:rsidR="00B06F1B" w:rsidRPr="00200D24" w:rsidRDefault="00B06F1B" w:rsidP="00E74EF3">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B06F1B" w:rsidRPr="00200D24" w:rsidRDefault="00B06F1B" w:rsidP="00E74EF3">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B06F1B" w:rsidRPr="00200D24" w:rsidRDefault="00B06F1B" w:rsidP="00E74EF3">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10AAA" w:rsidTr="00E74EF3">
        <w:tc>
          <w:tcPr>
            <w:tcW w:w="2830" w:type="dxa"/>
            <w:tcBorders>
              <w:top w:val="single" w:sz="4" w:space="0" w:color="000000"/>
              <w:left w:val="single" w:sz="4" w:space="0" w:color="000000"/>
              <w:bottom w:val="single" w:sz="4" w:space="0" w:color="000000"/>
            </w:tcBorders>
            <w:shd w:val="clear" w:color="auto" w:fill="auto"/>
          </w:tcPr>
          <w:p w:rsidR="00C10AAA" w:rsidRPr="00AA71A8" w:rsidRDefault="00C10AAA" w:rsidP="00C10AAA">
            <w:pPr>
              <w:autoSpaceDE w:val="0"/>
              <w:rPr>
                <w:rFonts w:ascii="Times New Roman" w:hAnsi="Times New Roman"/>
                <w:sz w:val="24"/>
                <w:szCs w:val="24"/>
              </w:rPr>
            </w:pPr>
            <w:r w:rsidRPr="00AA71A8">
              <w:rPr>
                <w:rFonts w:ascii="Times New Roman" w:hAnsi="Times New Roman"/>
                <w:color w:val="000000"/>
                <w:sz w:val="24"/>
                <w:szCs w:val="24"/>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1C3C78" w:rsidRDefault="001C3C78" w:rsidP="001C3C78">
            <w:pPr>
              <w:jc w:val="both"/>
              <w:rPr>
                <w:rFonts w:ascii="Times New Roman" w:hAnsi="Times New Roman"/>
                <w:color w:val="000000"/>
                <w:sz w:val="24"/>
                <w:szCs w:val="24"/>
              </w:rPr>
            </w:pPr>
            <w:r w:rsidRPr="00AA71A8">
              <w:rPr>
                <w:rFonts w:ascii="Times New Roman" w:hAnsi="Times New Roman"/>
                <w:color w:val="000000"/>
                <w:sz w:val="24"/>
                <w:szCs w:val="24"/>
              </w:rPr>
              <w:t xml:space="preserve">индивидуальные жилые дома </w:t>
            </w:r>
          </w:p>
          <w:p w:rsidR="001C3C78" w:rsidRDefault="001C3C78" w:rsidP="001C3C78">
            <w:pPr>
              <w:jc w:val="both"/>
              <w:rPr>
                <w:rFonts w:ascii="Times New Roman" w:hAnsi="Times New Roman"/>
                <w:color w:val="000000"/>
                <w:sz w:val="24"/>
                <w:szCs w:val="24"/>
              </w:rPr>
            </w:pPr>
            <w:r>
              <w:rPr>
                <w:rFonts w:ascii="Times New Roman" w:hAnsi="Times New Roman"/>
                <w:color w:val="000000"/>
                <w:sz w:val="24"/>
                <w:szCs w:val="24"/>
              </w:rPr>
              <w:t xml:space="preserve">выращивание плодовых, ягодных, овощных, бахчевых или иных </w:t>
            </w:r>
            <w:proofErr w:type="gramStart"/>
            <w:r>
              <w:rPr>
                <w:rFonts w:ascii="Times New Roman" w:hAnsi="Times New Roman"/>
                <w:color w:val="000000"/>
                <w:sz w:val="24"/>
                <w:szCs w:val="24"/>
              </w:rPr>
              <w:t>декоративных</w:t>
            </w:r>
            <w:proofErr w:type="gramEnd"/>
            <w:r>
              <w:rPr>
                <w:rFonts w:ascii="Times New Roman" w:hAnsi="Times New Roman"/>
                <w:color w:val="000000"/>
                <w:sz w:val="24"/>
                <w:szCs w:val="24"/>
              </w:rPr>
              <w:t xml:space="preserve"> или сельскохозяйственных культур</w:t>
            </w:r>
          </w:p>
          <w:p w:rsidR="00C10AAA" w:rsidRPr="00AA71A8" w:rsidRDefault="001C3C78" w:rsidP="001C3C78">
            <w:pPr>
              <w:jc w:val="both"/>
              <w:rPr>
                <w:rFonts w:ascii="Times New Roman" w:hAnsi="Times New Roman"/>
                <w:sz w:val="24"/>
                <w:szCs w:val="24"/>
              </w:rPr>
            </w:pPr>
            <w:r>
              <w:rPr>
                <w:rFonts w:ascii="Times New Roman" w:hAnsi="Times New Roman"/>
                <w:color w:val="000000"/>
                <w:sz w:val="24"/>
                <w:szCs w:val="24"/>
              </w:rPr>
              <w:lastRenderedPageBreak/>
              <w:t>размещение индивидуальных гаражей и подсобных сооружений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10AAA" w:rsidRPr="00AA71A8" w:rsidRDefault="00C10AAA" w:rsidP="00C10AAA">
            <w:pPr>
              <w:jc w:val="both"/>
              <w:rPr>
                <w:rFonts w:ascii="Times New Roman" w:hAnsi="Times New Roman"/>
                <w:sz w:val="24"/>
                <w:szCs w:val="24"/>
              </w:rPr>
            </w:pPr>
            <w:r>
              <w:rPr>
                <w:rFonts w:ascii="Times New Roman" w:hAnsi="Times New Roman"/>
                <w:sz w:val="24"/>
                <w:szCs w:val="24"/>
              </w:rPr>
              <w:lastRenderedPageBreak/>
              <w:t xml:space="preserve">- </w:t>
            </w:r>
            <w:r w:rsidRPr="00AA71A8">
              <w:rPr>
                <w:rFonts w:ascii="Times New Roman" w:hAnsi="Times New Roman"/>
                <w:sz w:val="24"/>
                <w:szCs w:val="24"/>
              </w:rPr>
              <w:t xml:space="preserve">минимальная/максимальная площадь земельных участков   – </w:t>
            </w:r>
            <w:r w:rsidR="00861B19">
              <w:rPr>
                <w:rFonts w:ascii="Times New Roman" w:hAnsi="Times New Roman"/>
                <w:b/>
                <w:sz w:val="24"/>
                <w:szCs w:val="24"/>
              </w:rPr>
              <w:t>4</w:t>
            </w:r>
            <w:r w:rsidRPr="00AA71A8">
              <w:rPr>
                <w:rFonts w:ascii="Times New Roman" w:hAnsi="Times New Roman"/>
                <w:b/>
                <w:sz w:val="24"/>
                <w:szCs w:val="24"/>
              </w:rPr>
              <w:t>00 /2500</w:t>
            </w:r>
            <w:r w:rsidRPr="00AA71A8">
              <w:rPr>
                <w:rFonts w:ascii="Times New Roman" w:hAnsi="Times New Roman"/>
                <w:sz w:val="24"/>
                <w:szCs w:val="24"/>
              </w:rPr>
              <w:t xml:space="preserve"> </w:t>
            </w:r>
            <w:r w:rsidRPr="00861B19">
              <w:rPr>
                <w:rFonts w:ascii="Times New Roman" w:hAnsi="Times New Roman"/>
                <w:b/>
                <w:sz w:val="24"/>
                <w:szCs w:val="24"/>
              </w:rPr>
              <w:t>кв. м;</w:t>
            </w:r>
          </w:p>
          <w:p w:rsidR="00C10AAA" w:rsidRPr="00AA71A8" w:rsidRDefault="00C10AAA" w:rsidP="00C10AAA">
            <w:pPr>
              <w:jc w:val="both"/>
              <w:rPr>
                <w:rFonts w:ascii="Times New Roman" w:hAnsi="Times New Roman"/>
                <w:sz w:val="24"/>
                <w:szCs w:val="24"/>
              </w:rPr>
            </w:pPr>
            <w:r>
              <w:rPr>
                <w:rFonts w:ascii="Times New Roman" w:hAnsi="Times New Roman"/>
                <w:sz w:val="24"/>
                <w:szCs w:val="24"/>
              </w:rPr>
              <w:t xml:space="preserve">- </w:t>
            </w:r>
            <w:r w:rsidRPr="00AA71A8">
              <w:rPr>
                <w:rFonts w:ascii="Times New Roman" w:hAnsi="Times New Roman"/>
                <w:sz w:val="24"/>
                <w:szCs w:val="24"/>
              </w:rPr>
              <w:t xml:space="preserve">минимальная ширина земельных участков вдоль фронта улицы (проезда) – </w:t>
            </w:r>
            <w:r w:rsidRPr="00AA71A8">
              <w:rPr>
                <w:rFonts w:ascii="Times New Roman" w:hAnsi="Times New Roman"/>
                <w:b/>
                <w:sz w:val="24"/>
                <w:szCs w:val="24"/>
              </w:rPr>
              <w:t>12 м</w:t>
            </w:r>
            <w:r w:rsidRPr="00AA71A8">
              <w:rPr>
                <w:rFonts w:ascii="Times New Roman" w:hAnsi="Times New Roman"/>
                <w:sz w:val="24"/>
                <w:szCs w:val="24"/>
              </w:rPr>
              <w:t xml:space="preserve">; </w:t>
            </w:r>
          </w:p>
          <w:p w:rsidR="00C10AAA" w:rsidRPr="00AA71A8" w:rsidRDefault="00C10AAA" w:rsidP="00C10AAA">
            <w:pPr>
              <w:jc w:val="both"/>
              <w:rPr>
                <w:rFonts w:ascii="Times New Roman" w:hAnsi="Times New Roman"/>
                <w:sz w:val="24"/>
                <w:szCs w:val="24"/>
              </w:rPr>
            </w:pPr>
            <w:r>
              <w:rPr>
                <w:rFonts w:ascii="Times New Roman" w:hAnsi="Times New Roman"/>
                <w:sz w:val="24"/>
                <w:szCs w:val="24"/>
              </w:rPr>
              <w:t xml:space="preserve">- </w:t>
            </w:r>
            <w:r w:rsidRPr="00AA71A8">
              <w:rPr>
                <w:rFonts w:ascii="Times New Roman" w:hAnsi="Times New Roman"/>
                <w:sz w:val="24"/>
                <w:szCs w:val="24"/>
              </w:rPr>
              <w:t xml:space="preserve">максимальное количество этажей зданий – </w:t>
            </w:r>
            <w:r w:rsidRPr="00AA71A8">
              <w:rPr>
                <w:rFonts w:ascii="Times New Roman" w:hAnsi="Times New Roman"/>
                <w:b/>
                <w:sz w:val="24"/>
                <w:szCs w:val="24"/>
              </w:rPr>
              <w:t>3 этажа</w:t>
            </w:r>
            <w:r w:rsidRPr="00AA71A8">
              <w:rPr>
                <w:rFonts w:ascii="Times New Roman" w:hAnsi="Times New Roman"/>
                <w:sz w:val="24"/>
                <w:szCs w:val="24"/>
              </w:rPr>
              <w:t xml:space="preserve"> (включая мансардный этаж);</w:t>
            </w:r>
          </w:p>
          <w:p w:rsidR="00C10AAA" w:rsidRPr="00AA71A8" w:rsidRDefault="00C10AAA" w:rsidP="00C10AAA">
            <w:pPr>
              <w:jc w:val="both"/>
              <w:rPr>
                <w:rFonts w:ascii="Times New Roman" w:eastAsia="SimSun" w:hAnsi="Times New Roman"/>
                <w:sz w:val="24"/>
                <w:szCs w:val="24"/>
              </w:rPr>
            </w:pPr>
            <w:r w:rsidRPr="00AA71A8">
              <w:rPr>
                <w:rFonts w:ascii="Times New Roman" w:hAnsi="Times New Roman"/>
                <w:sz w:val="24"/>
                <w:szCs w:val="24"/>
              </w:rPr>
              <w:t xml:space="preserve">- максимальная высота зданий от уровня земли до верха перекрытия последнего </w:t>
            </w:r>
            <w:proofErr w:type="gramStart"/>
            <w:r w:rsidRPr="00AA71A8">
              <w:rPr>
                <w:rFonts w:ascii="Times New Roman" w:hAnsi="Times New Roman"/>
                <w:sz w:val="24"/>
                <w:szCs w:val="24"/>
              </w:rPr>
              <w:t>этажа  –</w:t>
            </w:r>
            <w:proofErr w:type="gramEnd"/>
            <w:r w:rsidRPr="00AA71A8">
              <w:rPr>
                <w:rFonts w:ascii="Times New Roman" w:hAnsi="Times New Roman"/>
                <w:sz w:val="24"/>
                <w:szCs w:val="24"/>
              </w:rPr>
              <w:t xml:space="preserve"> не более </w:t>
            </w:r>
            <w:r w:rsidRPr="00AA71A8">
              <w:rPr>
                <w:rFonts w:ascii="Times New Roman" w:hAnsi="Times New Roman"/>
                <w:b/>
                <w:sz w:val="24"/>
                <w:szCs w:val="24"/>
              </w:rPr>
              <w:t>12 м</w:t>
            </w:r>
            <w:r w:rsidRPr="00AA71A8">
              <w:rPr>
                <w:rFonts w:ascii="Times New Roman" w:hAnsi="Times New Roman"/>
                <w:sz w:val="24"/>
                <w:szCs w:val="24"/>
              </w:rPr>
              <w:t xml:space="preserve">; </w:t>
            </w:r>
          </w:p>
          <w:p w:rsidR="00C10AAA" w:rsidRPr="00AA71A8" w:rsidRDefault="00C10AAA" w:rsidP="00C10AAA">
            <w:pPr>
              <w:jc w:val="both"/>
              <w:rPr>
                <w:rFonts w:ascii="Times New Roman" w:hAnsi="Times New Roman"/>
                <w:sz w:val="24"/>
                <w:szCs w:val="24"/>
              </w:rPr>
            </w:pPr>
            <w:r w:rsidRPr="00AA71A8">
              <w:rPr>
                <w:rFonts w:ascii="Times New Roman" w:eastAsia="SimSun" w:hAnsi="Times New Roman"/>
                <w:sz w:val="24"/>
                <w:szCs w:val="24"/>
              </w:rPr>
              <w:t xml:space="preserve">- </w:t>
            </w:r>
            <w:r w:rsidRPr="00AA71A8">
              <w:rPr>
                <w:rFonts w:ascii="Times New Roman" w:hAnsi="Times New Roman"/>
                <w:sz w:val="24"/>
                <w:szCs w:val="24"/>
              </w:rPr>
              <w:t xml:space="preserve">максимальный процент застройки в границах земельного участка – </w:t>
            </w:r>
            <w:r w:rsidRPr="00AA71A8">
              <w:rPr>
                <w:rFonts w:ascii="Times New Roman" w:hAnsi="Times New Roman"/>
                <w:b/>
                <w:sz w:val="24"/>
                <w:szCs w:val="24"/>
              </w:rPr>
              <w:t>50%</w:t>
            </w:r>
            <w:r w:rsidRPr="00AA71A8">
              <w:rPr>
                <w:rFonts w:ascii="Times New Roman" w:hAnsi="Times New Roman"/>
                <w:sz w:val="24"/>
                <w:szCs w:val="24"/>
              </w:rPr>
              <w:t>;</w:t>
            </w:r>
          </w:p>
          <w:p w:rsidR="00C10AAA" w:rsidRPr="00AA71A8" w:rsidRDefault="00C10AAA" w:rsidP="00C10AAA">
            <w:pPr>
              <w:jc w:val="both"/>
              <w:rPr>
                <w:rFonts w:ascii="Times New Roman" w:hAnsi="Times New Roman"/>
                <w:sz w:val="24"/>
                <w:szCs w:val="24"/>
              </w:rPr>
            </w:pPr>
            <w:r w:rsidRPr="00AA71A8">
              <w:rPr>
                <w:rFonts w:ascii="Times New Roman" w:hAnsi="Times New Roman"/>
                <w:sz w:val="24"/>
                <w:szCs w:val="24"/>
              </w:rPr>
              <w:lastRenderedPageBreak/>
              <w:t xml:space="preserve">- минимальные отступы до границ смежных земельных участков - </w:t>
            </w:r>
            <w:r w:rsidRPr="00AA71A8">
              <w:rPr>
                <w:rFonts w:ascii="Times New Roman" w:hAnsi="Times New Roman"/>
                <w:b/>
                <w:sz w:val="24"/>
                <w:szCs w:val="24"/>
              </w:rPr>
              <w:t xml:space="preserve">3 м;  </w:t>
            </w:r>
          </w:p>
          <w:p w:rsidR="00C10AAA" w:rsidRPr="00AA71A8" w:rsidRDefault="00C10AAA" w:rsidP="00C10AAA">
            <w:pPr>
              <w:rPr>
                <w:rFonts w:ascii="Times New Roman" w:hAnsi="Times New Roman"/>
                <w:sz w:val="24"/>
                <w:szCs w:val="24"/>
              </w:rPr>
            </w:pPr>
            <w:r w:rsidRPr="00AA71A8">
              <w:rPr>
                <w:rFonts w:ascii="Times New Roman" w:hAnsi="Times New Roman"/>
                <w:sz w:val="24"/>
                <w:szCs w:val="24"/>
              </w:rPr>
              <w:t xml:space="preserve">- минимальный отступ от красной линии улиц/проездов – </w:t>
            </w:r>
            <w:r w:rsidRPr="00AA71A8">
              <w:rPr>
                <w:rFonts w:ascii="Times New Roman" w:hAnsi="Times New Roman"/>
                <w:b/>
                <w:sz w:val="24"/>
                <w:szCs w:val="24"/>
              </w:rPr>
              <w:t>5/3 м.</w:t>
            </w:r>
          </w:p>
        </w:tc>
      </w:tr>
      <w:tr w:rsidR="00B06F1B" w:rsidTr="00E74EF3">
        <w:tc>
          <w:tcPr>
            <w:tcW w:w="2830" w:type="dxa"/>
            <w:tcBorders>
              <w:top w:val="single" w:sz="4" w:space="0" w:color="000000"/>
              <w:left w:val="single" w:sz="4" w:space="0" w:color="000000"/>
              <w:bottom w:val="single" w:sz="4" w:space="0" w:color="000000"/>
            </w:tcBorders>
            <w:shd w:val="clear" w:color="auto" w:fill="auto"/>
          </w:tcPr>
          <w:p w:rsidR="00B06F1B" w:rsidRPr="00D72896" w:rsidRDefault="00B06F1B" w:rsidP="00E74EF3">
            <w:pPr>
              <w:autoSpaceDE w:val="0"/>
              <w:rPr>
                <w:rFonts w:ascii="Times New Roman" w:hAnsi="Times New Roman"/>
                <w:sz w:val="24"/>
                <w:szCs w:val="24"/>
              </w:rPr>
            </w:pPr>
            <w:r w:rsidRPr="00D72896">
              <w:rPr>
                <w:rFonts w:ascii="Times New Roman" w:eastAsia="SimSun" w:hAnsi="Times New Roman"/>
                <w:color w:val="000000"/>
                <w:sz w:val="24"/>
                <w:szCs w:val="24"/>
              </w:rPr>
              <w:lastRenderedPageBreak/>
              <w:t>[</w:t>
            </w:r>
            <w:r w:rsidRPr="00D72896">
              <w:rPr>
                <w:rFonts w:ascii="Times New Roman" w:hAnsi="Times New Roman"/>
                <w:color w:val="000000"/>
                <w:sz w:val="24"/>
                <w:szCs w:val="24"/>
              </w:rPr>
              <w:t>2.3</w:t>
            </w:r>
            <w:r w:rsidRPr="00D72896">
              <w:rPr>
                <w:rFonts w:ascii="Times New Roman" w:eastAsia="SimSun" w:hAnsi="Times New Roman"/>
                <w:color w:val="000000"/>
                <w:sz w:val="24"/>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B06F1B" w:rsidRPr="00D72896" w:rsidRDefault="00B16E9F" w:rsidP="00E74EF3">
            <w:pPr>
              <w:jc w:val="both"/>
              <w:rPr>
                <w:rFonts w:ascii="Times New Roman" w:hAnsi="Times New Roman"/>
                <w:sz w:val="24"/>
                <w:szCs w:val="24"/>
              </w:rPr>
            </w:pPr>
            <w:r w:rsidRPr="006C1519">
              <w:rPr>
                <w:rFonts w:ascii="Times New Roman" w:hAnsi="Times New Roman"/>
                <w:color w:val="000000"/>
                <w:sz w:val="24"/>
                <w:szCs w:val="24"/>
                <w:lang w:eastAsia="zh-CN"/>
              </w:rPr>
              <w:t>жилые дома</w:t>
            </w:r>
            <w:r>
              <w:rPr>
                <w:rFonts w:ascii="Times New Roman" w:hAnsi="Times New Roman"/>
                <w:color w:val="000000"/>
                <w:sz w:val="24"/>
                <w:szCs w:val="24"/>
                <w:lang w:eastAsia="zh-CN"/>
              </w:rPr>
              <w:t>, не предназначенные для раздела на квартиры, имеющие одну или несколько общих стен с соседними жилыми домами при общем количестве совмещенных  домов</w:t>
            </w:r>
            <w:r w:rsidRPr="006C1519">
              <w:rPr>
                <w:rFonts w:ascii="Times New Roman" w:hAnsi="Times New Roman"/>
                <w:color w:val="000000"/>
                <w:sz w:val="24"/>
                <w:szCs w:val="24"/>
                <w:lang w:eastAsia="zh-CN"/>
              </w:rPr>
              <w:t xml:space="preserve"> </w:t>
            </w:r>
            <w:r>
              <w:rPr>
                <w:rFonts w:ascii="Times New Roman" w:hAnsi="Times New Roman"/>
                <w:color w:val="000000"/>
                <w:sz w:val="24"/>
                <w:szCs w:val="24"/>
                <w:lang w:eastAsia="zh-CN"/>
              </w:rPr>
              <w:t>не более десяти и каждый из которых предназначен для проживания одной семьи, имеет общую стену (общие стены)без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06F1B" w:rsidRPr="00D72896" w:rsidRDefault="00B06F1B" w:rsidP="00E74EF3">
            <w:pPr>
              <w:rPr>
                <w:rFonts w:ascii="Times New Roman" w:hAnsi="Times New Roman"/>
                <w:sz w:val="24"/>
                <w:szCs w:val="24"/>
              </w:rPr>
            </w:pPr>
            <w:r w:rsidRPr="00D72896">
              <w:rPr>
                <w:rFonts w:ascii="Times New Roman" w:hAnsi="Times New Roman"/>
                <w:sz w:val="24"/>
                <w:szCs w:val="24"/>
              </w:rPr>
              <w:t xml:space="preserve">- минимальная/максимальная площадь </w:t>
            </w:r>
            <w:r w:rsidRPr="00D72896">
              <w:rPr>
                <w:rFonts w:ascii="Times New Roman" w:eastAsia="SimSun" w:hAnsi="Times New Roman"/>
                <w:color w:val="000000"/>
                <w:sz w:val="24"/>
                <w:szCs w:val="24"/>
              </w:rPr>
              <w:t xml:space="preserve">участков на один автономный блок – </w:t>
            </w:r>
            <w:r w:rsidR="00861B19">
              <w:rPr>
                <w:rFonts w:ascii="Times New Roman" w:eastAsia="SimSun" w:hAnsi="Times New Roman"/>
                <w:b/>
                <w:color w:val="000000"/>
                <w:sz w:val="24"/>
                <w:szCs w:val="24"/>
              </w:rPr>
              <w:t>4</w:t>
            </w:r>
            <w:r w:rsidRPr="00D72896">
              <w:rPr>
                <w:rFonts w:ascii="Times New Roman" w:eastAsia="SimSun" w:hAnsi="Times New Roman"/>
                <w:b/>
                <w:color w:val="000000"/>
                <w:sz w:val="24"/>
                <w:szCs w:val="24"/>
              </w:rPr>
              <w:t>00/</w:t>
            </w:r>
            <w:r w:rsidR="007A4A9A">
              <w:rPr>
                <w:rFonts w:ascii="Times New Roman" w:eastAsia="SimSun" w:hAnsi="Times New Roman"/>
                <w:b/>
                <w:color w:val="000000"/>
                <w:sz w:val="24"/>
                <w:szCs w:val="24"/>
              </w:rPr>
              <w:t>25</w:t>
            </w:r>
            <w:r w:rsidRPr="00D72896">
              <w:rPr>
                <w:rFonts w:ascii="Times New Roman" w:eastAsia="SimSun" w:hAnsi="Times New Roman"/>
                <w:b/>
                <w:color w:val="000000"/>
                <w:sz w:val="24"/>
                <w:szCs w:val="24"/>
              </w:rPr>
              <w:t>00 кв. м</w:t>
            </w:r>
            <w:r w:rsidRPr="00D72896">
              <w:rPr>
                <w:rFonts w:ascii="Times New Roman" w:eastAsia="SimSun" w:hAnsi="Times New Roman"/>
                <w:color w:val="000000"/>
                <w:sz w:val="24"/>
                <w:szCs w:val="24"/>
              </w:rPr>
              <w:t>;</w:t>
            </w:r>
          </w:p>
          <w:p w:rsidR="00B06F1B" w:rsidRPr="00D72896" w:rsidRDefault="00B06F1B" w:rsidP="00E74EF3">
            <w:pPr>
              <w:rPr>
                <w:rFonts w:ascii="Times New Roman" w:hAnsi="Times New Roman"/>
                <w:sz w:val="24"/>
                <w:szCs w:val="24"/>
              </w:rPr>
            </w:pPr>
            <w:r w:rsidRPr="00D72896">
              <w:rPr>
                <w:rFonts w:ascii="Times New Roman" w:hAnsi="Times New Roman"/>
                <w:sz w:val="24"/>
                <w:szCs w:val="24"/>
              </w:rPr>
              <w:t xml:space="preserve">- минимальная ширина земельных участков вдоль фронта улицы (проезда) – </w:t>
            </w:r>
            <w:r w:rsidRPr="00D72896">
              <w:rPr>
                <w:rFonts w:ascii="Times New Roman" w:hAnsi="Times New Roman"/>
                <w:b/>
                <w:sz w:val="24"/>
                <w:szCs w:val="24"/>
              </w:rPr>
              <w:t>6 м</w:t>
            </w:r>
            <w:r w:rsidRPr="00D72896">
              <w:rPr>
                <w:rFonts w:ascii="Times New Roman" w:hAnsi="Times New Roman"/>
                <w:sz w:val="24"/>
                <w:szCs w:val="24"/>
              </w:rPr>
              <w:t xml:space="preserve">; </w:t>
            </w:r>
          </w:p>
          <w:p w:rsidR="00B06F1B" w:rsidRPr="00D72896" w:rsidRDefault="00B06F1B" w:rsidP="00E74EF3">
            <w:pPr>
              <w:rPr>
                <w:rFonts w:ascii="Times New Roman" w:hAnsi="Times New Roman"/>
                <w:sz w:val="24"/>
                <w:szCs w:val="24"/>
              </w:rPr>
            </w:pPr>
            <w:r w:rsidRPr="00D72896">
              <w:rPr>
                <w:rFonts w:ascii="Times New Roman" w:hAnsi="Times New Roman"/>
                <w:sz w:val="24"/>
                <w:szCs w:val="24"/>
              </w:rPr>
              <w:t xml:space="preserve">- максимальное количество этажей зданий – </w:t>
            </w:r>
            <w:r w:rsidRPr="00D72896">
              <w:rPr>
                <w:rFonts w:ascii="Times New Roman" w:hAnsi="Times New Roman"/>
                <w:b/>
                <w:sz w:val="24"/>
                <w:szCs w:val="24"/>
              </w:rPr>
              <w:t>3 этажа</w:t>
            </w:r>
            <w:r w:rsidRPr="00D72896">
              <w:rPr>
                <w:rFonts w:ascii="Times New Roman" w:hAnsi="Times New Roman"/>
                <w:sz w:val="24"/>
                <w:szCs w:val="24"/>
              </w:rPr>
              <w:t xml:space="preserve"> (включая мансардный этаж);</w:t>
            </w:r>
          </w:p>
          <w:p w:rsidR="00B06F1B" w:rsidRPr="00D72896" w:rsidRDefault="00B06F1B" w:rsidP="00E74EF3">
            <w:pPr>
              <w:rPr>
                <w:rFonts w:ascii="Times New Roman" w:eastAsia="SimSun" w:hAnsi="Times New Roman"/>
                <w:sz w:val="24"/>
                <w:szCs w:val="24"/>
              </w:rPr>
            </w:pPr>
            <w:r w:rsidRPr="00D72896">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D72896">
              <w:rPr>
                <w:rFonts w:ascii="Times New Roman" w:hAnsi="Times New Roman"/>
                <w:b/>
                <w:sz w:val="24"/>
                <w:szCs w:val="24"/>
              </w:rPr>
              <w:t>12 м</w:t>
            </w:r>
            <w:r w:rsidRPr="00D72896">
              <w:rPr>
                <w:rFonts w:ascii="Times New Roman" w:hAnsi="Times New Roman"/>
                <w:sz w:val="24"/>
                <w:szCs w:val="24"/>
              </w:rPr>
              <w:t xml:space="preserve">; </w:t>
            </w:r>
          </w:p>
          <w:p w:rsidR="00B06F1B" w:rsidRPr="00D72896" w:rsidRDefault="00B06F1B" w:rsidP="00E74EF3">
            <w:pPr>
              <w:rPr>
                <w:rFonts w:ascii="Times New Roman" w:hAnsi="Times New Roman"/>
                <w:color w:val="000000"/>
                <w:sz w:val="24"/>
                <w:szCs w:val="24"/>
              </w:rPr>
            </w:pPr>
            <w:r w:rsidRPr="00D72896">
              <w:rPr>
                <w:rFonts w:ascii="Times New Roman" w:eastAsia="SimSun" w:hAnsi="Times New Roman"/>
                <w:sz w:val="24"/>
                <w:szCs w:val="24"/>
              </w:rPr>
              <w:t xml:space="preserve">- максимальный процент застройки в границах земельного участка – </w:t>
            </w:r>
            <w:r w:rsidRPr="00D72896">
              <w:rPr>
                <w:rFonts w:ascii="Times New Roman" w:eastAsia="SimSun" w:hAnsi="Times New Roman"/>
                <w:b/>
                <w:sz w:val="24"/>
                <w:szCs w:val="24"/>
              </w:rPr>
              <w:t>60%</w:t>
            </w:r>
            <w:r w:rsidRPr="00D72896">
              <w:rPr>
                <w:rFonts w:ascii="Times New Roman" w:eastAsia="SimSun" w:hAnsi="Times New Roman"/>
                <w:sz w:val="24"/>
                <w:szCs w:val="24"/>
              </w:rPr>
              <w:t>;</w:t>
            </w:r>
          </w:p>
          <w:p w:rsidR="00B06F1B" w:rsidRDefault="00B06F1B" w:rsidP="00E74EF3">
            <w:pPr>
              <w:rPr>
                <w:rFonts w:ascii="Times New Roman" w:hAnsi="Times New Roman"/>
                <w:color w:val="000000"/>
                <w:sz w:val="24"/>
                <w:szCs w:val="24"/>
              </w:rPr>
            </w:pPr>
            <w:r w:rsidRPr="00D72896">
              <w:rPr>
                <w:rFonts w:ascii="Times New Roman" w:hAnsi="Times New Roman"/>
                <w:color w:val="000000"/>
                <w:sz w:val="24"/>
                <w:szCs w:val="24"/>
              </w:rPr>
              <w:t xml:space="preserve">- минимальные отступы от границ крайних земельных участков в блокировке </w:t>
            </w:r>
          </w:p>
          <w:p w:rsidR="00B06F1B" w:rsidRPr="00D72896" w:rsidRDefault="00B06F1B" w:rsidP="00E74EF3">
            <w:pPr>
              <w:rPr>
                <w:rFonts w:ascii="Times New Roman" w:hAnsi="Times New Roman"/>
                <w:color w:val="000000"/>
                <w:sz w:val="24"/>
                <w:szCs w:val="24"/>
              </w:rPr>
            </w:pPr>
            <w:r w:rsidRPr="00D72896">
              <w:rPr>
                <w:rFonts w:ascii="Times New Roman" w:hAnsi="Times New Roman"/>
                <w:color w:val="000000"/>
                <w:sz w:val="24"/>
                <w:szCs w:val="24"/>
              </w:rPr>
              <w:t xml:space="preserve">- </w:t>
            </w:r>
            <w:r w:rsidRPr="00D72896">
              <w:rPr>
                <w:rFonts w:ascii="Times New Roman" w:hAnsi="Times New Roman"/>
                <w:b/>
                <w:color w:val="000000"/>
                <w:sz w:val="24"/>
                <w:szCs w:val="24"/>
              </w:rPr>
              <w:t>3 м;</w:t>
            </w:r>
          </w:p>
          <w:p w:rsidR="00B06F1B" w:rsidRPr="00D72896" w:rsidRDefault="00B06F1B" w:rsidP="00E74EF3">
            <w:pPr>
              <w:rPr>
                <w:rFonts w:ascii="Times New Roman" w:hAnsi="Times New Roman"/>
                <w:sz w:val="24"/>
                <w:szCs w:val="24"/>
              </w:rPr>
            </w:pPr>
            <w:r w:rsidRPr="00D72896">
              <w:rPr>
                <w:rFonts w:ascii="Times New Roman" w:hAnsi="Times New Roman"/>
                <w:color w:val="000000"/>
                <w:sz w:val="24"/>
                <w:szCs w:val="24"/>
              </w:rPr>
              <w:t xml:space="preserve">- минимальные отступы от границ земельных участков между автономными блоками внутри блокировки- </w:t>
            </w:r>
            <w:r w:rsidRPr="00D72896">
              <w:rPr>
                <w:rFonts w:ascii="Times New Roman" w:hAnsi="Times New Roman"/>
                <w:b/>
                <w:color w:val="000000"/>
                <w:sz w:val="24"/>
                <w:szCs w:val="24"/>
              </w:rPr>
              <w:t>0 м</w:t>
            </w:r>
            <w:r w:rsidRPr="00D72896">
              <w:rPr>
                <w:rFonts w:ascii="Times New Roman" w:hAnsi="Times New Roman"/>
                <w:color w:val="000000"/>
                <w:sz w:val="24"/>
                <w:szCs w:val="24"/>
              </w:rPr>
              <w:t>;</w:t>
            </w:r>
          </w:p>
          <w:p w:rsidR="00B06F1B" w:rsidRPr="00D72896" w:rsidRDefault="00B06F1B" w:rsidP="00E74EF3">
            <w:pPr>
              <w:rPr>
                <w:rFonts w:ascii="Times New Roman" w:hAnsi="Times New Roman"/>
                <w:sz w:val="24"/>
                <w:szCs w:val="24"/>
              </w:rPr>
            </w:pPr>
            <w:r w:rsidRPr="00D72896">
              <w:rPr>
                <w:rFonts w:ascii="Times New Roman" w:hAnsi="Times New Roman"/>
                <w:sz w:val="24"/>
                <w:szCs w:val="24"/>
              </w:rPr>
              <w:t xml:space="preserve">- минимальный отступ от красной линии улиц/проездов – </w:t>
            </w:r>
            <w:r w:rsidRPr="00D72896">
              <w:rPr>
                <w:rFonts w:ascii="Times New Roman" w:hAnsi="Times New Roman"/>
                <w:b/>
                <w:sz w:val="24"/>
                <w:szCs w:val="24"/>
              </w:rPr>
              <w:t>5/3м.</w:t>
            </w:r>
          </w:p>
        </w:tc>
      </w:tr>
      <w:tr w:rsidR="00C462B3" w:rsidTr="00E74EF3">
        <w:tc>
          <w:tcPr>
            <w:tcW w:w="2830" w:type="dxa"/>
            <w:tcBorders>
              <w:top w:val="single" w:sz="4" w:space="0" w:color="000000"/>
              <w:left w:val="single" w:sz="4" w:space="0" w:color="000000"/>
              <w:bottom w:val="single" w:sz="4" w:space="0" w:color="000000"/>
            </w:tcBorders>
            <w:shd w:val="clear" w:color="auto" w:fill="auto"/>
          </w:tcPr>
          <w:p w:rsidR="00C462B3" w:rsidRPr="00494C0E" w:rsidRDefault="00C462B3" w:rsidP="00C462B3">
            <w:pPr>
              <w:autoSpaceDE w:val="0"/>
              <w:rPr>
                <w:rFonts w:ascii="Times New Roman" w:hAnsi="Times New Roman"/>
                <w:color w:val="000000" w:themeColor="text1"/>
                <w:sz w:val="24"/>
                <w:szCs w:val="24"/>
              </w:rPr>
            </w:pPr>
            <w:r w:rsidRPr="00494C0E">
              <w:rPr>
                <w:rFonts w:ascii="Times New Roman" w:eastAsia="SimSun" w:hAnsi="Times New Roman"/>
                <w:color w:val="000000" w:themeColor="text1"/>
                <w:sz w:val="24"/>
                <w:szCs w:val="24"/>
              </w:rPr>
              <w:t>[</w:t>
            </w:r>
            <w:r w:rsidRPr="00494C0E">
              <w:rPr>
                <w:rFonts w:ascii="Times New Roman" w:hAnsi="Times New Roman"/>
                <w:color w:val="000000" w:themeColor="text1"/>
                <w:sz w:val="24"/>
                <w:szCs w:val="24"/>
              </w:rPr>
              <w:t>2.7.1</w:t>
            </w:r>
            <w:r w:rsidRPr="00494C0E">
              <w:rPr>
                <w:rFonts w:ascii="Times New Roman" w:eastAsia="SimSun" w:hAnsi="Times New Roman"/>
                <w:color w:val="000000" w:themeColor="text1"/>
                <w:sz w:val="24"/>
                <w:szCs w:val="24"/>
              </w:rPr>
              <w:t>] - Объекты гаражного назначения</w:t>
            </w:r>
          </w:p>
        </w:tc>
        <w:tc>
          <w:tcPr>
            <w:tcW w:w="3261" w:type="dxa"/>
            <w:tcBorders>
              <w:top w:val="single" w:sz="4" w:space="0" w:color="000000"/>
              <w:left w:val="single" w:sz="4" w:space="0" w:color="000000"/>
              <w:bottom w:val="single" w:sz="4" w:space="0" w:color="000000"/>
            </w:tcBorders>
            <w:shd w:val="clear" w:color="auto" w:fill="auto"/>
          </w:tcPr>
          <w:p w:rsidR="00C462B3" w:rsidRPr="00494C0E" w:rsidRDefault="00DA55E7" w:rsidP="00C462B3">
            <w:pPr>
              <w:rPr>
                <w:rFonts w:ascii="Times New Roman" w:hAnsi="Times New Roman"/>
                <w:color w:val="000000" w:themeColor="text1"/>
                <w:sz w:val="24"/>
                <w:szCs w:val="24"/>
              </w:rPr>
            </w:pPr>
            <w:r w:rsidRPr="00494C0E">
              <w:rPr>
                <w:rFonts w:ascii="Times New Roman" w:eastAsia="SimSun" w:hAnsi="Times New Roman"/>
                <w:color w:val="000000" w:themeColor="text1"/>
                <w:sz w:val="24"/>
                <w:szCs w:val="24"/>
              </w:rPr>
              <w:t>о</w:t>
            </w:r>
            <w:r w:rsidR="00C462B3" w:rsidRPr="00494C0E">
              <w:rPr>
                <w:rFonts w:ascii="Times New Roman" w:eastAsia="SimSun" w:hAnsi="Times New Roman"/>
                <w:color w:val="000000" w:themeColor="text1"/>
                <w:sz w:val="24"/>
                <w:szCs w:val="24"/>
              </w:rPr>
              <w:t>тдельно стоящие и пристроенные гаражи, в том числе подземные, предназначенные для хранения личного автотранспорта граждан</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462B3" w:rsidRPr="00494C0E" w:rsidRDefault="00C462B3" w:rsidP="00C462B3">
            <w:pPr>
              <w:tabs>
                <w:tab w:val="left" w:pos="1134"/>
              </w:tabs>
              <w:rPr>
                <w:rFonts w:ascii="Times New Roman" w:hAnsi="Times New Roman"/>
                <w:color w:val="000000" w:themeColor="text1"/>
                <w:sz w:val="24"/>
                <w:szCs w:val="24"/>
              </w:rPr>
            </w:pPr>
            <w:r w:rsidRPr="00494C0E">
              <w:rPr>
                <w:rFonts w:ascii="Times New Roman" w:eastAsia="SimSun" w:hAnsi="Times New Roman"/>
                <w:color w:val="000000" w:themeColor="text1"/>
                <w:sz w:val="24"/>
                <w:szCs w:val="24"/>
              </w:rPr>
              <w:t xml:space="preserve">- минимальная/максимальная площадь земельных участков – </w:t>
            </w:r>
            <w:r w:rsidRPr="00494C0E">
              <w:rPr>
                <w:rFonts w:ascii="Times New Roman" w:eastAsia="SimSun" w:hAnsi="Times New Roman"/>
                <w:b/>
                <w:color w:val="000000" w:themeColor="text1"/>
                <w:sz w:val="24"/>
                <w:szCs w:val="24"/>
              </w:rPr>
              <w:t>20/</w:t>
            </w:r>
            <w:r w:rsidR="00C528F9">
              <w:rPr>
                <w:rFonts w:ascii="Times New Roman" w:eastAsia="SimSun" w:hAnsi="Times New Roman"/>
                <w:b/>
                <w:color w:val="000000" w:themeColor="text1"/>
                <w:sz w:val="24"/>
                <w:szCs w:val="24"/>
              </w:rPr>
              <w:t>6</w:t>
            </w:r>
            <w:r w:rsidRPr="00494C0E">
              <w:rPr>
                <w:rFonts w:ascii="Times New Roman" w:eastAsia="SimSun" w:hAnsi="Times New Roman"/>
                <w:b/>
                <w:color w:val="000000" w:themeColor="text1"/>
                <w:sz w:val="24"/>
                <w:szCs w:val="24"/>
              </w:rPr>
              <w:t>0 кв. м</w:t>
            </w:r>
            <w:r w:rsidRPr="00494C0E">
              <w:rPr>
                <w:rFonts w:ascii="Times New Roman" w:eastAsia="SimSun" w:hAnsi="Times New Roman"/>
                <w:color w:val="000000" w:themeColor="text1"/>
                <w:sz w:val="24"/>
                <w:szCs w:val="24"/>
              </w:rPr>
              <w:t>;</w:t>
            </w:r>
          </w:p>
          <w:p w:rsidR="00D62EB0" w:rsidRPr="00494C0E" w:rsidRDefault="00C462B3" w:rsidP="00C462B3">
            <w:pPr>
              <w:rPr>
                <w:rFonts w:ascii="Times New Roman" w:hAnsi="Times New Roman"/>
                <w:color w:val="000000" w:themeColor="text1"/>
                <w:sz w:val="24"/>
                <w:szCs w:val="24"/>
              </w:rPr>
            </w:pPr>
            <w:r w:rsidRPr="00494C0E">
              <w:rPr>
                <w:rFonts w:ascii="Times New Roman" w:hAnsi="Times New Roman"/>
                <w:color w:val="000000" w:themeColor="text1"/>
                <w:sz w:val="24"/>
                <w:szCs w:val="24"/>
              </w:rPr>
              <w:t xml:space="preserve">- минимальная ширина земельных участков вдоль фронта улицы (проезда) </w:t>
            </w:r>
          </w:p>
          <w:p w:rsidR="00C462B3" w:rsidRPr="00494C0E" w:rsidRDefault="00C462B3" w:rsidP="00C462B3">
            <w:pPr>
              <w:rPr>
                <w:rFonts w:ascii="Times New Roman" w:eastAsia="SimSun" w:hAnsi="Times New Roman"/>
                <w:color w:val="000000" w:themeColor="text1"/>
                <w:sz w:val="24"/>
                <w:szCs w:val="24"/>
              </w:rPr>
            </w:pPr>
            <w:r w:rsidRPr="00494C0E">
              <w:rPr>
                <w:rFonts w:ascii="Times New Roman" w:hAnsi="Times New Roman"/>
                <w:color w:val="000000" w:themeColor="text1"/>
                <w:sz w:val="24"/>
                <w:szCs w:val="24"/>
              </w:rPr>
              <w:t xml:space="preserve">– </w:t>
            </w:r>
            <w:r w:rsidRPr="00494C0E">
              <w:rPr>
                <w:rFonts w:ascii="Times New Roman" w:hAnsi="Times New Roman"/>
                <w:b/>
                <w:color w:val="000000" w:themeColor="text1"/>
                <w:sz w:val="24"/>
                <w:szCs w:val="24"/>
              </w:rPr>
              <w:t>3,5 м</w:t>
            </w:r>
            <w:r w:rsidRPr="00494C0E">
              <w:rPr>
                <w:rFonts w:ascii="Times New Roman" w:hAnsi="Times New Roman"/>
                <w:color w:val="000000" w:themeColor="text1"/>
                <w:sz w:val="24"/>
                <w:szCs w:val="24"/>
              </w:rPr>
              <w:t xml:space="preserve">; </w:t>
            </w:r>
          </w:p>
          <w:p w:rsidR="00C462B3" w:rsidRPr="00494C0E" w:rsidRDefault="00C462B3" w:rsidP="00C462B3">
            <w:pPr>
              <w:rPr>
                <w:rFonts w:ascii="Times New Roman" w:eastAsia="SimSun" w:hAnsi="Times New Roman"/>
                <w:color w:val="000000" w:themeColor="text1"/>
                <w:sz w:val="24"/>
                <w:szCs w:val="24"/>
              </w:rPr>
            </w:pPr>
            <w:r w:rsidRPr="00494C0E">
              <w:rPr>
                <w:rFonts w:ascii="Times New Roman" w:eastAsia="SimSun" w:hAnsi="Times New Roman"/>
                <w:color w:val="000000" w:themeColor="text1"/>
                <w:sz w:val="24"/>
                <w:szCs w:val="24"/>
              </w:rPr>
              <w:t>-</w:t>
            </w:r>
            <w:r w:rsidR="00DA55E7" w:rsidRPr="00494C0E">
              <w:rPr>
                <w:rFonts w:ascii="Times New Roman" w:eastAsia="SimSun" w:hAnsi="Times New Roman"/>
                <w:color w:val="000000" w:themeColor="text1"/>
                <w:sz w:val="24"/>
                <w:szCs w:val="24"/>
              </w:rPr>
              <w:t xml:space="preserve"> </w:t>
            </w:r>
            <w:r w:rsidRPr="00494C0E">
              <w:rPr>
                <w:rFonts w:ascii="Times New Roman" w:eastAsia="SimSun" w:hAnsi="Times New Roman"/>
                <w:color w:val="000000" w:themeColor="text1"/>
                <w:sz w:val="24"/>
                <w:szCs w:val="24"/>
              </w:rPr>
              <w:t xml:space="preserve">максимальное количество этажей здания–  </w:t>
            </w:r>
            <w:r w:rsidRPr="00494C0E">
              <w:rPr>
                <w:rFonts w:ascii="Times New Roman" w:eastAsia="SimSun" w:hAnsi="Times New Roman"/>
                <w:b/>
                <w:color w:val="000000" w:themeColor="text1"/>
                <w:sz w:val="24"/>
                <w:szCs w:val="24"/>
              </w:rPr>
              <w:t>1</w:t>
            </w:r>
            <w:r w:rsidRPr="00494C0E">
              <w:rPr>
                <w:rFonts w:ascii="Times New Roman" w:eastAsia="SimSun" w:hAnsi="Times New Roman"/>
                <w:color w:val="000000" w:themeColor="text1"/>
                <w:sz w:val="24"/>
                <w:szCs w:val="24"/>
              </w:rPr>
              <w:t xml:space="preserve"> </w:t>
            </w:r>
            <w:r w:rsidRPr="00494C0E">
              <w:rPr>
                <w:rFonts w:ascii="Times New Roman" w:eastAsia="SimSun" w:hAnsi="Times New Roman"/>
                <w:b/>
                <w:color w:val="000000" w:themeColor="text1"/>
                <w:sz w:val="24"/>
                <w:szCs w:val="24"/>
              </w:rPr>
              <w:t>этаж</w:t>
            </w:r>
            <w:r w:rsidRPr="00494C0E">
              <w:rPr>
                <w:rFonts w:ascii="Times New Roman" w:eastAsia="SimSun" w:hAnsi="Times New Roman"/>
                <w:color w:val="000000" w:themeColor="text1"/>
                <w:sz w:val="24"/>
                <w:szCs w:val="24"/>
              </w:rPr>
              <w:t xml:space="preserve">; </w:t>
            </w:r>
          </w:p>
          <w:p w:rsidR="00C462B3" w:rsidRPr="00494C0E" w:rsidRDefault="00C462B3" w:rsidP="00C462B3">
            <w:pPr>
              <w:rPr>
                <w:rFonts w:ascii="Times New Roman" w:eastAsia="SimSun" w:hAnsi="Times New Roman"/>
                <w:color w:val="000000" w:themeColor="text1"/>
                <w:sz w:val="24"/>
                <w:szCs w:val="24"/>
              </w:rPr>
            </w:pPr>
            <w:r w:rsidRPr="00494C0E">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494C0E">
              <w:rPr>
                <w:rFonts w:ascii="Times New Roman" w:eastAsia="SimSun" w:hAnsi="Times New Roman"/>
                <w:b/>
                <w:color w:val="000000" w:themeColor="text1"/>
                <w:sz w:val="24"/>
                <w:szCs w:val="24"/>
              </w:rPr>
              <w:t>4 м</w:t>
            </w:r>
            <w:r w:rsidRPr="00494C0E">
              <w:rPr>
                <w:rFonts w:ascii="Times New Roman" w:eastAsia="SimSun" w:hAnsi="Times New Roman"/>
                <w:color w:val="000000" w:themeColor="text1"/>
                <w:sz w:val="24"/>
                <w:szCs w:val="24"/>
              </w:rPr>
              <w:t>;</w:t>
            </w:r>
          </w:p>
          <w:p w:rsidR="00C462B3" w:rsidRDefault="00C462B3" w:rsidP="00C462B3">
            <w:pPr>
              <w:tabs>
                <w:tab w:val="left" w:pos="2520"/>
              </w:tabs>
              <w:rPr>
                <w:rFonts w:ascii="Times New Roman" w:eastAsia="SimSun" w:hAnsi="Times New Roman"/>
                <w:b/>
                <w:color w:val="000000" w:themeColor="text1"/>
                <w:sz w:val="24"/>
                <w:szCs w:val="24"/>
              </w:rPr>
            </w:pPr>
            <w:r w:rsidRPr="00494C0E">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sidR="008D220A">
              <w:rPr>
                <w:rFonts w:ascii="Times New Roman" w:eastAsia="SimSun" w:hAnsi="Times New Roman"/>
                <w:b/>
                <w:color w:val="000000" w:themeColor="text1"/>
                <w:sz w:val="24"/>
                <w:szCs w:val="24"/>
              </w:rPr>
              <w:t>8</w:t>
            </w:r>
            <w:r w:rsidRPr="00494C0E">
              <w:rPr>
                <w:rFonts w:ascii="Times New Roman" w:eastAsia="SimSun" w:hAnsi="Times New Roman"/>
                <w:b/>
                <w:color w:val="000000" w:themeColor="text1"/>
                <w:sz w:val="24"/>
                <w:szCs w:val="24"/>
              </w:rPr>
              <w:t>0%;</w:t>
            </w:r>
          </w:p>
          <w:p w:rsidR="008D220A" w:rsidRPr="00494C0E" w:rsidRDefault="008D220A" w:rsidP="008D220A">
            <w:pPr>
              <w:rPr>
                <w:rFonts w:ascii="Times New Roman" w:hAnsi="Times New Roman"/>
                <w:color w:val="000000" w:themeColor="text1"/>
                <w:sz w:val="24"/>
                <w:szCs w:val="24"/>
              </w:rPr>
            </w:pPr>
            <w:r w:rsidRPr="00D72896">
              <w:rPr>
                <w:rFonts w:ascii="Times New Roman" w:hAnsi="Times New Roman"/>
                <w:color w:val="000000"/>
                <w:sz w:val="24"/>
                <w:szCs w:val="24"/>
              </w:rPr>
              <w:t xml:space="preserve">- </w:t>
            </w:r>
            <w:r>
              <w:rPr>
                <w:rFonts w:ascii="Times New Roman" w:hAnsi="Times New Roman"/>
                <w:color w:val="000000"/>
                <w:sz w:val="24"/>
                <w:szCs w:val="24"/>
              </w:rPr>
              <w:t xml:space="preserve">при застройке блоками гаражей </w:t>
            </w:r>
            <w:r w:rsidRPr="00D72896">
              <w:rPr>
                <w:rFonts w:ascii="Times New Roman" w:hAnsi="Times New Roman"/>
                <w:color w:val="000000"/>
                <w:sz w:val="24"/>
                <w:szCs w:val="24"/>
              </w:rPr>
              <w:t xml:space="preserve">минимальные отступы от границ земельных участков </w:t>
            </w:r>
            <w:r>
              <w:rPr>
                <w:rFonts w:ascii="Times New Roman" w:hAnsi="Times New Roman"/>
                <w:color w:val="000000"/>
                <w:sz w:val="24"/>
                <w:szCs w:val="24"/>
              </w:rPr>
              <w:t>внутри бл</w:t>
            </w:r>
            <w:r w:rsidRPr="00D72896">
              <w:rPr>
                <w:rFonts w:ascii="Times New Roman" w:hAnsi="Times New Roman"/>
                <w:color w:val="000000"/>
                <w:sz w:val="24"/>
                <w:szCs w:val="24"/>
              </w:rPr>
              <w:t xml:space="preserve">окировки- </w:t>
            </w:r>
            <w:r w:rsidRPr="00D72896">
              <w:rPr>
                <w:rFonts w:ascii="Times New Roman" w:hAnsi="Times New Roman"/>
                <w:b/>
                <w:color w:val="000000"/>
                <w:sz w:val="24"/>
                <w:szCs w:val="24"/>
              </w:rPr>
              <w:t>0 м</w:t>
            </w:r>
            <w:r w:rsidRPr="00D72896">
              <w:rPr>
                <w:rFonts w:ascii="Times New Roman" w:hAnsi="Times New Roman"/>
                <w:color w:val="000000"/>
                <w:sz w:val="24"/>
                <w:szCs w:val="24"/>
              </w:rPr>
              <w:t>;</w:t>
            </w:r>
          </w:p>
          <w:p w:rsidR="00C462B3" w:rsidRPr="00494C0E" w:rsidRDefault="00C462B3" w:rsidP="00C462B3">
            <w:pPr>
              <w:rPr>
                <w:rFonts w:ascii="Times New Roman" w:hAnsi="Times New Roman"/>
                <w:color w:val="000000" w:themeColor="text1"/>
                <w:sz w:val="24"/>
                <w:szCs w:val="24"/>
              </w:rPr>
            </w:pPr>
            <w:r w:rsidRPr="00494C0E">
              <w:rPr>
                <w:rFonts w:ascii="Times New Roman" w:hAnsi="Times New Roman"/>
                <w:color w:val="000000" w:themeColor="text1"/>
                <w:sz w:val="24"/>
                <w:szCs w:val="24"/>
              </w:rPr>
              <w:t xml:space="preserve">- минимальные отступы до границ смежных земельных участков - </w:t>
            </w:r>
            <w:r w:rsidR="00494C0E">
              <w:rPr>
                <w:rFonts w:ascii="Times New Roman" w:hAnsi="Times New Roman"/>
                <w:b/>
                <w:color w:val="000000" w:themeColor="text1"/>
                <w:sz w:val="24"/>
                <w:szCs w:val="24"/>
              </w:rPr>
              <w:t>1</w:t>
            </w:r>
            <w:r w:rsidRPr="00494C0E">
              <w:rPr>
                <w:rFonts w:ascii="Times New Roman" w:hAnsi="Times New Roman"/>
                <w:b/>
                <w:color w:val="000000" w:themeColor="text1"/>
                <w:sz w:val="24"/>
                <w:szCs w:val="24"/>
              </w:rPr>
              <w:t xml:space="preserve"> м</w:t>
            </w:r>
            <w:r w:rsidR="00494C0E">
              <w:rPr>
                <w:rFonts w:ascii="Times New Roman" w:hAnsi="Times New Roman"/>
                <w:b/>
                <w:color w:val="000000" w:themeColor="text1"/>
                <w:sz w:val="24"/>
                <w:szCs w:val="24"/>
              </w:rPr>
              <w:t>;</w:t>
            </w:r>
            <w:r w:rsidRPr="00494C0E">
              <w:rPr>
                <w:rFonts w:ascii="Times New Roman" w:hAnsi="Times New Roman"/>
                <w:b/>
                <w:color w:val="000000" w:themeColor="text1"/>
                <w:sz w:val="24"/>
                <w:szCs w:val="24"/>
              </w:rPr>
              <w:t xml:space="preserve">  </w:t>
            </w:r>
          </w:p>
          <w:p w:rsidR="001625BE" w:rsidRDefault="00C462B3" w:rsidP="00C462B3">
            <w:pPr>
              <w:tabs>
                <w:tab w:val="left" w:pos="2520"/>
              </w:tabs>
              <w:rPr>
                <w:rFonts w:ascii="Times New Roman" w:hAnsi="Times New Roman"/>
                <w:b/>
                <w:color w:val="000000" w:themeColor="text1"/>
                <w:sz w:val="24"/>
                <w:szCs w:val="24"/>
              </w:rPr>
            </w:pPr>
            <w:r w:rsidRPr="00494C0E">
              <w:rPr>
                <w:rFonts w:ascii="Times New Roman" w:hAnsi="Times New Roman"/>
                <w:color w:val="000000" w:themeColor="text1"/>
                <w:sz w:val="24"/>
                <w:szCs w:val="24"/>
              </w:rPr>
              <w:t>-</w:t>
            </w:r>
            <w:r w:rsidR="00DA55E7" w:rsidRPr="00494C0E">
              <w:rPr>
                <w:rFonts w:ascii="Times New Roman" w:hAnsi="Times New Roman"/>
                <w:color w:val="000000" w:themeColor="text1"/>
                <w:sz w:val="24"/>
                <w:szCs w:val="24"/>
              </w:rPr>
              <w:t xml:space="preserve"> </w:t>
            </w:r>
            <w:r w:rsidRPr="00494C0E">
              <w:rPr>
                <w:rFonts w:ascii="Times New Roman" w:hAnsi="Times New Roman"/>
                <w:color w:val="000000" w:themeColor="text1"/>
                <w:sz w:val="24"/>
                <w:szCs w:val="24"/>
              </w:rPr>
              <w:t xml:space="preserve">минимальный отступ от красной линии улиц/проездов - </w:t>
            </w:r>
            <w:r w:rsidR="001625BE">
              <w:rPr>
                <w:rFonts w:ascii="Times New Roman" w:hAnsi="Times New Roman"/>
                <w:b/>
                <w:color w:val="000000" w:themeColor="text1"/>
                <w:sz w:val="24"/>
                <w:szCs w:val="24"/>
              </w:rPr>
              <w:t>5</w:t>
            </w:r>
            <w:r w:rsidRPr="00494C0E">
              <w:rPr>
                <w:rFonts w:ascii="Times New Roman" w:hAnsi="Times New Roman"/>
                <w:b/>
                <w:color w:val="000000" w:themeColor="text1"/>
                <w:sz w:val="24"/>
                <w:szCs w:val="24"/>
              </w:rPr>
              <w:t xml:space="preserve"> м</w:t>
            </w:r>
            <w:r w:rsidR="001625BE">
              <w:rPr>
                <w:rFonts w:ascii="Times New Roman" w:hAnsi="Times New Roman"/>
                <w:b/>
                <w:color w:val="000000" w:themeColor="text1"/>
                <w:sz w:val="24"/>
                <w:szCs w:val="24"/>
              </w:rPr>
              <w:t>.</w:t>
            </w:r>
          </w:p>
          <w:p w:rsidR="00C462B3" w:rsidRPr="00494C0E" w:rsidRDefault="001625BE" w:rsidP="00C462B3">
            <w:pPr>
              <w:tabs>
                <w:tab w:val="left" w:pos="2520"/>
              </w:tabs>
              <w:rPr>
                <w:rFonts w:ascii="Times New Roman" w:hAnsi="Times New Roman"/>
                <w:color w:val="000000" w:themeColor="text1"/>
                <w:sz w:val="24"/>
                <w:szCs w:val="24"/>
              </w:rPr>
            </w:pPr>
            <w:r w:rsidRPr="001625BE">
              <w:rPr>
                <w:rFonts w:ascii="Times New Roman" w:hAnsi="Times New Roman"/>
                <w:color w:val="000000" w:themeColor="text1"/>
                <w:sz w:val="24"/>
                <w:szCs w:val="24"/>
              </w:rPr>
              <w:t>Допускается размещение</w:t>
            </w:r>
            <w:r w:rsidR="00C462B3" w:rsidRPr="001625BE">
              <w:rPr>
                <w:rFonts w:ascii="Times New Roman" w:hAnsi="Times New Roman"/>
                <w:color w:val="000000" w:themeColor="text1"/>
                <w:sz w:val="24"/>
                <w:szCs w:val="24"/>
              </w:rPr>
              <w:t xml:space="preserve"> </w:t>
            </w:r>
            <w:r w:rsidRPr="001625BE">
              <w:rPr>
                <w:rFonts w:ascii="Times New Roman" w:hAnsi="Times New Roman"/>
                <w:color w:val="000000" w:themeColor="text1"/>
                <w:sz w:val="24"/>
                <w:szCs w:val="24"/>
              </w:rPr>
              <w:t>гаражей по красной линии</w:t>
            </w:r>
            <w:r>
              <w:rPr>
                <w:rFonts w:ascii="Times New Roman" w:hAnsi="Times New Roman"/>
                <w:b/>
                <w:color w:val="000000" w:themeColor="text1"/>
                <w:sz w:val="24"/>
                <w:szCs w:val="24"/>
              </w:rPr>
              <w:t xml:space="preserve"> </w:t>
            </w:r>
            <w:r w:rsidR="00C462B3" w:rsidRPr="00494C0E">
              <w:rPr>
                <w:rFonts w:ascii="Times New Roman" w:eastAsia="SimSun" w:hAnsi="Times New Roman"/>
                <w:color w:val="000000" w:themeColor="text1"/>
                <w:sz w:val="24"/>
                <w:szCs w:val="24"/>
              </w:rPr>
              <w:t>без устройства распашных ворот</w:t>
            </w:r>
            <w:r w:rsidR="00D62EB0" w:rsidRPr="00494C0E">
              <w:rPr>
                <w:rFonts w:ascii="Times New Roman" w:eastAsia="SimSun" w:hAnsi="Times New Roman"/>
                <w:color w:val="000000" w:themeColor="text1"/>
                <w:sz w:val="24"/>
                <w:szCs w:val="24"/>
              </w:rPr>
              <w:t xml:space="preserve"> при условии с</w:t>
            </w:r>
            <w:r>
              <w:rPr>
                <w:rFonts w:ascii="Times New Roman" w:eastAsia="SimSun" w:hAnsi="Times New Roman"/>
                <w:color w:val="000000" w:themeColor="text1"/>
                <w:sz w:val="24"/>
                <w:szCs w:val="24"/>
              </w:rPr>
              <w:t>облюдения</w:t>
            </w:r>
            <w:r w:rsidR="00D62EB0" w:rsidRPr="00494C0E">
              <w:rPr>
                <w:rFonts w:ascii="Times New Roman" w:eastAsia="SimSun" w:hAnsi="Times New Roman"/>
                <w:color w:val="000000" w:themeColor="text1"/>
                <w:sz w:val="24"/>
                <w:szCs w:val="24"/>
              </w:rPr>
              <w:t xml:space="preserve"> норм безопасности дорожного движения и беспрепятственного прохода пешеходов по тротуару.</w:t>
            </w:r>
          </w:p>
          <w:p w:rsidR="00C462B3" w:rsidRPr="00494C0E" w:rsidRDefault="00C462B3" w:rsidP="00C462B3">
            <w:pPr>
              <w:rPr>
                <w:rFonts w:ascii="Times New Roman" w:hAnsi="Times New Roman"/>
                <w:color w:val="000000" w:themeColor="text1"/>
                <w:sz w:val="24"/>
                <w:szCs w:val="24"/>
              </w:rPr>
            </w:pPr>
            <w:r w:rsidRPr="00494C0E">
              <w:rPr>
                <w:rFonts w:ascii="Times New Roman" w:hAnsi="Times New Roman"/>
                <w:color w:val="000000" w:themeColor="text1"/>
                <w:sz w:val="24"/>
                <w:szCs w:val="24"/>
              </w:rPr>
              <w:lastRenderedPageBreak/>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BB1BD7" w:rsidTr="00E74EF3">
        <w:tc>
          <w:tcPr>
            <w:tcW w:w="2830" w:type="dxa"/>
            <w:tcBorders>
              <w:top w:val="single" w:sz="4" w:space="0" w:color="000000"/>
              <w:left w:val="single" w:sz="4" w:space="0" w:color="000000"/>
              <w:bottom w:val="single" w:sz="4" w:space="0" w:color="000000"/>
            </w:tcBorders>
            <w:shd w:val="clear" w:color="auto" w:fill="auto"/>
          </w:tcPr>
          <w:p w:rsidR="00BB1BD7" w:rsidRPr="000578F4" w:rsidRDefault="00BB1BD7" w:rsidP="00BB1BD7">
            <w:pPr>
              <w:rPr>
                <w:rFonts w:ascii="Times New Roman" w:hAnsi="Times New Roman"/>
                <w:sz w:val="24"/>
                <w:szCs w:val="24"/>
              </w:rPr>
            </w:pPr>
            <w:r w:rsidRPr="000578F4">
              <w:rPr>
                <w:rFonts w:ascii="Times New Roman" w:eastAsia="SimSun" w:hAnsi="Times New Roman"/>
                <w:color w:val="000000"/>
                <w:sz w:val="24"/>
                <w:szCs w:val="24"/>
              </w:rPr>
              <w:lastRenderedPageBreak/>
              <w:t>[3.1] - Коммунальное обслуживание</w:t>
            </w:r>
          </w:p>
          <w:p w:rsidR="00BB1BD7" w:rsidRPr="000578F4" w:rsidRDefault="00BB1BD7" w:rsidP="00BB1BD7">
            <w:pPr>
              <w:autoSpaceDE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BB1BD7" w:rsidRPr="000578F4" w:rsidRDefault="00BB1BD7" w:rsidP="00BB1BD7">
            <w:pPr>
              <w:jc w:val="both"/>
              <w:rPr>
                <w:rFonts w:ascii="Times New Roman" w:hAnsi="Times New Roman"/>
                <w:sz w:val="24"/>
                <w:szCs w:val="24"/>
              </w:rPr>
            </w:pPr>
            <w:r w:rsidRPr="000578F4">
              <w:rPr>
                <w:rFonts w:ascii="Times New Roman" w:eastAsia="SimSun" w:hAnsi="Times New Roman"/>
                <w:color w:val="000000"/>
                <w:sz w:val="24"/>
                <w:szCs w:val="24"/>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B1BD7" w:rsidRPr="000578F4" w:rsidRDefault="00BB1BD7" w:rsidP="00BB1BD7">
            <w:pPr>
              <w:rPr>
                <w:rFonts w:ascii="Times New Roman" w:eastAsia="SimSun" w:hAnsi="Times New Roman"/>
                <w:color w:val="000000"/>
                <w:sz w:val="24"/>
                <w:szCs w:val="24"/>
              </w:rPr>
            </w:pPr>
            <w:r w:rsidRPr="000578F4">
              <w:rPr>
                <w:rFonts w:ascii="Times New Roman" w:hAnsi="Times New Roman"/>
                <w:sz w:val="24"/>
                <w:szCs w:val="24"/>
              </w:rPr>
              <w:t xml:space="preserve">- минимальная/максимальная площадь земельных участков   – </w:t>
            </w:r>
            <w:r w:rsidRPr="000578F4">
              <w:rPr>
                <w:rFonts w:ascii="Times New Roman" w:hAnsi="Times New Roman"/>
                <w:b/>
                <w:sz w:val="24"/>
                <w:szCs w:val="24"/>
              </w:rPr>
              <w:t>10 /1000</w:t>
            </w:r>
            <w:r w:rsidRPr="000578F4">
              <w:rPr>
                <w:rFonts w:ascii="Times New Roman" w:hAnsi="Times New Roman"/>
                <w:sz w:val="24"/>
                <w:szCs w:val="24"/>
              </w:rPr>
              <w:t xml:space="preserve"> кв. м;</w:t>
            </w:r>
          </w:p>
          <w:p w:rsidR="00BB1BD7" w:rsidRPr="000578F4" w:rsidRDefault="00BB1BD7" w:rsidP="00BB1BD7">
            <w:pPr>
              <w:rPr>
                <w:rFonts w:ascii="Times New Roman" w:hAnsi="Times New Roman"/>
                <w:sz w:val="24"/>
                <w:szCs w:val="24"/>
              </w:rPr>
            </w:pPr>
            <w:r w:rsidRPr="000578F4">
              <w:rPr>
                <w:rFonts w:ascii="Times New Roman" w:eastAsia="SimSun" w:hAnsi="Times New Roman"/>
                <w:color w:val="000000"/>
                <w:sz w:val="24"/>
                <w:szCs w:val="24"/>
              </w:rPr>
              <w:t xml:space="preserve">минимальная ширина земельных участков вдоль фронта улицы (проезда) – </w:t>
            </w:r>
            <w:r w:rsidRPr="000578F4">
              <w:rPr>
                <w:rFonts w:ascii="Times New Roman" w:eastAsia="SimSun" w:hAnsi="Times New Roman"/>
                <w:b/>
                <w:color w:val="000000"/>
                <w:sz w:val="24"/>
                <w:szCs w:val="24"/>
              </w:rPr>
              <w:t>4 м</w:t>
            </w:r>
            <w:r w:rsidRPr="000578F4">
              <w:rPr>
                <w:rFonts w:ascii="Times New Roman" w:eastAsia="SimSun" w:hAnsi="Times New Roman"/>
                <w:color w:val="000000"/>
                <w:sz w:val="24"/>
                <w:szCs w:val="24"/>
              </w:rPr>
              <w:t>;</w:t>
            </w:r>
          </w:p>
          <w:p w:rsidR="00BB1BD7" w:rsidRPr="000578F4" w:rsidRDefault="00BB1BD7" w:rsidP="00BB1BD7">
            <w:pPr>
              <w:rPr>
                <w:rFonts w:ascii="Times New Roman" w:hAnsi="Times New Roman"/>
                <w:sz w:val="24"/>
                <w:szCs w:val="24"/>
              </w:rPr>
            </w:pPr>
            <w:r w:rsidRPr="000578F4">
              <w:rPr>
                <w:rFonts w:ascii="Times New Roman" w:hAnsi="Times New Roman"/>
                <w:sz w:val="24"/>
                <w:szCs w:val="24"/>
              </w:rPr>
              <w:t xml:space="preserve">- максимальное количество этажей здания, сооружения– </w:t>
            </w:r>
            <w:r w:rsidRPr="000578F4">
              <w:rPr>
                <w:rFonts w:ascii="Times New Roman" w:hAnsi="Times New Roman"/>
                <w:b/>
                <w:sz w:val="24"/>
                <w:szCs w:val="24"/>
              </w:rPr>
              <w:t>2 этажа.</w:t>
            </w:r>
          </w:p>
          <w:p w:rsidR="00BB1BD7" w:rsidRPr="000578F4" w:rsidRDefault="00BB1BD7" w:rsidP="00BB1BD7">
            <w:pPr>
              <w:rPr>
                <w:rFonts w:ascii="Times New Roman" w:eastAsia="SimSun" w:hAnsi="Times New Roman"/>
                <w:color w:val="000000"/>
                <w:sz w:val="24"/>
                <w:szCs w:val="24"/>
              </w:rPr>
            </w:pPr>
            <w:r w:rsidRPr="000578F4">
              <w:rPr>
                <w:rFonts w:ascii="Times New Roman" w:hAnsi="Times New Roman"/>
                <w:sz w:val="24"/>
                <w:szCs w:val="24"/>
              </w:rPr>
              <w:t xml:space="preserve">- высота здания, сооружения – не более </w:t>
            </w:r>
            <w:r w:rsidRPr="000578F4">
              <w:rPr>
                <w:rFonts w:ascii="Times New Roman" w:hAnsi="Times New Roman"/>
                <w:b/>
                <w:sz w:val="24"/>
                <w:szCs w:val="24"/>
              </w:rPr>
              <w:t>20 м</w:t>
            </w:r>
            <w:r w:rsidRPr="000578F4">
              <w:rPr>
                <w:rFonts w:ascii="Times New Roman" w:hAnsi="Times New Roman"/>
                <w:sz w:val="24"/>
                <w:szCs w:val="24"/>
              </w:rPr>
              <w:t>.</w:t>
            </w:r>
          </w:p>
          <w:p w:rsidR="00BB1BD7" w:rsidRPr="000578F4" w:rsidRDefault="00BB1BD7" w:rsidP="00BB1BD7">
            <w:pPr>
              <w:rPr>
                <w:rFonts w:ascii="Times New Roman" w:hAnsi="Times New Roman"/>
                <w:sz w:val="24"/>
                <w:szCs w:val="24"/>
              </w:rPr>
            </w:pPr>
            <w:r w:rsidRPr="000578F4">
              <w:rPr>
                <w:rFonts w:ascii="Times New Roman" w:eastAsia="SimSun" w:hAnsi="Times New Roman"/>
                <w:color w:val="000000"/>
                <w:sz w:val="24"/>
                <w:szCs w:val="24"/>
              </w:rPr>
              <w:t xml:space="preserve">- максимальный процент застройки в границах земельного участка </w:t>
            </w:r>
            <w:r w:rsidRPr="000578F4">
              <w:rPr>
                <w:rFonts w:ascii="Times New Roman" w:eastAsia="SimSun" w:hAnsi="Times New Roman"/>
                <w:b/>
                <w:color w:val="000000"/>
                <w:sz w:val="24"/>
                <w:szCs w:val="24"/>
              </w:rPr>
              <w:t>– 80%.</w:t>
            </w:r>
          </w:p>
          <w:p w:rsidR="00BB1BD7" w:rsidRPr="000578F4" w:rsidRDefault="00BB1BD7" w:rsidP="00BB1BD7">
            <w:pPr>
              <w:rPr>
                <w:rFonts w:ascii="Times New Roman" w:hAnsi="Times New Roman"/>
                <w:sz w:val="24"/>
                <w:szCs w:val="24"/>
              </w:rPr>
            </w:pPr>
            <w:r w:rsidRPr="000578F4">
              <w:rPr>
                <w:rFonts w:ascii="Times New Roman" w:hAnsi="Times New Roman"/>
                <w:sz w:val="24"/>
                <w:szCs w:val="24"/>
              </w:rPr>
              <w:t xml:space="preserve">- минимальные отступы до границ смежных земельных участков - </w:t>
            </w:r>
            <w:r w:rsidRPr="000578F4">
              <w:rPr>
                <w:rFonts w:ascii="Times New Roman" w:hAnsi="Times New Roman"/>
                <w:b/>
                <w:sz w:val="24"/>
                <w:szCs w:val="24"/>
              </w:rPr>
              <w:t>1 м</w:t>
            </w:r>
            <w:r w:rsidRPr="000578F4">
              <w:rPr>
                <w:rFonts w:ascii="Times New Roman" w:hAnsi="Times New Roman"/>
                <w:sz w:val="24"/>
                <w:szCs w:val="24"/>
              </w:rPr>
              <w:t>.</w:t>
            </w:r>
          </w:p>
          <w:p w:rsidR="00BB1BD7" w:rsidRPr="000578F4" w:rsidRDefault="00BB1BD7" w:rsidP="00BB1BD7">
            <w:pPr>
              <w:tabs>
                <w:tab w:val="left" w:pos="2520"/>
              </w:tabs>
              <w:rPr>
                <w:rFonts w:ascii="Times New Roman" w:hAnsi="Times New Roman"/>
                <w:sz w:val="24"/>
                <w:szCs w:val="24"/>
              </w:rPr>
            </w:pPr>
            <w:r w:rsidRPr="000578F4">
              <w:rPr>
                <w:rFonts w:ascii="Times New Roman" w:hAnsi="Times New Roman"/>
                <w:sz w:val="24"/>
                <w:szCs w:val="24"/>
              </w:rPr>
              <w:t>- минимальный отступ от красной линии улиц</w:t>
            </w:r>
            <w:r w:rsidR="003D3714">
              <w:rPr>
                <w:rFonts w:ascii="Times New Roman" w:hAnsi="Times New Roman"/>
                <w:sz w:val="24"/>
                <w:szCs w:val="24"/>
              </w:rPr>
              <w:t>/проездов</w:t>
            </w:r>
            <w:r w:rsidRPr="000578F4">
              <w:rPr>
                <w:rFonts w:ascii="Times New Roman" w:hAnsi="Times New Roman"/>
                <w:sz w:val="24"/>
                <w:szCs w:val="24"/>
              </w:rPr>
              <w:t xml:space="preserve"> - </w:t>
            </w:r>
            <w:r w:rsidRPr="000578F4">
              <w:rPr>
                <w:rFonts w:ascii="Times New Roman" w:hAnsi="Times New Roman"/>
                <w:b/>
                <w:sz w:val="24"/>
                <w:szCs w:val="24"/>
              </w:rPr>
              <w:t>1 м.</w:t>
            </w:r>
          </w:p>
        </w:tc>
      </w:tr>
      <w:tr w:rsidR="00B06F1B" w:rsidTr="00E74EF3">
        <w:tc>
          <w:tcPr>
            <w:tcW w:w="2830" w:type="dxa"/>
            <w:tcBorders>
              <w:top w:val="single" w:sz="4" w:space="0" w:color="000000"/>
              <w:left w:val="single" w:sz="4" w:space="0" w:color="000000"/>
              <w:bottom w:val="single" w:sz="4" w:space="0" w:color="000000"/>
            </w:tcBorders>
            <w:shd w:val="clear" w:color="auto" w:fill="auto"/>
          </w:tcPr>
          <w:p w:rsidR="00B06F1B" w:rsidRPr="00D72896" w:rsidRDefault="00B06F1B" w:rsidP="00E74EF3">
            <w:pPr>
              <w:widowControl w:val="0"/>
              <w:autoSpaceDE w:val="0"/>
              <w:rPr>
                <w:rFonts w:ascii="Times New Roman" w:hAnsi="Times New Roman"/>
                <w:sz w:val="24"/>
                <w:szCs w:val="24"/>
              </w:rPr>
            </w:pPr>
            <w:r w:rsidRPr="00D72896">
              <w:rPr>
                <w:rFonts w:ascii="Times New Roman" w:eastAsia="SimSun" w:hAnsi="Times New Roman"/>
                <w:color w:val="000000"/>
                <w:sz w:val="24"/>
                <w:szCs w:val="24"/>
              </w:rPr>
              <w:t>[</w:t>
            </w:r>
            <w:r w:rsidRPr="00D72896">
              <w:rPr>
                <w:rFonts w:ascii="Times New Roman" w:hAnsi="Times New Roman"/>
                <w:color w:val="000000"/>
                <w:sz w:val="24"/>
                <w:szCs w:val="24"/>
              </w:rPr>
              <w:t>3.3</w:t>
            </w:r>
            <w:r w:rsidRPr="00D72896">
              <w:rPr>
                <w:rFonts w:ascii="Times New Roman" w:eastAsia="SimSun" w:hAnsi="Times New Roman"/>
                <w:color w:val="000000"/>
                <w:sz w:val="24"/>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B06F1B" w:rsidRPr="00D72896" w:rsidRDefault="00B06F1B" w:rsidP="00E74EF3">
            <w:pPr>
              <w:widowControl w:val="0"/>
              <w:autoSpaceDE w:val="0"/>
              <w:rPr>
                <w:rFonts w:ascii="Times New Roman" w:hAnsi="Times New Roman"/>
                <w:sz w:val="24"/>
                <w:szCs w:val="24"/>
              </w:rPr>
            </w:pPr>
            <w:r>
              <w:rPr>
                <w:rFonts w:ascii="Times New Roman" w:hAnsi="Times New Roman"/>
                <w:sz w:val="24"/>
                <w:szCs w:val="24"/>
              </w:rPr>
              <w:t>о</w:t>
            </w:r>
            <w:r w:rsidRPr="00D72896">
              <w:rPr>
                <w:rFonts w:ascii="Times New Roman" w:hAnsi="Times New Roman"/>
                <w:sz w:val="24"/>
                <w:szCs w:val="24"/>
              </w:rPr>
              <w:t>бъекты капитального строительства, предназначенные для оказания населению или организациям бытовых услуг (м</w:t>
            </w:r>
            <w:r w:rsidRPr="00D72896">
              <w:rPr>
                <w:rFonts w:ascii="Times New Roman" w:eastAsia="SimSun" w:hAnsi="Times New Roman"/>
                <w:color w:val="000000"/>
                <w:sz w:val="24"/>
                <w:szCs w:val="24"/>
              </w:rPr>
              <w:t>астерские мелкого ремонта, ателье, бани, парикмахерские )</w:t>
            </w:r>
          </w:p>
        </w:tc>
        <w:tc>
          <w:tcPr>
            <w:tcW w:w="8646" w:type="dxa"/>
            <w:vMerge w:val="restart"/>
          </w:tcPr>
          <w:p w:rsidR="00495D0E" w:rsidRPr="00D72896" w:rsidRDefault="00495D0E" w:rsidP="00495D0E">
            <w:pPr>
              <w:widowControl w:val="0"/>
              <w:rPr>
                <w:rFonts w:ascii="Times New Roman" w:eastAsia="Times New Roman" w:hAnsi="Times New Roman"/>
                <w:sz w:val="24"/>
                <w:szCs w:val="24"/>
                <w:lang w:eastAsia="zh-CN"/>
              </w:rPr>
            </w:pPr>
            <w:r w:rsidRPr="00D72896">
              <w:rPr>
                <w:rFonts w:ascii="Times New Roman" w:eastAsia="SimSun" w:hAnsi="Times New Roman"/>
                <w:color w:val="000000"/>
                <w:sz w:val="24"/>
                <w:szCs w:val="24"/>
                <w:lang w:eastAsia="zh-CN"/>
              </w:rPr>
              <w:t xml:space="preserve">- минимальная/максимальная площадь земельных </w:t>
            </w:r>
            <w:proofErr w:type="gramStart"/>
            <w:r w:rsidRPr="00D72896">
              <w:rPr>
                <w:rFonts w:ascii="Times New Roman" w:eastAsia="SimSun" w:hAnsi="Times New Roman"/>
                <w:color w:val="000000"/>
                <w:sz w:val="24"/>
                <w:szCs w:val="24"/>
                <w:lang w:eastAsia="zh-CN"/>
              </w:rPr>
              <w:t>участков  –</w:t>
            </w:r>
            <w:proofErr w:type="gramEnd"/>
            <w:r w:rsidRPr="00D72896">
              <w:rPr>
                <w:rFonts w:ascii="Times New Roman" w:eastAsia="SimSun" w:hAnsi="Times New Roman"/>
                <w:color w:val="000000"/>
                <w:sz w:val="24"/>
                <w:szCs w:val="24"/>
                <w:lang w:eastAsia="zh-CN"/>
              </w:rPr>
              <w:t xml:space="preserve"> </w:t>
            </w:r>
            <w:r w:rsidRPr="00D72896">
              <w:rPr>
                <w:rFonts w:ascii="Times New Roman" w:eastAsia="SimSun" w:hAnsi="Times New Roman"/>
                <w:b/>
                <w:color w:val="000000"/>
                <w:sz w:val="24"/>
                <w:szCs w:val="24"/>
                <w:lang w:eastAsia="zh-CN"/>
              </w:rPr>
              <w:t>100/2500 кв. м</w:t>
            </w:r>
            <w:r w:rsidRPr="00D72896">
              <w:rPr>
                <w:rFonts w:ascii="Times New Roman" w:eastAsia="SimSun" w:hAnsi="Times New Roman"/>
                <w:color w:val="000000"/>
                <w:sz w:val="24"/>
                <w:szCs w:val="24"/>
                <w:lang w:eastAsia="zh-CN"/>
              </w:rPr>
              <w:t>;</w:t>
            </w:r>
          </w:p>
          <w:p w:rsidR="00495D0E" w:rsidRDefault="00495D0E" w:rsidP="00495D0E">
            <w:pPr>
              <w:widowControl w:val="0"/>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минимальная ширина земельных участков вдоль фронта улицы (проезда) </w:t>
            </w:r>
          </w:p>
          <w:p w:rsidR="00495D0E" w:rsidRDefault="00495D0E" w:rsidP="00495D0E">
            <w:pPr>
              <w:widowControl w:val="0"/>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w:t>
            </w:r>
            <w:r w:rsidRPr="00D72896">
              <w:rPr>
                <w:rFonts w:ascii="Times New Roman" w:eastAsia="Times New Roman" w:hAnsi="Times New Roman"/>
                <w:b/>
                <w:sz w:val="24"/>
                <w:szCs w:val="24"/>
                <w:lang w:eastAsia="zh-CN"/>
              </w:rPr>
              <w:t>10 м</w:t>
            </w:r>
            <w:r w:rsidRPr="00D72896">
              <w:rPr>
                <w:rFonts w:ascii="Times New Roman" w:eastAsia="Times New Roman" w:hAnsi="Times New Roman"/>
                <w:sz w:val="24"/>
                <w:szCs w:val="24"/>
                <w:lang w:eastAsia="zh-CN"/>
              </w:rPr>
              <w:t xml:space="preserve">; </w:t>
            </w:r>
          </w:p>
          <w:p w:rsidR="00495D0E" w:rsidRPr="00D72896" w:rsidRDefault="00495D0E" w:rsidP="00495D0E">
            <w:pPr>
              <w:widowControl w:val="0"/>
              <w:rPr>
                <w:rFonts w:ascii="Times New Roman" w:eastAsia="SimSun" w:hAnsi="Times New Roman"/>
                <w:color w:val="000000"/>
                <w:sz w:val="24"/>
                <w:szCs w:val="24"/>
                <w:lang w:eastAsia="zh-CN"/>
              </w:rPr>
            </w:pPr>
            <w:r w:rsidRPr="00D72896">
              <w:rPr>
                <w:rFonts w:ascii="Times New Roman" w:eastAsia="SimSun" w:hAnsi="Times New Roman"/>
                <w:color w:val="000000"/>
                <w:sz w:val="24"/>
                <w:szCs w:val="24"/>
                <w:lang w:eastAsia="zh-CN"/>
              </w:rPr>
              <w:t xml:space="preserve">- максимальное количество надземных этажей зданий – </w:t>
            </w:r>
            <w:r w:rsidRPr="00D72896">
              <w:rPr>
                <w:rFonts w:ascii="Times New Roman" w:eastAsia="SimSun" w:hAnsi="Times New Roman"/>
                <w:b/>
                <w:color w:val="000000"/>
                <w:sz w:val="24"/>
                <w:szCs w:val="24"/>
                <w:lang w:eastAsia="zh-CN"/>
              </w:rPr>
              <w:t>3 этажа</w:t>
            </w:r>
            <w:r w:rsidRPr="00D72896">
              <w:rPr>
                <w:rFonts w:ascii="Times New Roman" w:eastAsia="SimSun" w:hAnsi="Times New Roman"/>
                <w:color w:val="000000"/>
                <w:sz w:val="24"/>
                <w:szCs w:val="24"/>
                <w:lang w:eastAsia="zh-CN"/>
              </w:rPr>
              <w:t xml:space="preserve"> (включая мансардный этаж);</w:t>
            </w:r>
          </w:p>
          <w:p w:rsidR="00495D0E" w:rsidRPr="00D72896" w:rsidRDefault="00495D0E" w:rsidP="00495D0E">
            <w:pPr>
              <w:widowControl w:val="0"/>
              <w:overflowPunct w:val="0"/>
              <w:autoSpaceDE w:val="0"/>
              <w:jc w:val="both"/>
              <w:rPr>
                <w:rFonts w:ascii="Times New Roman" w:eastAsia="Times New Roman" w:hAnsi="Times New Roman"/>
                <w:sz w:val="24"/>
                <w:szCs w:val="24"/>
                <w:lang w:eastAsia="zh-CN"/>
              </w:rPr>
            </w:pPr>
            <w:r w:rsidRPr="00D72896">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D72896">
              <w:rPr>
                <w:rFonts w:ascii="Times New Roman" w:eastAsia="SimSun" w:hAnsi="Times New Roman"/>
                <w:b/>
                <w:color w:val="000000"/>
                <w:sz w:val="24"/>
                <w:szCs w:val="24"/>
                <w:lang w:eastAsia="zh-CN"/>
              </w:rPr>
              <w:t>80%</w:t>
            </w:r>
            <w:r w:rsidRPr="00D72896">
              <w:rPr>
                <w:rFonts w:ascii="Times New Roman" w:eastAsia="SimSun" w:hAnsi="Times New Roman"/>
                <w:color w:val="000000"/>
                <w:sz w:val="24"/>
                <w:szCs w:val="24"/>
                <w:lang w:eastAsia="zh-CN"/>
              </w:rPr>
              <w:t>;</w:t>
            </w:r>
          </w:p>
          <w:p w:rsidR="00495D0E" w:rsidRPr="00D72896" w:rsidRDefault="00495D0E" w:rsidP="00495D0E">
            <w:pPr>
              <w:widowControl w:val="0"/>
              <w:jc w:val="both"/>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D72896">
              <w:rPr>
                <w:rFonts w:ascii="Times New Roman" w:eastAsia="Times New Roman" w:hAnsi="Times New Roman"/>
                <w:b/>
                <w:sz w:val="24"/>
                <w:szCs w:val="24"/>
                <w:lang w:eastAsia="zh-CN"/>
              </w:rPr>
              <w:t>12 м</w:t>
            </w:r>
            <w:r w:rsidRPr="00D72896">
              <w:rPr>
                <w:rFonts w:ascii="Times New Roman" w:eastAsia="Times New Roman" w:hAnsi="Times New Roman"/>
                <w:sz w:val="24"/>
                <w:szCs w:val="24"/>
                <w:lang w:eastAsia="zh-CN"/>
              </w:rPr>
              <w:t>;</w:t>
            </w:r>
          </w:p>
          <w:p w:rsidR="00495D0E" w:rsidRPr="00D72896" w:rsidRDefault="00495D0E" w:rsidP="00495D0E">
            <w:pPr>
              <w:widowControl w:val="0"/>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минимальные отступы до границ смежных земельных участков - </w:t>
            </w:r>
            <w:r w:rsidRPr="00D72896">
              <w:rPr>
                <w:rFonts w:ascii="Times New Roman" w:eastAsia="Times New Roman" w:hAnsi="Times New Roman"/>
                <w:b/>
                <w:sz w:val="24"/>
                <w:szCs w:val="24"/>
                <w:lang w:eastAsia="zh-CN"/>
              </w:rPr>
              <w:t xml:space="preserve">3 м  </w:t>
            </w:r>
          </w:p>
          <w:p w:rsidR="00495D0E" w:rsidRPr="00D72896" w:rsidRDefault="00495D0E" w:rsidP="00495D0E">
            <w:pPr>
              <w:widowControl w:val="0"/>
              <w:tabs>
                <w:tab w:val="left" w:pos="2520"/>
              </w:tabs>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минимальный отступ от красной линии улиц/проездов - </w:t>
            </w:r>
            <w:r w:rsidRPr="00D72896">
              <w:rPr>
                <w:rFonts w:ascii="Times New Roman" w:eastAsia="Times New Roman" w:hAnsi="Times New Roman"/>
                <w:b/>
                <w:sz w:val="24"/>
                <w:szCs w:val="24"/>
                <w:lang w:eastAsia="zh-CN"/>
              </w:rPr>
              <w:t>5 м.</w:t>
            </w:r>
          </w:p>
          <w:p w:rsidR="00B06F1B" w:rsidRDefault="00495D0E" w:rsidP="00495D0E">
            <w:pPr>
              <w:widowControl w:val="0"/>
              <w:tabs>
                <w:tab w:val="left" w:pos="2520"/>
              </w:tabs>
              <w:rPr>
                <w:rFonts w:ascii="Times New Roman" w:eastAsia="Times New Roman" w:hAnsi="Times New Roman"/>
                <w:b/>
                <w:color w:val="000000"/>
                <w:sz w:val="24"/>
                <w:szCs w:val="24"/>
                <w:lang w:eastAsia="zh-CN"/>
              </w:rPr>
            </w:pPr>
            <w:r>
              <w:rPr>
                <w:rFonts w:ascii="Times New Roman" w:hAnsi="Times New Roman"/>
                <w:sz w:val="24"/>
                <w:szCs w:val="24"/>
                <w:lang w:eastAsia="ru-RU"/>
              </w:rPr>
              <w:t xml:space="preserve">   </w:t>
            </w:r>
            <w:r w:rsidRPr="00EF2520">
              <w:rPr>
                <w:rFonts w:ascii="Times New Roman" w:hAnsi="Times New Roman"/>
                <w:sz w:val="24"/>
                <w:szCs w:val="24"/>
                <w:lang w:eastAsia="ru-RU"/>
              </w:rPr>
              <w:t xml:space="preserve">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w:t>
            </w:r>
            <w:r w:rsidRPr="00EF2520">
              <w:rPr>
                <w:rFonts w:ascii="Times New Roman" w:hAnsi="Times New Roman"/>
                <w:color w:val="2D2D2D"/>
                <w:spacing w:val="2"/>
                <w:sz w:val="24"/>
                <w:szCs w:val="24"/>
                <w:shd w:val="clear" w:color="auto" w:fill="FFFFFF"/>
              </w:rPr>
              <w:t>(за исключением парикмахерских, мастерских по ремонту часов и обуви)</w:t>
            </w:r>
            <w:r w:rsidRPr="00EF2520">
              <w:rPr>
                <w:rFonts w:ascii="Times New Roman" w:hAnsi="Times New Roman"/>
                <w:sz w:val="24"/>
                <w:szCs w:val="24"/>
                <w:lang w:eastAsia="ru-RU"/>
              </w:rPr>
              <w:t>; объекты, вредные для здоровья населения (магазины стройматериалов, москательно-химических товаров и т.п.).</w:t>
            </w:r>
          </w:p>
        </w:tc>
      </w:tr>
      <w:tr w:rsidR="00B06F1B" w:rsidTr="00E74EF3">
        <w:tc>
          <w:tcPr>
            <w:tcW w:w="2830" w:type="dxa"/>
            <w:tcBorders>
              <w:top w:val="single" w:sz="4" w:space="0" w:color="000000"/>
              <w:left w:val="single" w:sz="4" w:space="0" w:color="000000"/>
            </w:tcBorders>
            <w:shd w:val="clear" w:color="auto" w:fill="auto"/>
          </w:tcPr>
          <w:p w:rsidR="00B06F1B" w:rsidRPr="00D72896" w:rsidRDefault="00B06F1B" w:rsidP="00E74EF3">
            <w:pPr>
              <w:widowControl w:val="0"/>
              <w:autoSpaceDE w:val="0"/>
              <w:rPr>
                <w:rFonts w:ascii="Times New Roman" w:hAnsi="Times New Roman"/>
                <w:sz w:val="24"/>
                <w:szCs w:val="24"/>
              </w:rPr>
            </w:pPr>
            <w:r w:rsidRPr="00D72896">
              <w:rPr>
                <w:rFonts w:ascii="Times New Roman" w:eastAsia="SimSun" w:hAnsi="Times New Roman"/>
                <w:color w:val="000000"/>
                <w:sz w:val="24"/>
                <w:szCs w:val="24"/>
              </w:rPr>
              <w:t>[4</w:t>
            </w:r>
            <w:r w:rsidRPr="00D72896">
              <w:rPr>
                <w:rFonts w:ascii="Times New Roman" w:hAnsi="Times New Roman"/>
                <w:color w:val="000000"/>
                <w:sz w:val="24"/>
                <w:szCs w:val="24"/>
              </w:rPr>
              <w:t>.4</w:t>
            </w:r>
            <w:r w:rsidRPr="00D72896">
              <w:rPr>
                <w:rFonts w:ascii="Times New Roman" w:eastAsia="SimSun" w:hAnsi="Times New Roman"/>
                <w:color w:val="000000"/>
                <w:sz w:val="24"/>
                <w:szCs w:val="24"/>
              </w:rPr>
              <w:t>] - Магазины</w:t>
            </w:r>
          </w:p>
        </w:tc>
        <w:tc>
          <w:tcPr>
            <w:tcW w:w="3261" w:type="dxa"/>
            <w:tcBorders>
              <w:top w:val="single" w:sz="4" w:space="0" w:color="000000"/>
              <w:left w:val="single" w:sz="4" w:space="0" w:color="000000"/>
              <w:bottom w:val="single" w:sz="4" w:space="0" w:color="000000"/>
            </w:tcBorders>
            <w:shd w:val="clear" w:color="auto" w:fill="auto"/>
          </w:tcPr>
          <w:p w:rsidR="00B06F1B" w:rsidRPr="00D72896" w:rsidRDefault="00B06F1B" w:rsidP="00E74EF3">
            <w:pPr>
              <w:widowControl w:val="0"/>
              <w:autoSpaceDE w:val="0"/>
              <w:rPr>
                <w:rFonts w:ascii="Times New Roman" w:hAnsi="Times New Roman"/>
                <w:sz w:val="24"/>
                <w:szCs w:val="24"/>
              </w:rPr>
            </w:pPr>
            <w:r>
              <w:rPr>
                <w:rFonts w:ascii="Times New Roman" w:eastAsia="SimSun" w:hAnsi="Times New Roman"/>
                <w:color w:val="000000"/>
                <w:sz w:val="24"/>
                <w:szCs w:val="24"/>
              </w:rPr>
              <w:t>о</w:t>
            </w:r>
            <w:r w:rsidRPr="00D72896">
              <w:rPr>
                <w:rFonts w:ascii="Times New Roman" w:eastAsia="SimSun" w:hAnsi="Times New Roman"/>
                <w:color w:val="000000"/>
                <w:sz w:val="24"/>
                <w:szCs w:val="24"/>
              </w:rPr>
              <w:t>бъекты капитального строительства, предназначенные для продажи товаров</w:t>
            </w:r>
          </w:p>
        </w:tc>
        <w:tc>
          <w:tcPr>
            <w:tcW w:w="8646" w:type="dxa"/>
            <w:vMerge/>
          </w:tcPr>
          <w:p w:rsidR="00B06F1B" w:rsidRDefault="00B06F1B" w:rsidP="00E74EF3">
            <w:pPr>
              <w:widowControl w:val="0"/>
              <w:jc w:val="center"/>
              <w:rPr>
                <w:rFonts w:ascii="Times New Roman" w:eastAsia="Times New Roman" w:hAnsi="Times New Roman"/>
                <w:b/>
                <w:color w:val="000000"/>
                <w:sz w:val="24"/>
                <w:szCs w:val="24"/>
                <w:lang w:eastAsia="zh-CN"/>
              </w:rPr>
            </w:pP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D72896" w:rsidRDefault="00495D0E" w:rsidP="00495D0E">
            <w:pPr>
              <w:widowControl w:val="0"/>
              <w:autoSpaceDE w:val="0"/>
              <w:rPr>
                <w:rFonts w:ascii="Times New Roman" w:hAnsi="Times New Roman"/>
                <w:sz w:val="24"/>
                <w:szCs w:val="24"/>
              </w:rPr>
            </w:pPr>
            <w:r w:rsidRPr="00D72896">
              <w:rPr>
                <w:rFonts w:ascii="Times New Roman" w:eastAsia="SimSun" w:hAnsi="Times New Roman"/>
                <w:color w:val="000000"/>
                <w:sz w:val="24"/>
                <w:szCs w:val="24"/>
              </w:rPr>
              <w:t xml:space="preserve">[5.1] – </w:t>
            </w:r>
            <w:r w:rsidRPr="00D72896">
              <w:rPr>
                <w:rFonts w:ascii="Times New Roman" w:hAnsi="Times New Roman"/>
                <w:color w:val="000000"/>
                <w:sz w:val="24"/>
                <w:szCs w:val="24"/>
              </w:rPr>
              <w:t>Спорт</w:t>
            </w:r>
          </w:p>
        </w:tc>
        <w:tc>
          <w:tcPr>
            <w:tcW w:w="3261" w:type="dxa"/>
            <w:tcBorders>
              <w:top w:val="single" w:sz="4" w:space="0" w:color="000000"/>
              <w:left w:val="single" w:sz="4" w:space="0" w:color="000000"/>
              <w:bottom w:val="single" w:sz="4" w:space="0" w:color="000000"/>
            </w:tcBorders>
            <w:shd w:val="clear" w:color="auto" w:fill="auto"/>
          </w:tcPr>
          <w:p w:rsidR="00495D0E" w:rsidRPr="00D72896" w:rsidRDefault="00495D0E" w:rsidP="00495D0E">
            <w:pPr>
              <w:widowControl w:val="0"/>
              <w:autoSpaceDE w:val="0"/>
              <w:rPr>
                <w:rFonts w:ascii="Times New Roman" w:hAnsi="Times New Roman"/>
                <w:sz w:val="24"/>
                <w:szCs w:val="24"/>
              </w:rPr>
            </w:pPr>
            <w:r>
              <w:rPr>
                <w:rFonts w:ascii="Times New Roman" w:eastAsia="SimSun" w:hAnsi="Times New Roman"/>
                <w:color w:val="000000"/>
                <w:sz w:val="24"/>
                <w:szCs w:val="24"/>
              </w:rPr>
              <w:t>объекты капитального строи</w:t>
            </w:r>
            <w:r>
              <w:rPr>
                <w:rFonts w:ascii="Times New Roman" w:eastAsia="SimSun" w:hAnsi="Times New Roman"/>
                <w:color w:val="000000"/>
                <w:sz w:val="24"/>
                <w:szCs w:val="24"/>
              </w:rPr>
              <w:lastRenderedPageBreak/>
              <w:t xml:space="preserve">тельства в качестве </w:t>
            </w:r>
            <w:r w:rsidRPr="00D72896">
              <w:rPr>
                <w:rFonts w:ascii="Times New Roman" w:eastAsia="SimSun" w:hAnsi="Times New Roman"/>
                <w:color w:val="000000"/>
                <w:sz w:val="24"/>
                <w:szCs w:val="24"/>
              </w:rPr>
              <w:t xml:space="preserve"> физкультурно-оздоровительных клубов и фитнес-центров, </w:t>
            </w:r>
            <w:r w:rsidRPr="00D72896">
              <w:rPr>
                <w:rFonts w:ascii="Times New Roman" w:hAnsi="Times New Roman"/>
                <w:color w:val="000000"/>
                <w:sz w:val="24"/>
                <w:szCs w:val="24"/>
              </w:rPr>
              <w:t>площадки для занятия спортом и физкультурой</w:t>
            </w:r>
          </w:p>
        </w:tc>
        <w:tc>
          <w:tcPr>
            <w:tcW w:w="8646" w:type="dxa"/>
          </w:tcPr>
          <w:p w:rsidR="00495D0E" w:rsidRPr="00D72896" w:rsidRDefault="00495D0E" w:rsidP="00495D0E">
            <w:pPr>
              <w:widowControl w:val="0"/>
              <w:rPr>
                <w:rFonts w:ascii="Times New Roman" w:eastAsia="Times New Roman" w:hAnsi="Times New Roman"/>
                <w:sz w:val="24"/>
                <w:szCs w:val="24"/>
                <w:lang w:eastAsia="zh-CN"/>
              </w:rPr>
            </w:pPr>
            <w:r w:rsidRPr="00D72896">
              <w:rPr>
                <w:rFonts w:ascii="Times New Roman" w:eastAsia="SimSun" w:hAnsi="Times New Roman"/>
                <w:color w:val="000000"/>
                <w:sz w:val="24"/>
                <w:szCs w:val="24"/>
                <w:lang w:eastAsia="zh-CN"/>
              </w:rPr>
              <w:lastRenderedPageBreak/>
              <w:t xml:space="preserve">- минимальная/максимальная площадь земельных </w:t>
            </w:r>
            <w:proofErr w:type="gramStart"/>
            <w:r w:rsidRPr="00D72896">
              <w:rPr>
                <w:rFonts w:ascii="Times New Roman" w:eastAsia="SimSun" w:hAnsi="Times New Roman"/>
                <w:color w:val="000000"/>
                <w:sz w:val="24"/>
                <w:szCs w:val="24"/>
                <w:lang w:eastAsia="zh-CN"/>
              </w:rPr>
              <w:t>участков  –</w:t>
            </w:r>
            <w:proofErr w:type="gramEnd"/>
            <w:r w:rsidRPr="00D72896">
              <w:rPr>
                <w:rFonts w:ascii="Times New Roman" w:eastAsia="SimSun" w:hAnsi="Times New Roman"/>
                <w:color w:val="000000"/>
                <w:sz w:val="24"/>
                <w:szCs w:val="24"/>
                <w:lang w:eastAsia="zh-CN"/>
              </w:rPr>
              <w:t xml:space="preserve"> </w:t>
            </w:r>
            <w:r w:rsidRPr="00D72896">
              <w:rPr>
                <w:rFonts w:ascii="Times New Roman" w:eastAsia="SimSun" w:hAnsi="Times New Roman"/>
                <w:b/>
                <w:color w:val="000000"/>
                <w:sz w:val="24"/>
                <w:szCs w:val="24"/>
                <w:lang w:eastAsia="zh-CN"/>
              </w:rPr>
              <w:t>100/2500 кв. м</w:t>
            </w:r>
            <w:r w:rsidRPr="00D72896">
              <w:rPr>
                <w:rFonts w:ascii="Times New Roman" w:eastAsia="SimSun" w:hAnsi="Times New Roman"/>
                <w:color w:val="000000"/>
                <w:sz w:val="24"/>
                <w:szCs w:val="24"/>
                <w:lang w:eastAsia="zh-CN"/>
              </w:rPr>
              <w:t>;</w:t>
            </w:r>
          </w:p>
          <w:p w:rsidR="00495D0E" w:rsidRDefault="00495D0E" w:rsidP="00495D0E">
            <w:pPr>
              <w:widowControl w:val="0"/>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минимальная ширина земельных участков вдоль фронта улицы (проезда) </w:t>
            </w:r>
          </w:p>
          <w:p w:rsidR="00495D0E" w:rsidRPr="00D72896" w:rsidRDefault="00495D0E" w:rsidP="00495D0E">
            <w:pPr>
              <w:widowControl w:val="0"/>
              <w:rPr>
                <w:rFonts w:ascii="Times New Roman" w:eastAsia="SimSun" w:hAnsi="Times New Roman"/>
                <w:color w:val="000000"/>
                <w:sz w:val="24"/>
                <w:szCs w:val="24"/>
                <w:lang w:eastAsia="zh-CN"/>
              </w:rPr>
            </w:pPr>
            <w:r w:rsidRPr="00D72896">
              <w:rPr>
                <w:rFonts w:ascii="Times New Roman" w:eastAsia="Times New Roman" w:hAnsi="Times New Roman"/>
                <w:sz w:val="24"/>
                <w:szCs w:val="24"/>
                <w:lang w:eastAsia="zh-CN"/>
              </w:rPr>
              <w:lastRenderedPageBreak/>
              <w:t xml:space="preserve">– </w:t>
            </w:r>
            <w:r w:rsidRPr="00D72896">
              <w:rPr>
                <w:rFonts w:ascii="Times New Roman" w:eastAsia="Times New Roman" w:hAnsi="Times New Roman"/>
                <w:b/>
                <w:sz w:val="24"/>
                <w:szCs w:val="24"/>
                <w:lang w:eastAsia="zh-CN"/>
              </w:rPr>
              <w:t>10 м</w:t>
            </w:r>
            <w:r w:rsidRPr="00D72896">
              <w:rPr>
                <w:rFonts w:ascii="Times New Roman" w:eastAsia="Times New Roman" w:hAnsi="Times New Roman"/>
                <w:sz w:val="24"/>
                <w:szCs w:val="24"/>
                <w:lang w:eastAsia="zh-CN"/>
              </w:rPr>
              <w:t xml:space="preserve">; </w:t>
            </w:r>
          </w:p>
          <w:p w:rsidR="00495D0E" w:rsidRPr="00D72896" w:rsidRDefault="00495D0E" w:rsidP="00495D0E">
            <w:pPr>
              <w:widowControl w:val="0"/>
              <w:rPr>
                <w:rFonts w:ascii="Times New Roman" w:eastAsia="SimSun" w:hAnsi="Times New Roman"/>
                <w:color w:val="000000"/>
                <w:sz w:val="24"/>
                <w:szCs w:val="24"/>
                <w:lang w:eastAsia="zh-CN"/>
              </w:rPr>
            </w:pPr>
            <w:r w:rsidRPr="00D72896">
              <w:rPr>
                <w:rFonts w:ascii="Times New Roman" w:eastAsia="SimSun" w:hAnsi="Times New Roman"/>
                <w:color w:val="000000"/>
                <w:sz w:val="24"/>
                <w:szCs w:val="24"/>
                <w:lang w:eastAsia="zh-CN"/>
              </w:rPr>
              <w:t xml:space="preserve">- максимальное количество надземных этажей зданий – </w:t>
            </w:r>
            <w:r w:rsidRPr="00D72896">
              <w:rPr>
                <w:rFonts w:ascii="Times New Roman" w:eastAsia="SimSun" w:hAnsi="Times New Roman"/>
                <w:b/>
                <w:color w:val="000000"/>
                <w:sz w:val="24"/>
                <w:szCs w:val="24"/>
                <w:lang w:eastAsia="zh-CN"/>
              </w:rPr>
              <w:t>3 этажа</w:t>
            </w:r>
            <w:r w:rsidRPr="00D72896">
              <w:rPr>
                <w:rFonts w:ascii="Times New Roman" w:eastAsia="SimSun" w:hAnsi="Times New Roman"/>
                <w:color w:val="000000"/>
                <w:sz w:val="24"/>
                <w:szCs w:val="24"/>
                <w:lang w:eastAsia="zh-CN"/>
              </w:rPr>
              <w:t xml:space="preserve"> (включая мансардный этаж);</w:t>
            </w:r>
          </w:p>
          <w:p w:rsidR="00495D0E" w:rsidRPr="00D72896" w:rsidRDefault="00495D0E" w:rsidP="00495D0E">
            <w:pPr>
              <w:widowControl w:val="0"/>
              <w:overflowPunct w:val="0"/>
              <w:autoSpaceDE w:val="0"/>
              <w:jc w:val="both"/>
              <w:rPr>
                <w:rFonts w:ascii="Times New Roman" w:eastAsia="Times New Roman" w:hAnsi="Times New Roman"/>
                <w:sz w:val="24"/>
                <w:szCs w:val="24"/>
                <w:lang w:eastAsia="zh-CN"/>
              </w:rPr>
            </w:pPr>
            <w:r w:rsidRPr="00D72896">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D72896">
              <w:rPr>
                <w:rFonts w:ascii="Times New Roman" w:eastAsia="SimSun" w:hAnsi="Times New Roman"/>
                <w:b/>
                <w:color w:val="000000"/>
                <w:sz w:val="24"/>
                <w:szCs w:val="24"/>
                <w:lang w:eastAsia="zh-CN"/>
              </w:rPr>
              <w:t>80%</w:t>
            </w:r>
            <w:r w:rsidRPr="00D72896">
              <w:rPr>
                <w:rFonts w:ascii="Times New Roman" w:eastAsia="SimSun" w:hAnsi="Times New Roman"/>
                <w:color w:val="000000"/>
                <w:sz w:val="24"/>
                <w:szCs w:val="24"/>
                <w:lang w:eastAsia="zh-CN"/>
              </w:rPr>
              <w:t>;</w:t>
            </w:r>
          </w:p>
          <w:p w:rsidR="00495D0E" w:rsidRPr="00D72896" w:rsidRDefault="00495D0E" w:rsidP="00495D0E">
            <w:pPr>
              <w:widowControl w:val="0"/>
              <w:jc w:val="both"/>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D72896">
              <w:rPr>
                <w:rFonts w:ascii="Times New Roman" w:eastAsia="Times New Roman" w:hAnsi="Times New Roman"/>
                <w:b/>
                <w:sz w:val="24"/>
                <w:szCs w:val="24"/>
                <w:lang w:eastAsia="zh-CN"/>
              </w:rPr>
              <w:t>12 м</w:t>
            </w:r>
            <w:r w:rsidRPr="00D72896">
              <w:rPr>
                <w:rFonts w:ascii="Times New Roman" w:eastAsia="Times New Roman" w:hAnsi="Times New Roman"/>
                <w:sz w:val="24"/>
                <w:szCs w:val="24"/>
                <w:lang w:eastAsia="zh-CN"/>
              </w:rPr>
              <w:t>;</w:t>
            </w:r>
          </w:p>
          <w:p w:rsidR="00495D0E" w:rsidRPr="00D72896" w:rsidRDefault="00495D0E" w:rsidP="00495D0E">
            <w:pPr>
              <w:widowControl w:val="0"/>
              <w:rPr>
                <w:rFonts w:ascii="Times New Roman" w:eastAsia="Times New Roman" w:hAnsi="Times New Roman"/>
                <w:sz w:val="24"/>
                <w:szCs w:val="24"/>
                <w:lang w:eastAsia="zh-CN"/>
              </w:rPr>
            </w:pPr>
            <w:r w:rsidRPr="00D72896">
              <w:rPr>
                <w:rFonts w:ascii="Times New Roman" w:eastAsia="Times New Roman" w:hAnsi="Times New Roman"/>
                <w:sz w:val="24"/>
                <w:szCs w:val="24"/>
                <w:lang w:eastAsia="zh-CN"/>
              </w:rPr>
              <w:t xml:space="preserve">- минимальные отступы до границ смежных земельных участков - </w:t>
            </w:r>
            <w:r w:rsidRPr="00D72896">
              <w:rPr>
                <w:rFonts w:ascii="Times New Roman" w:eastAsia="Times New Roman" w:hAnsi="Times New Roman"/>
                <w:b/>
                <w:sz w:val="24"/>
                <w:szCs w:val="24"/>
                <w:lang w:eastAsia="zh-CN"/>
              </w:rPr>
              <w:t xml:space="preserve">3 м  </w:t>
            </w:r>
          </w:p>
          <w:p w:rsidR="00495D0E" w:rsidRPr="00ED4404" w:rsidRDefault="00495D0E" w:rsidP="00495D0E">
            <w:pPr>
              <w:widowControl w:val="0"/>
              <w:tabs>
                <w:tab w:val="left" w:pos="2520"/>
              </w:tabs>
              <w:rPr>
                <w:rFonts w:ascii="Times New Roman" w:eastAsia="SimSun" w:hAnsi="Times New Roman"/>
                <w:color w:val="000000"/>
                <w:sz w:val="24"/>
                <w:szCs w:val="24"/>
                <w:lang w:eastAsia="zh-CN"/>
              </w:rPr>
            </w:pPr>
            <w:r w:rsidRPr="00D72896">
              <w:rPr>
                <w:rFonts w:ascii="Times New Roman" w:eastAsia="Times New Roman" w:hAnsi="Times New Roman"/>
                <w:sz w:val="24"/>
                <w:szCs w:val="24"/>
                <w:lang w:eastAsia="zh-CN"/>
              </w:rPr>
              <w:t xml:space="preserve">- минимальный отступ от красной линии улиц/проездов - </w:t>
            </w:r>
            <w:r w:rsidRPr="00D72896">
              <w:rPr>
                <w:rFonts w:ascii="Times New Roman" w:eastAsia="Times New Roman" w:hAnsi="Times New Roman"/>
                <w:b/>
                <w:sz w:val="24"/>
                <w:szCs w:val="24"/>
                <w:lang w:eastAsia="zh-CN"/>
              </w:rPr>
              <w:t>5 м.</w:t>
            </w: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widowControl w:val="0"/>
              <w:rPr>
                <w:rFonts w:ascii="Times New Roman" w:hAnsi="Times New Roman"/>
                <w:sz w:val="24"/>
                <w:szCs w:val="24"/>
              </w:rPr>
            </w:pPr>
            <w:r w:rsidRPr="00ED4404">
              <w:rPr>
                <w:rFonts w:ascii="Times New Roman" w:eastAsia="SimSun" w:hAnsi="Times New Roman"/>
                <w:color w:val="000000"/>
                <w:sz w:val="24"/>
                <w:szCs w:val="24"/>
              </w:rPr>
              <w:lastRenderedPageBreak/>
              <w:t>[</w:t>
            </w:r>
            <w:r w:rsidRPr="00ED4404">
              <w:rPr>
                <w:rFonts w:ascii="Times New Roman" w:hAnsi="Times New Roman"/>
                <w:color w:val="000000"/>
                <w:sz w:val="24"/>
                <w:szCs w:val="24"/>
              </w:rPr>
              <w:t>3.2</w:t>
            </w:r>
            <w:r w:rsidRPr="00ED4404">
              <w:rPr>
                <w:rFonts w:ascii="Times New Roman" w:eastAsia="SimSun" w:hAnsi="Times New Roman"/>
                <w:color w:val="000000"/>
                <w:sz w:val="24"/>
                <w:szCs w:val="24"/>
              </w:rPr>
              <w:t xml:space="preserve">] - </w:t>
            </w:r>
            <w:r w:rsidRPr="00ED4404">
              <w:rPr>
                <w:rFonts w:ascii="Times New Roman" w:hAnsi="Times New Roman"/>
                <w:sz w:val="24"/>
                <w:szCs w:val="24"/>
              </w:rPr>
              <w:t>Социальное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widowControl w:val="0"/>
              <w:overflowPunct w:val="0"/>
              <w:autoSpaceDE w:val="0"/>
              <w:rPr>
                <w:rFonts w:ascii="Times New Roman" w:eastAsia="SimSun" w:hAnsi="Times New Roman"/>
                <w:color w:val="000000"/>
                <w:sz w:val="24"/>
                <w:szCs w:val="24"/>
              </w:rPr>
            </w:pPr>
            <w:r>
              <w:rPr>
                <w:rFonts w:ascii="Times New Roman" w:eastAsia="SimSun" w:hAnsi="Times New Roman"/>
                <w:color w:val="000000"/>
                <w:sz w:val="24"/>
                <w:szCs w:val="24"/>
              </w:rPr>
              <w:t>объекты капитального строительства, предназначенные для оказания гражданам социальной помощи (</w:t>
            </w:r>
            <w:r w:rsidRPr="00ED4404">
              <w:rPr>
                <w:rFonts w:ascii="Times New Roman" w:eastAsia="SimSun" w:hAnsi="Times New Roman"/>
                <w:color w:val="000000"/>
                <w:sz w:val="24"/>
                <w:szCs w:val="24"/>
                <w:lang w:val="en-US"/>
              </w:rPr>
              <w:t>c</w:t>
            </w:r>
            <w:proofErr w:type="spellStart"/>
            <w:r w:rsidRPr="00ED4404">
              <w:rPr>
                <w:rFonts w:ascii="Times New Roman" w:eastAsia="SimSun" w:hAnsi="Times New Roman"/>
                <w:color w:val="000000"/>
                <w:sz w:val="24"/>
                <w:szCs w:val="24"/>
              </w:rPr>
              <w:t>лужбы</w:t>
            </w:r>
            <w:proofErr w:type="spellEnd"/>
            <w:r w:rsidRPr="00ED4404">
              <w:rPr>
                <w:rFonts w:ascii="Times New Roman" w:eastAsia="SimSun" w:hAnsi="Times New Roman"/>
                <w:color w:val="000000"/>
                <w:sz w:val="24"/>
                <w:szCs w:val="24"/>
              </w:rPr>
              <w:t xml:space="preserve">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495D0E" w:rsidRPr="00ED4404" w:rsidRDefault="00495D0E" w:rsidP="00495D0E">
            <w:pPr>
              <w:widowControl w:val="0"/>
              <w:overflowPunct w:val="0"/>
              <w:autoSpaceDE w:val="0"/>
              <w:rPr>
                <w:rFonts w:ascii="Times New Roman" w:eastAsia="SimSun" w:hAnsi="Times New Roman"/>
                <w:color w:val="000000"/>
                <w:sz w:val="24"/>
                <w:szCs w:val="24"/>
              </w:rPr>
            </w:pPr>
            <w:r w:rsidRPr="00ED4404">
              <w:rPr>
                <w:rFonts w:ascii="Times New Roman" w:eastAsia="SimSun" w:hAnsi="Times New Roman"/>
                <w:color w:val="000000"/>
                <w:sz w:val="24"/>
                <w:szCs w:val="24"/>
              </w:rPr>
              <w:t>отделения почты и телеграфа;</w:t>
            </w:r>
          </w:p>
          <w:p w:rsidR="00495D0E" w:rsidRPr="00ED4404" w:rsidRDefault="00495D0E" w:rsidP="00495D0E">
            <w:pPr>
              <w:widowControl w:val="0"/>
              <w:rPr>
                <w:rFonts w:ascii="Times New Roman" w:hAnsi="Times New Roman"/>
                <w:sz w:val="24"/>
                <w:szCs w:val="24"/>
              </w:rPr>
            </w:pPr>
            <w:r w:rsidRPr="00ED4404">
              <w:rPr>
                <w:rFonts w:ascii="Times New Roman" w:eastAsia="SimSun" w:hAnsi="Times New Roman"/>
                <w:color w:val="000000"/>
                <w:sz w:val="24"/>
                <w:szCs w:val="24"/>
              </w:rPr>
              <w:t>общественные некоммерческие организации: благотворительные организаций, клубы по интересам</w:t>
            </w:r>
            <w:r>
              <w:rPr>
                <w:rFonts w:ascii="Times New Roman" w:eastAsia="SimSun" w:hAnsi="Times New Roman"/>
                <w:color w:val="000000"/>
                <w:sz w:val="24"/>
                <w:szCs w:val="24"/>
              </w:rPr>
              <w:t>)</w:t>
            </w:r>
          </w:p>
        </w:tc>
        <w:tc>
          <w:tcPr>
            <w:tcW w:w="8646" w:type="dxa"/>
            <w:vMerge w:val="restart"/>
          </w:tcPr>
          <w:p w:rsidR="00495D0E" w:rsidRPr="00ED4404" w:rsidRDefault="00495D0E" w:rsidP="00495D0E">
            <w:pPr>
              <w:widowControl w:val="0"/>
              <w:rPr>
                <w:rFonts w:ascii="Times New Roman" w:eastAsia="Times New Roman" w:hAnsi="Times New Roman"/>
                <w:sz w:val="24"/>
                <w:szCs w:val="24"/>
                <w:lang w:eastAsia="zh-CN"/>
              </w:rPr>
            </w:pPr>
            <w:r w:rsidRPr="00ED4404">
              <w:rPr>
                <w:rFonts w:ascii="Times New Roman" w:eastAsia="SimSun" w:hAnsi="Times New Roman"/>
                <w:color w:val="000000"/>
                <w:sz w:val="24"/>
                <w:szCs w:val="24"/>
                <w:lang w:eastAsia="zh-CN"/>
              </w:rPr>
              <w:t xml:space="preserve">- минимальная/максимальная площадь земельных </w:t>
            </w:r>
            <w:proofErr w:type="gramStart"/>
            <w:r w:rsidRPr="00ED4404">
              <w:rPr>
                <w:rFonts w:ascii="Times New Roman" w:eastAsia="SimSun" w:hAnsi="Times New Roman"/>
                <w:color w:val="000000"/>
                <w:sz w:val="24"/>
                <w:szCs w:val="24"/>
                <w:lang w:eastAsia="zh-CN"/>
              </w:rPr>
              <w:t>участков  –</w:t>
            </w:r>
            <w:proofErr w:type="gramEnd"/>
            <w:r w:rsidRPr="00ED4404">
              <w:rPr>
                <w:rFonts w:ascii="Times New Roman" w:eastAsia="SimSun" w:hAnsi="Times New Roman"/>
                <w:color w:val="000000"/>
                <w:sz w:val="24"/>
                <w:szCs w:val="24"/>
                <w:lang w:eastAsia="zh-CN"/>
              </w:rPr>
              <w:t xml:space="preserve"> </w:t>
            </w:r>
            <w:r w:rsidRPr="00ED4404">
              <w:rPr>
                <w:rFonts w:ascii="Times New Roman" w:eastAsia="SimSun" w:hAnsi="Times New Roman"/>
                <w:b/>
                <w:color w:val="000000"/>
                <w:sz w:val="24"/>
                <w:szCs w:val="24"/>
                <w:lang w:eastAsia="zh-CN"/>
              </w:rPr>
              <w:t>100/5000 кв. м</w:t>
            </w:r>
            <w:r w:rsidRPr="00ED4404">
              <w:rPr>
                <w:rFonts w:ascii="Times New Roman" w:eastAsia="SimSun" w:hAnsi="Times New Roman"/>
                <w:color w:val="000000"/>
                <w:sz w:val="24"/>
                <w:szCs w:val="24"/>
                <w:lang w:eastAsia="zh-CN"/>
              </w:rPr>
              <w:t>;</w:t>
            </w:r>
          </w:p>
          <w:p w:rsidR="00495D0E" w:rsidRDefault="00495D0E" w:rsidP="00495D0E">
            <w:pPr>
              <w:widowControl w:val="0"/>
              <w:rPr>
                <w:rFonts w:ascii="Times New Roman" w:eastAsia="Times New Roman" w:hAnsi="Times New Roman"/>
                <w:sz w:val="24"/>
                <w:szCs w:val="24"/>
                <w:lang w:eastAsia="zh-CN"/>
              </w:rPr>
            </w:pPr>
            <w:r w:rsidRPr="00ED4404">
              <w:rPr>
                <w:rFonts w:ascii="Times New Roman" w:eastAsia="Times New Roman" w:hAnsi="Times New Roman"/>
                <w:sz w:val="24"/>
                <w:szCs w:val="24"/>
                <w:lang w:eastAsia="zh-CN"/>
              </w:rPr>
              <w:t xml:space="preserve">- минимальная ширина земельных участков вдоль фронта улицы (проезда) </w:t>
            </w:r>
          </w:p>
          <w:p w:rsidR="00495D0E" w:rsidRPr="00ED4404" w:rsidRDefault="00495D0E" w:rsidP="00495D0E">
            <w:pPr>
              <w:widowControl w:val="0"/>
              <w:rPr>
                <w:rFonts w:ascii="Times New Roman" w:eastAsia="SimSun" w:hAnsi="Times New Roman"/>
                <w:color w:val="000000"/>
                <w:sz w:val="24"/>
                <w:szCs w:val="24"/>
                <w:lang w:eastAsia="zh-CN"/>
              </w:rPr>
            </w:pPr>
            <w:r w:rsidRPr="00ED4404">
              <w:rPr>
                <w:rFonts w:ascii="Times New Roman" w:eastAsia="Times New Roman" w:hAnsi="Times New Roman"/>
                <w:sz w:val="24"/>
                <w:szCs w:val="24"/>
                <w:lang w:eastAsia="zh-CN"/>
              </w:rPr>
              <w:t xml:space="preserve">– </w:t>
            </w:r>
            <w:r>
              <w:rPr>
                <w:rFonts w:ascii="Times New Roman" w:eastAsia="Times New Roman" w:hAnsi="Times New Roman"/>
                <w:b/>
                <w:sz w:val="24"/>
                <w:szCs w:val="24"/>
                <w:lang w:eastAsia="zh-CN"/>
              </w:rPr>
              <w:t xml:space="preserve">10 </w:t>
            </w:r>
            <w:r w:rsidRPr="00ED4404">
              <w:rPr>
                <w:rFonts w:ascii="Times New Roman" w:eastAsia="Times New Roman" w:hAnsi="Times New Roman"/>
                <w:b/>
                <w:sz w:val="24"/>
                <w:szCs w:val="24"/>
                <w:lang w:eastAsia="zh-CN"/>
              </w:rPr>
              <w:t>м</w:t>
            </w:r>
            <w:r w:rsidRPr="00ED4404">
              <w:rPr>
                <w:rFonts w:ascii="Times New Roman" w:eastAsia="Times New Roman" w:hAnsi="Times New Roman"/>
                <w:sz w:val="24"/>
                <w:szCs w:val="24"/>
                <w:lang w:eastAsia="zh-CN"/>
              </w:rPr>
              <w:t xml:space="preserve">; </w:t>
            </w:r>
          </w:p>
          <w:p w:rsidR="00495D0E" w:rsidRPr="00ED4404" w:rsidRDefault="00495D0E" w:rsidP="00495D0E">
            <w:pPr>
              <w:widowControl w:val="0"/>
              <w:rPr>
                <w:rFonts w:ascii="Times New Roman" w:eastAsia="Times New Roman" w:hAnsi="Times New Roman"/>
                <w:sz w:val="24"/>
                <w:szCs w:val="24"/>
                <w:lang w:eastAsia="zh-CN"/>
              </w:rPr>
            </w:pPr>
            <w:r w:rsidRPr="00ED4404">
              <w:rPr>
                <w:rFonts w:ascii="Times New Roman" w:eastAsia="SimSun" w:hAnsi="Times New Roman"/>
                <w:color w:val="000000"/>
                <w:sz w:val="24"/>
                <w:szCs w:val="24"/>
                <w:lang w:eastAsia="zh-CN"/>
              </w:rPr>
              <w:t xml:space="preserve">- максимальное количество надземных этажей зданий – </w:t>
            </w:r>
            <w:r w:rsidRPr="00ED4404">
              <w:rPr>
                <w:rFonts w:ascii="Times New Roman" w:eastAsia="SimSun" w:hAnsi="Times New Roman"/>
                <w:b/>
                <w:color w:val="000000"/>
                <w:sz w:val="24"/>
                <w:szCs w:val="24"/>
                <w:lang w:eastAsia="zh-CN"/>
              </w:rPr>
              <w:t>3 этажа</w:t>
            </w:r>
            <w:r w:rsidRPr="00ED4404">
              <w:rPr>
                <w:rFonts w:ascii="Times New Roman" w:eastAsia="SimSun" w:hAnsi="Times New Roman"/>
                <w:color w:val="000000"/>
                <w:sz w:val="24"/>
                <w:szCs w:val="24"/>
                <w:lang w:eastAsia="zh-CN"/>
              </w:rPr>
              <w:t xml:space="preserve"> (включая мансардный этаж);</w:t>
            </w:r>
          </w:p>
          <w:p w:rsidR="00495D0E" w:rsidRPr="00ED4404" w:rsidRDefault="00495D0E" w:rsidP="00495D0E">
            <w:pPr>
              <w:widowControl w:val="0"/>
              <w:jc w:val="both"/>
              <w:rPr>
                <w:rFonts w:ascii="Times New Roman" w:eastAsia="SimSun" w:hAnsi="Times New Roman"/>
                <w:color w:val="000000"/>
                <w:sz w:val="24"/>
                <w:szCs w:val="24"/>
                <w:lang w:eastAsia="zh-CN"/>
              </w:rPr>
            </w:pPr>
            <w:r w:rsidRPr="00ED4404">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ED4404">
              <w:rPr>
                <w:rFonts w:ascii="Times New Roman" w:eastAsia="Times New Roman" w:hAnsi="Times New Roman"/>
                <w:b/>
                <w:sz w:val="24"/>
                <w:szCs w:val="24"/>
                <w:lang w:eastAsia="zh-CN"/>
              </w:rPr>
              <w:t>12 м</w:t>
            </w:r>
            <w:r w:rsidRPr="00ED4404">
              <w:rPr>
                <w:rFonts w:ascii="Times New Roman" w:eastAsia="Times New Roman" w:hAnsi="Times New Roman"/>
                <w:sz w:val="24"/>
                <w:szCs w:val="24"/>
                <w:lang w:eastAsia="zh-CN"/>
              </w:rPr>
              <w:t>;</w:t>
            </w:r>
          </w:p>
          <w:p w:rsidR="00495D0E" w:rsidRPr="00ED4404" w:rsidRDefault="00495D0E" w:rsidP="00495D0E">
            <w:pPr>
              <w:widowControl w:val="0"/>
              <w:overflowPunct w:val="0"/>
              <w:autoSpaceDE w:val="0"/>
              <w:jc w:val="both"/>
              <w:rPr>
                <w:rFonts w:ascii="Times New Roman" w:eastAsia="Times New Roman" w:hAnsi="Times New Roman"/>
                <w:sz w:val="24"/>
                <w:szCs w:val="24"/>
                <w:lang w:eastAsia="zh-CN"/>
              </w:rPr>
            </w:pPr>
            <w:r w:rsidRPr="00ED4404">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ED4404">
              <w:rPr>
                <w:rFonts w:ascii="Times New Roman" w:eastAsia="SimSun" w:hAnsi="Times New Roman"/>
                <w:b/>
                <w:color w:val="000000"/>
                <w:sz w:val="24"/>
                <w:szCs w:val="24"/>
                <w:lang w:eastAsia="zh-CN"/>
              </w:rPr>
              <w:t>80%</w:t>
            </w:r>
            <w:r w:rsidRPr="00ED4404">
              <w:rPr>
                <w:rFonts w:ascii="Times New Roman" w:eastAsia="SimSun" w:hAnsi="Times New Roman"/>
                <w:color w:val="000000"/>
                <w:sz w:val="24"/>
                <w:szCs w:val="24"/>
                <w:lang w:eastAsia="zh-CN"/>
              </w:rPr>
              <w:t>;</w:t>
            </w:r>
          </w:p>
          <w:p w:rsidR="00495D0E" w:rsidRPr="00ED4404" w:rsidRDefault="00495D0E" w:rsidP="00495D0E">
            <w:pPr>
              <w:widowControl w:val="0"/>
              <w:rPr>
                <w:rFonts w:ascii="Times New Roman" w:eastAsia="Times New Roman" w:hAnsi="Times New Roman"/>
                <w:sz w:val="24"/>
                <w:szCs w:val="24"/>
                <w:lang w:eastAsia="zh-CN"/>
              </w:rPr>
            </w:pPr>
            <w:r w:rsidRPr="00ED4404">
              <w:rPr>
                <w:rFonts w:ascii="Times New Roman" w:eastAsia="Times New Roman" w:hAnsi="Times New Roman"/>
                <w:sz w:val="24"/>
                <w:szCs w:val="24"/>
                <w:lang w:eastAsia="zh-CN"/>
              </w:rPr>
              <w:t xml:space="preserve">- минимальные отступы до границ смежных земельных участков - </w:t>
            </w:r>
            <w:r w:rsidRPr="00ED4404">
              <w:rPr>
                <w:rFonts w:ascii="Times New Roman" w:eastAsia="Times New Roman" w:hAnsi="Times New Roman"/>
                <w:b/>
                <w:sz w:val="24"/>
                <w:szCs w:val="24"/>
                <w:lang w:eastAsia="zh-CN"/>
              </w:rPr>
              <w:t xml:space="preserve">3 м;  </w:t>
            </w:r>
          </w:p>
          <w:p w:rsidR="00495D0E" w:rsidRPr="00ED4404" w:rsidRDefault="00495D0E" w:rsidP="00495D0E">
            <w:pPr>
              <w:widowControl w:val="0"/>
              <w:tabs>
                <w:tab w:val="left" w:pos="2520"/>
              </w:tabs>
              <w:rPr>
                <w:rFonts w:ascii="Times New Roman" w:eastAsia="Times New Roman" w:hAnsi="Times New Roman"/>
                <w:sz w:val="24"/>
                <w:szCs w:val="24"/>
                <w:lang w:eastAsia="zh-CN"/>
              </w:rPr>
            </w:pPr>
            <w:r w:rsidRPr="00ED4404">
              <w:rPr>
                <w:rFonts w:ascii="Times New Roman" w:eastAsia="Times New Roman" w:hAnsi="Times New Roman"/>
                <w:sz w:val="24"/>
                <w:szCs w:val="24"/>
                <w:lang w:eastAsia="zh-CN"/>
              </w:rPr>
              <w:t xml:space="preserve">- минимальный отступ от красной линии улиц/проездов - </w:t>
            </w:r>
            <w:r w:rsidRPr="00ED4404">
              <w:rPr>
                <w:rFonts w:ascii="Times New Roman" w:eastAsia="Times New Roman" w:hAnsi="Times New Roman"/>
                <w:b/>
                <w:sz w:val="24"/>
                <w:szCs w:val="24"/>
                <w:lang w:eastAsia="zh-CN"/>
              </w:rPr>
              <w:t>5 м;</w:t>
            </w:r>
          </w:p>
          <w:p w:rsidR="00495D0E" w:rsidRDefault="00495D0E" w:rsidP="00495D0E">
            <w:pPr>
              <w:widowControl w:val="0"/>
              <w:jc w:val="center"/>
              <w:rPr>
                <w:rFonts w:ascii="Times New Roman" w:eastAsia="Times New Roman" w:hAnsi="Times New Roman"/>
                <w:b/>
                <w:color w:val="000000"/>
                <w:sz w:val="24"/>
                <w:szCs w:val="24"/>
                <w:lang w:eastAsia="zh-CN"/>
              </w:rPr>
            </w:pP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t>[</w:t>
            </w:r>
            <w:r w:rsidRPr="00ED4404">
              <w:rPr>
                <w:rFonts w:ascii="Times New Roman" w:hAnsi="Times New Roman"/>
                <w:color w:val="000000"/>
                <w:sz w:val="24"/>
                <w:szCs w:val="24"/>
              </w:rPr>
              <w:t>3.4.1</w:t>
            </w:r>
            <w:r w:rsidRPr="00ED4404">
              <w:rPr>
                <w:rFonts w:ascii="Times New Roman" w:eastAsia="SimSun" w:hAnsi="Times New Roman"/>
                <w:color w:val="000000"/>
                <w:sz w:val="24"/>
                <w:szCs w:val="24"/>
              </w:rPr>
              <w:t>] -</w:t>
            </w:r>
            <w:r w:rsidRPr="00ED4404">
              <w:rPr>
                <w:rFonts w:ascii="Times New Roman" w:hAnsi="Times New Roman"/>
                <w:sz w:val="24"/>
                <w:szCs w:val="24"/>
              </w:rPr>
              <w:t xml:space="preserve"> Амбулаторно-</w:t>
            </w:r>
            <w:r w:rsidRPr="00ED4404">
              <w:rPr>
                <w:rFonts w:ascii="Times New Roman" w:hAnsi="Times New Roman"/>
                <w:sz w:val="24"/>
                <w:szCs w:val="24"/>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D01221" w:rsidP="00495D0E">
            <w:pPr>
              <w:autoSpaceDE w:val="0"/>
              <w:rPr>
                <w:rFonts w:ascii="Times New Roman" w:hAnsi="Times New Roman"/>
                <w:sz w:val="24"/>
                <w:szCs w:val="24"/>
              </w:rPr>
            </w:pPr>
            <w:r>
              <w:rPr>
                <w:rFonts w:ascii="Times New Roman" w:eastAsia="SimSun" w:hAnsi="Times New Roman"/>
                <w:color w:val="000000"/>
                <w:sz w:val="24"/>
                <w:szCs w:val="24"/>
              </w:rPr>
              <w:t xml:space="preserve">объекты капитального строительства, предназначенные для оказания гражданам амбулаторно-поликлинической медицинской помощи (поликлиники, фельдшерские </w:t>
            </w:r>
            <w:r>
              <w:rPr>
                <w:rFonts w:ascii="Times New Roman" w:eastAsia="SimSun" w:hAnsi="Times New Roman"/>
                <w:color w:val="000000"/>
                <w:sz w:val="24"/>
                <w:szCs w:val="24"/>
              </w:rPr>
              <w:lastRenderedPageBreak/>
              <w:t>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vMerge/>
          </w:tcPr>
          <w:p w:rsidR="00495D0E" w:rsidRDefault="00495D0E" w:rsidP="00495D0E">
            <w:pPr>
              <w:widowControl w:val="0"/>
              <w:jc w:val="center"/>
              <w:rPr>
                <w:rFonts w:ascii="Times New Roman" w:eastAsia="Times New Roman" w:hAnsi="Times New Roman"/>
                <w:b/>
                <w:color w:val="000000"/>
                <w:sz w:val="24"/>
                <w:szCs w:val="24"/>
                <w:lang w:eastAsia="zh-CN"/>
              </w:rPr>
            </w:pP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t>ветлечебницы без содержания животных</w:t>
            </w:r>
          </w:p>
        </w:tc>
        <w:tc>
          <w:tcPr>
            <w:tcW w:w="8646" w:type="dxa"/>
            <w:vMerge/>
          </w:tcPr>
          <w:p w:rsidR="00495D0E" w:rsidRDefault="00495D0E" w:rsidP="00495D0E">
            <w:pPr>
              <w:widowControl w:val="0"/>
              <w:jc w:val="center"/>
              <w:rPr>
                <w:rFonts w:ascii="Times New Roman" w:eastAsia="Times New Roman" w:hAnsi="Times New Roman"/>
                <w:b/>
                <w:color w:val="000000"/>
                <w:sz w:val="24"/>
                <w:szCs w:val="24"/>
                <w:lang w:eastAsia="zh-CN"/>
              </w:rPr>
            </w:pP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t>[</w:t>
            </w:r>
            <w:r w:rsidRPr="00ED4404">
              <w:rPr>
                <w:rFonts w:ascii="Times New Roman" w:hAnsi="Times New Roman"/>
                <w:color w:val="000000"/>
                <w:sz w:val="24"/>
                <w:szCs w:val="24"/>
              </w:rPr>
              <w:t>3.6</w:t>
            </w:r>
            <w:r w:rsidRPr="00ED4404">
              <w:rPr>
                <w:rFonts w:ascii="Times New Roman" w:eastAsia="SimSun" w:hAnsi="Times New Roman"/>
                <w:color w:val="000000"/>
                <w:sz w:val="24"/>
                <w:szCs w:val="24"/>
              </w:rPr>
              <w:t>] -</w:t>
            </w:r>
            <w:r w:rsidRPr="00ED4404">
              <w:rPr>
                <w:rFonts w:ascii="Times New Roman" w:hAnsi="Times New Roman"/>
                <w:sz w:val="24"/>
                <w:szCs w:val="24"/>
              </w:rPr>
              <w:t xml:space="preserve"> Культурное развитие</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hAnsi="Times New Roman"/>
                <w:sz w:val="24"/>
                <w:szCs w:val="24"/>
              </w:rPr>
              <w:t>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8646" w:type="dxa"/>
            <w:vMerge/>
          </w:tcPr>
          <w:p w:rsidR="00495D0E" w:rsidRDefault="00495D0E" w:rsidP="00495D0E">
            <w:pPr>
              <w:widowControl w:val="0"/>
              <w:jc w:val="center"/>
              <w:rPr>
                <w:rFonts w:ascii="Times New Roman" w:eastAsia="Times New Roman" w:hAnsi="Times New Roman"/>
                <w:b/>
                <w:color w:val="000000"/>
                <w:sz w:val="24"/>
                <w:szCs w:val="24"/>
                <w:lang w:eastAsia="zh-CN"/>
              </w:rPr>
            </w:pP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t>[4</w:t>
            </w:r>
            <w:r w:rsidRPr="00ED4404">
              <w:rPr>
                <w:rFonts w:ascii="Times New Roman" w:hAnsi="Times New Roman"/>
                <w:color w:val="000000"/>
                <w:sz w:val="24"/>
                <w:szCs w:val="24"/>
              </w:rPr>
              <w:t>.1</w:t>
            </w:r>
            <w:r w:rsidRPr="00ED4404">
              <w:rPr>
                <w:rFonts w:ascii="Times New Roman" w:eastAsia="SimSun" w:hAnsi="Times New Roman"/>
                <w:color w:val="000000"/>
                <w:sz w:val="24"/>
                <w:szCs w:val="24"/>
              </w:rPr>
              <w:t>] - Деловое управление</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t xml:space="preserve">объекты капитального строительства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w:t>
            </w:r>
            <w:r w:rsidRPr="00ED4404">
              <w:rPr>
                <w:rFonts w:ascii="Times New Roman" w:eastAsia="SimSun" w:hAnsi="Times New Roman"/>
                <w:color w:val="000000"/>
                <w:sz w:val="24"/>
                <w:szCs w:val="24"/>
              </w:rPr>
              <w:lastRenderedPageBreak/>
              <w:t>(за исключением банковской и страховой деятельности)</w:t>
            </w:r>
          </w:p>
        </w:tc>
        <w:tc>
          <w:tcPr>
            <w:tcW w:w="8646" w:type="dxa"/>
            <w:vMerge/>
          </w:tcPr>
          <w:p w:rsidR="00495D0E" w:rsidRDefault="00495D0E" w:rsidP="00495D0E">
            <w:pPr>
              <w:widowControl w:val="0"/>
              <w:jc w:val="center"/>
              <w:rPr>
                <w:rFonts w:ascii="Times New Roman" w:eastAsia="Times New Roman" w:hAnsi="Times New Roman"/>
                <w:b/>
                <w:color w:val="000000"/>
                <w:sz w:val="24"/>
                <w:szCs w:val="24"/>
                <w:lang w:eastAsia="zh-CN"/>
              </w:rPr>
            </w:pP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eastAsia="SimSun" w:hAnsi="Times New Roman"/>
                <w:color w:val="000000"/>
                <w:sz w:val="24"/>
                <w:szCs w:val="24"/>
              </w:rPr>
              <w:t>[4</w:t>
            </w:r>
            <w:r w:rsidRPr="00ED4404">
              <w:rPr>
                <w:rFonts w:ascii="Times New Roman" w:hAnsi="Times New Roman"/>
                <w:color w:val="000000"/>
                <w:sz w:val="24"/>
                <w:szCs w:val="24"/>
              </w:rPr>
              <w:t>.5</w:t>
            </w:r>
            <w:r w:rsidRPr="00ED4404">
              <w:rPr>
                <w:rFonts w:ascii="Times New Roman" w:eastAsia="SimSun" w:hAnsi="Times New Roman"/>
                <w:color w:val="000000"/>
                <w:sz w:val="24"/>
                <w:szCs w:val="24"/>
              </w:rPr>
              <w:t xml:space="preserve">] - </w:t>
            </w:r>
            <w:r w:rsidRPr="00ED4404">
              <w:rPr>
                <w:rFonts w:ascii="Times New Roman" w:hAnsi="Times New Roman"/>
                <w:sz w:val="24"/>
                <w:szCs w:val="24"/>
              </w:rPr>
              <w:t>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autoSpaceDE w:val="0"/>
              <w:rPr>
                <w:rFonts w:ascii="Times New Roman" w:hAnsi="Times New Roman"/>
                <w:sz w:val="24"/>
                <w:szCs w:val="24"/>
              </w:rPr>
            </w:pPr>
            <w:r w:rsidRPr="00ED4404">
              <w:rPr>
                <w:rFonts w:ascii="Times New Roman" w:hAnsi="Times New Roman"/>
                <w:sz w:val="24"/>
                <w:szCs w:val="24"/>
              </w:rPr>
              <w:t>объекты капитального строительства, предназначенные для размещения организаций, оказывающих банковские и страховые услуги</w:t>
            </w:r>
          </w:p>
        </w:tc>
        <w:tc>
          <w:tcPr>
            <w:tcW w:w="8646" w:type="dxa"/>
            <w:vMerge/>
          </w:tcPr>
          <w:p w:rsidR="00495D0E" w:rsidRDefault="00495D0E" w:rsidP="00495D0E">
            <w:pPr>
              <w:widowControl w:val="0"/>
              <w:jc w:val="center"/>
              <w:rPr>
                <w:rFonts w:ascii="Times New Roman" w:eastAsia="Times New Roman" w:hAnsi="Times New Roman"/>
                <w:b/>
                <w:color w:val="000000"/>
                <w:sz w:val="24"/>
                <w:szCs w:val="24"/>
                <w:lang w:eastAsia="zh-CN"/>
              </w:rPr>
            </w:pP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keepLines/>
              <w:widowControl w:val="0"/>
              <w:rPr>
                <w:rFonts w:ascii="Times New Roman" w:hAnsi="Times New Roman"/>
                <w:sz w:val="24"/>
                <w:szCs w:val="24"/>
              </w:rPr>
            </w:pPr>
            <w:r w:rsidRPr="00ED4404">
              <w:rPr>
                <w:rFonts w:ascii="Times New Roman" w:eastAsia="SimSun" w:hAnsi="Times New Roman"/>
                <w:color w:val="000000"/>
                <w:sz w:val="24"/>
                <w:szCs w:val="24"/>
              </w:rPr>
              <w:t>[4</w:t>
            </w:r>
            <w:r w:rsidRPr="00ED4404">
              <w:rPr>
                <w:rFonts w:ascii="Times New Roman" w:hAnsi="Times New Roman"/>
                <w:color w:val="000000"/>
                <w:sz w:val="24"/>
                <w:szCs w:val="24"/>
              </w:rPr>
              <w:t>.6</w:t>
            </w:r>
            <w:r w:rsidRPr="00ED4404">
              <w:rPr>
                <w:rFonts w:ascii="Times New Roman" w:eastAsia="SimSun" w:hAnsi="Times New Roman"/>
                <w:color w:val="000000"/>
                <w:sz w:val="24"/>
                <w:szCs w:val="24"/>
              </w:rPr>
              <w:t xml:space="preserve">]  - </w:t>
            </w:r>
            <w:r w:rsidRPr="00ED4404">
              <w:rPr>
                <w:rFonts w:ascii="Times New Roman" w:hAnsi="Times New Roman"/>
                <w:sz w:val="24"/>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495D0E" w:rsidRPr="00ED4404" w:rsidRDefault="00495D0E" w:rsidP="00495D0E">
            <w:pPr>
              <w:rPr>
                <w:rFonts w:ascii="Times New Roman" w:hAnsi="Times New Roman"/>
                <w:sz w:val="24"/>
                <w:szCs w:val="24"/>
              </w:rPr>
            </w:pPr>
            <w:r>
              <w:rPr>
                <w:rFonts w:ascii="Times New Roman" w:hAnsi="Times New Roman"/>
                <w:sz w:val="24"/>
                <w:szCs w:val="24"/>
              </w:rPr>
              <w:t>о</w:t>
            </w:r>
            <w:r w:rsidRPr="00ED4404">
              <w:rPr>
                <w:rFonts w:ascii="Times New Roman" w:hAnsi="Times New Roman"/>
                <w:sz w:val="24"/>
                <w:szCs w:val="24"/>
              </w:rPr>
              <w:t>бъекты капитального строительства в целях устройства мест общественного питания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95D0E" w:rsidRPr="00ED4404" w:rsidRDefault="00495D0E" w:rsidP="00495D0E">
            <w:pPr>
              <w:rPr>
                <w:rFonts w:ascii="Times New Roman" w:hAnsi="Times New Roman"/>
                <w:sz w:val="24"/>
                <w:szCs w:val="24"/>
              </w:rPr>
            </w:pPr>
            <w:r w:rsidRPr="00ED4404">
              <w:rPr>
                <w:rFonts w:ascii="Times New Roman" w:eastAsia="SimSun" w:hAnsi="Times New Roman"/>
                <w:color w:val="000000"/>
                <w:sz w:val="24"/>
                <w:szCs w:val="24"/>
              </w:rPr>
              <w:t xml:space="preserve">- минимальная/максимальная площадь земельных участков – </w:t>
            </w:r>
            <w:r w:rsidRPr="00ED4404">
              <w:rPr>
                <w:rFonts w:ascii="Times New Roman" w:eastAsia="SimSun" w:hAnsi="Times New Roman"/>
                <w:b/>
                <w:color w:val="000000"/>
                <w:sz w:val="24"/>
                <w:szCs w:val="24"/>
              </w:rPr>
              <w:t>100/2500 кв. м</w:t>
            </w:r>
            <w:r w:rsidRPr="00ED4404">
              <w:rPr>
                <w:rFonts w:ascii="Times New Roman" w:eastAsia="SimSun" w:hAnsi="Times New Roman"/>
                <w:color w:val="000000"/>
                <w:sz w:val="24"/>
                <w:szCs w:val="24"/>
              </w:rPr>
              <w:t>;</w:t>
            </w:r>
          </w:p>
          <w:p w:rsidR="00495D0E" w:rsidRDefault="00495D0E" w:rsidP="00495D0E">
            <w:pPr>
              <w:rPr>
                <w:rFonts w:ascii="Times New Roman" w:hAnsi="Times New Roman"/>
                <w:sz w:val="24"/>
                <w:szCs w:val="24"/>
              </w:rPr>
            </w:pPr>
            <w:r w:rsidRPr="00ED4404">
              <w:rPr>
                <w:rFonts w:ascii="Times New Roman" w:hAnsi="Times New Roman"/>
                <w:sz w:val="24"/>
                <w:szCs w:val="24"/>
              </w:rPr>
              <w:t xml:space="preserve">- минимальная ширина земельных участков вдоль фронта улицы (проезда) </w:t>
            </w:r>
          </w:p>
          <w:p w:rsidR="00495D0E" w:rsidRPr="00ED4404" w:rsidRDefault="00495D0E" w:rsidP="00495D0E">
            <w:pPr>
              <w:rPr>
                <w:rFonts w:ascii="Times New Roman" w:eastAsia="SimSun" w:hAnsi="Times New Roman"/>
                <w:color w:val="000000"/>
                <w:sz w:val="24"/>
                <w:szCs w:val="24"/>
              </w:rPr>
            </w:pPr>
            <w:r w:rsidRPr="00ED4404">
              <w:rPr>
                <w:rFonts w:ascii="Times New Roman" w:hAnsi="Times New Roman"/>
                <w:sz w:val="24"/>
                <w:szCs w:val="24"/>
              </w:rPr>
              <w:t xml:space="preserve">– </w:t>
            </w:r>
            <w:r w:rsidRPr="00ED4404">
              <w:rPr>
                <w:rFonts w:ascii="Times New Roman" w:hAnsi="Times New Roman"/>
                <w:b/>
                <w:sz w:val="24"/>
                <w:szCs w:val="24"/>
              </w:rPr>
              <w:t>10 м</w:t>
            </w:r>
            <w:r w:rsidRPr="00ED4404">
              <w:rPr>
                <w:rFonts w:ascii="Times New Roman" w:hAnsi="Times New Roman"/>
                <w:sz w:val="24"/>
                <w:szCs w:val="24"/>
              </w:rPr>
              <w:t xml:space="preserve">; </w:t>
            </w:r>
          </w:p>
          <w:p w:rsidR="00495D0E" w:rsidRPr="00ED4404" w:rsidRDefault="00495D0E" w:rsidP="00495D0E">
            <w:pPr>
              <w:rPr>
                <w:rFonts w:ascii="Times New Roman" w:hAnsi="Times New Roman"/>
                <w:sz w:val="24"/>
                <w:szCs w:val="24"/>
              </w:rPr>
            </w:pPr>
            <w:r w:rsidRPr="00ED4404">
              <w:rPr>
                <w:rFonts w:ascii="Times New Roman" w:eastAsia="SimSun" w:hAnsi="Times New Roman"/>
                <w:color w:val="000000"/>
                <w:sz w:val="24"/>
                <w:szCs w:val="24"/>
              </w:rPr>
              <w:t xml:space="preserve">- максимальное количество надземных этажей зданий – </w:t>
            </w:r>
            <w:r w:rsidRPr="00ED4404">
              <w:rPr>
                <w:rFonts w:ascii="Times New Roman" w:eastAsia="SimSun" w:hAnsi="Times New Roman"/>
                <w:b/>
                <w:color w:val="000000"/>
                <w:sz w:val="24"/>
                <w:szCs w:val="24"/>
              </w:rPr>
              <w:t>3 этажа</w:t>
            </w:r>
            <w:r w:rsidRPr="00ED4404">
              <w:rPr>
                <w:rFonts w:ascii="Times New Roman" w:eastAsia="SimSun" w:hAnsi="Times New Roman"/>
                <w:color w:val="000000"/>
                <w:sz w:val="24"/>
                <w:szCs w:val="24"/>
              </w:rPr>
              <w:t xml:space="preserve"> (включая мансардный этаж);</w:t>
            </w:r>
          </w:p>
          <w:p w:rsidR="00495D0E" w:rsidRPr="00ED4404" w:rsidRDefault="00495D0E" w:rsidP="00495D0E">
            <w:pPr>
              <w:jc w:val="both"/>
              <w:rPr>
                <w:rFonts w:ascii="Times New Roman" w:eastAsia="SimSun" w:hAnsi="Times New Roman"/>
                <w:color w:val="000000"/>
                <w:sz w:val="24"/>
                <w:szCs w:val="24"/>
              </w:rPr>
            </w:pPr>
            <w:r w:rsidRPr="00ED4404">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ED4404">
              <w:rPr>
                <w:rFonts w:ascii="Times New Roman" w:hAnsi="Times New Roman"/>
                <w:b/>
                <w:sz w:val="24"/>
                <w:szCs w:val="24"/>
              </w:rPr>
              <w:t>12 м</w:t>
            </w:r>
            <w:r w:rsidRPr="00ED4404">
              <w:rPr>
                <w:rFonts w:ascii="Times New Roman" w:hAnsi="Times New Roman"/>
                <w:sz w:val="24"/>
                <w:szCs w:val="24"/>
              </w:rPr>
              <w:t>;</w:t>
            </w:r>
          </w:p>
          <w:p w:rsidR="00495D0E" w:rsidRPr="00ED4404" w:rsidRDefault="00495D0E" w:rsidP="00495D0E">
            <w:pPr>
              <w:keepLines/>
              <w:overflowPunct w:val="0"/>
              <w:autoSpaceDE w:val="0"/>
              <w:jc w:val="both"/>
              <w:rPr>
                <w:rFonts w:ascii="Times New Roman" w:hAnsi="Times New Roman"/>
                <w:sz w:val="24"/>
                <w:szCs w:val="24"/>
              </w:rPr>
            </w:pPr>
            <w:r w:rsidRPr="00ED4404">
              <w:rPr>
                <w:rFonts w:ascii="Times New Roman" w:eastAsia="SimSun" w:hAnsi="Times New Roman"/>
                <w:color w:val="000000"/>
                <w:sz w:val="24"/>
                <w:szCs w:val="24"/>
              </w:rPr>
              <w:t xml:space="preserve">- максимальный процент застройки в границах земельного участка – </w:t>
            </w:r>
            <w:r w:rsidRPr="00ED4404">
              <w:rPr>
                <w:rFonts w:ascii="Times New Roman" w:eastAsia="SimSun" w:hAnsi="Times New Roman"/>
                <w:b/>
                <w:color w:val="000000"/>
                <w:sz w:val="24"/>
                <w:szCs w:val="24"/>
              </w:rPr>
              <w:t>80%</w:t>
            </w:r>
            <w:r w:rsidRPr="00ED4404">
              <w:rPr>
                <w:rFonts w:ascii="Times New Roman" w:eastAsia="SimSun" w:hAnsi="Times New Roman"/>
                <w:color w:val="000000"/>
                <w:sz w:val="24"/>
                <w:szCs w:val="24"/>
              </w:rPr>
              <w:t>;</w:t>
            </w:r>
          </w:p>
          <w:p w:rsidR="00495D0E" w:rsidRPr="00ED4404" w:rsidRDefault="00495D0E" w:rsidP="00495D0E">
            <w:pPr>
              <w:rPr>
                <w:rFonts w:ascii="Times New Roman" w:hAnsi="Times New Roman"/>
                <w:sz w:val="24"/>
                <w:szCs w:val="24"/>
              </w:rPr>
            </w:pPr>
            <w:r w:rsidRPr="00ED4404">
              <w:rPr>
                <w:rFonts w:ascii="Times New Roman" w:hAnsi="Times New Roman"/>
                <w:sz w:val="24"/>
                <w:szCs w:val="24"/>
              </w:rPr>
              <w:t xml:space="preserve">- минимальные отступы до границ смежных земельных участков - </w:t>
            </w:r>
            <w:r w:rsidRPr="00ED4404">
              <w:rPr>
                <w:rFonts w:ascii="Times New Roman" w:hAnsi="Times New Roman"/>
                <w:b/>
                <w:sz w:val="24"/>
                <w:szCs w:val="24"/>
              </w:rPr>
              <w:t xml:space="preserve">3 м  </w:t>
            </w:r>
          </w:p>
          <w:p w:rsidR="00495D0E" w:rsidRPr="00ED4404" w:rsidRDefault="00495D0E" w:rsidP="00495D0E">
            <w:pPr>
              <w:tabs>
                <w:tab w:val="left" w:pos="2520"/>
              </w:tabs>
              <w:rPr>
                <w:rFonts w:ascii="Times New Roman" w:eastAsia="SimSun" w:hAnsi="Times New Roman"/>
                <w:color w:val="000000"/>
                <w:sz w:val="24"/>
                <w:szCs w:val="24"/>
              </w:rPr>
            </w:pPr>
            <w:r w:rsidRPr="00ED4404">
              <w:rPr>
                <w:rFonts w:ascii="Times New Roman" w:hAnsi="Times New Roman"/>
                <w:sz w:val="24"/>
                <w:szCs w:val="24"/>
              </w:rPr>
              <w:t xml:space="preserve">- минимальный отступ от красной линии улиц/проездов - </w:t>
            </w:r>
            <w:r w:rsidRPr="00ED4404">
              <w:rPr>
                <w:rFonts w:ascii="Times New Roman" w:hAnsi="Times New Roman"/>
                <w:b/>
                <w:sz w:val="24"/>
                <w:szCs w:val="24"/>
              </w:rPr>
              <w:t>5 м;</w:t>
            </w:r>
          </w:p>
          <w:p w:rsidR="00495D0E" w:rsidRPr="00ED4404" w:rsidRDefault="00495D0E" w:rsidP="00495D0E">
            <w:pPr>
              <w:rPr>
                <w:rFonts w:ascii="Times New Roman" w:eastAsia="SimSun" w:hAnsi="Times New Roman"/>
                <w:color w:val="000000"/>
                <w:sz w:val="24"/>
                <w:szCs w:val="24"/>
              </w:rPr>
            </w:pPr>
            <w:r w:rsidRPr="00ED4404">
              <w:rPr>
                <w:rFonts w:ascii="Times New Roman" w:eastAsia="SimSun" w:hAnsi="Times New Roman"/>
                <w:color w:val="000000"/>
                <w:sz w:val="24"/>
                <w:szCs w:val="24"/>
              </w:rPr>
              <w:t xml:space="preserve">- максимальное количество посадочных мест – </w:t>
            </w:r>
            <w:r w:rsidRPr="00ED4404">
              <w:rPr>
                <w:rFonts w:ascii="Times New Roman" w:eastAsia="SimSun" w:hAnsi="Times New Roman"/>
                <w:b/>
                <w:color w:val="000000"/>
                <w:sz w:val="24"/>
                <w:szCs w:val="24"/>
              </w:rPr>
              <w:t>50.</w:t>
            </w:r>
          </w:p>
          <w:p w:rsidR="00495D0E" w:rsidRPr="00ED4404" w:rsidRDefault="00495D0E" w:rsidP="00495D0E">
            <w:pPr>
              <w:rPr>
                <w:rFonts w:ascii="Times New Roman" w:hAnsi="Times New Roman"/>
                <w:sz w:val="24"/>
                <w:szCs w:val="24"/>
              </w:rPr>
            </w:pPr>
            <w:r w:rsidRPr="00ED4404">
              <w:rPr>
                <w:rFonts w:ascii="Times New Roman" w:eastAsia="SimSun" w:hAnsi="Times New Roman"/>
                <w:color w:val="000000"/>
                <w:sz w:val="24"/>
                <w:szCs w:val="24"/>
              </w:rPr>
              <w:t>Допускается размещать объекты с ограничением по времени работы.</w:t>
            </w: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85740D" w:rsidRDefault="00495D0E" w:rsidP="00495D0E">
            <w:pPr>
              <w:widowControl w:val="0"/>
              <w:rPr>
                <w:rFonts w:ascii="Times New Roman" w:hAnsi="Times New Roman"/>
                <w:sz w:val="24"/>
                <w:szCs w:val="24"/>
              </w:rPr>
            </w:pPr>
            <w:r w:rsidRPr="0085740D">
              <w:rPr>
                <w:rFonts w:ascii="Times New Roman" w:eastAsia="SimSun" w:hAnsi="Times New Roman"/>
                <w:color w:val="000000"/>
                <w:sz w:val="24"/>
                <w:szCs w:val="24"/>
              </w:rPr>
              <w:t>[</w:t>
            </w:r>
            <w:r w:rsidRPr="0085740D">
              <w:rPr>
                <w:rFonts w:ascii="Times New Roman" w:hAnsi="Times New Roman"/>
                <w:color w:val="000000"/>
                <w:sz w:val="24"/>
                <w:szCs w:val="24"/>
              </w:rPr>
              <w:t>4.7</w:t>
            </w:r>
            <w:r w:rsidRPr="0085740D">
              <w:rPr>
                <w:rFonts w:ascii="Times New Roman" w:eastAsia="SimSun" w:hAnsi="Times New Roman"/>
                <w:color w:val="000000"/>
                <w:sz w:val="24"/>
                <w:szCs w:val="24"/>
              </w:rPr>
              <w:t>]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495D0E" w:rsidRPr="0085740D" w:rsidRDefault="00495D0E" w:rsidP="00495D0E">
            <w:pPr>
              <w:widowControl w:val="0"/>
              <w:rPr>
                <w:rFonts w:ascii="Times New Roman" w:hAnsi="Times New Roman"/>
                <w:sz w:val="24"/>
                <w:szCs w:val="24"/>
              </w:rPr>
            </w:pPr>
            <w:r>
              <w:rPr>
                <w:rFonts w:ascii="Times New Roman" w:hAnsi="Times New Roman"/>
                <w:sz w:val="24"/>
                <w:szCs w:val="24"/>
              </w:rPr>
              <w:t>г</w:t>
            </w:r>
            <w:r w:rsidRPr="0085740D">
              <w:rPr>
                <w:rFonts w:ascii="Times New Roman" w:hAnsi="Times New Roman"/>
                <w:sz w:val="24"/>
                <w:szCs w:val="24"/>
              </w:rPr>
              <w:t>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95D0E" w:rsidRPr="0085740D" w:rsidRDefault="00495D0E" w:rsidP="00495D0E">
            <w:pPr>
              <w:widowControl w:val="0"/>
              <w:rPr>
                <w:rFonts w:ascii="Times New Roman" w:hAnsi="Times New Roman"/>
                <w:sz w:val="24"/>
                <w:szCs w:val="24"/>
              </w:rPr>
            </w:pPr>
            <w:r w:rsidRPr="0085740D">
              <w:rPr>
                <w:rFonts w:ascii="Times New Roman" w:eastAsia="SimSun" w:hAnsi="Times New Roman"/>
                <w:color w:val="000000"/>
                <w:sz w:val="24"/>
                <w:szCs w:val="24"/>
              </w:rPr>
              <w:t xml:space="preserve">- минимальная/максимальная площадь земельных </w:t>
            </w:r>
            <w:proofErr w:type="gramStart"/>
            <w:r w:rsidRPr="0085740D">
              <w:rPr>
                <w:rFonts w:ascii="Times New Roman" w:eastAsia="SimSun" w:hAnsi="Times New Roman"/>
                <w:color w:val="000000"/>
                <w:sz w:val="24"/>
                <w:szCs w:val="24"/>
              </w:rPr>
              <w:t>участков  –</w:t>
            </w:r>
            <w:proofErr w:type="gramEnd"/>
            <w:r w:rsidRPr="0085740D">
              <w:rPr>
                <w:rFonts w:ascii="Times New Roman" w:eastAsia="SimSun" w:hAnsi="Times New Roman"/>
                <w:color w:val="000000"/>
                <w:sz w:val="24"/>
                <w:szCs w:val="24"/>
              </w:rPr>
              <w:t xml:space="preserve"> </w:t>
            </w:r>
            <w:r w:rsidRPr="0085740D">
              <w:rPr>
                <w:rFonts w:ascii="Times New Roman" w:eastAsia="SimSun" w:hAnsi="Times New Roman"/>
                <w:b/>
                <w:color w:val="000000"/>
                <w:sz w:val="24"/>
                <w:szCs w:val="24"/>
              </w:rPr>
              <w:t>400/2500 кв. м</w:t>
            </w:r>
            <w:r w:rsidRPr="0085740D">
              <w:rPr>
                <w:rFonts w:ascii="Times New Roman" w:eastAsia="SimSun" w:hAnsi="Times New Roman"/>
                <w:color w:val="000000"/>
                <w:sz w:val="24"/>
                <w:szCs w:val="24"/>
              </w:rPr>
              <w:t>;</w:t>
            </w:r>
          </w:p>
          <w:p w:rsidR="00495D0E" w:rsidRDefault="00495D0E" w:rsidP="00495D0E">
            <w:pPr>
              <w:widowControl w:val="0"/>
              <w:rPr>
                <w:rFonts w:ascii="Times New Roman" w:hAnsi="Times New Roman"/>
                <w:sz w:val="24"/>
                <w:szCs w:val="24"/>
              </w:rPr>
            </w:pPr>
            <w:r w:rsidRPr="0085740D">
              <w:rPr>
                <w:rFonts w:ascii="Times New Roman" w:hAnsi="Times New Roman"/>
                <w:sz w:val="24"/>
                <w:szCs w:val="24"/>
              </w:rPr>
              <w:t xml:space="preserve">- минимальная ширина земельных участков вдоль фронта улицы (проезда) </w:t>
            </w:r>
          </w:p>
          <w:p w:rsidR="00495D0E" w:rsidRPr="0085740D" w:rsidRDefault="00495D0E" w:rsidP="00495D0E">
            <w:pPr>
              <w:widowControl w:val="0"/>
              <w:rPr>
                <w:rFonts w:ascii="Times New Roman" w:eastAsia="SimSun" w:hAnsi="Times New Roman"/>
                <w:color w:val="000000"/>
                <w:sz w:val="24"/>
                <w:szCs w:val="24"/>
              </w:rPr>
            </w:pPr>
            <w:r w:rsidRPr="0085740D">
              <w:rPr>
                <w:rFonts w:ascii="Times New Roman" w:hAnsi="Times New Roman"/>
                <w:sz w:val="24"/>
                <w:szCs w:val="24"/>
              </w:rPr>
              <w:t xml:space="preserve">– </w:t>
            </w:r>
            <w:r w:rsidRPr="0085740D">
              <w:rPr>
                <w:rFonts w:ascii="Times New Roman" w:hAnsi="Times New Roman"/>
                <w:b/>
                <w:sz w:val="24"/>
                <w:szCs w:val="24"/>
              </w:rPr>
              <w:t>10 м</w:t>
            </w:r>
            <w:r w:rsidRPr="0085740D">
              <w:rPr>
                <w:rFonts w:ascii="Times New Roman" w:hAnsi="Times New Roman"/>
                <w:sz w:val="24"/>
                <w:szCs w:val="24"/>
              </w:rPr>
              <w:t xml:space="preserve">; </w:t>
            </w:r>
          </w:p>
          <w:p w:rsidR="00495D0E" w:rsidRPr="0085740D" w:rsidRDefault="00495D0E" w:rsidP="00495D0E">
            <w:pPr>
              <w:widowControl w:val="0"/>
              <w:rPr>
                <w:rFonts w:ascii="Times New Roman" w:hAnsi="Times New Roman"/>
                <w:sz w:val="24"/>
                <w:szCs w:val="24"/>
              </w:rPr>
            </w:pPr>
            <w:r w:rsidRPr="0085740D">
              <w:rPr>
                <w:rFonts w:ascii="Times New Roman" w:eastAsia="SimSun" w:hAnsi="Times New Roman"/>
                <w:color w:val="000000"/>
                <w:sz w:val="24"/>
                <w:szCs w:val="24"/>
              </w:rPr>
              <w:t xml:space="preserve">- максимальное количество надземных этажей зданий – </w:t>
            </w:r>
            <w:r w:rsidRPr="0085740D">
              <w:rPr>
                <w:rFonts w:ascii="Times New Roman" w:eastAsia="SimSun" w:hAnsi="Times New Roman"/>
                <w:b/>
                <w:color w:val="000000"/>
                <w:sz w:val="24"/>
                <w:szCs w:val="24"/>
              </w:rPr>
              <w:t>3 этажа</w:t>
            </w:r>
            <w:r w:rsidRPr="0085740D">
              <w:rPr>
                <w:rFonts w:ascii="Times New Roman" w:eastAsia="SimSun" w:hAnsi="Times New Roman"/>
                <w:color w:val="000000"/>
                <w:sz w:val="24"/>
                <w:szCs w:val="24"/>
              </w:rPr>
              <w:t xml:space="preserve"> (включая мансардный этаж);</w:t>
            </w:r>
          </w:p>
          <w:p w:rsidR="00495D0E" w:rsidRPr="0085740D" w:rsidRDefault="00495D0E" w:rsidP="00495D0E">
            <w:pPr>
              <w:widowControl w:val="0"/>
              <w:jc w:val="both"/>
              <w:rPr>
                <w:rFonts w:ascii="Times New Roman" w:eastAsia="SimSun" w:hAnsi="Times New Roman"/>
                <w:color w:val="000000"/>
                <w:sz w:val="24"/>
                <w:szCs w:val="24"/>
              </w:rPr>
            </w:pPr>
            <w:r w:rsidRPr="0085740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85740D">
              <w:rPr>
                <w:rFonts w:ascii="Times New Roman" w:hAnsi="Times New Roman"/>
                <w:b/>
                <w:sz w:val="24"/>
                <w:szCs w:val="24"/>
              </w:rPr>
              <w:t>12 м</w:t>
            </w:r>
            <w:r w:rsidRPr="0085740D">
              <w:rPr>
                <w:rFonts w:ascii="Times New Roman" w:hAnsi="Times New Roman"/>
                <w:sz w:val="24"/>
                <w:szCs w:val="24"/>
              </w:rPr>
              <w:t>;</w:t>
            </w:r>
          </w:p>
          <w:p w:rsidR="00495D0E" w:rsidRPr="0085740D" w:rsidRDefault="00495D0E" w:rsidP="00495D0E">
            <w:pPr>
              <w:widowControl w:val="0"/>
              <w:overflowPunct w:val="0"/>
              <w:autoSpaceDE w:val="0"/>
              <w:jc w:val="both"/>
              <w:rPr>
                <w:rFonts w:ascii="Times New Roman" w:hAnsi="Times New Roman"/>
                <w:sz w:val="24"/>
                <w:szCs w:val="24"/>
              </w:rPr>
            </w:pPr>
            <w:r w:rsidRPr="0085740D">
              <w:rPr>
                <w:rFonts w:ascii="Times New Roman" w:eastAsia="SimSun" w:hAnsi="Times New Roman"/>
                <w:color w:val="000000"/>
                <w:sz w:val="24"/>
                <w:szCs w:val="24"/>
              </w:rPr>
              <w:t xml:space="preserve">- максимальный процент застройки в границах земельного участка – </w:t>
            </w:r>
            <w:r w:rsidRPr="0085740D">
              <w:rPr>
                <w:rFonts w:ascii="Times New Roman" w:eastAsia="SimSun" w:hAnsi="Times New Roman"/>
                <w:b/>
                <w:color w:val="000000"/>
                <w:sz w:val="24"/>
                <w:szCs w:val="24"/>
              </w:rPr>
              <w:t>80%</w:t>
            </w:r>
            <w:r w:rsidRPr="0085740D">
              <w:rPr>
                <w:rFonts w:ascii="Times New Roman" w:eastAsia="SimSun" w:hAnsi="Times New Roman"/>
                <w:color w:val="000000"/>
                <w:sz w:val="24"/>
                <w:szCs w:val="24"/>
              </w:rPr>
              <w:t>;</w:t>
            </w:r>
          </w:p>
          <w:p w:rsidR="00495D0E" w:rsidRPr="0085740D" w:rsidRDefault="00495D0E" w:rsidP="00495D0E">
            <w:pPr>
              <w:widowControl w:val="0"/>
              <w:rPr>
                <w:rFonts w:ascii="Times New Roman" w:hAnsi="Times New Roman"/>
                <w:sz w:val="24"/>
                <w:szCs w:val="24"/>
              </w:rPr>
            </w:pPr>
            <w:r w:rsidRPr="0085740D">
              <w:rPr>
                <w:rFonts w:ascii="Times New Roman" w:hAnsi="Times New Roman"/>
                <w:sz w:val="24"/>
                <w:szCs w:val="24"/>
              </w:rPr>
              <w:t xml:space="preserve">- минимальные отступы до границ смежных земельных участков - </w:t>
            </w:r>
            <w:r w:rsidRPr="0085740D">
              <w:rPr>
                <w:rFonts w:ascii="Times New Roman" w:hAnsi="Times New Roman"/>
                <w:b/>
                <w:sz w:val="24"/>
                <w:szCs w:val="24"/>
              </w:rPr>
              <w:t xml:space="preserve">3 м  </w:t>
            </w:r>
          </w:p>
          <w:p w:rsidR="00495D0E" w:rsidRPr="0085740D" w:rsidRDefault="00495D0E" w:rsidP="00495D0E">
            <w:pPr>
              <w:widowControl w:val="0"/>
              <w:tabs>
                <w:tab w:val="left" w:pos="2520"/>
              </w:tabs>
              <w:rPr>
                <w:rFonts w:ascii="Times New Roman" w:eastAsia="SimSun" w:hAnsi="Times New Roman"/>
                <w:color w:val="000000"/>
                <w:sz w:val="24"/>
                <w:szCs w:val="24"/>
              </w:rPr>
            </w:pPr>
            <w:r w:rsidRPr="0085740D">
              <w:rPr>
                <w:rFonts w:ascii="Times New Roman" w:hAnsi="Times New Roman"/>
                <w:sz w:val="24"/>
                <w:szCs w:val="24"/>
              </w:rPr>
              <w:t xml:space="preserve">- минимальный отступ от красной линии улиц/проездов - </w:t>
            </w:r>
            <w:r w:rsidRPr="0085740D">
              <w:rPr>
                <w:rFonts w:ascii="Times New Roman" w:hAnsi="Times New Roman"/>
                <w:b/>
                <w:sz w:val="24"/>
                <w:szCs w:val="24"/>
              </w:rPr>
              <w:t>5 м;</w:t>
            </w:r>
          </w:p>
          <w:p w:rsidR="00495D0E" w:rsidRPr="0085740D" w:rsidRDefault="00495D0E" w:rsidP="00495D0E">
            <w:pPr>
              <w:widowControl w:val="0"/>
              <w:tabs>
                <w:tab w:val="left" w:pos="2520"/>
              </w:tabs>
              <w:rPr>
                <w:rFonts w:ascii="Times New Roman" w:hAnsi="Times New Roman"/>
                <w:sz w:val="24"/>
                <w:szCs w:val="24"/>
              </w:rPr>
            </w:pPr>
            <w:r w:rsidRPr="0085740D">
              <w:rPr>
                <w:rFonts w:ascii="Times New Roman" w:eastAsia="SimSun" w:hAnsi="Times New Roman"/>
                <w:color w:val="000000"/>
                <w:sz w:val="24"/>
                <w:szCs w:val="24"/>
              </w:rPr>
              <w:t xml:space="preserve">- максимальное количество номеров – </w:t>
            </w:r>
            <w:r w:rsidRPr="0085740D">
              <w:rPr>
                <w:rFonts w:ascii="Times New Roman" w:eastAsia="SimSun" w:hAnsi="Times New Roman"/>
                <w:b/>
                <w:color w:val="000000"/>
                <w:sz w:val="24"/>
                <w:szCs w:val="24"/>
              </w:rPr>
              <w:t>30.</w:t>
            </w: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85740D" w:rsidRDefault="00495D0E" w:rsidP="00495D0E">
            <w:pPr>
              <w:keepLines/>
              <w:widowControl w:val="0"/>
              <w:rPr>
                <w:rFonts w:ascii="Times New Roman" w:hAnsi="Times New Roman"/>
                <w:sz w:val="24"/>
                <w:szCs w:val="24"/>
              </w:rPr>
            </w:pPr>
            <w:r w:rsidRPr="0085740D">
              <w:rPr>
                <w:rFonts w:ascii="Times New Roman" w:eastAsia="SimSun" w:hAnsi="Times New Roman"/>
                <w:color w:val="000000"/>
                <w:sz w:val="24"/>
                <w:szCs w:val="24"/>
              </w:rPr>
              <w:t>[</w:t>
            </w:r>
            <w:r w:rsidRPr="0085740D">
              <w:rPr>
                <w:rFonts w:ascii="Times New Roman" w:hAnsi="Times New Roman"/>
                <w:color w:val="000000"/>
                <w:sz w:val="24"/>
                <w:szCs w:val="24"/>
              </w:rPr>
              <w:t>3.5.1</w:t>
            </w:r>
            <w:r w:rsidRPr="0085740D">
              <w:rPr>
                <w:rFonts w:ascii="Times New Roman" w:eastAsia="SimSun" w:hAnsi="Times New Roman"/>
                <w:color w:val="000000"/>
                <w:sz w:val="24"/>
                <w:szCs w:val="24"/>
              </w:rPr>
              <w:t>] -</w:t>
            </w:r>
            <w:r w:rsidRPr="0085740D">
              <w:rPr>
                <w:rFonts w:ascii="Times New Roman" w:hAnsi="Times New Roman"/>
                <w:sz w:val="24"/>
                <w:szCs w:val="24"/>
              </w:rPr>
              <w:t xml:space="preserve"> 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495D0E" w:rsidRPr="0085740D" w:rsidRDefault="00495D0E" w:rsidP="00495D0E">
            <w:pPr>
              <w:rPr>
                <w:rFonts w:ascii="Times New Roman" w:hAnsi="Times New Roman"/>
                <w:sz w:val="24"/>
                <w:szCs w:val="24"/>
              </w:rPr>
            </w:pPr>
            <w:r w:rsidRPr="0085740D">
              <w:rPr>
                <w:rFonts w:ascii="Times New Roman" w:eastAsia="SimSun" w:hAnsi="Times New Roman"/>
                <w:color w:val="000000"/>
                <w:sz w:val="24"/>
                <w:szCs w:val="24"/>
              </w:rPr>
              <w:t xml:space="preserve">объекты капитального строительства, предназначенные для просвещения, дошкольного ,начального и среднего </w:t>
            </w:r>
            <w:r w:rsidRPr="0085740D">
              <w:rPr>
                <w:rFonts w:ascii="Times New Roman" w:eastAsia="SimSun" w:hAnsi="Times New Roman"/>
                <w:color w:val="000000"/>
                <w:sz w:val="24"/>
                <w:szCs w:val="24"/>
              </w:rPr>
              <w:lastRenderedPageBreak/>
              <w:t>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95D0E" w:rsidRPr="0085740D" w:rsidRDefault="00495D0E" w:rsidP="00495D0E">
            <w:pPr>
              <w:rPr>
                <w:rFonts w:ascii="Times New Roman" w:eastAsia="SimSun" w:hAnsi="Times New Roman"/>
                <w:color w:val="000000"/>
                <w:sz w:val="24"/>
                <w:szCs w:val="24"/>
              </w:rPr>
            </w:pPr>
            <w:r w:rsidRPr="0085740D">
              <w:rPr>
                <w:rFonts w:ascii="Times New Roman" w:eastAsia="SimSun" w:hAnsi="Times New Roman"/>
                <w:color w:val="000000"/>
                <w:sz w:val="24"/>
                <w:szCs w:val="24"/>
              </w:rPr>
              <w:lastRenderedPageBreak/>
              <w:t xml:space="preserve">- минимальная/максимальная площадь земельных </w:t>
            </w:r>
            <w:proofErr w:type="gramStart"/>
            <w:r w:rsidRPr="0085740D">
              <w:rPr>
                <w:rFonts w:ascii="Times New Roman" w:eastAsia="SimSun" w:hAnsi="Times New Roman"/>
                <w:color w:val="000000"/>
                <w:sz w:val="24"/>
                <w:szCs w:val="24"/>
              </w:rPr>
              <w:t>участков  –</w:t>
            </w:r>
            <w:proofErr w:type="gramEnd"/>
            <w:r w:rsidRPr="0085740D">
              <w:rPr>
                <w:rFonts w:ascii="Times New Roman" w:eastAsia="SimSun" w:hAnsi="Times New Roman"/>
                <w:color w:val="000000"/>
                <w:sz w:val="24"/>
                <w:szCs w:val="24"/>
              </w:rPr>
              <w:t xml:space="preserve"> </w:t>
            </w:r>
            <w:r w:rsidRPr="0085740D">
              <w:rPr>
                <w:rFonts w:ascii="Times New Roman" w:eastAsia="SimSun" w:hAnsi="Times New Roman"/>
                <w:b/>
                <w:color w:val="000000"/>
                <w:sz w:val="24"/>
                <w:szCs w:val="24"/>
              </w:rPr>
              <w:t>400/15000 кв. м</w:t>
            </w:r>
            <w:r w:rsidRPr="0085740D">
              <w:rPr>
                <w:rFonts w:ascii="Times New Roman" w:eastAsia="SimSun" w:hAnsi="Times New Roman"/>
                <w:color w:val="000000"/>
                <w:sz w:val="24"/>
                <w:szCs w:val="24"/>
              </w:rPr>
              <w:t>;</w:t>
            </w:r>
          </w:p>
          <w:p w:rsidR="00495D0E" w:rsidRPr="0085740D" w:rsidRDefault="00495D0E" w:rsidP="00495D0E">
            <w:pPr>
              <w:rPr>
                <w:rFonts w:ascii="Times New Roman" w:eastAsia="SimSun" w:hAnsi="Times New Roman"/>
                <w:color w:val="000000"/>
                <w:sz w:val="24"/>
                <w:szCs w:val="24"/>
              </w:rPr>
            </w:pPr>
            <w:r w:rsidRPr="0085740D">
              <w:rPr>
                <w:rFonts w:ascii="Times New Roman" w:eastAsia="SimSun" w:hAnsi="Times New Roman"/>
                <w:color w:val="000000"/>
                <w:sz w:val="24"/>
                <w:szCs w:val="24"/>
              </w:rPr>
              <w:t xml:space="preserve">минимальная ширина земельных участков вдоль фронта улицы (проезда) – </w:t>
            </w:r>
            <w:r w:rsidRPr="0085740D">
              <w:rPr>
                <w:rFonts w:ascii="Times New Roman" w:eastAsia="SimSun" w:hAnsi="Times New Roman"/>
                <w:b/>
                <w:color w:val="000000"/>
                <w:sz w:val="24"/>
                <w:szCs w:val="24"/>
              </w:rPr>
              <w:t>20 м</w:t>
            </w:r>
            <w:r w:rsidRPr="0085740D">
              <w:rPr>
                <w:rFonts w:ascii="Times New Roman" w:eastAsia="SimSun" w:hAnsi="Times New Roman"/>
                <w:color w:val="000000"/>
                <w:sz w:val="24"/>
                <w:szCs w:val="24"/>
              </w:rPr>
              <w:t>;</w:t>
            </w:r>
          </w:p>
          <w:p w:rsidR="00495D0E" w:rsidRPr="0085740D" w:rsidRDefault="00495D0E" w:rsidP="00495D0E">
            <w:pPr>
              <w:rPr>
                <w:rFonts w:ascii="Times New Roman" w:hAnsi="Times New Roman"/>
                <w:sz w:val="24"/>
                <w:szCs w:val="24"/>
              </w:rPr>
            </w:pPr>
            <w:r w:rsidRPr="0085740D">
              <w:rPr>
                <w:rFonts w:ascii="Times New Roman" w:eastAsia="SimSun" w:hAnsi="Times New Roman"/>
                <w:color w:val="000000"/>
                <w:sz w:val="24"/>
                <w:szCs w:val="24"/>
              </w:rPr>
              <w:t xml:space="preserve">- </w:t>
            </w:r>
            <w:r w:rsidRPr="0085740D">
              <w:rPr>
                <w:rFonts w:ascii="Times New Roman" w:hAnsi="Times New Roman"/>
                <w:sz w:val="24"/>
                <w:szCs w:val="24"/>
              </w:rPr>
              <w:t>максимальн</w:t>
            </w:r>
            <w:r>
              <w:rPr>
                <w:rFonts w:ascii="Times New Roman" w:hAnsi="Times New Roman"/>
                <w:sz w:val="24"/>
                <w:szCs w:val="24"/>
              </w:rPr>
              <w:t>ое</w:t>
            </w:r>
            <w:r w:rsidRPr="0085740D">
              <w:rPr>
                <w:rFonts w:ascii="Times New Roman" w:hAnsi="Times New Roman"/>
                <w:sz w:val="24"/>
                <w:szCs w:val="24"/>
              </w:rPr>
              <w:t xml:space="preserve"> </w:t>
            </w:r>
            <w:r w:rsidRPr="00B76D15">
              <w:rPr>
                <w:rFonts w:ascii="Times New Roman" w:eastAsia="SimSun" w:hAnsi="Times New Roman"/>
                <w:color w:val="000000"/>
                <w:sz w:val="24"/>
                <w:szCs w:val="24"/>
              </w:rPr>
              <w:t xml:space="preserve">количество надземных этажей </w:t>
            </w:r>
            <w:proofErr w:type="gramStart"/>
            <w:r w:rsidRPr="00B76D15">
              <w:rPr>
                <w:rFonts w:ascii="Times New Roman" w:eastAsia="SimSun" w:hAnsi="Times New Roman"/>
                <w:color w:val="000000"/>
                <w:sz w:val="24"/>
                <w:szCs w:val="24"/>
              </w:rPr>
              <w:t>зданий</w:t>
            </w:r>
            <w:r w:rsidRPr="0085740D">
              <w:rPr>
                <w:rFonts w:ascii="Times New Roman" w:hAnsi="Times New Roman"/>
                <w:sz w:val="24"/>
                <w:szCs w:val="24"/>
              </w:rPr>
              <w:t xml:space="preserve">  -</w:t>
            </w:r>
            <w:proofErr w:type="gramEnd"/>
            <w:r w:rsidRPr="0085740D">
              <w:rPr>
                <w:rFonts w:ascii="Times New Roman" w:hAnsi="Times New Roman"/>
                <w:sz w:val="24"/>
                <w:szCs w:val="24"/>
              </w:rPr>
              <w:t xml:space="preserve"> </w:t>
            </w:r>
            <w:r w:rsidRPr="0085740D">
              <w:rPr>
                <w:rFonts w:ascii="Times New Roman" w:hAnsi="Times New Roman"/>
                <w:b/>
                <w:sz w:val="24"/>
                <w:szCs w:val="24"/>
              </w:rPr>
              <w:t>4</w:t>
            </w:r>
            <w:r w:rsidRPr="0085740D">
              <w:rPr>
                <w:rFonts w:ascii="Times New Roman" w:hAnsi="Times New Roman"/>
                <w:sz w:val="24"/>
                <w:szCs w:val="24"/>
              </w:rPr>
              <w:t xml:space="preserve"> </w:t>
            </w:r>
            <w:r w:rsidRPr="005E3FA2">
              <w:rPr>
                <w:rFonts w:ascii="Times New Roman" w:hAnsi="Times New Roman"/>
                <w:b/>
                <w:sz w:val="24"/>
                <w:szCs w:val="24"/>
              </w:rPr>
              <w:t>этажа;</w:t>
            </w:r>
          </w:p>
          <w:p w:rsidR="00495D0E" w:rsidRPr="0085740D" w:rsidRDefault="00495D0E" w:rsidP="00495D0E">
            <w:pPr>
              <w:jc w:val="both"/>
              <w:rPr>
                <w:rFonts w:ascii="Times New Roman" w:eastAsia="SimSun" w:hAnsi="Times New Roman"/>
                <w:color w:val="000000"/>
                <w:sz w:val="24"/>
                <w:szCs w:val="24"/>
              </w:rPr>
            </w:pPr>
            <w:r w:rsidRPr="0085740D">
              <w:rPr>
                <w:rFonts w:ascii="Times New Roman" w:hAnsi="Times New Roman"/>
                <w:sz w:val="24"/>
                <w:szCs w:val="24"/>
              </w:rPr>
              <w:lastRenderedPageBreak/>
              <w:t xml:space="preserve">- максимальная высота зданий от уровня земли до верха перекрытия последнего этажа – не более </w:t>
            </w:r>
            <w:r w:rsidRPr="0085740D">
              <w:rPr>
                <w:rFonts w:ascii="Times New Roman" w:hAnsi="Times New Roman"/>
                <w:b/>
                <w:sz w:val="24"/>
                <w:szCs w:val="24"/>
              </w:rPr>
              <w:t>15 м</w:t>
            </w:r>
            <w:r w:rsidRPr="0085740D">
              <w:rPr>
                <w:rFonts w:ascii="Times New Roman" w:hAnsi="Times New Roman"/>
                <w:sz w:val="24"/>
                <w:szCs w:val="24"/>
              </w:rPr>
              <w:t>;</w:t>
            </w:r>
          </w:p>
          <w:p w:rsidR="00495D0E" w:rsidRPr="0085740D" w:rsidRDefault="00495D0E" w:rsidP="00495D0E">
            <w:pPr>
              <w:rPr>
                <w:rFonts w:ascii="Times New Roman" w:hAnsi="Times New Roman"/>
                <w:sz w:val="24"/>
                <w:szCs w:val="24"/>
              </w:rPr>
            </w:pPr>
            <w:r w:rsidRPr="0085740D">
              <w:rPr>
                <w:rFonts w:ascii="Times New Roman" w:eastAsia="SimSun" w:hAnsi="Times New Roman"/>
                <w:color w:val="000000"/>
                <w:sz w:val="24"/>
                <w:szCs w:val="24"/>
              </w:rPr>
              <w:t xml:space="preserve">- максимальный процент застройки в границах земельного участка – </w:t>
            </w:r>
            <w:r w:rsidRPr="0085740D">
              <w:rPr>
                <w:rFonts w:ascii="Times New Roman" w:eastAsia="SimSun" w:hAnsi="Times New Roman"/>
                <w:b/>
                <w:color w:val="000000"/>
                <w:sz w:val="24"/>
                <w:szCs w:val="24"/>
              </w:rPr>
              <w:t>40%</w:t>
            </w:r>
            <w:r w:rsidRPr="0085740D">
              <w:rPr>
                <w:rFonts w:ascii="Times New Roman" w:eastAsia="SimSun" w:hAnsi="Times New Roman"/>
                <w:color w:val="000000"/>
                <w:sz w:val="24"/>
                <w:szCs w:val="24"/>
              </w:rPr>
              <w:t>;</w:t>
            </w:r>
          </w:p>
          <w:p w:rsidR="00495D0E" w:rsidRPr="0085740D" w:rsidRDefault="00495D0E" w:rsidP="00495D0E">
            <w:pPr>
              <w:rPr>
                <w:rFonts w:ascii="Times New Roman" w:hAnsi="Times New Roman"/>
                <w:sz w:val="24"/>
                <w:szCs w:val="24"/>
              </w:rPr>
            </w:pPr>
            <w:r w:rsidRPr="0085740D">
              <w:rPr>
                <w:rFonts w:ascii="Times New Roman" w:hAnsi="Times New Roman"/>
                <w:sz w:val="24"/>
                <w:szCs w:val="24"/>
              </w:rPr>
              <w:t xml:space="preserve">- минимальные отступы до границ смежных земельных участков - </w:t>
            </w:r>
            <w:r w:rsidRPr="0085740D">
              <w:rPr>
                <w:rFonts w:ascii="Times New Roman" w:hAnsi="Times New Roman"/>
                <w:b/>
                <w:sz w:val="24"/>
                <w:szCs w:val="24"/>
              </w:rPr>
              <w:t>3 м;</w:t>
            </w:r>
          </w:p>
          <w:p w:rsidR="00495D0E" w:rsidRPr="0085740D" w:rsidRDefault="00495D0E" w:rsidP="00495D0E">
            <w:pPr>
              <w:tabs>
                <w:tab w:val="left" w:pos="2520"/>
              </w:tabs>
              <w:rPr>
                <w:rFonts w:ascii="Times New Roman" w:hAnsi="Times New Roman"/>
                <w:sz w:val="24"/>
                <w:szCs w:val="24"/>
              </w:rPr>
            </w:pPr>
            <w:r w:rsidRPr="0085740D">
              <w:rPr>
                <w:rFonts w:ascii="Times New Roman" w:hAnsi="Times New Roman"/>
                <w:sz w:val="24"/>
                <w:szCs w:val="24"/>
              </w:rPr>
              <w:t xml:space="preserve">- минимальный отступ от красной линии улиц/проездов - </w:t>
            </w:r>
            <w:r w:rsidRPr="0085740D">
              <w:rPr>
                <w:rFonts w:ascii="Times New Roman" w:hAnsi="Times New Roman"/>
                <w:b/>
                <w:sz w:val="24"/>
                <w:szCs w:val="24"/>
              </w:rPr>
              <w:t>10 м;</w:t>
            </w:r>
          </w:p>
          <w:p w:rsidR="00495D0E" w:rsidRPr="0085740D" w:rsidRDefault="00495D0E" w:rsidP="00495D0E">
            <w:pPr>
              <w:tabs>
                <w:tab w:val="left" w:pos="2520"/>
              </w:tabs>
              <w:rPr>
                <w:rFonts w:ascii="Times New Roman" w:hAnsi="Times New Roman"/>
                <w:sz w:val="24"/>
                <w:szCs w:val="24"/>
              </w:rPr>
            </w:pPr>
            <w:r w:rsidRPr="0085740D">
              <w:rPr>
                <w:rFonts w:ascii="Times New Roman" w:hAnsi="Times New Roman"/>
                <w:sz w:val="24"/>
                <w:szCs w:val="24"/>
              </w:rPr>
              <w:t xml:space="preserve">   Участки дошкольных образовательных учреждений не должны примыкать непосредственно к магистральным улицам.</w:t>
            </w: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B76D15" w:rsidRDefault="00495D0E" w:rsidP="00495D0E">
            <w:pPr>
              <w:keepLines/>
              <w:widowControl w:val="0"/>
              <w:rPr>
                <w:rFonts w:ascii="Times New Roman" w:hAnsi="Times New Roman"/>
                <w:sz w:val="24"/>
                <w:szCs w:val="24"/>
              </w:rPr>
            </w:pPr>
            <w:r w:rsidRPr="00B76D15">
              <w:rPr>
                <w:rFonts w:ascii="Times New Roman" w:eastAsia="SimSun" w:hAnsi="Times New Roman"/>
                <w:color w:val="000000"/>
                <w:sz w:val="24"/>
                <w:szCs w:val="24"/>
              </w:rPr>
              <w:lastRenderedPageBreak/>
              <w:t>[</w:t>
            </w:r>
            <w:r w:rsidRPr="00B76D15">
              <w:rPr>
                <w:rFonts w:ascii="Times New Roman" w:hAnsi="Times New Roman"/>
                <w:color w:val="000000"/>
                <w:sz w:val="24"/>
                <w:szCs w:val="24"/>
              </w:rPr>
              <w:t>3.7</w:t>
            </w:r>
            <w:r w:rsidRPr="00B76D15">
              <w:rPr>
                <w:rFonts w:ascii="Times New Roman" w:eastAsia="SimSun" w:hAnsi="Times New Roman"/>
                <w:color w:val="000000"/>
                <w:sz w:val="24"/>
                <w:szCs w:val="24"/>
              </w:rPr>
              <w:t xml:space="preserve">] - </w:t>
            </w:r>
            <w:r w:rsidRPr="00B76D15">
              <w:rPr>
                <w:rFonts w:ascii="Times New Roman" w:hAnsi="Times New Roman"/>
                <w:sz w:val="24"/>
                <w:szCs w:val="24"/>
              </w:rPr>
              <w:t>Религиозное использование</w:t>
            </w:r>
          </w:p>
        </w:tc>
        <w:tc>
          <w:tcPr>
            <w:tcW w:w="3261" w:type="dxa"/>
            <w:tcBorders>
              <w:top w:val="single" w:sz="4" w:space="0" w:color="000000"/>
              <w:left w:val="single" w:sz="4" w:space="0" w:color="000000"/>
              <w:bottom w:val="single" w:sz="4" w:space="0" w:color="000000"/>
            </w:tcBorders>
            <w:shd w:val="clear" w:color="auto" w:fill="auto"/>
          </w:tcPr>
          <w:p w:rsidR="00495D0E" w:rsidRPr="00B76D15" w:rsidRDefault="00495D0E" w:rsidP="00495D0E">
            <w:pPr>
              <w:jc w:val="both"/>
              <w:rPr>
                <w:rFonts w:ascii="Times New Roman" w:hAnsi="Times New Roman"/>
                <w:sz w:val="24"/>
                <w:szCs w:val="24"/>
              </w:rPr>
            </w:pPr>
            <w:r>
              <w:rPr>
                <w:rFonts w:ascii="Times New Roman" w:hAnsi="Times New Roman"/>
                <w:sz w:val="24"/>
                <w:szCs w:val="24"/>
              </w:rPr>
              <w:t>о</w:t>
            </w:r>
            <w:r w:rsidRPr="00B76D15">
              <w:rPr>
                <w:rFonts w:ascii="Times New Roman" w:hAnsi="Times New Roman"/>
                <w:sz w:val="24"/>
                <w:szCs w:val="24"/>
              </w:rPr>
              <w:t>бъекты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95D0E" w:rsidRPr="00B76D15" w:rsidRDefault="00495D0E" w:rsidP="00495D0E">
            <w:pPr>
              <w:jc w:val="both"/>
              <w:rPr>
                <w:rFonts w:ascii="Times New Roman" w:eastAsia="SimSun" w:hAnsi="Times New Roman"/>
                <w:color w:val="000000"/>
                <w:sz w:val="24"/>
                <w:szCs w:val="24"/>
              </w:rPr>
            </w:pPr>
            <w:r w:rsidRPr="00B76D15">
              <w:rPr>
                <w:rFonts w:ascii="Times New Roman" w:hAnsi="Times New Roman"/>
                <w:sz w:val="24"/>
                <w:szCs w:val="24"/>
              </w:rPr>
              <w:t xml:space="preserve">- минимальная/максимальная площадь земельных участков – </w:t>
            </w:r>
            <w:r w:rsidR="00405DF3">
              <w:rPr>
                <w:rFonts w:ascii="Times New Roman" w:hAnsi="Times New Roman"/>
                <w:b/>
                <w:sz w:val="24"/>
                <w:szCs w:val="24"/>
              </w:rPr>
              <w:t>1</w:t>
            </w:r>
            <w:r w:rsidRPr="00B76D15">
              <w:rPr>
                <w:rFonts w:ascii="Times New Roman" w:hAnsi="Times New Roman"/>
                <w:b/>
                <w:sz w:val="24"/>
                <w:szCs w:val="24"/>
              </w:rPr>
              <w:t>00/ 1500 кв. м</w:t>
            </w:r>
            <w:r w:rsidRPr="00B76D15">
              <w:rPr>
                <w:rFonts w:ascii="Times New Roman" w:hAnsi="Times New Roman"/>
                <w:sz w:val="24"/>
                <w:szCs w:val="24"/>
              </w:rPr>
              <w:t xml:space="preserve">; </w:t>
            </w:r>
          </w:p>
          <w:p w:rsidR="00495D0E" w:rsidRPr="00B76D15" w:rsidRDefault="00495D0E" w:rsidP="00495D0E">
            <w:pPr>
              <w:rPr>
                <w:rFonts w:ascii="Times New Roman" w:eastAsia="SimSun" w:hAnsi="Times New Roman"/>
                <w:color w:val="000000"/>
                <w:sz w:val="24"/>
                <w:szCs w:val="24"/>
              </w:rPr>
            </w:pPr>
            <w:r w:rsidRPr="00B76D15">
              <w:rPr>
                <w:rFonts w:ascii="Times New Roman" w:eastAsia="SimSun" w:hAnsi="Times New Roman"/>
                <w:color w:val="000000"/>
                <w:sz w:val="24"/>
                <w:szCs w:val="24"/>
              </w:rPr>
              <w:t xml:space="preserve">минимальная ширина земельных участков вдоль фронта улицы (проезда) – </w:t>
            </w:r>
            <w:r w:rsidRPr="00B76D15">
              <w:rPr>
                <w:rFonts w:ascii="Times New Roman" w:eastAsia="SimSun" w:hAnsi="Times New Roman"/>
                <w:b/>
                <w:color w:val="000000"/>
                <w:sz w:val="24"/>
                <w:szCs w:val="24"/>
              </w:rPr>
              <w:t>20 м</w:t>
            </w:r>
            <w:r w:rsidRPr="00B76D15">
              <w:rPr>
                <w:rFonts w:ascii="Times New Roman" w:eastAsia="SimSun" w:hAnsi="Times New Roman"/>
                <w:color w:val="000000"/>
                <w:sz w:val="24"/>
                <w:szCs w:val="24"/>
              </w:rPr>
              <w:t>;</w:t>
            </w:r>
          </w:p>
          <w:p w:rsidR="00495D0E" w:rsidRPr="00B76D15" w:rsidRDefault="00495D0E" w:rsidP="00495D0E">
            <w:pPr>
              <w:rPr>
                <w:rFonts w:ascii="Times New Roman" w:hAnsi="Times New Roman"/>
                <w:sz w:val="24"/>
                <w:szCs w:val="24"/>
              </w:rPr>
            </w:pPr>
            <w:r w:rsidRPr="00B76D15">
              <w:rPr>
                <w:rFonts w:ascii="Times New Roman" w:eastAsia="SimSun" w:hAnsi="Times New Roman"/>
                <w:color w:val="000000"/>
                <w:sz w:val="24"/>
                <w:szCs w:val="24"/>
              </w:rPr>
              <w:t xml:space="preserve">- максимальное количество надземных этажей зданий – </w:t>
            </w:r>
            <w:r w:rsidRPr="00B76D15">
              <w:rPr>
                <w:rFonts w:ascii="Times New Roman" w:eastAsia="SimSun" w:hAnsi="Times New Roman"/>
                <w:b/>
                <w:color w:val="000000"/>
                <w:sz w:val="24"/>
                <w:szCs w:val="24"/>
              </w:rPr>
              <w:t>3 этажа</w:t>
            </w:r>
            <w:r w:rsidRPr="00B76D15">
              <w:rPr>
                <w:rFonts w:ascii="Times New Roman" w:eastAsia="SimSun" w:hAnsi="Times New Roman"/>
                <w:color w:val="000000"/>
                <w:sz w:val="24"/>
                <w:szCs w:val="24"/>
              </w:rPr>
              <w:t>;</w:t>
            </w:r>
          </w:p>
          <w:p w:rsidR="00495D0E" w:rsidRPr="00B76D15" w:rsidRDefault="00495D0E" w:rsidP="00495D0E">
            <w:pPr>
              <w:jc w:val="both"/>
              <w:rPr>
                <w:rFonts w:ascii="Times New Roman" w:hAnsi="Times New Roman"/>
                <w:sz w:val="24"/>
                <w:szCs w:val="24"/>
              </w:rPr>
            </w:pPr>
            <w:r w:rsidRPr="00B76D15">
              <w:rPr>
                <w:rFonts w:ascii="Times New Roman" w:hAnsi="Times New Roman"/>
                <w:sz w:val="24"/>
                <w:szCs w:val="24"/>
              </w:rPr>
              <w:t xml:space="preserve">- максимальный </w:t>
            </w:r>
            <w:proofErr w:type="gramStart"/>
            <w:r w:rsidRPr="00B76D15">
              <w:rPr>
                <w:rFonts w:ascii="Times New Roman" w:hAnsi="Times New Roman"/>
                <w:sz w:val="24"/>
                <w:szCs w:val="24"/>
              </w:rPr>
              <w:t>процент  застройки</w:t>
            </w:r>
            <w:proofErr w:type="gramEnd"/>
            <w:r w:rsidRPr="00B76D15">
              <w:rPr>
                <w:rFonts w:ascii="Times New Roman" w:hAnsi="Times New Roman"/>
                <w:sz w:val="24"/>
                <w:szCs w:val="24"/>
              </w:rPr>
              <w:t xml:space="preserve"> </w:t>
            </w:r>
            <w:r w:rsidRPr="00B76D15">
              <w:rPr>
                <w:rFonts w:ascii="Times New Roman" w:hAnsi="Times New Roman"/>
                <w:b/>
                <w:sz w:val="24"/>
                <w:szCs w:val="24"/>
              </w:rPr>
              <w:t>– 60%;</w:t>
            </w:r>
          </w:p>
          <w:p w:rsidR="00495D0E" w:rsidRPr="00B76D15" w:rsidRDefault="00495D0E" w:rsidP="00495D0E">
            <w:pPr>
              <w:keepLines/>
              <w:widowControl w:val="0"/>
              <w:jc w:val="both"/>
              <w:rPr>
                <w:rFonts w:ascii="Times New Roman" w:hAnsi="Times New Roman"/>
                <w:sz w:val="24"/>
                <w:szCs w:val="24"/>
              </w:rPr>
            </w:pPr>
            <w:r w:rsidRPr="00B76D15">
              <w:rPr>
                <w:rFonts w:ascii="Times New Roman" w:hAnsi="Times New Roman"/>
                <w:sz w:val="24"/>
                <w:szCs w:val="24"/>
              </w:rPr>
              <w:t xml:space="preserve">- максимальная высота зданий, строений, сооружений от уровня земли - </w:t>
            </w:r>
            <w:r w:rsidRPr="00B76D15">
              <w:rPr>
                <w:rFonts w:ascii="Times New Roman" w:hAnsi="Times New Roman"/>
                <w:b/>
                <w:sz w:val="24"/>
                <w:szCs w:val="24"/>
              </w:rPr>
              <w:t>30 м;</w:t>
            </w:r>
          </w:p>
          <w:p w:rsidR="00495D0E" w:rsidRPr="00B76D15" w:rsidRDefault="00495D0E" w:rsidP="00495D0E">
            <w:pPr>
              <w:rPr>
                <w:rFonts w:ascii="Times New Roman" w:hAnsi="Times New Roman"/>
                <w:sz w:val="24"/>
                <w:szCs w:val="24"/>
              </w:rPr>
            </w:pPr>
            <w:r w:rsidRPr="00B76D15">
              <w:rPr>
                <w:rFonts w:ascii="Times New Roman" w:hAnsi="Times New Roman"/>
                <w:sz w:val="24"/>
                <w:szCs w:val="24"/>
              </w:rPr>
              <w:t xml:space="preserve">- минимальные отступы до границ смежных земельных участков - </w:t>
            </w:r>
            <w:r w:rsidRPr="00B76D15">
              <w:rPr>
                <w:rFonts w:ascii="Times New Roman" w:hAnsi="Times New Roman"/>
                <w:b/>
                <w:sz w:val="24"/>
                <w:szCs w:val="24"/>
              </w:rPr>
              <w:t xml:space="preserve">3 м;  </w:t>
            </w:r>
          </w:p>
          <w:p w:rsidR="00495D0E" w:rsidRPr="00B76D15" w:rsidRDefault="00495D0E" w:rsidP="00495D0E">
            <w:pPr>
              <w:tabs>
                <w:tab w:val="left" w:pos="2520"/>
              </w:tabs>
              <w:rPr>
                <w:rFonts w:ascii="Times New Roman" w:hAnsi="Times New Roman"/>
                <w:sz w:val="24"/>
                <w:szCs w:val="24"/>
              </w:rPr>
            </w:pPr>
            <w:r w:rsidRPr="00B76D15">
              <w:rPr>
                <w:rFonts w:ascii="Times New Roman" w:hAnsi="Times New Roman"/>
                <w:sz w:val="24"/>
                <w:szCs w:val="24"/>
              </w:rPr>
              <w:t xml:space="preserve">- минимальный отступ от красной линии улиц/проездов - </w:t>
            </w:r>
            <w:r w:rsidRPr="00B76D15">
              <w:rPr>
                <w:rFonts w:ascii="Times New Roman" w:hAnsi="Times New Roman"/>
                <w:b/>
                <w:sz w:val="24"/>
                <w:szCs w:val="24"/>
              </w:rPr>
              <w:t>5 м.</w:t>
            </w:r>
          </w:p>
        </w:tc>
      </w:tr>
      <w:tr w:rsidR="00495D0E" w:rsidTr="00E74EF3">
        <w:tc>
          <w:tcPr>
            <w:tcW w:w="2830" w:type="dxa"/>
            <w:tcBorders>
              <w:top w:val="single" w:sz="4" w:space="0" w:color="000000"/>
              <w:left w:val="single" w:sz="4" w:space="0" w:color="000000"/>
              <w:bottom w:val="single" w:sz="4" w:space="0" w:color="000000"/>
            </w:tcBorders>
            <w:shd w:val="clear" w:color="auto" w:fill="auto"/>
          </w:tcPr>
          <w:p w:rsidR="00495D0E" w:rsidRPr="005264BF" w:rsidRDefault="00495D0E" w:rsidP="00495D0E">
            <w:pPr>
              <w:tabs>
                <w:tab w:val="left" w:pos="2520"/>
              </w:tabs>
              <w:rPr>
                <w:rFonts w:ascii="Times New Roman" w:hAnsi="Times New Roman"/>
                <w:sz w:val="24"/>
                <w:szCs w:val="24"/>
              </w:rPr>
            </w:pPr>
            <w:r w:rsidRPr="005264BF">
              <w:rPr>
                <w:rFonts w:ascii="Times New Roman" w:eastAsia="SimSun" w:hAnsi="Times New Roman"/>
                <w:color w:val="000000"/>
                <w:sz w:val="24"/>
                <w:szCs w:val="24"/>
              </w:rPr>
              <w:t>[</w:t>
            </w:r>
            <w:r w:rsidRPr="005264BF">
              <w:rPr>
                <w:rFonts w:ascii="Times New Roman" w:hAnsi="Times New Roman"/>
                <w:color w:val="000000"/>
                <w:sz w:val="24"/>
                <w:szCs w:val="24"/>
              </w:rPr>
              <w:t>4.9</w:t>
            </w:r>
            <w:r w:rsidRPr="005264BF">
              <w:rPr>
                <w:rFonts w:ascii="Times New Roman" w:eastAsia="SimSun" w:hAnsi="Times New Roman"/>
                <w:color w:val="000000"/>
                <w:sz w:val="24"/>
                <w:szCs w:val="24"/>
              </w:rPr>
              <w:t>] - Обслуживание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495D0E" w:rsidRPr="005264BF" w:rsidRDefault="00495D0E" w:rsidP="00495D0E">
            <w:pPr>
              <w:tabs>
                <w:tab w:val="left" w:pos="2520"/>
              </w:tabs>
              <w:rPr>
                <w:rFonts w:ascii="Times New Roman" w:hAnsi="Times New Roman"/>
                <w:sz w:val="24"/>
                <w:szCs w:val="24"/>
              </w:rPr>
            </w:pPr>
            <w:r w:rsidRPr="005264BF">
              <w:rPr>
                <w:rFonts w:ascii="Times New Roman" w:eastAsia="SimSun" w:hAnsi="Times New Roman"/>
                <w:color w:val="000000"/>
                <w:sz w:val="24"/>
                <w:szCs w:val="24"/>
              </w:rPr>
              <w:t>постоянны</w:t>
            </w:r>
            <w:r>
              <w:rPr>
                <w:rFonts w:ascii="Times New Roman" w:eastAsia="SimSun" w:hAnsi="Times New Roman"/>
                <w:color w:val="000000"/>
                <w:sz w:val="24"/>
                <w:szCs w:val="24"/>
              </w:rPr>
              <w:t>е</w:t>
            </w:r>
            <w:r w:rsidRPr="005264BF">
              <w:rPr>
                <w:rFonts w:ascii="Times New Roman" w:eastAsia="SimSun" w:hAnsi="Times New Roman"/>
                <w:color w:val="000000"/>
                <w:sz w:val="24"/>
                <w:szCs w:val="24"/>
              </w:rPr>
              <w:t xml:space="preserve"> или временны</w:t>
            </w:r>
            <w:r>
              <w:rPr>
                <w:rFonts w:ascii="Times New Roman" w:eastAsia="SimSun" w:hAnsi="Times New Roman"/>
                <w:color w:val="000000"/>
                <w:sz w:val="24"/>
                <w:szCs w:val="24"/>
              </w:rPr>
              <w:t>е</w:t>
            </w:r>
            <w:r w:rsidRPr="005264BF">
              <w:rPr>
                <w:rFonts w:ascii="Times New Roman" w:eastAsia="SimSun" w:hAnsi="Times New Roman"/>
                <w:color w:val="000000"/>
                <w:sz w:val="24"/>
                <w:szCs w:val="24"/>
              </w:rPr>
              <w:t xml:space="preserve"> гараж</w:t>
            </w:r>
            <w:r>
              <w:rPr>
                <w:rFonts w:ascii="Times New Roman" w:eastAsia="SimSun" w:hAnsi="Times New Roman"/>
                <w:color w:val="000000"/>
                <w:sz w:val="24"/>
                <w:szCs w:val="24"/>
              </w:rPr>
              <w:t>и</w:t>
            </w:r>
            <w:r w:rsidRPr="005264BF">
              <w:rPr>
                <w:rFonts w:ascii="Times New Roman" w:eastAsia="SimSun" w:hAnsi="Times New Roman"/>
                <w:color w:val="000000"/>
                <w:sz w:val="24"/>
                <w:szCs w:val="24"/>
              </w:rPr>
              <w:t xml:space="preserve"> с несколькими стояночными местами, стоянк</w:t>
            </w:r>
            <w:r>
              <w:rPr>
                <w:rFonts w:ascii="Times New Roman" w:eastAsia="SimSun" w:hAnsi="Times New Roman"/>
                <w:color w:val="000000"/>
                <w:sz w:val="24"/>
                <w:szCs w:val="24"/>
              </w:rPr>
              <w:t>и</w:t>
            </w:r>
            <w:r w:rsidRPr="005264BF">
              <w:rPr>
                <w:rFonts w:ascii="Times New Roman" w:eastAsia="SimSun" w:hAnsi="Times New Roman"/>
                <w:color w:val="000000"/>
                <w:sz w:val="24"/>
                <w:szCs w:val="24"/>
              </w:rPr>
              <w:t xml:space="preserve"> (парков</w:t>
            </w:r>
            <w:r>
              <w:rPr>
                <w:rFonts w:ascii="Times New Roman" w:eastAsia="SimSun" w:hAnsi="Times New Roman"/>
                <w:color w:val="000000"/>
                <w:sz w:val="24"/>
                <w:szCs w:val="24"/>
              </w:rPr>
              <w:t>ки</w:t>
            </w:r>
            <w:r w:rsidRPr="005264BF">
              <w:rPr>
                <w:rFonts w:ascii="Times New Roman" w:eastAsia="SimSun" w:hAnsi="Times New Roman"/>
                <w:color w:val="000000"/>
                <w:sz w:val="24"/>
                <w:szCs w:val="24"/>
              </w:rPr>
              <w:t>), гараж</w:t>
            </w:r>
            <w:r>
              <w:rPr>
                <w:rFonts w:ascii="Times New Roman" w:eastAsia="SimSun" w:hAnsi="Times New Roman"/>
                <w:color w:val="000000"/>
                <w:sz w:val="24"/>
                <w:szCs w:val="24"/>
              </w:rPr>
              <w:t>и</w:t>
            </w:r>
            <w:r w:rsidRPr="005264BF">
              <w:rPr>
                <w:rFonts w:ascii="Times New Roman" w:eastAsia="SimSun" w:hAnsi="Times New Roman"/>
                <w:color w:val="000000"/>
                <w:sz w:val="24"/>
                <w:szCs w:val="24"/>
              </w:rPr>
              <w:t>, в том числе многоярусны</w:t>
            </w:r>
            <w:r>
              <w:rPr>
                <w:rFonts w:ascii="Times New Roman" w:eastAsia="SimSun" w:hAnsi="Times New Roman"/>
                <w:color w:val="000000"/>
                <w:sz w:val="24"/>
                <w:szCs w:val="24"/>
              </w:rPr>
              <w:t>е</w:t>
            </w:r>
            <w:r w:rsidRPr="005264BF">
              <w:rPr>
                <w:rFonts w:ascii="Times New Roman" w:eastAsia="SimSun" w:hAnsi="Times New Roman"/>
                <w:color w:val="000000"/>
                <w:sz w:val="24"/>
                <w:szCs w:val="24"/>
              </w:rPr>
              <w:t>, не указанны</w:t>
            </w:r>
            <w:r>
              <w:rPr>
                <w:rFonts w:ascii="Times New Roman" w:eastAsia="SimSun" w:hAnsi="Times New Roman"/>
                <w:color w:val="000000"/>
                <w:sz w:val="24"/>
                <w:szCs w:val="24"/>
              </w:rPr>
              <w:t>е</w:t>
            </w:r>
            <w:r w:rsidRPr="005264BF">
              <w:rPr>
                <w:rFonts w:ascii="Times New Roman" w:eastAsia="SimSun" w:hAnsi="Times New Roman"/>
                <w:color w:val="000000"/>
                <w:sz w:val="24"/>
                <w:szCs w:val="24"/>
              </w:rPr>
              <w:t xml:space="preserve"> в коде 2.7.1</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D0E" w:rsidRPr="005264BF" w:rsidRDefault="00495D0E" w:rsidP="00495D0E">
            <w:pPr>
              <w:tabs>
                <w:tab w:val="left" w:pos="1134"/>
              </w:tabs>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минимальная/максимальная площадь земельных участков – </w:t>
            </w:r>
            <w:r w:rsidRPr="005264BF">
              <w:rPr>
                <w:rFonts w:ascii="Times New Roman" w:eastAsia="SimSun" w:hAnsi="Times New Roman"/>
                <w:b/>
                <w:color w:val="000000"/>
                <w:sz w:val="24"/>
                <w:szCs w:val="24"/>
              </w:rPr>
              <w:t>200/2500 кв. м</w:t>
            </w:r>
            <w:r w:rsidRPr="005264BF">
              <w:rPr>
                <w:rFonts w:ascii="Times New Roman" w:eastAsia="SimSun" w:hAnsi="Times New Roman"/>
                <w:color w:val="000000"/>
                <w:sz w:val="24"/>
                <w:szCs w:val="24"/>
              </w:rPr>
              <w:t>;</w:t>
            </w:r>
          </w:p>
          <w:p w:rsidR="00495D0E" w:rsidRDefault="00495D0E" w:rsidP="00495D0E">
            <w:pPr>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495D0E" w:rsidRPr="005264BF" w:rsidRDefault="00495D0E" w:rsidP="00495D0E">
            <w:pPr>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w:t>
            </w:r>
            <w:r w:rsidRPr="005264BF">
              <w:rPr>
                <w:rFonts w:ascii="Times New Roman" w:eastAsia="SimSun" w:hAnsi="Times New Roman"/>
                <w:b/>
                <w:color w:val="000000"/>
                <w:sz w:val="24"/>
                <w:szCs w:val="24"/>
              </w:rPr>
              <w:t>10 м</w:t>
            </w:r>
            <w:r w:rsidRPr="005264BF">
              <w:rPr>
                <w:rFonts w:ascii="Times New Roman" w:eastAsia="SimSun" w:hAnsi="Times New Roman"/>
                <w:color w:val="000000"/>
                <w:sz w:val="24"/>
                <w:szCs w:val="24"/>
              </w:rPr>
              <w:t>;</w:t>
            </w:r>
          </w:p>
          <w:p w:rsidR="00495D0E" w:rsidRPr="005264BF" w:rsidRDefault="00495D0E" w:rsidP="00495D0E">
            <w:pPr>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максимальное количество надземных этажей зданий – </w:t>
            </w:r>
            <w:r w:rsidRPr="005264BF">
              <w:rPr>
                <w:rFonts w:ascii="Times New Roman" w:eastAsia="SimSun" w:hAnsi="Times New Roman"/>
                <w:b/>
                <w:color w:val="000000"/>
                <w:sz w:val="24"/>
                <w:szCs w:val="24"/>
              </w:rPr>
              <w:t>3 этажа</w:t>
            </w:r>
            <w:r w:rsidRPr="005264BF">
              <w:rPr>
                <w:rFonts w:ascii="Times New Roman" w:eastAsia="SimSun" w:hAnsi="Times New Roman"/>
                <w:color w:val="000000"/>
                <w:sz w:val="24"/>
                <w:szCs w:val="24"/>
              </w:rPr>
              <w:t>;</w:t>
            </w:r>
          </w:p>
          <w:p w:rsidR="00495D0E" w:rsidRPr="005264BF" w:rsidRDefault="00495D0E" w:rsidP="00495D0E">
            <w:pPr>
              <w:rPr>
                <w:rFonts w:ascii="Times New Roman" w:eastAsia="SimSun" w:hAnsi="Times New Roman"/>
                <w:color w:val="000000"/>
                <w:sz w:val="24"/>
                <w:szCs w:val="24"/>
              </w:rPr>
            </w:pPr>
            <w:r w:rsidRPr="005264BF">
              <w:rPr>
                <w:rFonts w:ascii="Times New Roman" w:eastAsia="SimSun" w:hAnsi="Times New Roman"/>
                <w:color w:val="000000"/>
                <w:sz w:val="24"/>
                <w:szCs w:val="24"/>
              </w:rPr>
              <w:t xml:space="preserve">- максимальная высота зданий, строений, сооружений от уровня земли - </w:t>
            </w:r>
            <w:r w:rsidRPr="005264BF">
              <w:rPr>
                <w:rFonts w:ascii="Times New Roman" w:eastAsia="SimSun" w:hAnsi="Times New Roman"/>
                <w:b/>
                <w:color w:val="000000"/>
                <w:sz w:val="24"/>
                <w:szCs w:val="24"/>
              </w:rPr>
              <w:t>10 м;</w:t>
            </w:r>
          </w:p>
          <w:p w:rsidR="00495D0E" w:rsidRPr="005264BF" w:rsidRDefault="00495D0E" w:rsidP="00495D0E">
            <w:pPr>
              <w:rPr>
                <w:rFonts w:ascii="Times New Roman" w:hAnsi="Times New Roman"/>
                <w:color w:val="000000"/>
                <w:sz w:val="24"/>
                <w:szCs w:val="24"/>
              </w:rPr>
            </w:pPr>
            <w:r w:rsidRPr="005264BF">
              <w:rPr>
                <w:rFonts w:ascii="Times New Roman" w:eastAsia="SimSun" w:hAnsi="Times New Roman"/>
                <w:color w:val="000000"/>
                <w:sz w:val="24"/>
                <w:szCs w:val="24"/>
              </w:rPr>
              <w:t xml:space="preserve">- максимальный процент застройки в границах земельного участка – </w:t>
            </w:r>
            <w:r w:rsidRPr="005264BF">
              <w:rPr>
                <w:rFonts w:ascii="Times New Roman" w:eastAsia="SimSun" w:hAnsi="Times New Roman"/>
                <w:b/>
                <w:color w:val="000000"/>
                <w:sz w:val="24"/>
                <w:szCs w:val="24"/>
              </w:rPr>
              <w:t>80%;</w:t>
            </w:r>
          </w:p>
          <w:p w:rsidR="00495D0E" w:rsidRPr="005264BF" w:rsidRDefault="00495D0E" w:rsidP="00495D0E">
            <w:pPr>
              <w:rPr>
                <w:rFonts w:ascii="Times New Roman" w:hAnsi="Times New Roman"/>
                <w:sz w:val="24"/>
                <w:szCs w:val="24"/>
              </w:rPr>
            </w:pPr>
            <w:r>
              <w:rPr>
                <w:rFonts w:ascii="Times New Roman" w:hAnsi="Times New Roman"/>
                <w:color w:val="000000"/>
                <w:sz w:val="24"/>
                <w:szCs w:val="24"/>
              </w:rPr>
              <w:t xml:space="preserve">- </w:t>
            </w:r>
            <w:r w:rsidRPr="005264BF">
              <w:rPr>
                <w:rFonts w:ascii="Times New Roman" w:hAnsi="Times New Roman"/>
                <w:color w:val="000000"/>
                <w:sz w:val="24"/>
                <w:szCs w:val="24"/>
              </w:rPr>
              <w:t xml:space="preserve">минимальные отступы от границ земельных участков - </w:t>
            </w:r>
            <w:r w:rsidRPr="005264BF">
              <w:rPr>
                <w:rFonts w:ascii="Times New Roman" w:hAnsi="Times New Roman"/>
                <w:b/>
                <w:color w:val="000000"/>
                <w:sz w:val="24"/>
                <w:szCs w:val="24"/>
              </w:rPr>
              <w:t>3 м</w:t>
            </w:r>
            <w:r w:rsidRPr="005264BF">
              <w:rPr>
                <w:rFonts w:ascii="Times New Roman" w:hAnsi="Times New Roman"/>
                <w:color w:val="000000"/>
                <w:sz w:val="24"/>
                <w:szCs w:val="24"/>
              </w:rPr>
              <w:t>;</w:t>
            </w:r>
            <w:r w:rsidRPr="005264BF">
              <w:rPr>
                <w:rFonts w:ascii="Times New Roman" w:eastAsia="SimSun" w:hAnsi="Times New Roman"/>
                <w:color w:val="000000"/>
                <w:sz w:val="24"/>
                <w:szCs w:val="24"/>
              </w:rPr>
              <w:t xml:space="preserve"> </w:t>
            </w:r>
          </w:p>
          <w:p w:rsidR="00495D0E" w:rsidRPr="005264BF" w:rsidRDefault="00495D0E" w:rsidP="00495D0E">
            <w:pPr>
              <w:rPr>
                <w:rFonts w:ascii="Times New Roman" w:hAnsi="Times New Roman"/>
                <w:sz w:val="24"/>
                <w:szCs w:val="24"/>
              </w:rPr>
            </w:pPr>
            <w:r w:rsidRPr="005264BF">
              <w:rPr>
                <w:rFonts w:ascii="Times New Roman" w:hAnsi="Times New Roman"/>
                <w:sz w:val="24"/>
                <w:szCs w:val="24"/>
              </w:rPr>
              <w:t xml:space="preserve">- минимальный отступ от красной линии улиц/проездов - </w:t>
            </w:r>
            <w:r w:rsidRPr="005264BF">
              <w:rPr>
                <w:rFonts w:ascii="Times New Roman" w:hAnsi="Times New Roman"/>
                <w:b/>
                <w:sz w:val="24"/>
                <w:szCs w:val="24"/>
              </w:rPr>
              <w:t>5 м.</w:t>
            </w:r>
          </w:p>
        </w:tc>
      </w:tr>
      <w:tr w:rsidR="00495D0E" w:rsidTr="00EC1766">
        <w:tc>
          <w:tcPr>
            <w:tcW w:w="2830" w:type="dxa"/>
            <w:tcBorders>
              <w:top w:val="single" w:sz="4" w:space="0" w:color="000000"/>
              <w:left w:val="single" w:sz="4" w:space="0" w:color="000000"/>
              <w:bottom w:val="single" w:sz="4" w:space="0" w:color="000000"/>
            </w:tcBorders>
            <w:shd w:val="clear" w:color="auto" w:fill="auto"/>
          </w:tcPr>
          <w:p w:rsidR="00495D0E" w:rsidRPr="000578F4" w:rsidRDefault="00495D0E" w:rsidP="00495D0E">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w:t>
            </w:r>
            <w:r w:rsidRPr="000578F4">
              <w:rPr>
                <w:rFonts w:ascii="Times New Roman" w:hAnsi="Times New Roman" w:cs="Times New Roman"/>
                <w:color w:val="000000"/>
                <w:sz w:val="24"/>
                <w:szCs w:val="24"/>
              </w:rPr>
              <w:t>9.3</w:t>
            </w:r>
            <w:r w:rsidRPr="000578F4">
              <w:rPr>
                <w:rFonts w:ascii="Times New Roman" w:eastAsia="SimSun" w:hAnsi="Times New Roman" w:cs="Times New Roman"/>
                <w:color w:val="000000"/>
                <w:sz w:val="24"/>
                <w:szCs w:val="24"/>
              </w:rPr>
              <w:t xml:space="preserve">]- </w:t>
            </w:r>
            <w:r w:rsidRPr="000578F4">
              <w:rPr>
                <w:rFonts w:ascii="Times New Roman" w:hAnsi="Times New Roman" w:cs="Times New Roman"/>
                <w:sz w:val="24"/>
                <w:szCs w:val="24"/>
              </w:rPr>
              <w:t>Историко-культурная деятельность</w:t>
            </w:r>
          </w:p>
          <w:p w:rsidR="00495D0E" w:rsidRPr="000578F4" w:rsidRDefault="00495D0E" w:rsidP="00495D0E">
            <w:pPr>
              <w:widowControl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495D0E" w:rsidRPr="000578F4" w:rsidRDefault="00495D0E" w:rsidP="00495D0E">
            <w:pPr>
              <w:rPr>
                <w:rFonts w:ascii="Times New Roman" w:hAnsi="Times New Roman"/>
                <w:sz w:val="24"/>
                <w:szCs w:val="24"/>
              </w:rPr>
            </w:pPr>
            <w:r>
              <w:rPr>
                <w:rFonts w:ascii="Times New Roman" w:hAnsi="Times New Roman"/>
                <w:sz w:val="24"/>
                <w:szCs w:val="24"/>
              </w:rPr>
              <w:t>п</w:t>
            </w:r>
            <w:r w:rsidRPr="000578F4">
              <w:rPr>
                <w:rFonts w:ascii="Times New Roman" w:hAnsi="Times New Roman"/>
                <w:sz w:val="24"/>
                <w:szCs w:val="24"/>
              </w:rPr>
              <w:t>амятники истории и культуры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D0E" w:rsidRPr="000578F4" w:rsidRDefault="00495D0E" w:rsidP="00495D0E">
            <w:pPr>
              <w:rPr>
                <w:rFonts w:ascii="Times New Roman" w:hAnsi="Times New Roman"/>
                <w:sz w:val="24"/>
                <w:szCs w:val="24"/>
              </w:rPr>
            </w:pPr>
            <w:r w:rsidRPr="000578F4">
              <w:rPr>
                <w:rFonts w:ascii="Times New Roman" w:eastAsia="SimSun" w:hAnsi="Times New Roman"/>
                <w:color w:val="000000"/>
                <w:sz w:val="24"/>
                <w:szCs w:val="24"/>
              </w:rPr>
              <w:t xml:space="preserve">- минимальная/максимальная площадь земельных </w:t>
            </w:r>
            <w:proofErr w:type="gramStart"/>
            <w:r w:rsidRPr="000578F4">
              <w:rPr>
                <w:rFonts w:ascii="Times New Roman" w:eastAsia="SimSun" w:hAnsi="Times New Roman"/>
                <w:color w:val="000000"/>
                <w:sz w:val="24"/>
                <w:szCs w:val="24"/>
              </w:rPr>
              <w:t>участков  –</w:t>
            </w:r>
            <w:proofErr w:type="gramEnd"/>
            <w:r w:rsidRPr="000578F4">
              <w:rPr>
                <w:rFonts w:ascii="Times New Roman" w:eastAsia="SimSun" w:hAnsi="Times New Roman"/>
                <w:color w:val="000000"/>
                <w:sz w:val="24"/>
                <w:szCs w:val="24"/>
              </w:rPr>
              <w:t xml:space="preserve"> </w:t>
            </w:r>
            <w:r w:rsidRPr="000578F4">
              <w:rPr>
                <w:rFonts w:ascii="Times New Roman" w:eastAsia="SimSun" w:hAnsi="Times New Roman"/>
                <w:b/>
                <w:color w:val="000000"/>
                <w:sz w:val="24"/>
                <w:szCs w:val="24"/>
              </w:rPr>
              <w:t>10/20000 кв. м;</w:t>
            </w:r>
          </w:p>
          <w:p w:rsidR="00495D0E" w:rsidRPr="000578F4" w:rsidRDefault="00495D0E" w:rsidP="00495D0E">
            <w:pPr>
              <w:tabs>
                <w:tab w:val="left" w:pos="2520"/>
              </w:tabs>
              <w:ind w:firstLine="34"/>
              <w:rPr>
                <w:rFonts w:ascii="Times New Roman" w:hAnsi="Times New Roman"/>
                <w:color w:val="000000"/>
                <w:sz w:val="24"/>
                <w:szCs w:val="24"/>
              </w:rPr>
            </w:pPr>
            <w:r w:rsidRPr="000578F4">
              <w:rPr>
                <w:rFonts w:ascii="Times New Roman" w:hAnsi="Times New Roman"/>
                <w:sz w:val="24"/>
                <w:szCs w:val="24"/>
              </w:rPr>
              <w:t>- регламенты не распространяются.</w:t>
            </w:r>
          </w:p>
          <w:p w:rsidR="00495D0E" w:rsidRPr="000578F4" w:rsidRDefault="00495D0E" w:rsidP="00495D0E">
            <w:pPr>
              <w:tabs>
                <w:tab w:val="left" w:pos="2520"/>
              </w:tabs>
              <w:ind w:firstLine="34"/>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B06F1B" w:rsidRPr="000371CF" w:rsidRDefault="00B06F1B" w:rsidP="00B06F1B">
      <w:pPr>
        <w:widowControl w:val="0"/>
        <w:spacing w:after="0" w:line="240" w:lineRule="auto"/>
        <w:ind w:firstLine="426"/>
        <w:jc w:val="center"/>
        <w:rPr>
          <w:rFonts w:ascii="Times New Roman" w:eastAsia="Times New Roman" w:hAnsi="Times New Roman" w:cs="Times New Roman"/>
          <w:b/>
          <w:color w:val="000000"/>
          <w:sz w:val="24"/>
          <w:szCs w:val="24"/>
          <w:lang w:eastAsia="zh-CN"/>
        </w:rPr>
      </w:pPr>
    </w:p>
    <w:p w:rsidR="00B06F1B" w:rsidRDefault="00B06F1B" w:rsidP="00B06F1B">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B06F1B" w:rsidRDefault="00B06F1B" w:rsidP="00B06F1B">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w:t>
      </w:r>
    </w:p>
    <w:p w:rsidR="00B06F1B" w:rsidRDefault="00B06F1B" w:rsidP="00B06F1B">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p w:rsidR="00E7083B" w:rsidRDefault="00E7083B" w:rsidP="00B06F1B">
      <w:pPr>
        <w:widowControl w:val="0"/>
        <w:spacing w:after="0" w:line="240" w:lineRule="auto"/>
        <w:ind w:firstLine="426"/>
        <w:jc w:val="center"/>
        <w:rPr>
          <w:rFonts w:ascii="Times New Roman" w:eastAsia="SimSun" w:hAnsi="Times New Roman" w:cs="Times New Roman"/>
          <w:b/>
          <w:color w:val="000000"/>
          <w:sz w:val="24"/>
          <w:szCs w:val="24"/>
          <w:lang w:eastAsia="zh-CN"/>
        </w:rPr>
      </w:pPr>
    </w:p>
    <w:tbl>
      <w:tblPr>
        <w:tblStyle w:val="afa"/>
        <w:tblW w:w="0" w:type="auto"/>
        <w:tblLook w:val="04A0" w:firstRow="1" w:lastRow="0" w:firstColumn="1" w:lastColumn="0" w:noHBand="0" w:noVBand="1"/>
      </w:tblPr>
      <w:tblGrid>
        <w:gridCol w:w="6941"/>
        <w:gridCol w:w="7619"/>
      </w:tblGrid>
      <w:tr w:rsidR="00C528F9" w:rsidRPr="00252BFB" w:rsidTr="00D01221">
        <w:tc>
          <w:tcPr>
            <w:tcW w:w="6941" w:type="dxa"/>
            <w:tcBorders>
              <w:top w:val="single" w:sz="4" w:space="0" w:color="000000"/>
              <w:left w:val="single" w:sz="4" w:space="0" w:color="000000"/>
              <w:bottom w:val="single" w:sz="4" w:space="0" w:color="000000"/>
            </w:tcBorders>
            <w:shd w:val="clear" w:color="auto" w:fill="auto"/>
            <w:vAlign w:val="center"/>
          </w:tcPr>
          <w:p w:rsidR="00C528F9" w:rsidRPr="00252BFB" w:rsidRDefault="00C528F9" w:rsidP="00D01221">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8F9" w:rsidRPr="00252BFB" w:rsidRDefault="00C528F9" w:rsidP="00D01221">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C528F9" w:rsidRPr="00F6078A" w:rsidTr="00D01221">
        <w:tc>
          <w:tcPr>
            <w:tcW w:w="6941" w:type="dxa"/>
          </w:tcPr>
          <w:p w:rsidR="00C528F9" w:rsidRPr="00252BFB" w:rsidRDefault="00C528F9" w:rsidP="00D01221">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C528F9" w:rsidRPr="00B67052" w:rsidRDefault="00C528F9" w:rsidP="00D01221">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C528F9" w:rsidRDefault="00C528F9" w:rsidP="00D01221">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Pr>
                <w:rFonts w:ascii="Times New Roman" w:eastAsia="SimSun" w:hAnsi="Times New Roman"/>
                <w:color w:val="000000"/>
                <w:sz w:val="24"/>
                <w:szCs w:val="24"/>
                <w:lang w:eastAsia="zh-CN"/>
              </w:rPr>
              <w:t>ых</w:t>
            </w:r>
            <w:r w:rsidRPr="00F6078A">
              <w:rPr>
                <w:rFonts w:ascii="Times New Roman" w:eastAsia="SimSun" w:hAnsi="Times New Roman"/>
                <w:color w:val="000000"/>
                <w:sz w:val="24"/>
                <w:szCs w:val="24"/>
                <w:lang w:eastAsia="zh-CN"/>
              </w:rPr>
              <w:t xml:space="preserve"> объект</w:t>
            </w:r>
            <w:r>
              <w:rPr>
                <w:rFonts w:ascii="Times New Roman" w:eastAsia="SimSun" w:hAnsi="Times New Roman"/>
                <w:color w:val="000000"/>
                <w:sz w:val="24"/>
                <w:szCs w:val="24"/>
                <w:lang w:eastAsia="zh-CN"/>
              </w:rPr>
              <w:t>ов</w:t>
            </w:r>
            <w:r w:rsidRPr="00F6078A">
              <w:rPr>
                <w:rFonts w:ascii="Times New Roman" w:eastAsia="SimSun" w:hAnsi="Times New Roman"/>
                <w:color w:val="000000"/>
                <w:sz w:val="24"/>
                <w:szCs w:val="24"/>
                <w:lang w:eastAsia="zh-CN"/>
              </w:rPr>
              <w:t xml:space="preserve"> не требуется</w:t>
            </w:r>
            <w:r>
              <w:rPr>
                <w:rFonts w:ascii="Times New Roman" w:eastAsia="SimSun" w:hAnsi="Times New Roman"/>
                <w:color w:val="000000"/>
                <w:sz w:val="24"/>
                <w:szCs w:val="24"/>
                <w:lang w:eastAsia="zh-CN"/>
              </w:rPr>
              <w:t>.</w:t>
            </w:r>
          </w:p>
          <w:p w:rsidR="00C528F9" w:rsidRPr="00FC5487" w:rsidRDefault="00C528F9" w:rsidP="00D01221">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w:t>
            </w:r>
            <w:r>
              <w:rPr>
                <w:rFonts w:ascii="Times New Roman" w:eastAsia="SimSun" w:hAnsi="Times New Roman"/>
                <w:color w:val="000000"/>
                <w:sz w:val="24"/>
                <w:szCs w:val="24"/>
                <w:lang w:eastAsia="zh-CN"/>
              </w:rPr>
              <w:t>, сооружений</w:t>
            </w:r>
            <w:r w:rsidRPr="00FC5487">
              <w:rPr>
                <w:rFonts w:ascii="Times New Roman" w:eastAsia="SimSun" w:hAnsi="Times New Roman"/>
                <w:color w:val="000000"/>
                <w:sz w:val="24"/>
                <w:szCs w:val="24"/>
                <w:lang w:eastAsia="zh-CN"/>
              </w:rPr>
              <w:t xml:space="preserve">, занимаемых объектами </w:t>
            </w:r>
            <w:r>
              <w:rPr>
                <w:rFonts w:ascii="Times New Roman" w:eastAsia="SimSun" w:hAnsi="Times New Roman"/>
                <w:color w:val="000000"/>
                <w:sz w:val="24"/>
                <w:szCs w:val="24"/>
                <w:lang w:eastAsia="zh-CN"/>
              </w:rPr>
              <w:t xml:space="preserve">основных и </w:t>
            </w:r>
            <w:r w:rsidRPr="00FC5487">
              <w:rPr>
                <w:rFonts w:ascii="Times New Roman" w:eastAsia="SimSun" w:hAnsi="Times New Roman"/>
                <w:color w:val="000000"/>
                <w:sz w:val="24"/>
                <w:szCs w:val="24"/>
                <w:lang w:eastAsia="zh-CN"/>
              </w:rPr>
              <w:t xml:space="preserve">вспомогательных видов разрешенного использования, расположенных на территории одного земельного участка, не должна превышать </w:t>
            </w:r>
            <w:r>
              <w:rPr>
                <w:rFonts w:ascii="Times New Roman" w:eastAsia="SimSun" w:hAnsi="Times New Roman"/>
                <w:color w:val="000000"/>
                <w:sz w:val="24"/>
                <w:szCs w:val="24"/>
                <w:lang w:eastAsia="zh-CN"/>
              </w:rPr>
              <w:t>максимальный процент застройки установленный в соответствии с видом разрешенного использования земельного участка</w:t>
            </w:r>
            <w:r w:rsidRPr="00FC5487">
              <w:rPr>
                <w:rFonts w:ascii="Times New Roman" w:eastAsia="SimSun" w:hAnsi="Times New Roman"/>
                <w:color w:val="000000"/>
                <w:sz w:val="24"/>
                <w:szCs w:val="24"/>
                <w:lang w:eastAsia="zh-CN"/>
              </w:rPr>
              <w:t>.</w:t>
            </w:r>
          </w:p>
          <w:p w:rsidR="00C528F9" w:rsidRPr="00F6078A" w:rsidRDefault="00C528F9" w:rsidP="00D01221">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p>
        </w:tc>
      </w:tr>
      <w:tr w:rsidR="00C528F9" w:rsidRPr="00252BFB"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w:t>
            </w:r>
            <w:r w:rsidRPr="00FA24B1">
              <w:rPr>
                <w:rFonts w:ascii="Times New Roman" w:eastAsia="SimSun" w:hAnsi="Times New Roman"/>
                <w:color w:val="000000"/>
                <w:sz w:val="24"/>
                <w:szCs w:val="24"/>
                <w:lang w:eastAsia="zh-CN"/>
              </w:rPr>
              <w:t>бъекты хозяйственного назначения</w:t>
            </w:r>
            <w:r>
              <w:rPr>
                <w:rFonts w:ascii="Times New Roman" w:eastAsia="SimSun" w:hAnsi="Times New Roman"/>
                <w:color w:val="000000"/>
                <w:sz w:val="24"/>
                <w:szCs w:val="24"/>
                <w:lang w:eastAsia="zh-CN"/>
              </w:rPr>
              <w:t xml:space="preserve"> для объектов индивидуального жилищного строительства и ведения личного подсобного хозяйства:</w:t>
            </w:r>
          </w:p>
          <w:p w:rsidR="00C528F9" w:rsidRPr="00252BFB" w:rsidRDefault="00C528F9" w:rsidP="00D01221">
            <w:pPr>
              <w:tabs>
                <w:tab w:val="left" w:pos="2520"/>
              </w:tabs>
              <w:ind w:firstLine="426"/>
              <w:rPr>
                <w:rFonts w:ascii="Times New Roman" w:eastAsia="SimSun" w:hAnsi="Times New Roman"/>
                <w:color w:val="000000"/>
                <w:sz w:val="24"/>
                <w:szCs w:val="24"/>
                <w:lang w:eastAsia="zh-CN"/>
              </w:rPr>
            </w:pPr>
            <w:r w:rsidRPr="00FA24B1">
              <w:rPr>
                <w:rFonts w:ascii="Times New Roman" w:eastAsia="SimSun" w:hAnsi="Times New Roman"/>
                <w:color w:val="000000"/>
                <w:sz w:val="24"/>
                <w:szCs w:val="24"/>
                <w:lang w:eastAsia="zh-CN"/>
              </w:rPr>
              <w:t xml:space="preserve"> – летние кухни, хозяйственные постройки</w:t>
            </w:r>
            <w:r>
              <w:rPr>
                <w:rFonts w:ascii="Times New Roman" w:eastAsia="SimSun" w:hAnsi="Times New Roman"/>
                <w:color w:val="000000"/>
                <w:sz w:val="24"/>
                <w:szCs w:val="24"/>
                <w:lang w:eastAsia="zh-CN"/>
              </w:rPr>
              <w:t>,</w:t>
            </w:r>
            <w:r w:rsidRPr="00FA24B1">
              <w:rPr>
                <w:rFonts w:ascii="Times New Roman" w:eastAsia="SimSun" w:hAnsi="Times New Roman"/>
                <w:color w:val="000000"/>
                <w:sz w:val="24"/>
                <w:szCs w:val="24"/>
                <w:lang w:eastAsia="zh-CN"/>
              </w:rPr>
              <w:t xml:space="preserve"> кладовые, подвалы, навесы, бани индивидуального использования, бассейны, теплицы, оранжереи</w:t>
            </w:r>
          </w:p>
        </w:tc>
        <w:tc>
          <w:tcPr>
            <w:tcW w:w="7619" w:type="dxa"/>
          </w:tcPr>
          <w:p w:rsidR="00C528F9"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расстояние от построек, расположенных на смежном земельном участке – 6 м;</w:t>
            </w:r>
          </w:p>
          <w:p w:rsidR="00C528F9" w:rsidRDefault="00C528F9" w:rsidP="00D01221">
            <w:pPr>
              <w:rPr>
                <w:rFonts w:ascii="Times New Roman" w:eastAsia="Times New Roman" w:hAnsi="Times New Roman"/>
                <w:color w:val="000000"/>
                <w:sz w:val="24"/>
                <w:szCs w:val="24"/>
                <w:lang w:eastAsia="zh-CN"/>
              </w:rPr>
            </w:pPr>
            <w:r w:rsidRPr="00252BFB">
              <w:rPr>
                <w:rFonts w:ascii="Times New Roman" w:eastAsia="Times New Roman" w:hAnsi="Times New Roman"/>
                <w:color w:val="000000"/>
                <w:sz w:val="24"/>
                <w:szCs w:val="24"/>
                <w:lang w:eastAsia="zh-CN"/>
              </w:rPr>
              <w:t>- минимальные отступы от границ земельных участков – 1м</w:t>
            </w:r>
            <w:r>
              <w:rPr>
                <w:rFonts w:ascii="Times New Roman" w:eastAsia="Times New Roman" w:hAnsi="Times New Roman"/>
                <w:color w:val="000000"/>
                <w:sz w:val="24"/>
                <w:szCs w:val="24"/>
                <w:lang w:eastAsia="zh-CN"/>
              </w:rPr>
              <w:t>;</w:t>
            </w:r>
          </w:p>
          <w:p w:rsidR="00C528F9" w:rsidRPr="00252BFB" w:rsidRDefault="00C528F9" w:rsidP="00D01221">
            <w:pPr>
              <w:rPr>
                <w:rFonts w:ascii="Times New Roman" w:eastAsia="Times New Roman" w:hAnsi="Times New Roman"/>
                <w:color w:val="000000"/>
                <w:sz w:val="24"/>
                <w:szCs w:val="24"/>
                <w:lang w:eastAsia="ar-SA"/>
              </w:rPr>
            </w:pPr>
            <w:r w:rsidRPr="00252BFB">
              <w:rPr>
                <w:rFonts w:ascii="Times New Roman" w:eastAsia="Times New Roman" w:hAnsi="Times New Roman"/>
                <w:color w:val="000000"/>
                <w:sz w:val="24"/>
                <w:szCs w:val="24"/>
                <w:lang w:eastAsia="zh-CN"/>
              </w:rPr>
              <w:t xml:space="preserve">- минимальные отступы от </w:t>
            </w:r>
            <w:r>
              <w:rPr>
                <w:rFonts w:ascii="Times New Roman" w:eastAsia="Times New Roman" w:hAnsi="Times New Roman"/>
                <w:color w:val="000000"/>
                <w:sz w:val="24"/>
                <w:szCs w:val="24"/>
                <w:lang w:eastAsia="zh-CN"/>
              </w:rPr>
              <w:t>к</w:t>
            </w:r>
            <w:r w:rsidRPr="00252BFB">
              <w:rPr>
                <w:rFonts w:ascii="Times New Roman" w:eastAsia="Times New Roman" w:hAnsi="Times New Roman"/>
                <w:color w:val="000000"/>
                <w:sz w:val="24"/>
                <w:szCs w:val="24"/>
                <w:lang w:eastAsia="zh-CN"/>
              </w:rPr>
              <w:t>расной линии – 5 м;</w:t>
            </w:r>
          </w:p>
          <w:p w:rsidR="00C528F9" w:rsidRPr="00252BFB" w:rsidRDefault="00C528F9" w:rsidP="00D01221">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максимальное количество надземных этажей зданий – </w:t>
            </w:r>
            <w:r>
              <w:rPr>
                <w:rFonts w:ascii="Times New Roman" w:eastAsia="SimSun" w:hAnsi="Times New Roman"/>
                <w:color w:val="000000"/>
                <w:sz w:val="24"/>
                <w:szCs w:val="24"/>
                <w:lang w:eastAsia="zh-CN"/>
              </w:rPr>
              <w:t>1</w:t>
            </w:r>
            <w:r w:rsidRPr="00252BFB">
              <w:rPr>
                <w:rFonts w:ascii="Times New Roman" w:eastAsia="SimSun" w:hAnsi="Times New Roman"/>
                <w:color w:val="000000"/>
                <w:sz w:val="24"/>
                <w:szCs w:val="24"/>
                <w:lang w:eastAsia="zh-CN"/>
              </w:rPr>
              <w:t xml:space="preserve"> этаж;</w:t>
            </w:r>
          </w:p>
          <w:p w:rsidR="00C528F9" w:rsidRPr="00252BFB" w:rsidRDefault="00C528F9" w:rsidP="00D01221">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максимальная высота строений, сооружений от уровня земли</w:t>
            </w:r>
            <w:r>
              <w:rPr>
                <w:rFonts w:ascii="Times New Roman" w:eastAsia="SimSun" w:hAnsi="Times New Roman"/>
                <w:color w:val="000000"/>
                <w:sz w:val="24"/>
                <w:szCs w:val="24"/>
                <w:lang w:eastAsia="zh-CN"/>
              </w:rPr>
              <w:t xml:space="preserve"> до конька кровли</w:t>
            </w:r>
            <w:r w:rsidRPr="00252BFB">
              <w:rPr>
                <w:rFonts w:ascii="Times New Roman" w:eastAsia="SimSun" w:hAnsi="Times New Roman"/>
                <w:color w:val="000000"/>
                <w:sz w:val="24"/>
                <w:szCs w:val="24"/>
                <w:lang w:eastAsia="zh-CN"/>
              </w:rPr>
              <w:t xml:space="preserve"> - </w:t>
            </w:r>
            <w:r>
              <w:rPr>
                <w:rFonts w:ascii="Times New Roman" w:eastAsia="SimSun" w:hAnsi="Times New Roman"/>
                <w:color w:val="000000"/>
                <w:sz w:val="24"/>
                <w:szCs w:val="24"/>
                <w:lang w:eastAsia="zh-CN"/>
              </w:rPr>
              <w:t>5</w:t>
            </w:r>
            <w:r w:rsidRPr="00252BFB">
              <w:rPr>
                <w:rFonts w:ascii="Times New Roman" w:eastAsia="SimSun" w:hAnsi="Times New Roman"/>
                <w:color w:val="000000"/>
                <w:sz w:val="24"/>
                <w:szCs w:val="24"/>
                <w:lang w:eastAsia="zh-CN"/>
              </w:rPr>
              <w:t xml:space="preserve"> м.</w:t>
            </w:r>
          </w:p>
        </w:tc>
      </w:tr>
      <w:tr w:rsidR="00C528F9" w:rsidRPr="00252BFB"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C528F9" w:rsidRPr="004E00BC" w:rsidRDefault="00C528F9" w:rsidP="00D01221">
            <w:pPr>
              <w:rPr>
                <w:rFonts w:ascii="Times New Roman" w:eastAsia="Times New Roman" w:hAnsi="Times New Roman"/>
                <w:color w:val="000000" w:themeColor="text1"/>
                <w:sz w:val="24"/>
                <w:szCs w:val="24"/>
                <w:lang w:eastAsia="zh-CN"/>
              </w:rPr>
            </w:pPr>
            <w:r w:rsidRPr="004E00BC">
              <w:rPr>
                <w:rFonts w:ascii="Times New Roman" w:eastAsia="Times New Roman" w:hAnsi="Times New Roman"/>
                <w:color w:val="000000" w:themeColor="text1"/>
                <w:sz w:val="24"/>
                <w:szCs w:val="24"/>
                <w:lang w:eastAsia="zh-CN"/>
              </w:rPr>
              <w:t xml:space="preserve">- </w:t>
            </w:r>
            <w:r w:rsidRPr="004E00BC">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4E00BC">
              <w:rPr>
                <w:rFonts w:ascii="Times New Roman" w:eastAsia="Times New Roman" w:hAnsi="Times New Roman"/>
                <w:color w:val="000000" w:themeColor="text1"/>
                <w:sz w:val="24"/>
                <w:szCs w:val="24"/>
                <w:lang w:eastAsia="zh-CN"/>
              </w:rPr>
              <w:t>;</w:t>
            </w:r>
          </w:p>
          <w:p w:rsidR="00C528F9"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C528F9" w:rsidRPr="00252BFB"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C528F9" w:rsidRPr="00D6467B" w:rsidTr="00D01221">
        <w:tc>
          <w:tcPr>
            <w:tcW w:w="6941" w:type="dxa"/>
          </w:tcPr>
          <w:p w:rsidR="00C528F9" w:rsidRPr="00252BFB"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w:t>
            </w:r>
            <w:r w:rsidRPr="00252BFB">
              <w:rPr>
                <w:rFonts w:ascii="Times New Roman" w:eastAsia="SimSun" w:hAnsi="Times New Roman"/>
                <w:color w:val="000000"/>
                <w:sz w:val="24"/>
                <w:szCs w:val="24"/>
                <w:lang w:eastAsia="zh-CN"/>
              </w:rPr>
              <w:t>детские площадки, площадки для отдыха, спортивных занятий</w:t>
            </w:r>
            <w:r>
              <w:rPr>
                <w:rFonts w:ascii="Times New Roman" w:eastAsia="SimSun" w:hAnsi="Times New Roman"/>
                <w:color w:val="000000"/>
                <w:sz w:val="24"/>
                <w:szCs w:val="24"/>
                <w:lang w:eastAsia="zh-CN"/>
              </w:rPr>
              <w:t>, хозяйственные площадки, площадки для выгула собак</w:t>
            </w:r>
          </w:p>
          <w:p w:rsidR="00C528F9" w:rsidRPr="00D6467B" w:rsidRDefault="00C528F9" w:rsidP="00D01221">
            <w:pPr>
              <w:tabs>
                <w:tab w:val="left" w:pos="2520"/>
              </w:tabs>
              <w:ind w:firstLine="426"/>
              <w:rPr>
                <w:rFonts w:ascii="Times New Roman" w:eastAsia="SimSun" w:hAnsi="Times New Roman"/>
                <w:color w:val="000000"/>
                <w:sz w:val="24"/>
                <w:szCs w:val="24"/>
                <w:lang w:eastAsia="zh-CN"/>
              </w:rPr>
            </w:pPr>
          </w:p>
        </w:tc>
        <w:tc>
          <w:tcPr>
            <w:tcW w:w="7619" w:type="dxa"/>
          </w:tcPr>
          <w:p w:rsidR="00C528F9" w:rsidRPr="00DD0FFE"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расстояние </w:t>
            </w:r>
            <w:r w:rsidRPr="00DD0FFE">
              <w:rPr>
                <w:rFonts w:ascii="Times New Roman" w:eastAsia="Times New Roman" w:hAnsi="Times New Roman"/>
                <w:color w:val="000000"/>
                <w:sz w:val="24"/>
                <w:szCs w:val="24"/>
                <w:lang w:eastAsia="zh-CN"/>
              </w:rPr>
              <w:t>до окон жилых и общественных зданий:</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игр детей дошкольного и младшего школьного возраста - не менее 12 м;</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отдыха взрослого населения - не менее 10 м;</w:t>
            </w:r>
          </w:p>
          <w:p w:rsidR="00C528F9"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- 10 - 40 м;</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хозяйственных целей - не менее 20 м;</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выгула собак - не менее 40 м;</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сушки белья - не нормируются.</w:t>
            </w:r>
          </w:p>
          <w:p w:rsidR="00C528F9" w:rsidRPr="00D6467B"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C528F9" w:rsidRPr="00252BFB"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общественные туалеты, н</w:t>
            </w:r>
            <w:r w:rsidRPr="00D6467B">
              <w:rPr>
                <w:rFonts w:ascii="Times New Roman" w:eastAsia="SimSun" w:hAnsi="Times New Roman"/>
                <w:color w:val="000000"/>
                <w:sz w:val="24"/>
                <w:szCs w:val="24"/>
                <w:lang w:eastAsia="zh-CN"/>
              </w:rPr>
              <w:t xml:space="preserve">адворные </w:t>
            </w:r>
            <w:r>
              <w:rPr>
                <w:rFonts w:ascii="Times New Roman" w:eastAsia="SimSun" w:hAnsi="Times New Roman"/>
                <w:color w:val="000000"/>
                <w:sz w:val="24"/>
                <w:szCs w:val="24"/>
                <w:lang w:eastAsia="zh-CN"/>
              </w:rPr>
              <w:t>уборные</w:t>
            </w:r>
          </w:p>
        </w:tc>
        <w:tc>
          <w:tcPr>
            <w:tcW w:w="7619" w:type="dxa"/>
          </w:tcPr>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соседнего жилого дома не менее - 12 м;</w:t>
            </w:r>
          </w:p>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красной линии не менее - 10 м; </w:t>
            </w:r>
          </w:p>
          <w:p w:rsidR="00C528F9"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не менее - 4 м</w:t>
            </w:r>
            <w:r>
              <w:rPr>
                <w:rFonts w:ascii="Times New Roman" w:eastAsia="Times New Roman" w:hAnsi="Times New Roman"/>
                <w:color w:val="000000"/>
                <w:sz w:val="24"/>
                <w:szCs w:val="24"/>
                <w:lang w:eastAsia="zh-CN"/>
              </w:rPr>
              <w:t>;</w:t>
            </w:r>
          </w:p>
          <w:p w:rsidR="00C528F9" w:rsidRPr="00252BFB"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туалета до источника водоснабжения (колодца) – не менее 25 м.</w:t>
            </w:r>
          </w:p>
        </w:tc>
      </w:tr>
      <w:tr w:rsidR="00C528F9" w:rsidRPr="00FB49C0"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C528F9"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r w:rsidR="00C528F9" w:rsidRPr="00FB49C0" w:rsidTr="00D01221">
        <w:tc>
          <w:tcPr>
            <w:tcW w:w="6941" w:type="dxa"/>
          </w:tcPr>
          <w:p w:rsidR="00C528F9" w:rsidRPr="00FB49C0"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гаражи для </w:t>
            </w:r>
            <w:r w:rsidRPr="0019357C">
              <w:rPr>
                <w:rFonts w:ascii="Times New Roman" w:eastAsia="SimSun" w:hAnsi="Times New Roman"/>
                <w:color w:val="000000"/>
                <w:sz w:val="24"/>
                <w:szCs w:val="24"/>
                <w:lang w:eastAsia="zh-CN"/>
              </w:rPr>
              <w:t>хранения индивидуального автотранспорта</w:t>
            </w:r>
          </w:p>
        </w:tc>
        <w:tc>
          <w:tcPr>
            <w:tcW w:w="7619" w:type="dxa"/>
          </w:tcPr>
          <w:p w:rsidR="00C528F9"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расстояние от построек, расположенных на смежном земельном участке – 6 м;</w:t>
            </w:r>
          </w:p>
          <w:p w:rsidR="00C528F9"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границы смежного земельного участка не менее - </w:t>
            </w:r>
            <w:r>
              <w:rPr>
                <w:rFonts w:ascii="Times New Roman" w:eastAsia="Times New Roman" w:hAnsi="Times New Roman"/>
                <w:color w:val="000000"/>
                <w:sz w:val="24"/>
                <w:szCs w:val="24"/>
                <w:lang w:eastAsia="zh-CN"/>
              </w:rPr>
              <w:t>1</w:t>
            </w:r>
            <w:r w:rsidRPr="00FB49C0">
              <w:rPr>
                <w:rFonts w:ascii="Times New Roman" w:eastAsia="Times New Roman" w:hAnsi="Times New Roman"/>
                <w:color w:val="000000"/>
                <w:sz w:val="24"/>
                <w:szCs w:val="24"/>
                <w:lang w:eastAsia="zh-CN"/>
              </w:rPr>
              <w:t xml:space="preserve"> м</w:t>
            </w:r>
            <w:r>
              <w:rPr>
                <w:rFonts w:ascii="Times New Roman" w:eastAsia="Times New Roman" w:hAnsi="Times New Roman"/>
                <w:color w:val="000000"/>
                <w:sz w:val="24"/>
                <w:szCs w:val="24"/>
                <w:lang w:eastAsia="zh-CN"/>
              </w:rPr>
              <w:t>;</w:t>
            </w:r>
          </w:p>
          <w:p w:rsidR="00C528F9" w:rsidRDefault="00C528F9" w:rsidP="00D01221">
            <w:pPr>
              <w:rPr>
                <w:rFonts w:ascii="Times New Roman" w:eastAsia="Times New Roman" w:hAnsi="Times New Roman"/>
                <w:color w:val="000000"/>
                <w:sz w:val="24"/>
                <w:szCs w:val="24"/>
                <w:lang w:eastAsia="zh-CN"/>
              </w:rPr>
            </w:pPr>
            <w:r w:rsidRPr="00252BFB">
              <w:rPr>
                <w:rFonts w:ascii="Times New Roman" w:eastAsia="Times New Roman" w:hAnsi="Times New Roman"/>
                <w:color w:val="000000"/>
                <w:sz w:val="24"/>
                <w:szCs w:val="24"/>
                <w:lang w:eastAsia="zh-CN"/>
              </w:rPr>
              <w:t xml:space="preserve">- минимальные отступы от </w:t>
            </w:r>
            <w:r>
              <w:rPr>
                <w:rFonts w:ascii="Times New Roman" w:eastAsia="Times New Roman" w:hAnsi="Times New Roman"/>
                <w:color w:val="000000"/>
                <w:sz w:val="24"/>
                <w:szCs w:val="24"/>
                <w:lang w:eastAsia="zh-CN"/>
              </w:rPr>
              <w:t>к</w:t>
            </w:r>
            <w:r w:rsidRPr="00252BFB">
              <w:rPr>
                <w:rFonts w:ascii="Times New Roman" w:eastAsia="Times New Roman" w:hAnsi="Times New Roman"/>
                <w:color w:val="000000"/>
                <w:sz w:val="24"/>
                <w:szCs w:val="24"/>
                <w:lang w:eastAsia="zh-CN"/>
              </w:rPr>
              <w:t>расной линии – 5 м</w:t>
            </w:r>
            <w:r>
              <w:rPr>
                <w:rFonts w:ascii="Times New Roman" w:eastAsia="Times New Roman" w:hAnsi="Times New Roman"/>
                <w:color w:val="000000"/>
                <w:sz w:val="24"/>
                <w:szCs w:val="24"/>
                <w:lang w:eastAsia="zh-CN"/>
              </w:rPr>
              <w:t>,</w:t>
            </w:r>
            <w:r w:rsidRPr="001F4B7D">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д</w:t>
            </w:r>
            <w:r w:rsidRPr="001F4B7D">
              <w:rPr>
                <w:rFonts w:ascii="Times New Roman" w:eastAsia="Times New Roman" w:hAnsi="Times New Roman"/>
                <w:color w:val="000000"/>
                <w:sz w:val="24"/>
                <w:szCs w:val="24"/>
                <w:lang w:eastAsia="zh-CN"/>
              </w:rPr>
              <w:t>опускается размещать по красной линии без устройства распашных ворот</w:t>
            </w:r>
            <w:r>
              <w:rPr>
                <w:rFonts w:ascii="Times New Roman" w:eastAsia="Times New Roman" w:hAnsi="Times New Roman"/>
                <w:color w:val="000000"/>
                <w:sz w:val="24"/>
                <w:szCs w:val="24"/>
                <w:lang w:eastAsia="zh-CN"/>
              </w:rPr>
              <w:t>;</w:t>
            </w:r>
          </w:p>
          <w:p w:rsidR="00C528F9" w:rsidRDefault="00C528F9" w:rsidP="00D01221">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максимальное количество надземных этажей зданий – </w:t>
            </w:r>
            <w:r>
              <w:rPr>
                <w:rFonts w:ascii="Times New Roman" w:eastAsia="SimSun" w:hAnsi="Times New Roman"/>
                <w:color w:val="000000"/>
                <w:sz w:val="24"/>
                <w:szCs w:val="24"/>
                <w:lang w:eastAsia="zh-CN"/>
              </w:rPr>
              <w:t>1</w:t>
            </w:r>
            <w:r w:rsidRPr="00252BFB">
              <w:rPr>
                <w:rFonts w:ascii="Times New Roman" w:eastAsia="SimSun" w:hAnsi="Times New Roman"/>
                <w:color w:val="000000"/>
                <w:sz w:val="24"/>
                <w:szCs w:val="24"/>
                <w:lang w:eastAsia="zh-CN"/>
              </w:rPr>
              <w:t xml:space="preserve"> этаж;</w:t>
            </w:r>
          </w:p>
          <w:p w:rsidR="00C528F9" w:rsidRDefault="00C528F9" w:rsidP="00D01221">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максимальная высота строений, сооружений от уровня земли</w:t>
            </w:r>
            <w:r>
              <w:rPr>
                <w:rFonts w:ascii="Times New Roman" w:eastAsia="SimSun" w:hAnsi="Times New Roman"/>
                <w:color w:val="000000"/>
                <w:sz w:val="24"/>
                <w:szCs w:val="24"/>
                <w:lang w:eastAsia="zh-CN"/>
              </w:rPr>
              <w:t xml:space="preserve"> до конька кровли</w:t>
            </w:r>
            <w:r w:rsidRPr="00252BFB">
              <w:rPr>
                <w:rFonts w:ascii="Times New Roman" w:eastAsia="SimSun" w:hAnsi="Times New Roman"/>
                <w:color w:val="000000"/>
                <w:sz w:val="24"/>
                <w:szCs w:val="24"/>
                <w:lang w:eastAsia="zh-CN"/>
              </w:rPr>
              <w:t xml:space="preserve"> - </w:t>
            </w:r>
            <w:r w:rsidRPr="00C900A4">
              <w:rPr>
                <w:rFonts w:ascii="Times New Roman" w:eastAsia="SimSun" w:hAnsi="Times New Roman"/>
                <w:color w:val="000000"/>
                <w:sz w:val="24"/>
                <w:szCs w:val="24"/>
                <w:lang w:eastAsia="zh-CN"/>
              </w:rPr>
              <w:t>4</w:t>
            </w:r>
            <w:r w:rsidRPr="00252BFB">
              <w:rPr>
                <w:rFonts w:ascii="Times New Roman" w:eastAsia="SimSun" w:hAnsi="Times New Roman"/>
                <w:color w:val="000000"/>
                <w:sz w:val="24"/>
                <w:szCs w:val="24"/>
                <w:lang w:eastAsia="zh-CN"/>
              </w:rPr>
              <w:t xml:space="preserve"> м.</w:t>
            </w:r>
          </w:p>
          <w:p w:rsidR="00C528F9" w:rsidRPr="00FB49C0" w:rsidRDefault="00C528F9" w:rsidP="00D01221">
            <w:pPr>
              <w:rPr>
                <w:rFonts w:ascii="Times New Roman" w:eastAsia="Times New Roman" w:hAnsi="Times New Roman"/>
                <w:color w:val="000000"/>
                <w:sz w:val="24"/>
                <w:szCs w:val="24"/>
                <w:lang w:eastAsia="zh-CN"/>
              </w:rPr>
            </w:pPr>
            <w:r w:rsidRPr="00DA0EFC">
              <w:rPr>
                <w:rFonts w:ascii="Times New Roman" w:eastAsia="SimSun" w:hAnsi="Times New Roman"/>
                <w:color w:val="000000"/>
                <w:sz w:val="24"/>
                <w:szCs w:val="24"/>
                <w:lang w:eastAsia="zh-CN"/>
              </w:rPr>
              <w:t xml:space="preserve">На территории малоэтажной застройки на участках запрещается строительство гаражей для грузового транспорта и транспорта для перевозки </w:t>
            </w:r>
            <w:r w:rsidRPr="00DA0EFC">
              <w:rPr>
                <w:rFonts w:ascii="Times New Roman" w:eastAsia="SimSun" w:hAnsi="Times New Roman"/>
                <w:color w:val="000000"/>
                <w:sz w:val="24"/>
                <w:szCs w:val="24"/>
                <w:lang w:eastAsia="zh-CN"/>
              </w:rPr>
              <w:lastRenderedPageBreak/>
              <w:t>людей, находящегося в личной собственности, кроме автотранспорта с максимальной разрешенной массой не более 3,5 тонн.</w:t>
            </w:r>
          </w:p>
        </w:tc>
      </w:tr>
      <w:tr w:rsidR="00C528F9" w:rsidRPr="00FB49C0"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гостевые автостоянки жилых домов </w:t>
            </w:r>
          </w:p>
        </w:tc>
        <w:tc>
          <w:tcPr>
            <w:tcW w:w="7619" w:type="dxa"/>
          </w:tcPr>
          <w:p w:rsidR="00C528F9" w:rsidRPr="00FB49C0"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 разрывы до зданий различного назначения не устанавливаются </w:t>
            </w:r>
          </w:p>
        </w:tc>
      </w:tr>
      <w:tr w:rsidR="00C528F9" w:rsidRPr="00252BFB" w:rsidTr="00D01221">
        <w:tc>
          <w:tcPr>
            <w:tcW w:w="6941" w:type="dxa"/>
          </w:tcPr>
          <w:p w:rsidR="00C528F9" w:rsidRPr="00A63937" w:rsidRDefault="00C528F9" w:rsidP="00D01221">
            <w:pPr>
              <w:tabs>
                <w:tab w:val="left" w:pos="2520"/>
              </w:tabs>
              <w:rPr>
                <w:rFonts w:ascii="Times New Roman" w:eastAsia="SimSun" w:hAnsi="Times New Roman"/>
                <w:color w:val="000000"/>
                <w:sz w:val="24"/>
                <w:szCs w:val="24"/>
                <w:lang w:eastAsia="zh-CN"/>
              </w:rPr>
            </w:pPr>
            <w:r w:rsidRPr="00A63937">
              <w:rPr>
                <w:rFonts w:ascii="Times New Roman" w:eastAsia="SimSun" w:hAnsi="Times New Roman"/>
                <w:color w:val="000000"/>
                <w:sz w:val="24"/>
                <w:szCs w:val="24"/>
                <w:lang w:eastAsia="zh-CN"/>
              </w:rPr>
              <w:t xml:space="preserve">       - </w:t>
            </w:r>
            <w:proofErr w:type="spellStart"/>
            <w:r w:rsidRPr="00A63937">
              <w:rPr>
                <w:rFonts w:ascii="Times New Roman" w:eastAsia="SimSun" w:hAnsi="Times New Roman"/>
                <w:color w:val="000000"/>
                <w:sz w:val="24"/>
                <w:szCs w:val="24"/>
                <w:lang w:eastAsia="zh-CN"/>
              </w:rPr>
              <w:t>приобъектные</w:t>
            </w:r>
            <w:proofErr w:type="spellEnd"/>
            <w:r w:rsidRPr="00A63937">
              <w:rPr>
                <w:rFonts w:ascii="Times New Roman" w:eastAsia="SimSun" w:hAnsi="Times New Roman"/>
                <w:color w:val="000000"/>
                <w:sz w:val="24"/>
                <w:szCs w:val="24"/>
                <w:lang w:eastAsia="zh-CN"/>
              </w:rPr>
              <w:t xml:space="preserve"> автостоянки для парковки автомобилей работников и посетителей</w:t>
            </w:r>
          </w:p>
        </w:tc>
        <w:tc>
          <w:tcPr>
            <w:tcW w:w="7619" w:type="dxa"/>
          </w:tcPr>
          <w:p w:rsidR="00C528F9" w:rsidRPr="00252BFB"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разрывы до зданий различного назначения – согласно требований санитарно-эпидемиологических правил и нормативов</w:t>
            </w:r>
          </w:p>
        </w:tc>
      </w:tr>
    </w:tbl>
    <w:p w:rsidR="00E74EF3" w:rsidRDefault="00E74EF3"/>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В жилых зданиях не допускается размещать:</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встроенные котельные и насосные, за исключением крышных котельных;</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встроенные трансформаторные подстанции;</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административные учреждения городского и поселкового значения;</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лечебные учреждения;</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встроенные столовые, кафе и другие организации общественного питания с количеством посадочных мест более 50;</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общественные уборные;</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бюро ритуального обслуживания;</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магазины, мастерские, пункты и склады с огнеопасными и легковоспламеняющимися материалами;</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специализированные магазины и склады, эксплуатация которых может повлечь загрязнение территории и воздуха жилой застройки;</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специализированные рыбные магазины;</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специализированные овощные магазины;</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бани, сауны, прачечные и химчистки, кроме приемных пунктов;</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танцевальные, спортивные залы, дискотеки, видеосалоны, за исключением тренажерных и фитнес-залов.</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lastRenderedPageBreak/>
        <w:t>При назначении положительного санитарно-эпидемиологического заключения в жилых зданиях допускается размещать:</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женские консультации;</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кабинеты врачей общей практики и частнопрактикующих врачей;</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лечебно-восстановительные, реабилитационные восстановительные центры;</w:t>
      </w:r>
    </w:p>
    <w:p w:rsidR="00580FB3" w:rsidRPr="00582E0E" w:rsidRDefault="00580FB3" w:rsidP="00580FB3">
      <w:pPr>
        <w:rPr>
          <w:rFonts w:ascii="Times New Roman" w:hAnsi="Times New Roman" w:cs="Times New Roman"/>
          <w:sz w:val="24"/>
          <w:szCs w:val="24"/>
        </w:rPr>
      </w:pPr>
      <w:r w:rsidRPr="00582E0E">
        <w:rPr>
          <w:rFonts w:ascii="Times New Roman" w:hAnsi="Times New Roman" w:cs="Times New Roman"/>
          <w:sz w:val="24"/>
          <w:szCs w:val="24"/>
        </w:rPr>
        <w:t>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580FB3" w:rsidRDefault="00580FB3" w:rsidP="00580FB3">
      <w:pP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580FB3" w:rsidRPr="00E74EF3" w:rsidRDefault="00580FB3" w:rsidP="00580FB3">
      <w:pPr>
        <w:rPr>
          <w:rFonts w:ascii="Times New Roman" w:eastAsia="Times New Roman" w:hAnsi="Times New Roman" w:cs="Times New Roman"/>
          <w:sz w:val="24"/>
          <w:szCs w:val="24"/>
          <w:lang w:eastAsia="zh-CN"/>
        </w:rPr>
      </w:pPr>
      <w:r w:rsidRPr="00E74EF3">
        <w:rPr>
          <w:rFonts w:ascii="Times New Roman" w:eastAsia="SimSun" w:hAnsi="Times New Roman" w:cs="Times New Roman"/>
          <w:color w:val="000000"/>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580FB3" w:rsidRPr="00E74EF3" w:rsidRDefault="00580FB3" w:rsidP="00580FB3">
      <w:pPr>
        <w:widowControl w:val="0"/>
        <w:autoSpaceDE w:val="0"/>
        <w:spacing w:after="0" w:line="240" w:lineRule="auto"/>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zh-CN"/>
        </w:rPr>
        <w:t xml:space="preserve">          </w:t>
      </w:r>
      <w:r w:rsidRPr="00E74EF3">
        <w:rPr>
          <w:rFonts w:ascii="Times New Roman" w:eastAsia="Times New Roman" w:hAnsi="Times New Roman" w:cs="Times New Roman"/>
          <w:sz w:val="24"/>
          <w:szCs w:val="24"/>
          <w:lang w:eastAsia="ru-RU"/>
        </w:rPr>
        <w:t>До границы смежного земельного участка расстояния по санитарно-бытовым и зооветеринарным требованиям должны быть не менее:</w:t>
      </w:r>
    </w:p>
    <w:p w:rsidR="00580FB3" w:rsidRPr="00E74EF3" w:rsidRDefault="00580FB3" w:rsidP="00580FB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усадебного одно-, двухквартирного дома - 3 м;</w:t>
      </w:r>
    </w:p>
    <w:p w:rsidR="00580FB3" w:rsidRPr="00E74EF3" w:rsidRDefault="00580FB3" w:rsidP="00580FB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других построек (бани, гаража и других) - 1 м;</w:t>
      </w:r>
    </w:p>
    <w:p w:rsidR="00580FB3" w:rsidRPr="00E74EF3" w:rsidRDefault="00580FB3" w:rsidP="00580FB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стволов высокорослых деревьев - 4 м;</w:t>
      </w:r>
    </w:p>
    <w:p w:rsidR="00580FB3" w:rsidRPr="00E74EF3" w:rsidRDefault="00580FB3" w:rsidP="00580FB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среднерослых - 2 м;</w:t>
      </w:r>
    </w:p>
    <w:p w:rsidR="00580FB3" w:rsidRPr="00E74EF3" w:rsidRDefault="00580FB3" w:rsidP="00580FB3">
      <w:pPr>
        <w:widowControl w:val="0"/>
        <w:autoSpaceDE w:val="0"/>
        <w:spacing w:after="0" w:line="240" w:lineRule="auto"/>
        <w:ind w:firstLine="720"/>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ru-RU"/>
        </w:rPr>
        <w:t>от кустарника - 1 м.</w:t>
      </w:r>
    </w:p>
    <w:p w:rsidR="00580FB3" w:rsidRPr="00E74EF3" w:rsidRDefault="00580FB3" w:rsidP="00B57205">
      <w:pPr>
        <w:widowControl w:val="0"/>
        <w:autoSpaceDE w:val="0"/>
        <w:spacing w:after="0" w:line="240" w:lineRule="auto"/>
        <w:jc w:val="both"/>
        <w:rPr>
          <w:rFonts w:ascii="Arial" w:eastAsia="Times New Roman" w:hAnsi="Arial" w:cs="Arial"/>
          <w:sz w:val="26"/>
          <w:szCs w:val="26"/>
          <w:lang w:eastAsia="ru-RU"/>
        </w:rPr>
      </w:pPr>
      <w:r w:rsidRPr="00E74EF3">
        <w:rPr>
          <w:rFonts w:ascii="Times New Roman" w:eastAsia="Times New Roman" w:hAnsi="Times New Roman" w:cs="Times New Roman"/>
          <w:sz w:val="24"/>
          <w:szCs w:val="24"/>
          <w:lang w:eastAsia="ru-RU"/>
        </w:rPr>
        <w:t xml:space="preserve">      </w:t>
      </w:r>
    </w:p>
    <w:p w:rsidR="00580FB3" w:rsidRPr="00E74EF3" w:rsidRDefault="00580FB3" w:rsidP="00580FB3">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74EF3">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80FB3" w:rsidRPr="00E74EF3" w:rsidRDefault="00580FB3" w:rsidP="00580FB3">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E74EF3">
        <w:rPr>
          <w:rFonts w:ascii="Times New Roman" w:eastAsia="Times New Roman" w:hAnsi="Times New Roman" w:cs="Times New Roman"/>
          <w:sz w:val="24"/>
          <w:szCs w:val="24"/>
          <w:lang w:eastAsia="ru-RU"/>
        </w:rPr>
        <w:t>Изменение  рельефа</w:t>
      </w:r>
      <w:proofErr w:type="gramEnd"/>
      <w:r w:rsidRPr="00E74EF3">
        <w:rPr>
          <w:rFonts w:ascii="Times New Roman" w:eastAsia="Times New Roman" w:hAnsi="Times New Roman" w:cs="Times New Roman"/>
          <w:sz w:val="24"/>
          <w:szCs w:val="24"/>
          <w:lang w:eastAsia="ru-RU"/>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580FB3" w:rsidRPr="00E74EF3" w:rsidRDefault="00580FB3" w:rsidP="00580FB3">
      <w:pPr>
        <w:spacing w:after="0" w:line="240" w:lineRule="auto"/>
        <w:ind w:firstLine="426"/>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 xml:space="preserve">Все строения </w:t>
      </w:r>
      <w:r w:rsidRPr="00E74EF3">
        <w:rPr>
          <w:rFonts w:ascii="Times New Roman" w:eastAsia="SimSun" w:hAnsi="Times New Roman" w:cs="Times New Roman"/>
          <w:color w:val="000000"/>
          <w:sz w:val="24"/>
          <w:szCs w:val="24"/>
          <w:lang w:eastAsia="zh-CN"/>
        </w:rPr>
        <w:t xml:space="preserve">должны </w:t>
      </w:r>
      <w:proofErr w:type="gramStart"/>
      <w:r w:rsidRPr="00E74EF3">
        <w:rPr>
          <w:rFonts w:ascii="Times New Roman" w:eastAsia="SimSun" w:hAnsi="Times New Roman" w:cs="Times New Roman"/>
          <w:color w:val="000000"/>
          <w:sz w:val="24"/>
          <w:szCs w:val="24"/>
          <w:lang w:eastAsia="zh-CN"/>
        </w:rPr>
        <w:t>быть  обеспечены</w:t>
      </w:r>
      <w:proofErr w:type="gramEnd"/>
      <w:r w:rsidRPr="00E74EF3">
        <w:rPr>
          <w:rFonts w:ascii="Times New Roman" w:eastAsia="SimSun" w:hAnsi="Times New Roman" w:cs="Times New Roman"/>
          <w:color w:val="000000"/>
          <w:sz w:val="24"/>
          <w:szCs w:val="24"/>
          <w:lang w:eastAsia="zh-CN"/>
        </w:rPr>
        <w:t xml:space="preserve"> системами водоотведения с кровли, с целью предотвращения подтопления соседних земельных участков и строений. </w:t>
      </w:r>
    </w:p>
    <w:p w:rsidR="00580FB3" w:rsidRDefault="00580FB3" w:rsidP="00580FB3">
      <w:pPr>
        <w:spacing w:after="0" w:line="240" w:lineRule="auto"/>
        <w:ind w:firstLine="284"/>
        <w:jc w:val="both"/>
        <w:rPr>
          <w:rFonts w:ascii="Times New Roman" w:eastAsia="SimSun" w:hAnsi="Times New Roman" w:cs="Times New Roman"/>
          <w:sz w:val="24"/>
          <w:szCs w:val="24"/>
          <w:u w:val="single"/>
          <w:lang w:eastAsia="zh-CN"/>
        </w:rPr>
      </w:pPr>
      <w:r>
        <w:rPr>
          <w:rFonts w:ascii="Times New Roman" w:eastAsia="Times New Roman" w:hAnsi="Times New Roman" w:cs="Times New Roman"/>
          <w:sz w:val="24"/>
          <w:szCs w:val="24"/>
          <w:lang w:eastAsia="ru-RU"/>
        </w:rPr>
        <w:t xml:space="preserve">   </w:t>
      </w:r>
      <w:proofErr w:type="spellStart"/>
      <w:r w:rsidRPr="00E74EF3">
        <w:rPr>
          <w:rFonts w:ascii="Times New Roman" w:eastAsia="Times New Roman" w:hAnsi="Times New Roman" w:cs="Times New Roman"/>
          <w:sz w:val="24"/>
          <w:szCs w:val="24"/>
          <w:lang w:eastAsia="ru-RU"/>
        </w:rPr>
        <w:t>Отмостка</w:t>
      </w:r>
      <w:proofErr w:type="spellEnd"/>
      <w:r w:rsidRPr="00E74EF3">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E74EF3">
        <w:rPr>
          <w:rFonts w:ascii="Times New Roman" w:eastAsia="Times New Roman" w:hAnsi="Times New Roman" w:cs="Times New Roman"/>
          <w:sz w:val="24"/>
          <w:szCs w:val="24"/>
          <w:lang w:eastAsia="ru-RU"/>
        </w:rPr>
        <w:t>отмостки</w:t>
      </w:r>
      <w:proofErr w:type="spellEnd"/>
      <w:r w:rsidRPr="00E74EF3">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rsidR="00580FB3" w:rsidRDefault="00580FB3" w:rsidP="00580FB3">
      <w:pPr>
        <w:spacing w:after="0" w:line="240" w:lineRule="auto"/>
        <w:ind w:firstLine="284"/>
        <w:jc w:val="both"/>
        <w:rPr>
          <w:rFonts w:ascii="Times New Roman" w:eastAsia="SimSun" w:hAnsi="Times New Roman" w:cs="Times New Roman"/>
          <w:sz w:val="24"/>
          <w:szCs w:val="24"/>
          <w:u w:val="single"/>
          <w:lang w:eastAsia="zh-CN"/>
        </w:rPr>
      </w:pPr>
    </w:p>
    <w:p w:rsidR="00580FB3" w:rsidRPr="00E74EF3" w:rsidRDefault="00580FB3" w:rsidP="00580FB3">
      <w:pPr>
        <w:spacing w:after="0" w:line="240" w:lineRule="auto"/>
        <w:ind w:firstLine="284"/>
        <w:jc w:val="both"/>
        <w:rPr>
          <w:rFonts w:ascii="Times New Roman" w:eastAsia="SimSun" w:hAnsi="Times New Roman" w:cs="Times New Roman"/>
          <w:sz w:val="24"/>
          <w:szCs w:val="24"/>
          <w:lang w:eastAsia="zh-CN"/>
        </w:rPr>
      </w:pPr>
      <w:r w:rsidRPr="00E74EF3">
        <w:rPr>
          <w:rFonts w:ascii="Times New Roman" w:eastAsia="SimSun" w:hAnsi="Times New Roman" w:cs="Times New Roman"/>
          <w:sz w:val="24"/>
          <w:szCs w:val="24"/>
          <w:u w:val="single"/>
          <w:lang w:eastAsia="zh-CN"/>
        </w:rPr>
        <w:t>Требования к ограждению земельных участков:</w:t>
      </w:r>
    </w:p>
    <w:p w:rsidR="00580FB3" w:rsidRPr="00E74EF3" w:rsidRDefault="00580FB3" w:rsidP="00580FB3">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SimSun" w:hAnsi="Times New Roman" w:cs="Times New Roman"/>
          <w:sz w:val="24"/>
          <w:szCs w:val="24"/>
          <w:lang w:eastAsia="zh-CN"/>
        </w:rPr>
        <w:lastRenderedPageBreak/>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w:t>
      </w:r>
      <w:r w:rsidR="005A2D40">
        <w:rPr>
          <w:rFonts w:ascii="Times New Roman" w:eastAsia="SimSun" w:hAnsi="Times New Roman" w:cs="Times New Roman"/>
          <w:sz w:val="24"/>
          <w:szCs w:val="24"/>
          <w:lang w:eastAsia="zh-CN"/>
        </w:rPr>
        <w:t xml:space="preserve"> </w:t>
      </w:r>
      <w:r w:rsidR="005A2D40" w:rsidRPr="00E74EF3">
        <w:rPr>
          <w:rFonts w:ascii="Times New Roman" w:eastAsia="SimSun" w:hAnsi="Times New Roman" w:cs="Times New Roman"/>
          <w:color w:val="000000"/>
          <w:sz w:val="24"/>
          <w:szCs w:val="24"/>
          <w:lang w:eastAsia="zh-CN"/>
        </w:rPr>
        <w:t>(кроме объектов со специальными требованиями к ограждению их территории)</w:t>
      </w:r>
      <w:r w:rsidRPr="00E74EF3">
        <w:rPr>
          <w:rFonts w:ascii="Times New Roman" w:eastAsia="SimSun" w:hAnsi="Times New Roman" w:cs="Times New Roman"/>
          <w:sz w:val="24"/>
          <w:szCs w:val="24"/>
          <w:lang w:eastAsia="zh-CN"/>
        </w:rPr>
        <w:t>.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80FB3" w:rsidRPr="00E74EF3" w:rsidRDefault="00580FB3" w:rsidP="00580FB3">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80FB3" w:rsidRPr="00E74EF3" w:rsidRDefault="00580FB3" w:rsidP="00580FB3">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 xml:space="preserve">высота ограждения между смежными земельными участками должна быть не более 2 метров; </w:t>
      </w:r>
    </w:p>
    <w:p w:rsidR="00580FB3" w:rsidRPr="00E74EF3" w:rsidRDefault="00580FB3" w:rsidP="00580FB3">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 xml:space="preserve">ограждения между смежными земельными участками должны быть проветриваемыми на высоту не менее 0,5 м от уровня земли; </w:t>
      </w:r>
    </w:p>
    <w:p w:rsidR="00580FB3" w:rsidRPr="00E74EF3" w:rsidRDefault="00580FB3" w:rsidP="00580FB3">
      <w:pPr>
        <w:spacing w:after="0" w:line="240" w:lineRule="auto"/>
        <w:ind w:firstLine="284"/>
        <w:jc w:val="both"/>
        <w:rPr>
          <w:rFonts w:ascii="Times New Roman" w:eastAsia="SimSun" w:hAnsi="Times New Roman" w:cs="Times New Roman"/>
          <w:color w:val="000000"/>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580FB3" w:rsidRDefault="00580FB3" w:rsidP="00580FB3">
      <w:pPr>
        <w:spacing w:after="0" w:line="240" w:lineRule="auto"/>
        <w:ind w:firstLine="426"/>
        <w:rPr>
          <w:rFonts w:ascii="Times New Roman" w:eastAsia="Times New Roman" w:hAnsi="Times New Roman" w:cs="Times New Roman"/>
          <w:sz w:val="24"/>
          <w:szCs w:val="24"/>
          <w:u w:val="single"/>
          <w:lang w:eastAsia="zh-CN"/>
        </w:rPr>
      </w:pPr>
    </w:p>
    <w:p w:rsidR="00580FB3" w:rsidRPr="00E02FAC" w:rsidRDefault="00580FB3" w:rsidP="00580FB3">
      <w:pPr>
        <w:spacing w:after="0" w:line="240" w:lineRule="auto"/>
        <w:ind w:firstLine="426"/>
        <w:jc w:val="center"/>
        <w:rPr>
          <w:rFonts w:ascii="Times New Roman" w:eastAsia="Times New Roman" w:hAnsi="Times New Roman" w:cs="Times New Roman"/>
          <w:sz w:val="24"/>
          <w:szCs w:val="24"/>
          <w:u w:val="single"/>
          <w:lang w:eastAsia="zh-CN"/>
        </w:rPr>
      </w:pPr>
      <w:r w:rsidRPr="00E02FAC">
        <w:rPr>
          <w:rFonts w:ascii="Times New Roman" w:eastAsia="Times New Roman" w:hAnsi="Times New Roman" w:cs="Times New Roman"/>
          <w:sz w:val="24"/>
          <w:szCs w:val="24"/>
          <w:u w:val="single"/>
          <w:lang w:eastAsia="zh-CN"/>
        </w:rPr>
        <w:t>Требования по благоустройству придомовой территории в части создания спортивно-игровой инфраструктуры:</w:t>
      </w:r>
    </w:p>
    <w:p w:rsidR="00580FB3" w:rsidRPr="00E74EF3" w:rsidRDefault="00580FB3" w:rsidP="00580FB3">
      <w:pPr>
        <w:spacing w:after="0" w:line="240" w:lineRule="auto"/>
        <w:rPr>
          <w:rFonts w:ascii="Times New Roman" w:eastAsia="Times New Roman" w:hAnsi="Times New Roman" w:cs="Times New Roman"/>
          <w:sz w:val="24"/>
          <w:szCs w:val="24"/>
          <w:lang w:eastAsia="zh-CN"/>
        </w:rPr>
      </w:pPr>
    </w:p>
    <w:tbl>
      <w:tblPr>
        <w:tblW w:w="14488" w:type="dxa"/>
        <w:tblInd w:w="108" w:type="dxa"/>
        <w:tblLayout w:type="fixed"/>
        <w:tblLook w:val="0000" w:firstRow="0" w:lastRow="0" w:firstColumn="0" w:lastColumn="0" w:noHBand="0" w:noVBand="0"/>
      </w:tblPr>
      <w:tblGrid>
        <w:gridCol w:w="4565"/>
        <w:gridCol w:w="4536"/>
        <w:gridCol w:w="5387"/>
      </w:tblGrid>
      <w:tr w:rsidR="00580FB3" w:rsidRPr="00E74EF3" w:rsidTr="004651A0">
        <w:tc>
          <w:tcPr>
            <w:tcW w:w="4565"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Вид площадки</w:t>
            </w:r>
          </w:p>
        </w:tc>
        <w:tc>
          <w:tcPr>
            <w:tcW w:w="4536"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Минимальные размеры площадки, м</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Рекомендуемый тип покрытия</w:t>
            </w:r>
          </w:p>
        </w:tc>
      </w:tr>
      <w:tr w:rsidR="00580FB3" w:rsidRPr="00E74EF3" w:rsidTr="004651A0">
        <w:tc>
          <w:tcPr>
            <w:tcW w:w="4565"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Настольный теннис</w:t>
            </w:r>
          </w:p>
        </w:tc>
        <w:tc>
          <w:tcPr>
            <w:tcW w:w="4536"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8,0 x 4,3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твердое, с искусственным покрытием</w:t>
            </w:r>
          </w:p>
        </w:tc>
      </w:tr>
      <w:tr w:rsidR="00580FB3" w:rsidRPr="00E74EF3" w:rsidTr="004651A0">
        <w:tc>
          <w:tcPr>
            <w:tcW w:w="4565"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Теннис</w:t>
            </w:r>
          </w:p>
        </w:tc>
        <w:tc>
          <w:tcPr>
            <w:tcW w:w="4536"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36,0 x 16,0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твердое, с искусственным покрытием</w:t>
            </w:r>
          </w:p>
        </w:tc>
      </w:tr>
      <w:tr w:rsidR="00580FB3" w:rsidRPr="00E74EF3" w:rsidTr="004651A0">
        <w:tc>
          <w:tcPr>
            <w:tcW w:w="4565"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Бадминтон</w:t>
            </w:r>
          </w:p>
        </w:tc>
        <w:tc>
          <w:tcPr>
            <w:tcW w:w="4536"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16,4 x 7,0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твердое, с искусственным покрытием</w:t>
            </w:r>
          </w:p>
        </w:tc>
      </w:tr>
      <w:tr w:rsidR="00580FB3" w:rsidRPr="00E74EF3" w:rsidTr="004651A0">
        <w:tc>
          <w:tcPr>
            <w:tcW w:w="4565"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Волейбол</w:t>
            </w:r>
          </w:p>
        </w:tc>
        <w:tc>
          <w:tcPr>
            <w:tcW w:w="4536"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23,0 x 14,0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твердое, с искусственным покрытием</w:t>
            </w:r>
          </w:p>
        </w:tc>
      </w:tr>
      <w:tr w:rsidR="00580FB3" w:rsidRPr="00E74EF3" w:rsidTr="004651A0">
        <w:tc>
          <w:tcPr>
            <w:tcW w:w="4565"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Баскетбол</w:t>
            </w:r>
          </w:p>
        </w:tc>
        <w:tc>
          <w:tcPr>
            <w:tcW w:w="4536"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28,0 x 15,0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твердое, с искусственным покрытием</w:t>
            </w:r>
          </w:p>
        </w:tc>
      </w:tr>
      <w:tr w:rsidR="00580FB3" w:rsidRPr="00E74EF3" w:rsidTr="004651A0">
        <w:tc>
          <w:tcPr>
            <w:tcW w:w="4565"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Универсальная для спортивных игр</w:t>
            </w:r>
          </w:p>
        </w:tc>
        <w:tc>
          <w:tcPr>
            <w:tcW w:w="4536"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36,0 x 18,0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твердое, с искусственным покрытием</w:t>
            </w:r>
          </w:p>
        </w:tc>
      </w:tr>
    </w:tbl>
    <w:p w:rsidR="00580FB3" w:rsidRPr="00E74EF3" w:rsidRDefault="00580FB3" w:rsidP="00580FB3">
      <w:pPr>
        <w:spacing w:after="0" w:line="240" w:lineRule="auto"/>
        <w:rPr>
          <w:rFonts w:ascii="Times New Roman" w:eastAsia="Times New Roman" w:hAnsi="Times New Roman" w:cs="Times New Roman"/>
          <w:sz w:val="24"/>
          <w:szCs w:val="24"/>
          <w:lang w:eastAsia="zh-CN"/>
        </w:rPr>
      </w:pPr>
    </w:p>
    <w:p w:rsidR="00580FB3" w:rsidRPr="00E74EF3" w:rsidRDefault="00580FB3" w:rsidP="00580FB3">
      <w:pPr>
        <w:spacing w:after="0" w:line="240" w:lineRule="auto"/>
        <w:rPr>
          <w:rFonts w:ascii="Times New Roman" w:eastAsia="Times New Roman" w:hAnsi="Times New Roman" w:cs="Times New Roman"/>
          <w:sz w:val="24"/>
          <w:szCs w:val="24"/>
          <w:lang w:eastAsia="zh-CN"/>
        </w:rPr>
      </w:pPr>
    </w:p>
    <w:tbl>
      <w:tblPr>
        <w:tblW w:w="14488" w:type="dxa"/>
        <w:tblInd w:w="108" w:type="dxa"/>
        <w:tblLayout w:type="fixed"/>
        <w:tblLook w:val="0000" w:firstRow="0" w:lastRow="0" w:firstColumn="0" w:lastColumn="0" w:noHBand="0" w:noVBand="0"/>
      </w:tblPr>
      <w:tblGrid>
        <w:gridCol w:w="2581"/>
        <w:gridCol w:w="11907"/>
      </w:tblGrid>
      <w:tr w:rsidR="00580FB3" w:rsidRPr="00E74EF3" w:rsidTr="004651A0">
        <w:tc>
          <w:tcPr>
            <w:tcW w:w="2581"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Игровое оборудование</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Рекомендации</w:t>
            </w:r>
          </w:p>
        </w:tc>
      </w:tr>
      <w:tr w:rsidR="00580FB3" w:rsidRPr="00E74EF3" w:rsidTr="004651A0">
        <w:tc>
          <w:tcPr>
            <w:tcW w:w="2581"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Качели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580FB3" w:rsidRPr="00E74EF3" w:rsidTr="004651A0">
        <w:tc>
          <w:tcPr>
            <w:tcW w:w="2581"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Качалки, балансиры</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580FB3" w:rsidRPr="00E74EF3" w:rsidTr="004651A0">
        <w:tc>
          <w:tcPr>
            <w:tcW w:w="2581"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Карусели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580FB3" w:rsidRPr="00E74EF3" w:rsidTr="004651A0">
        <w:tc>
          <w:tcPr>
            <w:tcW w:w="2581"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Горки, городки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 xml:space="preserve">доступ к горке осуществляется через лестницу, лазательную секцию или другие приспособления. Высота ската </w:t>
            </w:r>
            <w:r w:rsidRPr="00E74EF3">
              <w:rPr>
                <w:rFonts w:ascii="Times New Roman" w:eastAsia="Times New Roman" w:hAnsi="Times New Roman" w:cs="Times New Roman"/>
                <w:sz w:val="24"/>
                <w:szCs w:val="24"/>
                <w:lang w:eastAsia="zh-CN"/>
              </w:rPr>
              <w:lastRenderedPageBreak/>
              <w:t>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580FB3" w:rsidRPr="00E74EF3" w:rsidRDefault="00580FB3" w:rsidP="00580FB3">
      <w:pPr>
        <w:spacing w:after="0" w:line="240" w:lineRule="auto"/>
        <w:rPr>
          <w:rFonts w:ascii="Times New Roman" w:eastAsia="Times New Roman" w:hAnsi="Times New Roman" w:cs="Times New Roman"/>
          <w:sz w:val="24"/>
          <w:szCs w:val="24"/>
          <w:lang w:eastAsia="zh-CN"/>
        </w:rPr>
      </w:pPr>
    </w:p>
    <w:p w:rsidR="00580FB3" w:rsidRPr="00E74EF3" w:rsidRDefault="00580FB3" w:rsidP="00580FB3">
      <w:pPr>
        <w:spacing w:after="0" w:line="240" w:lineRule="auto"/>
        <w:rPr>
          <w:rFonts w:ascii="Times New Roman" w:eastAsia="Times New Roman" w:hAnsi="Times New Roman" w:cs="Times New Roman"/>
          <w:sz w:val="24"/>
          <w:szCs w:val="24"/>
          <w:lang w:eastAsia="zh-CN"/>
        </w:rPr>
      </w:pPr>
    </w:p>
    <w:tbl>
      <w:tblPr>
        <w:tblW w:w="14488" w:type="dxa"/>
        <w:tblInd w:w="108" w:type="dxa"/>
        <w:tblLayout w:type="fixed"/>
        <w:tblLook w:val="0000" w:firstRow="0" w:lastRow="0" w:firstColumn="0" w:lastColumn="0" w:noHBand="0" w:noVBand="0"/>
      </w:tblPr>
      <w:tblGrid>
        <w:gridCol w:w="2864"/>
        <w:gridCol w:w="4820"/>
        <w:gridCol w:w="6804"/>
      </w:tblGrid>
      <w:tr w:rsidR="00580FB3" w:rsidRPr="00E74EF3" w:rsidTr="004651A0">
        <w:tc>
          <w:tcPr>
            <w:tcW w:w="2864"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Возраст</w:t>
            </w:r>
          </w:p>
        </w:tc>
        <w:tc>
          <w:tcPr>
            <w:tcW w:w="4820"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Назначение оборудования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Игровое и физкультурное оборудование</w:t>
            </w:r>
          </w:p>
        </w:tc>
      </w:tr>
      <w:tr w:rsidR="00580FB3" w:rsidRPr="00E74EF3" w:rsidTr="004651A0">
        <w:tc>
          <w:tcPr>
            <w:tcW w:w="2864"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1</w:t>
            </w:r>
          </w:p>
        </w:tc>
        <w:tc>
          <w:tcPr>
            <w:tcW w:w="4820"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3</w:t>
            </w:r>
          </w:p>
        </w:tc>
      </w:tr>
      <w:tr w:rsidR="00580FB3" w:rsidRPr="00E74EF3" w:rsidTr="004651A0">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 xml:space="preserve">Дети </w:t>
            </w:r>
            <w:proofErr w:type="spellStart"/>
            <w:r w:rsidRPr="00E74EF3">
              <w:rPr>
                <w:rFonts w:ascii="Times New Roman" w:eastAsia="Times New Roman" w:hAnsi="Times New Roman" w:cs="Times New Roman"/>
                <w:sz w:val="24"/>
                <w:szCs w:val="24"/>
                <w:lang w:eastAsia="zh-CN"/>
              </w:rPr>
              <w:t>преддошкольного</w:t>
            </w:r>
            <w:proofErr w:type="spellEnd"/>
            <w:r w:rsidRPr="00E74EF3">
              <w:rPr>
                <w:rFonts w:ascii="Times New Roman" w:eastAsia="Times New Roman" w:hAnsi="Times New Roman" w:cs="Times New Roman"/>
                <w:sz w:val="24"/>
                <w:szCs w:val="24"/>
                <w:lang w:eastAsia="zh-CN"/>
              </w:rPr>
              <w:t xml:space="preserve"> возраста (1 - 3 года)</w:t>
            </w:r>
          </w:p>
        </w:tc>
        <w:tc>
          <w:tcPr>
            <w:tcW w:w="4820"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для тихих игр, тренировки усидчивости, терпения, развития фантазии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песочницы открытые и с крышами, домики</w:t>
            </w:r>
          </w:p>
        </w:tc>
      </w:tr>
      <w:tr w:rsidR="00580FB3" w:rsidRPr="00E74EF3" w:rsidTr="004651A0">
        <w:trPr>
          <w:cantSplit/>
        </w:trPr>
        <w:tc>
          <w:tcPr>
            <w:tcW w:w="2864" w:type="dxa"/>
            <w:vMerge/>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 xml:space="preserve">для тренировки лазания, ходьбы, перешагивания, </w:t>
            </w:r>
            <w:proofErr w:type="spellStart"/>
            <w:r w:rsidRPr="00E74EF3">
              <w:rPr>
                <w:rFonts w:ascii="Times New Roman" w:eastAsia="Times New Roman" w:hAnsi="Times New Roman" w:cs="Times New Roman"/>
                <w:sz w:val="24"/>
                <w:szCs w:val="24"/>
                <w:lang w:eastAsia="zh-CN"/>
              </w:rPr>
              <w:t>подлезания</w:t>
            </w:r>
            <w:proofErr w:type="spellEnd"/>
            <w:r w:rsidRPr="00E74EF3">
              <w:rPr>
                <w:rFonts w:ascii="Times New Roman" w:eastAsia="Times New Roman" w:hAnsi="Times New Roman" w:cs="Times New Roman"/>
                <w:sz w:val="24"/>
                <w:szCs w:val="24"/>
                <w:lang w:eastAsia="zh-CN"/>
              </w:rPr>
              <w:t>, равновесия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горки, пирамиды, шведские стенки, бумы, городки с пластиковыми спусками, переходами, физкультурными элементами</w:t>
            </w:r>
          </w:p>
        </w:tc>
      </w:tr>
      <w:tr w:rsidR="00580FB3" w:rsidRPr="00E74EF3" w:rsidTr="004651A0">
        <w:trPr>
          <w:cantSplit/>
        </w:trPr>
        <w:tc>
          <w:tcPr>
            <w:tcW w:w="2864" w:type="dxa"/>
            <w:vMerge/>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качели, балансиры, качалки на пружинках, карусели</w:t>
            </w:r>
          </w:p>
        </w:tc>
      </w:tr>
      <w:tr w:rsidR="00580FB3" w:rsidRPr="00E74EF3" w:rsidTr="004651A0">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Дети дошкольного возраста (3 - 7 лет)</w:t>
            </w:r>
          </w:p>
        </w:tc>
        <w:tc>
          <w:tcPr>
            <w:tcW w:w="4820"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для обучения и совершенствования лазания, равновесия, перешагивания, перепрыгивания, спрыгивания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пирамиды, шведские стенки, бумы, городки с пластиковыми спусками, переходами, физкультурными элементами</w:t>
            </w:r>
          </w:p>
        </w:tc>
      </w:tr>
      <w:tr w:rsidR="00580FB3" w:rsidRPr="00E74EF3" w:rsidTr="004651A0">
        <w:trPr>
          <w:cantSplit/>
        </w:trPr>
        <w:tc>
          <w:tcPr>
            <w:tcW w:w="2864" w:type="dxa"/>
            <w:vMerge/>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для развития силы, гибкости, координации движений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гимнастические стенки, физкультурные элементы, низкие турники</w:t>
            </w:r>
          </w:p>
        </w:tc>
      </w:tr>
      <w:tr w:rsidR="00580FB3" w:rsidRPr="00E74EF3" w:rsidTr="004651A0">
        <w:trPr>
          <w:cantSplit/>
        </w:trPr>
        <w:tc>
          <w:tcPr>
            <w:tcW w:w="2864" w:type="dxa"/>
            <w:vMerge/>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для развития глазомера, точности движения, ловкости, для обучения метанию в цель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 xml:space="preserve">мишени для бросания мяча, </w:t>
            </w:r>
            <w:proofErr w:type="spellStart"/>
            <w:r w:rsidRPr="00E74EF3">
              <w:rPr>
                <w:rFonts w:ascii="Times New Roman" w:eastAsia="Times New Roman" w:hAnsi="Times New Roman" w:cs="Times New Roman"/>
                <w:sz w:val="24"/>
                <w:szCs w:val="24"/>
                <w:lang w:eastAsia="zh-CN"/>
              </w:rPr>
              <w:t>кольцебросы</w:t>
            </w:r>
            <w:proofErr w:type="spellEnd"/>
            <w:r w:rsidRPr="00E74EF3">
              <w:rPr>
                <w:rFonts w:ascii="Times New Roman" w:eastAsia="Times New Roman" w:hAnsi="Times New Roman" w:cs="Times New Roman"/>
                <w:sz w:val="24"/>
                <w:szCs w:val="24"/>
                <w:lang w:eastAsia="zh-CN"/>
              </w:rPr>
              <w:t xml:space="preserve">, баскетбольные щиты, </w:t>
            </w:r>
            <w:proofErr w:type="spellStart"/>
            <w:r w:rsidRPr="00E74EF3">
              <w:rPr>
                <w:rFonts w:ascii="Times New Roman" w:eastAsia="Times New Roman" w:hAnsi="Times New Roman" w:cs="Times New Roman"/>
                <w:sz w:val="24"/>
                <w:szCs w:val="24"/>
                <w:lang w:eastAsia="zh-CN"/>
              </w:rPr>
              <w:t>миниворота</w:t>
            </w:r>
            <w:proofErr w:type="spellEnd"/>
          </w:p>
        </w:tc>
      </w:tr>
      <w:tr w:rsidR="00580FB3" w:rsidRPr="00E74EF3" w:rsidTr="004651A0">
        <w:tc>
          <w:tcPr>
            <w:tcW w:w="2864"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Дети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для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 xml:space="preserve">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w:t>
            </w:r>
            <w:r w:rsidRPr="00E74EF3">
              <w:rPr>
                <w:rFonts w:ascii="Times New Roman" w:eastAsia="Times New Roman" w:hAnsi="Times New Roman" w:cs="Times New Roman"/>
                <w:sz w:val="24"/>
                <w:szCs w:val="24"/>
                <w:lang w:eastAsia="zh-CN"/>
              </w:rPr>
              <w:lastRenderedPageBreak/>
              <w:t>для бросания мяча, ворота</w:t>
            </w:r>
          </w:p>
        </w:tc>
      </w:tr>
      <w:tr w:rsidR="00580FB3" w:rsidRPr="00E74EF3" w:rsidTr="004651A0">
        <w:tc>
          <w:tcPr>
            <w:tcW w:w="2864"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lastRenderedPageBreak/>
              <w:t>Дети старшего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для улучшения мышечной силы, телосложения и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580FB3" w:rsidRPr="00E74EF3" w:rsidRDefault="00580FB3" w:rsidP="00580FB3">
      <w:pPr>
        <w:spacing w:after="0" w:line="240" w:lineRule="auto"/>
        <w:rPr>
          <w:rFonts w:ascii="Times New Roman" w:eastAsia="Times New Roman" w:hAnsi="Times New Roman" w:cs="Times New Roman"/>
          <w:sz w:val="24"/>
          <w:szCs w:val="24"/>
          <w:lang w:eastAsia="zh-CN"/>
        </w:rPr>
      </w:pPr>
    </w:p>
    <w:p w:rsidR="00580FB3" w:rsidRPr="00E74EF3" w:rsidRDefault="00580FB3" w:rsidP="00580FB3">
      <w:pPr>
        <w:spacing w:after="0" w:line="240" w:lineRule="auto"/>
        <w:rPr>
          <w:rFonts w:ascii="Times New Roman" w:eastAsia="Times New Roman" w:hAnsi="Times New Roman" w:cs="Times New Roman"/>
          <w:sz w:val="24"/>
          <w:szCs w:val="24"/>
          <w:lang w:eastAsia="zh-CN"/>
        </w:rPr>
      </w:pPr>
    </w:p>
    <w:tbl>
      <w:tblPr>
        <w:tblW w:w="14488" w:type="dxa"/>
        <w:tblInd w:w="108" w:type="dxa"/>
        <w:tblLayout w:type="fixed"/>
        <w:tblLook w:val="0000" w:firstRow="0" w:lastRow="0" w:firstColumn="0" w:lastColumn="0" w:noHBand="0" w:noVBand="0"/>
      </w:tblPr>
      <w:tblGrid>
        <w:gridCol w:w="2864"/>
        <w:gridCol w:w="11624"/>
      </w:tblGrid>
      <w:tr w:rsidR="00580FB3" w:rsidRPr="00E74EF3" w:rsidTr="004651A0">
        <w:tc>
          <w:tcPr>
            <w:tcW w:w="2864"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Игровое оборудование</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Минимальное расстояние между игровыми элементами</w:t>
            </w:r>
          </w:p>
        </w:tc>
      </w:tr>
      <w:tr w:rsidR="00580FB3" w:rsidRPr="00E74EF3" w:rsidTr="004651A0">
        <w:tc>
          <w:tcPr>
            <w:tcW w:w="2864"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Качели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не менее 1,5 м в стороны от боковых конструкций и не менее 2,0 м вперед (назад) от крайних точек качели в состоянии наклона</w:t>
            </w:r>
          </w:p>
        </w:tc>
      </w:tr>
      <w:tr w:rsidR="00580FB3" w:rsidRPr="00E74EF3" w:rsidTr="004651A0">
        <w:tc>
          <w:tcPr>
            <w:tcW w:w="2864"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Качалки, балансиры</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не менее 1,0 м в стороны от боковых конструкций и не менее 1,5 м от крайних точек качалки в состоянии наклона</w:t>
            </w:r>
          </w:p>
        </w:tc>
      </w:tr>
      <w:tr w:rsidR="00580FB3" w:rsidRPr="00E74EF3" w:rsidTr="004651A0">
        <w:tc>
          <w:tcPr>
            <w:tcW w:w="2864"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Карусели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не менее 2,0 м в стороны от боковых конструкций и не менее 3,0 м вверх от нижней вращающейся поверхности карусели</w:t>
            </w:r>
          </w:p>
        </w:tc>
      </w:tr>
      <w:tr w:rsidR="00580FB3" w:rsidRPr="00E74EF3" w:rsidTr="004651A0">
        <w:tc>
          <w:tcPr>
            <w:tcW w:w="2864" w:type="dxa"/>
            <w:tcBorders>
              <w:top w:val="single" w:sz="4" w:space="0" w:color="000000"/>
              <w:left w:val="single" w:sz="4" w:space="0" w:color="000000"/>
              <w:bottom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Горки, городки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580FB3" w:rsidRPr="00E74EF3" w:rsidRDefault="00580FB3" w:rsidP="004651A0">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не менее 1,0 м от боковых сторон и 2,0 м вперед от нижнего ската горки или городка</w:t>
            </w:r>
          </w:p>
        </w:tc>
      </w:tr>
    </w:tbl>
    <w:p w:rsidR="00580FB3" w:rsidRDefault="00580FB3" w:rsidP="00580FB3"/>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В границах зон затопления, подтопления запрещаются:</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использование сточных вод в целях регулирования плодородия почв;</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осуществление авиационных мер по борьбе с вредными организмами.</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xml:space="preserve">Во всех территориальных зонах требуемое количество </w:t>
      </w:r>
      <w:proofErr w:type="spellStart"/>
      <w:r w:rsidRPr="00E74EF3">
        <w:rPr>
          <w:rFonts w:ascii="Times New Roman" w:eastAsia="SimSun" w:hAnsi="Times New Roman" w:cs="Times New Roman"/>
          <w:color w:val="000000"/>
          <w:sz w:val="24"/>
          <w:szCs w:val="24"/>
          <w:lang w:eastAsia="zh-CN"/>
        </w:rPr>
        <w:t>машино</w:t>
      </w:r>
      <w:proofErr w:type="spellEnd"/>
      <w:r w:rsidR="00D01221">
        <w:rPr>
          <w:rFonts w:ascii="Times New Roman" w:eastAsia="SimSun" w:hAnsi="Times New Roman" w:cs="Times New Roman"/>
          <w:color w:val="000000"/>
          <w:sz w:val="24"/>
          <w:szCs w:val="24"/>
          <w:lang w:eastAsia="zh-CN"/>
        </w:rPr>
        <w:t>-</w:t>
      </w:r>
      <w:r w:rsidRPr="00E74EF3">
        <w:rPr>
          <w:rFonts w:ascii="Times New Roman" w:eastAsia="SimSun" w:hAnsi="Times New Roman" w:cs="Times New Roman"/>
          <w:color w:val="000000"/>
          <w:sz w:val="24"/>
          <w:szCs w:val="24"/>
          <w:lang w:eastAsia="zh-CN"/>
        </w:rPr>
        <w:t>мест на одну расчетную единицу по видам использования должно быть обеспечено согласно СП 42.13330.2016. «Свод правил. Г</w:t>
      </w:r>
      <w:r w:rsidR="00D01221">
        <w:rPr>
          <w:rFonts w:ascii="Times New Roman" w:eastAsia="SimSun" w:hAnsi="Times New Roman" w:cs="Times New Roman"/>
          <w:color w:val="000000"/>
          <w:sz w:val="24"/>
          <w:szCs w:val="24"/>
          <w:lang w:eastAsia="zh-CN"/>
        </w:rPr>
        <w:t>радостроительство</w:t>
      </w:r>
      <w:r w:rsidRPr="00E74EF3">
        <w:rPr>
          <w:rFonts w:ascii="Times New Roman" w:eastAsia="SimSun" w:hAnsi="Times New Roman" w:cs="Times New Roman"/>
          <w:color w:val="000000"/>
          <w:sz w:val="24"/>
          <w:szCs w:val="24"/>
          <w:lang w:eastAsia="zh-CN"/>
        </w:rPr>
        <w:t xml:space="preserve">. Планировка и застройка городских и сельских поселений». </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lastRenderedPageBreak/>
        <w:t>- в границах территорий общего пользования;</w:t>
      </w:r>
    </w:p>
    <w:p w:rsidR="00580FB3" w:rsidRPr="00E74EF3" w:rsidRDefault="00580FB3" w:rsidP="00580FB3">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580FB3" w:rsidRDefault="00580FB3" w:rsidP="00580FB3">
      <w:r w:rsidRPr="00E74EF3">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580FB3" w:rsidRDefault="00E74EF3" w:rsidP="002C620C">
      <w:pPr>
        <w:widowControl w:val="0"/>
        <w:ind w:firstLine="426"/>
        <w:jc w:val="center"/>
        <w:rPr>
          <w:b/>
          <w:sz w:val="28"/>
          <w:szCs w:val="28"/>
        </w:rPr>
      </w:pPr>
      <w:r w:rsidRPr="002C620C">
        <w:rPr>
          <w:b/>
          <w:sz w:val="28"/>
          <w:szCs w:val="28"/>
        </w:rPr>
        <w:t xml:space="preserve">    </w:t>
      </w:r>
    </w:p>
    <w:p w:rsidR="005E3FA2" w:rsidRDefault="005E3FA2" w:rsidP="00EB3A34">
      <w:pPr>
        <w:spacing w:after="0" w:line="240" w:lineRule="auto"/>
        <w:ind w:firstLine="426"/>
        <w:jc w:val="center"/>
        <w:rPr>
          <w:rFonts w:ascii="Times New Roman" w:eastAsia="SimSun" w:hAnsi="Times New Roman" w:cs="Times New Roman"/>
          <w:b/>
          <w:caps/>
          <w:color w:val="000000"/>
          <w:sz w:val="36"/>
          <w:szCs w:val="36"/>
          <w:lang w:eastAsia="zh-CN"/>
        </w:rPr>
      </w:pPr>
    </w:p>
    <w:p w:rsidR="00EB3A34" w:rsidRPr="00EB3A34" w:rsidRDefault="00EB3A34" w:rsidP="00EB3A34">
      <w:pPr>
        <w:spacing w:after="0" w:line="240" w:lineRule="auto"/>
        <w:ind w:firstLine="426"/>
        <w:jc w:val="center"/>
        <w:rPr>
          <w:rFonts w:ascii="Times New Roman" w:eastAsia="Times New Roman" w:hAnsi="Times New Roman" w:cs="Times New Roman"/>
          <w:i/>
          <w:color w:val="000000"/>
          <w:sz w:val="36"/>
          <w:szCs w:val="36"/>
          <w:lang w:eastAsia="zh-CN"/>
        </w:rPr>
      </w:pPr>
      <w:r w:rsidRPr="00EB3A34">
        <w:rPr>
          <w:rFonts w:ascii="Times New Roman" w:eastAsia="SimSun" w:hAnsi="Times New Roman" w:cs="Times New Roman"/>
          <w:b/>
          <w:caps/>
          <w:color w:val="000000"/>
          <w:sz w:val="36"/>
          <w:szCs w:val="36"/>
          <w:lang w:eastAsia="zh-CN"/>
        </w:rPr>
        <w:t>ОБЩЕСТВЕННО-ДЕЛОВЫЕ ЗОНЫ</w:t>
      </w:r>
    </w:p>
    <w:p w:rsidR="00EB3A34" w:rsidRPr="001E2C95" w:rsidRDefault="00EB3A34" w:rsidP="00EB3A34">
      <w:pPr>
        <w:spacing w:after="0" w:line="240" w:lineRule="auto"/>
        <w:ind w:firstLine="426"/>
        <w:jc w:val="center"/>
        <w:rPr>
          <w:rFonts w:ascii="Times New Roman" w:eastAsia="SimSun" w:hAnsi="Times New Roman" w:cs="Times New Roman"/>
          <w:i/>
          <w:caps/>
          <w:color w:val="000000"/>
          <w:sz w:val="28"/>
          <w:szCs w:val="28"/>
          <w:lang w:eastAsia="zh-CN"/>
        </w:rPr>
      </w:pPr>
      <w:r w:rsidRPr="001E2C95">
        <w:rPr>
          <w:rFonts w:ascii="Times New Roman" w:eastAsia="Times New Roman" w:hAnsi="Times New Roman" w:cs="Times New Roman"/>
          <w:i/>
          <w:color w:val="000000"/>
          <w:sz w:val="28"/>
          <w:szCs w:val="28"/>
          <w:lang w:eastAsia="zh-CN"/>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EB3A34" w:rsidRPr="00EB3A34" w:rsidRDefault="00EB3A34" w:rsidP="00EB3A34">
      <w:pPr>
        <w:spacing w:after="0" w:line="240" w:lineRule="auto"/>
        <w:ind w:firstLine="426"/>
        <w:jc w:val="center"/>
        <w:rPr>
          <w:rFonts w:ascii="Times New Roman" w:eastAsia="SimSun" w:hAnsi="Times New Roman" w:cs="Times New Roman"/>
          <w:i/>
          <w:caps/>
          <w:color w:val="000000"/>
          <w:sz w:val="24"/>
          <w:szCs w:val="24"/>
          <w:lang w:eastAsia="zh-CN"/>
        </w:rPr>
      </w:pPr>
    </w:p>
    <w:p w:rsidR="00EB3A34" w:rsidRPr="00EB3A34" w:rsidRDefault="00EB3A34" w:rsidP="00EB3A34">
      <w:pPr>
        <w:spacing w:after="0" w:line="240" w:lineRule="auto"/>
        <w:ind w:firstLine="426"/>
        <w:jc w:val="center"/>
        <w:rPr>
          <w:rFonts w:ascii="Times New Roman" w:eastAsia="SimSun" w:hAnsi="Times New Roman" w:cs="Times New Roman"/>
          <w:b/>
          <w:color w:val="000000"/>
          <w:sz w:val="28"/>
          <w:szCs w:val="28"/>
          <w:u w:val="single"/>
          <w:lang w:eastAsia="zh-CN"/>
        </w:rPr>
      </w:pPr>
      <w:r w:rsidRPr="00EB3A34">
        <w:rPr>
          <w:rFonts w:ascii="Times New Roman" w:eastAsia="SimSun" w:hAnsi="Times New Roman" w:cs="Times New Roman"/>
          <w:b/>
          <w:color w:val="000000"/>
          <w:sz w:val="28"/>
          <w:szCs w:val="28"/>
          <w:u w:val="single"/>
          <w:lang w:eastAsia="zh-CN"/>
        </w:rPr>
        <w:t>ОД-1. Центральная зона делового, общественного и коммерческого</w:t>
      </w:r>
    </w:p>
    <w:p w:rsidR="00EB3A34" w:rsidRPr="00EB3A34" w:rsidRDefault="00EB3A34" w:rsidP="00EB3A34">
      <w:pPr>
        <w:spacing w:after="0" w:line="240" w:lineRule="auto"/>
        <w:ind w:firstLine="426"/>
        <w:jc w:val="center"/>
        <w:rPr>
          <w:rFonts w:ascii="Times New Roman" w:eastAsia="SimSun" w:hAnsi="Times New Roman" w:cs="Times New Roman"/>
          <w:b/>
          <w:color w:val="000000"/>
          <w:sz w:val="28"/>
          <w:szCs w:val="28"/>
          <w:u w:val="single"/>
          <w:lang w:eastAsia="zh-CN"/>
        </w:rPr>
      </w:pPr>
      <w:r w:rsidRPr="00EB3A34">
        <w:rPr>
          <w:rFonts w:ascii="Times New Roman" w:eastAsia="SimSun" w:hAnsi="Times New Roman" w:cs="Times New Roman"/>
          <w:b/>
          <w:color w:val="000000"/>
          <w:sz w:val="28"/>
          <w:szCs w:val="28"/>
          <w:u w:val="single"/>
          <w:lang w:eastAsia="zh-CN"/>
        </w:rPr>
        <w:t>назначения</w:t>
      </w:r>
    </w:p>
    <w:p w:rsidR="00EB3A34" w:rsidRPr="00EB3A34" w:rsidRDefault="00EB3A34" w:rsidP="00EB3A34">
      <w:pPr>
        <w:spacing w:after="0" w:line="240" w:lineRule="auto"/>
        <w:ind w:firstLine="426"/>
        <w:jc w:val="center"/>
        <w:rPr>
          <w:rFonts w:ascii="Times New Roman" w:eastAsia="SimSun" w:hAnsi="Times New Roman" w:cs="Times New Roman"/>
          <w:b/>
          <w:color w:val="000000"/>
          <w:sz w:val="24"/>
          <w:szCs w:val="24"/>
          <w:u w:val="single"/>
          <w:lang w:eastAsia="zh-CN"/>
        </w:rPr>
      </w:pPr>
    </w:p>
    <w:p w:rsidR="00EB3A34" w:rsidRDefault="00EB3A34" w:rsidP="00EB3A34">
      <w:pPr>
        <w:spacing w:after="0" w:line="240" w:lineRule="auto"/>
        <w:ind w:firstLine="426"/>
        <w:rPr>
          <w:rFonts w:ascii="Times New Roman" w:eastAsia="SimSun" w:hAnsi="Times New Roman" w:cs="Times New Roman"/>
          <w:i/>
          <w:color w:val="000000"/>
          <w:sz w:val="24"/>
          <w:szCs w:val="24"/>
          <w:lang w:eastAsia="zh-CN"/>
        </w:rPr>
      </w:pPr>
      <w:r w:rsidRPr="00EB3A34">
        <w:rPr>
          <w:rFonts w:ascii="Times New Roman" w:eastAsia="SimSun" w:hAnsi="Times New Roman" w:cs="Times New Roman"/>
          <w:i/>
          <w:color w:val="000000"/>
          <w:sz w:val="24"/>
          <w:szCs w:val="24"/>
          <w:lang w:eastAsia="zh-CN"/>
        </w:rPr>
        <w:t>Центральная зона делового, общественного и коммерческого назначения ОД-</w:t>
      </w:r>
      <w:proofErr w:type="gramStart"/>
      <w:r w:rsidRPr="00EB3A34">
        <w:rPr>
          <w:rFonts w:ascii="Times New Roman" w:eastAsia="SimSun" w:hAnsi="Times New Roman" w:cs="Times New Roman"/>
          <w:i/>
          <w:color w:val="000000"/>
          <w:sz w:val="24"/>
          <w:szCs w:val="24"/>
          <w:lang w:eastAsia="zh-CN"/>
        </w:rPr>
        <w:t>1  выделена</w:t>
      </w:r>
      <w:proofErr w:type="gramEnd"/>
      <w:r w:rsidRPr="00EB3A34">
        <w:rPr>
          <w:rFonts w:ascii="Times New Roman" w:eastAsia="SimSun" w:hAnsi="Times New Roman" w:cs="Times New Roman"/>
          <w:i/>
          <w:color w:val="000000"/>
          <w:sz w:val="24"/>
          <w:szCs w:val="24"/>
          <w:lang w:eastAsia="zh-CN"/>
        </w:rPr>
        <w:t xml:space="preserve"> для обеспечения правовых условий использования и строительства недвижимости </w:t>
      </w:r>
      <w:r w:rsidRPr="00EB3A34">
        <w:rPr>
          <w:rFonts w:ascii="Times New Roman" w:eastAsia="SimSun" w:hAnsi="Times New Roman" w:cs="Times New Roman"/>
          <w:i/>
          <w:iCs/>
          <w:color w:val="000000"/>
          <w:sz w:val="24"/>
          <w:szCs w:val="24"/>
          <w:lang w:eastAsia="zh-CN"/>
        </w:rPr>
        <w:t xml:space="preserve">на территориях размещения центральных функций, </w:t>
      </w:r>
      <w:r w:rsidRPr="00EB3A34">
        <w:rPr>
          <w:rFonts w:ascii="Times New Roman" w:eastAsia="SimSun" w:hAnsi="Times New Roman" w:cs="Times New Roman"/>
          <w:i/>
          <w:color w:val="000000"/>
          <w:sz w:val="24"/>
          <w:szCs w:val="24"/>
          <w:lang w:eastAsia="zh-CN"/>
        </w:rPr>
        <w:t xml:space="preserve">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w:t>
      </w:r>
      <w:proofErr w:type="spellStart"/>
      <w:r w:rsidRPr="00EB3A34">
        <w:rPr>
          <w:rFonts w:ascii="Times New Roman" w:eastAsia="SimSun" w:hAnsi="Times New Roman" w:cs="Times New Roman"/>
          <w:i/>
          <w:color w:val="000000"/>
          <w:sz w:val="24"/>
          <w:szCs w:val="24"/>
          <w:lang w:eastAsia="zh-CN"/>
        </w:rPr>
        <w:t>общепоселенческого</w:t>
      </w:r>
      <w:proofErr w:type="spellEnd"/>
      <w:r w:rsidRPr="00EB3A34">
        <w:rPr>
          <w:rFonts w:ascii="Times New Roman" w:eastAsia="SimSun" w:hAnsi="Times New Roman" w:cs="Times New Roman"/>
          <w:i/>
          <w:color w:val="000000"/>
          <w:sz w:val="24"/>
          <w:szCs w:val="24"/>
          <w:lang w:eastAsia="zh-CN"/>
        </w:rPr>
        <w:t xml:space="preserve"> и местного значения. </w:t>
      </w:r>
    </w:p>
    <w:p w:rsidR="001E2C95" w:rsidRPr="00EB3A34" w:rsidRDefault="001E2C95" w:rsidP="00EB3A34">
      <w:pPr>
        <w:spacing w:after="0" w:line="240" w:lineRule="auto"/>
        <w:ind w:firstLine="426"/>
        <w:rPr>
          <w:rFonts w:ascii="Times New Roman" w:eastAsia="Times New Roman" w:hAnsi="Times New Roman" w:cs="Times New Roman"/>
          <w:b/>
          <w:color w:val="000000"/>
          <w:sz w:val="24"/>
          <w:szCs w:val="24"/>
          <w:lang w:eastAsia="zh-CN"/>
        </w:rPr>
      </w:pPr>
    </w:p>
    <w:p w:rsidR="006A176C" w:rsidRDefault="006A176C" w:rsidP="006A176C">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6A176C" w:rsidTr="00943063">
        <w:tc>
          <w:tcPr>
            <w:tcW w:w="2830" w:type="dxa"/>
          </w:tcPr>
          <w:p w:rsidR="006A176C" w:rsidRPr="00200D24" w:rsidRDefault="006A176C" w:rsidP="00D3460E">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6A176C" w:rsidRPr="00200D24" w:rsidRDefault="006A176C" w:rsidP="00D3460E">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6A176C" w:rsidRDefault="006A176C" w:rsidP="00D3460E">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6A176C" w:rsidRPr="00200D24" w:rsidRDefault="006A176C" w:rsidP="00D3460E">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E3290D" w:rsidTr="00943063">
        <w:tc>
          <w:tcPr>
            <w:tcW w:w="2830" w:type="dxa"/>
            <w:tcBorders>
              <w:top w:val="single" w:sz="4" w:space="0" w:color="000000"/>
              <w:left w:val="single" w:sz="4" w:space="0" w:color="000000"/>
              <w:bottom w:val="single" w:sz="4" w:space="0" w:color="000000"/>
            </w:tcBorders>
            <w:shd w:val="clear" w:color="auto" w:fill="auto"/>
          </w:tcPr>
          <w:p w:rsidR="00E3290D" w:rsidRPr="00E3290D" w:rsidRDefault="00E3290D" w:rsidP="00E3290D">
            <w:pPr>
              <w:autoSpaceDE w:val="0"/>
              <w:rPr>
                <w:rFonts w:ascii="Times New Roman" w:hAnsi="Times New Roman"/>
                <w:sz w:val="24"/>
                <w:szCs w:val="24"/>
              </w:rPr>
            </w:pPr>
            <w:r w:rsidRPr="00E3290D">
              <w:rPr>
                <w:rFonts w:ascii="Times New Roman" w:eastAsia="SimSun" w:hAnsi="Times New Roman"/>
                <w:color w:val="000000"/>
                <w:sz w:val="24"/>
                <w:szCs w:val="24"/>
              </w:rPr>
              <w:t>[</w:t>
            </w:r>
            <w:r w:rsidRPr="00E3290D">
              <w:rPr>
                <w:rFonts w:ascii="Times New Roman" w:hAnsi="Times New Roman"/>
                <w:color w:val="000000"/>
                <w:sz w:val="24"/>
                <w:szCs w:val="24"/>
              </w:rPr>
              <w:t>3.8</w:t>
            </w:r>
            <w:r w:rsidRPr="00E3290D">
              <w:rPr>
                <w:rFonts w:ascii="Times New Roman" w:eastAsia="SimSun" w:hAnsi="Times New Roman"/>
                <w:color w:val="000000"/>
                <w:sz w:val="24"/>
                <w:szCs w:val="24"/>
              </w:rPr>
              <w:t>] - Общественное управление</w:t>
            </w:r>
          </w:p>
        </w:tc>
        <w:tc>
          <w:tcPr>
            <w:tcW w:w="3261" w:type="dxa"/>
            <w:tcBorders>
              <w:top w:val="single" w:sz="4" w:space="0" w:color="000000"/>
              <w:left w:val="single" w:sz="4" w:space="0" w:color="000000"/>
              <w:bottom w:val="single" w:sz="4" w:space="0" w:color="000000"/>
            </w:tcBorders>
            <w:shd w:val="clear" w:color="auto" w:fill="auto"/>
          </w:tcPr>
          <w:p w:rsidR="00E3290D" w:rsidRPr="00E3290D" w:rsidRDefault="00E3290D" w:rsidP="00037A7D">
            <w:pPr>
              <w:rPr>
                <w:rFonts w:ascii="Times New Roman" w:hAnsi="Times New Roman"/>
                <w:sz w:val="24"/>
                <w:szCs w:val="24"/>
              </w:rPr>
            </w:pPr>
            <w:r>
              <w:rPr>
                <w:rFonts w:ascii="Times New Roman" w:hAnsi="Times New Roman"/>
                <w:sz w:val="24"/>
                <w:szCs w:val="24"/>
              </w:rPr>
              <w:t>о</w:t>
            </w:r>
            <w:r w:rsidRPr="00E3290D">
              <w:rPr>
                <w:rFonts w:ascii="Times New Roman" w:hAnsi="Times New Roman"/>
                <w:sz w:val="24"/>
                <w:szCs w:val="24"/>
              </w:rPr>
              <w:t>бъекты капитального строительства, предназначенны</w:t>
            </w:r>
            <w:r>
              <w:rPr>
                <w:rFonts w:ascii="Times New Roman" w:hAnsi="Times New Roman"/>
                <w:sz w:val="24"/>
                <w:szCs w:val="24"/>
              </w:rPr>
              <w:t>е</w:t>
            </w:r>
            <w:r w:rsidRPr="00E3290D">
              <w:rPr>
                <w:rFonts w:ascii="Times New Roman" w:hAnsi="Times New Roman"/>
                <w:sz w:val="24"/>
                <w:szCs w:val="24"/>
              </w:rPr>
              <w:t xml:space="preserve"> </w:t>
            </w:r>
            <w:r w:rsidRPr="00E3290D">
              <w:rPr>
                <w:rFonts w:ascii="Times New Roman" w:hAnsi="Times New Roman"/>
                <w:sz w:val="24"/>
                <w:szCs w:val="24"/>
              </w:rPr>
              <w:lastRenderedPageBreak/>
              <w:t>для размещения органов государственной власти, органов местного самоуправления, судов, а также организаци</w:t>
            </w:r>
            <w:r>
              <w:rPr>
                <w:rFonts w:ascii="Times New Roman" w:hAnsi="Times New Roman"/>
                <w:sz w:val="24"/>
                <w:szCs w:val="24"/>
              </w:rPr>
              <w:t>и</w:t>
            </w:r>
            <w:r w:rsidRPr="00E3290D">
              <w:rPr>
                <w:rFonts w:ascii="Times New Roman" w:hAnsi="Times New Roman"/>
                <w:sz w:val="24"/>
                <w:szCs w:val="24"/>
              </w:rPr>
              <w:t>, непосредственно обеспечивающи</w:t>
            </w:r>
            <w:r>
              <w:rPr>
                <w:rFonts w:ascii="Times New Roman" w:hAnsi="Times New Roman"/>
                <w:sz w:val="24"/>
                <w:szCs w:val="24"/>
              </w:rPr>
              <w:t>е</w:t>
            </w:r>
            <w:r w:rsidRPr="00E3290D">
              <w:rPr>
                <w:rFonts w:ascii="Times New Roman" w:hAnsi="Times New Roman"/>
                <w:sz w:val="24"/>
                <w:szCs w:val="24"/>
              </w:rPr>
              <w:t xml:space="preserve"> их деятельность</w:t>
            </w:r>
            <w:r w:rsidR="001C3CBB">
              <w:rPr>
                <w:rFonts w:ascii="Times New Roman" w:hAnsi="Times New Roman"/>
                <w:sz w:val="24"/>
                <w:szCs w:val="24"/>
              </w:rPr>
              <w:t>,</w:t>
            </w:r>
            <w:r w:rsidRPr="00E3290D">
              <w:rPr>
                <w:rFonts w:ascii="Times New Roman" w:hAnsi="Times New Roman"/>
                <w:sz w:val="24"/>
                <w:szCs w:val="24"/>
              </w:rPr>
              <w:t xml:space="preserve"> орган</w:t>
            </w:r>
            <w:r w:rsidR="00037A7D">
              <w:rPr>
                <w:rFonts w:ascii="Times New Roman" w:hAnsi="Times New Roman"/>
                <w:sz w:val="24"/>
                <w:szCs w:val="24"/>
              </w:rPr>
              <w:t>ы</w:t>
            </w:r>
            <w:r w:rsidRPr="00E3290D">
              <w:rPr>
                <w:rFonts w:ascii="Times New Roman" w:hAnsi="Times New Roman"/>
                <w:sz w:val="24"/>
                <w:szCs w:val="24"/>
              </w:rPr>
              <w:t xml:space="preserve">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3290D" w:rsidRPr="00E3290D" w:rsidRDefault="00E3290D" w:rsidP="00E3290D">
            <w:pPr>
              <w:rPr>
                <w:rFonts w:ascii="Times New Roman" w:eastAsia="SimSun" w:hAnsi="Times New Roman"/>
                <w:color w:val="000000"/>
                <w:sz w:val="24"/>
                <w:szCs w:val="24"/>
              </w:rPr>
            </w:pPr>
            <w:r w:rsidRPr="00E3290D">
              <w:rPr>
                <w:rFonts w:ascii="Times New Roman" w:eastAsia="SimSun" w:hAnsi="Times New Roman"/>
                <w:color w:val="000000"/>
                <w:sz w:val="24"/>
                <w:szCs w:val="24"/>
              </w:rPr>
              <w:lastRenderedPageBreak/>
              <w:t xml:space="preserve">- минимальная/максимальная площадь земельных </w:t>
            </w:r>
            <w:proofErr w:type="gramStart"/>
            <w:r w:rsidRPr="00E3290D">
              <w:rPr>
                <w:rFonts w:ascii="Times New Roman" w:eastAsia="SimSun" w:hAnsi="Times New Roman"/>
                <w:color w:val="000000"/>
                <w:sz w:val="24"/>
                <w:szCs w:val="24"/>
              </w:rPr>
              <w:t>участков  –</w:t>
            </w:r>
            <w:proofErr w:type="gramEnd"/>
            <w:r w:rsidRPr="00E3290D">
              <w:rPr>
                <w:rFonts w:ascii="Times New Roman" w:eastAsia="SimSun" w:hAnsi="Times New Roman"/>
                <w:color w:val="000000"/>
                <w:sz w:val="24"/>
                <w:szCs w:val="24"/>
              </w:rPr>
              <w:t xml:space="preserve"> </w:t>
            </w:r>
            <w:r w:rsidRPr="00E3290D">
              <w:rPr>
                <w:rFonts w:ascii="Times New Roman" w:eastAsia="SimSun" w:hAnsi="Times New Roman"/>
                <w:b/>
                <w:color w:val="000000"/>
                <w:sz w:val="24"/>
                <w:szCs w:val="24"/>
              </w:rPr>
              <w:t>1000/10000 кв. м</w:t>
            </w:r>
            <w:r w:rsidRPr="00E3290D">
              <w:rPr>
                <w:rFonts w:ascii="Times New Roman" w:eastAsia="SimSun" w:hAnsi="Times New Roman"/>
                <w:color w:val="000000"/>
                <w:sz w:val="24"/>
                <w:szCs w:val="24"/>
              </w:rPr>
              <w:t>;</w:t>
            </w:r>
          </w:p>
          <w:p w:rsidR="00E3290D" w:rsidRDefault="00E3290D" w:rsidP="00E3290D">
            <w:pPr>
              <w:rPr>
                <w:rFonts w:ascii="Times New Roman" w:eastAsia="SimSun" w:hAnsi="Times New Roman"/>
                <w:color w:val="000000"/>
                <w:sz w:val="24"/>
                <w:szCs w:val="24"/>
              </w:rPr>
            </w:pPr>
            <w:r w:rsidRPr="00E3290D">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E3290D" w:rsidRPr="00E3290D" w:rsidRDefault="00E3290D" w:rsidP="00E3290D">
            <w:pPr>
              <w:rPr>
                <w:rFonts w:ascii="Times New Roman" w:eastAsia="SimSun" w:hAnsi="Times New Roman"/>
                <w:color w:val="000000"/>
                <w:sz w:val="24"/>
                <w:szCs w:val="24"/>
              </w:rPr>
            </w:pPr>
            <w:r w:rsidRPr="00E3290D">
              <w:rPr>
                <w:rFonts w:ascii="Times New Roman" w:eastAsia="SimSun" w:hAnsi="Times New Roman"/>
                <w:color w:val="000000"/>
                <w:sz w:val="24"/>
                <w:szCs w:val="24"/>
              </w:rPr>
              <w:t xml:space="preserve">– </w:t>
            </w:r>
            <w:r w:rsidRPr="00E3290D">
              <w:rPr>
                <w:rFonts w:ascii="Times New Roman" w:eastAsia="SimSun" w:hAnsi="Times New Roman"/>
                <w:b/>
                <w:color w:val="000000"/>
                <w:sz w:val="24"/>
                <w:szCs w:val="24"/>
              </w:rPr>
              <w:t>20 м</w:t>
            </w:r>
            <w:r w:rsidRPr="00E3290D">
              <w:rPr>
                <w:rFonts w:ascii="Times New Roman" w:eastAsia="SimSun" w:hAnsi="Times New Roman"/>
                <w:color w:val="000000"/>
                <w:sz w:val="24"/>
                <w:szCs w:val="24"/>
              </w:rPr>
              <w:t>;</w:t>
            </w:r>
          </w:p>
          <w:p w:rsidR="00E3290D" w:rsidRPr="00E3290D" w:rsidRDefault="00E3290D" w:rsidP="00E3290D">
            <w:pPr>
              <w:rPr>
                <w:rFonts w:ascii="Times New Roman" w:hAnsi="Times New Roman"/>
                <w:sz w:val="24"/>
                <w:szCs w:val="24"/>
              </w:rPr>
            </w:pPr>
            <w:r w:rsidRPr="00E3290D">
              <w:rPr>
                <w:rFonts w:ascii="Times New Roman" w:eastAsia="SimSun" w:hAnsi="Times New Roman"/>
                <w:color w:val="000000"/>
                <w:sz w:val="24"/>
                <w:szCs w:val="24"/>
              </w:rPr>
              <w:lastRenderedPageBreak/>
              <w:t xml:space="preserve">- максимальное количество надземных этажей зданий – </w:t>
            </w:r>
            <w:r w:rsidRPr="00E3290D">
              <w:rPr>
                <w:rFonts w:ascii="Times New Roman" w:eastAsia="SimSun" w:hAnsi="Times New Roman"/>
                <w:b/>
                <w:color w:val="000000"/>
                <w:sz w:val="24"/>
                <w:szCs w:val="24"/>
              </w:rPr>
              <w:t>4 этажа</w:t>
            </w:r>
            <w:r w:rsidRPr="00E3290D">
              <w:rPr>
                <w:rFonts w:ascii="Times New Roman" w:eastAsia="SimSun" w:hAnsi="Times New Roman"/>
                <w:color w:val="000000"/>
                <w:sz w:val="24"/>
                <w:szCs w:val="24"/>
              </w:rPr>
              <w:t xml:space="preserve"> (включая мансардный этаж);</w:t>
            </w:r>
          </w:p>
          <w:p w:rsidR="00E3290D" w:rsidRPr="00E3290D" w:rsidRDefault="00E3290D" w:rsidP="00E3290D">
            <w:pPr>
              <w:jc w:val="both"/>
              <w:rPr>
                <w:rFonts w:ascii="Times New Roman" w:eastAsia="SimSun" w:hAnsi="Times New Roman"/>
                <w:color w:val="000000"/>
                <w:sz w:val="24"/>
                <w:szCs w:val="24"/>
              </w:rPr>
            </w:pPr>
            <w:r w:rsidRPr="00E3290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E3290D">
              <w:rPr>
                <w:rFonts w:ascii="Times New Roman" w:hAnsi="Times New Roman"/>
                <w:b/>
                <w:sz w:val="24"/>
                <w:szCs w:val="24"/>
              </w:rPr>
              <w:t>20 м</w:t>
            </w:r>
            <w:r w:rsidRPr="00E3290D">
              <w:rPr>
                <w:rFonts w:ascii="Times New Roman" w:hAnsi="Times New Roman"/>
                <w:sz w:val="24"/>
                <w:szCs w:val="24"/>
              </w:rPr>
              <w:t>;</w:t>
            </w:r>
          </w:p>
          <w:p w:rsidR="00E3290D" w:rsidRPr="00E3290D" w:rsidRDefault="00E3290D" w:rsidP="00E3290D">
            <w:pPr>
              <w:jc w:val="both"/>
              <w:rPr>
                <w:rFonts w:ascii="Times New Roman" w:hAnsi="Times New Roman"/>
                <w:sz w:val="24"/>
                <w:szCs w:val="24"/>
              </w:rPr>
            </w:pPr>
            <w:r w:rsidRPr="00E3290D">
              <w:rPr>
                <w:rFonts w:ascii="Times New Roman" w:eastAsia="SimSun" w:hAnsi="Times New Roman"/>
                <w:color w:val="000000"/>
                <w:sz w:val="24"/>
                <w:szCs w:val="24"/>
              </w:rPr>
              <w:t xml:space="preserve">- максимальный процент застройки в границах земельного участка – </w:t>
            </w:r>
            <w:r w:rsidRPr="00E3290D">
              <w:rPr>
                <w:rFonts w:ascii="Times New Roman" w:eastAsia="SimSun" w:hAnsi="Times New Roman"/>
                <w:b/>
                <w:color w:val="000000"/>
                <w:sz w:val="24"/>
                <w:szCs w:val="24"/>
              </w:rPr>
              <w:t>80%</w:t>
            </w:r>
            <w:r w:rsidRPr="00E3290D">
              <w:rPr>
                <w:rFonts w:ascii="Times New Roman" w:eastAsia="SimSun" w:hAnsi="Times New Roman"/>
                <w:color w:val="000000"/>
                <w:sz w:val="24"/>
                <w:szCs w:val="24"/>
              </w:rPr>
              <w:t>;</w:t>
            </w:r>
          </w:p>
          <w:p w:rsidR="00E3290D" w:rsidRPr="00E3290D" w:rsidRDefault="00E3290D" w:rsidP="00E3290D">
            <w:pPr>
              <w:rPr>
                <w:rFonts w:ascii="Times New Roman" w:hAnsi="Times New Roman"/>
                <w:sz w:val="24"/>
                <w:szCs w:val="24"/>
              </w:rPr>
            </w:pPr>
            <w:r w:rsidRPr="00E3290D">
              <w:rPr>
                <w:rFonts w:ascii="Times New Roman" w:hAnsi="Times New Roman"/>
                <w:sz w:val="24"/>
                <w:szCs w:val="24"/>
              </w:rPr>
              <w:t xml:space="preserve">- минимальные отступы до границ смежных земельных участков - </w:t>
            </w:r>
            <w:r w:rsidRPr="00E3290D">
              <w:rPr>
                <w:rFonts w:ascii="Times New Roman" w:hAnsi="Times New Roman"/>
                <w:b/>
                <w:sz w:val="24"/>
                <w:szCs w:val="24"/>
              </w:rPr>
              <w:t>3 м;</w:t>
            </w:r>
          </w:p>
          <w:p w:rsidR="00E3290D" w:rsidRPr="00E3290D" w:rsidRDefault="00E3290D" w:rsidP="00E3290D">
            <w:pPr>
              <w:tabs>
                <w:tab w:val="left" w:pos="2520"/>
              </w:tabs>
              <w:rPr>
                <w:rFonts w:ascii="Times New Roman" w:hAnsi="Times New Roman"/>
                <w:sz w:val="24"/>
                <w:szCs w:val="24"/>
              </w:rPr>
            </w:pPr>
            <w:r w:rsidRPr="00E3290D">
              <w:rPr>
                <w:rFonts w:ascii="Times New Roman" w:hAnsi="Times New Roman"/>
                <w:sz w:val="24"/>
                <w:szCs w:val="24"/>
              </w:rPr>
              <w:t xml:space="preserve">- минимальный отступ от красной линии улиц/проездов - </w:t>
            </w:r>
            <w:r w:rsidRPr="00E3290D">
              <w:rPr>
                <w:rFonts w:ascii="Times New Roman" w:hAnsi="Times New Roman"/>
                <w:b/>
                <w:sz w:val="24"/>
                <w:szCs w:val="24"/>
              </w:rPr>
              <w:t>5 м.</w:t>
            </w:r>
          </w:p>
          <w:p w:rsidR="00E3290D" w:rsidRPr="00E3290D" w:rsidRDefault="00E3290D" w:rsidP="00E3290D">
            <w:pPr>
              <w:rPr>
                <w:rFonts w:ascii="Times New Roman" w:hAnsi="Times New Roman"/>
                <w:sz w:val="24"/>
                <w:szCs w:val="24"/>
              </w:rPr>
            </w:pPr>
          </w:p>
        </w:tc>
      </w:tr>
      <w:tr w:rsidR="00037A7D" w:rsidTr="00943063">
        <w:tc>
          <w:tcPr>
            <w:tcW w:w="2830" w:type="dxa"/>
            <w:tcBorders>
              <w:top w:val="single" w:sz="4" w:space="0" w:color="000000"/>
              <w:left w:val="single" w:sz="4" w:space="0" w:color="000000"/>
              <w:bottom w:val="single" w:sz="4" w:space="0" w:color="000000"/>
            </w:tcBorders>
            <w:shd w:val="clear" w:color="auto" w:fill="auto"/>
          </w:tcPr>
          <w:p w:rsidR="00037A7D" w:rsidRPr="00037A7D" w:rsidRDefault="00037A7D" w:rsidP="00037A7D">
            <w:pPr>
              <w:autoSpaceDE w:val="0"/>
              <w:rPr>
                <w:rFonts w:ascii="Times New Roman" w:hAnsi="Times New Roman"/>
                <w:sz w:val="24"/>
                <w:szCs w:val="24"/>
              </w:rPr>
            </w:pPr>
            <w:r w:rsidRPr="00037A7D">
              <w:rPr>
                <w:rFonts w:ascii="Times New Roman" w:eastAsia="SimSun" w:hAnsi="Times New Roman"/>
                <w:color w:val="000000"/>
                <w:sz w:val="24"/>
                <w:szCs w:val="24"/>
              </w:rPr>
              <w:lastRenderedPageBreak/>
              <w:t>[</w:t>
            </w:r>
            <w:r w:rsidRPr="00037A7D">
              <w:rPr>
                <w:rFonts w:ascii="Times New Roman" w:hAnsi="Times New Roman"/>
                <w:color w:val="000000"/>
                <w:sz w:val="24"/>
                <w:szCs w:val="24"/>
              </w:rPr>
              <w:t>3.2</w:t>
            </w:r>
            <w:r w:rsidRPr="00037A7D">
              <w:rPr>
                <w:rFonts w:ascii="Times New Roman" w:eastAsia="SimSun" w:hAnsi="Times New Roman"/>
                <w:color w:val="000000"/>
                <w:sz w:val="24"/>
                <w:szCs w:val="24"/>
              </w:rPr>
              <w:t xml:space="preserve">] - </w:t>
            </w:r>
            <w:r w:rsidRPr="00037A7D">
              <w:rPr>
                <w:rFonts w:ascii="Times New Roman" w:hAnsi="Times New Roman"/>
                <w:sz w:val="24"/>
                <w:szCs w:val="24"/>
              </w:rPr>
              <w:t>Социальное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037A7D" w:rsidRPr="00037A7D" w:rsidRDefault="00037A7D" w:rsidP="00037A7D">
            <w:pPr>
              <w:rPr>
                <w:rFonts w:ascii="Times New Roman" w:eastAsia="SimSun" w:hAnsi="Times New Roman"/>
                <w:color w:val="000000"/>
                <w:sz w:val="24"/>
                <w:szCs w:val="24"/>
              </w:rPr>
            </w:pPr>
            <w:r w:rsidRPr="00037A7D">
              <w:rPr>
                <w:rFonts w:ascii="Times New Roman" w:eastAsia="SimSun" w:hAnsi="Times New Roman"/>
                <w:color w:val="000000"/>
                <w:sz w:val="24"/>
                <w:szCs w:val="24"/>
              </w:rPr>
              <w:t>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37A7D" w:rsidRPr="00037A7D" w:rsidRDefault="00037A7D" w:rsidP="00037A7D">
            <w:pPr>
              <w:rPr>
                <w:rFonts w:ascii="Times New Roman" w:eastAsia="SimSun" w:hAnsi="Times New Roman"/>
                <w:color w:val="000000"/>
                <w:sz w:val="24"/>
                <w:szCs w:val="24"/>
              </w:rPr>
            </w:pPr>
            <w:r>
              <w:rPr>
                <w:rFonts w:ascii="Times New Roman" w:eastAsia="SimSun" w:hAnsi="Times New Roman"/>
                <w:color w:val="000000"/>
                <w:sz w:val="24"/>
                <w:szCs w:val="24"/>
              </w:rPr>
              <w:t>от</w:t>
            </w:r>
            <w:r w:rsidRPr="00037A7D">
              <w:rPr>
                <w:rFonts w:ascii="Times New Roman" w:eastAsia="SimSun" w:hAnsi="Times New Roman"/>
                <w:color w:val="000000"/>
                <w:sz w:val="24"/>
                <w:szCs w:val="24"/>
              </w:rPr>
              <w:t>деления почты и телеграфа;</w:t>
            </w:r>
          </w:p>
          <w:p w:rsidR="00037A7D" w:rsidRPr="00037A7D" w:rsidRDefault="00037A7D" w:rsidP="00037A7D">
            <w:pPr>
              <w:rPr>
                <w:rFonts w:ascii="Times New Roman" w:hAnsi="Times New Roman"/>
                <w:sz w:val="24"/>
                <w:szCs w:val="24"/>
              </w:rPr>
            </w:pPr>
            <w:r>
              <w:rPr>
                <w:rFonts w:ascii="Times New Roman" w:eastAsia="SimSun" w:hAnsi="Times New Roman"/>
                <w:color w:val="000000"/>
                <w:sz w:val="24"/>
                <w:szCs w:val="24"/>
              </w:rPr>
              <w:t>о</w:t>
            </w:r>
            <w:r w:rsidRPr="00037A7D">
              <w:rPr>
                <w:rFonts w:ascii="Times New Roman" w:eastAsia="SimSun" w:hAnsi="Times New Roman"/>
                <w:color w:val="000000"/>
                <w:sz w:val="24"/>
                <w:szCs w:val="24"/>
              </w:rPr>
              <w:t>бщественные некоммерческие организации: благотворительные организаций, клубы по интересам</w:t>
            </w:r>
          </w:p>
        </w:tc>
        <w:tc>
          <w:tcPr>
            <w:tcW w:w="8646" w:type="dxa"/>
            <w:vMerge w:val="restart"/>
            <w:tcBorders>
              <w:top w:val="single" w:sz="4" w:space="0" w:color="000000"/>
              <w:left w:val="single" w:sz="4" w:space="0" w:color="000000"/>
              <w:right w:val="single" w:sz="4" w:space="0" w:color="000000"/>
            </w:tcBorders>
            <w:shd w:val="clear" w:color="auto" w:fill="auto"/>
          </w:tcPr>
          <w:p w:rsidR="00037A7D" w:rsidRPr="00037A7D" w:rsidRDefault="00037A7D" w:rsidP="00037A7D">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минимальная/максимальная площадь земельных </w:t>
            </w:r>
            <w:proofErr w:type="gramStart"/>
            <w:r w:rsidRPr="00037A7D">
              <w:rPr>
                <w:rFonts w:ascii="Times New Roman" w:eastAsia="SimSun" w:hAnsi="Times New Roman"/>
                <w:color w:val="000000"/>
                <w:sz w:val="24"/>
                <w:szCs w:val="24"/>
              </w:rPr>
              <w:t>участков  –</w:t>
            </w:r>
            <w:proofErr w:type="gramEnd"/>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400/10000 кв. м</w:t>
            </w:r>
            <w:r w:rsidRPr="00037A7D">
              <w:rPr>
                <w:rFonts w:ascii="Times New Roman" w:eastAsia="SimSun" w:hAnsi="Times New Roman"/>
                <w:color w:val="000000"/>
                <w:sz w:val="24"/>
                <w:szCs w:val="24"/>
              </w:rPr>
              <w:t>;</w:t>
            </w:r>
          </w:p>
          <w:p w:rsidR="00037A7D" w:rsidRDefault="00037A7D" w:rsidP="00037A7D">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037A7D" w:rsidRPr="00037A7D" w:rsidRDefault="00037A7D" w:rsidP="00037A7D">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20 м</w:t>
            </w:r>
            <w:r w:rsidRPr="00037A7D">
              <w:rPr>
                <w:rFonts w:ascii="Times New Roman" w:eastAsia="SimSun" w:hAnsi="Times New Roman"/>
                <w:color w:val="000000"/>
                <w:sz w:val="24"/>
                <w:szCs w:val="24"/>
              </w:rPr>
              <w:t>;</w:t>
            </w:r>
          </w:p>
          <w:p w:rsidR="00037A7D" w:rsidRPr="00037A7D" w:rsidRDefault="00037A7D" w:rsidP="00037A7D">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максимальное количество надземных этажей зданий – </w:t>
            </w:r>
            <w:r w:rsidRPr="00037A7D">
              <w:rPr>
                <w:rFonts w:ascii="Times New Roman" w:eastAsia="SimSun" w:hAnsi="Times New Roman"/>
                <w:b/>
                <w:color w:val="000000"/>
                <w:sz w:val="24"/>
                <w:szCs w:val="24"/>
              </w:rPr>
              <w:t>3 этажа</w:t>
            </w:r>
            <w:r w:rsidRPr="00037A7D">
              <w:rPr>
                <w:rFonts w:ascii="Times New Roman" w:eastAsia="SimSun" w:hAnsi="Times New Roman"/>
                <w:color w:val="000000"/>
                <w:sz w:val="24"/>
                <w:szCs w:val="24"/>
              </w:rPr>
              <w:t xml:space="preserve"> (включая мансардный этаж);</w:t>
            </w:r>
          </w:p>
          <w:p w:rsidR="00037A7D" w:rsidRPr="00037A7D" w:rsidRDefault="00037A7D" w:rsidP="00037A7D">
            <w:pPr>
              <w:keepLines/>
              <w:overflowPunct w:val="0"/>
              <w:autoSpaceDE w:val="0"/>
              <w:jc w:val="both"/>
              <w:rPr>
                <w:rFonts w:ascii="Times New Roman" w:hAnsi="Times New Roman"/>
                <w:sz w:val="24"/>
                <w:szCs w:val="24"/>
              </w:rPr>
            </w:pPr>
            <w:r w:rsidRPr="00037A7D">
              <w:rPr>
                <w:rFonts w:ascii="Times New Roman" w:eastAsia="SimSun" w:hAnsi="Times New Roman"/>
                <w:color w:val="000000"/>
                <w:sz w:val="24"/>
                <w:szCs w:val="24"/>
              </w:rPr>
              <w:t xml:space="preserve">- максимальный процент застройки в границах земельного участка – </w:t>
            </w:r>
            <w:r w:rsidRPr="00037A7D">
              <w:rPr>
                <w:rFonts w:ascii="Times New Roman" w:eastAsia="SimSun" w:hAnsi="Times New Roman"/>
                <w:b/>
                <w:color w:val="000000"/>
                <w:sz w:val="24"/>
                <w:szCs w:val="24"/>
              </w:rPr>
              <w:t>80%</w:t>
            </w:r>
            <w:r w:rsidRPr="00037A7D">
              <w:rPr>
                <w:rFonts w:ascii="Times New Roman" w:eastAsia="SimSun" w:hAnsi="Times New Roman"/>
                <w:color w:val="000000"/>
                <w:sz w:val="24"/>
                <w:szCs w:val="24"/>
              </w:rPr>
              <w:t>;</w:t>
            </w:r>
          </w:p>
          <w:p w:rsidR="00037A7D" w:rsidRPr="00037A7D" w:rsidRDefault="00037A7D" w:rsidP="00037A7D">
            <w:pPr>
              <w:jc w:val="both"/>
              <w:rPr>
                <w:rFonts w:ascii="Times New Roman" w:hAnsi="Times New Roman"/>
                <w:sz w:val="24"/>
                <w:szCs w:val="24"/>
              </w:rPr>
            </w:pPr>
            <w:r w:rsidRPr="00037A7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037A7D">
              <w:rPr>
                <w:rFonts w:ascii="Times New Roman" w:hAnsi="Times New Roman"/>
                <w:b/>
                <w:sz w:val="24"/>
                <w:szCs w:val="24"/>
              </w:rPr>
              <w:t>12 м</w:t>
            </w:r>
            <w:r w:rsidRPr="00037A7D">
              <w:rPr>
                <w:rFonts w:ascii="Times New Roman" w:hAnsi="Times New Roman"/>
                <w:sz w:val="24"/>
                <w:szCs w:val="24"/>
              </w:rPr>
              <w:t>;</w:t>
            </w:r>
          </w:p>
          <w:p w:rsidR="00037A7D" w:rsidRPr="00037A7D" w:rsidRDefault="00037A7D" w:rsidP="00037A7D">
            <w:pPr>
              <w:rPr>
                <w:rFonts w:ascii="Times New Roman" w:hAnsi="Times New Roman"/>
                <w:sz w:val="24"/>
                <w:szCs w:val="24"/>
              </w:rPr>
            </w:pPr>
            <w:r w:rsidRPr="00037A7D">
              <w:rPr>
                <w:rFonts w:ascii="Times New Roman" w:hAnsi="Times New Roman"/>
                <w:sz w:val="24"/>
                <w:szCs w:val="24"/>
              </w:rPr>
              <w:t xml:space="preserve">- минимальные отступы до границ смежных земельных участков - </w:t>
            </w:r>
            <w:r w:rsidRPr="00037A7D">
              <w:rPr>
                <w:rFonts w:ascii="Times New Roman" w:hAnsi="Times New Roman"/>
                <w:b/>
                <w:sz w:val="24"/>
                <w:szCs w:val="24"/>
              </w:rPr>
              <w:t>3 м;</w:t>
            </w:r>
          </w:p>
          <w:p w:rsidR="00037A7D" w:rsidRPr="00037A7D" w:rsidRDefault="00037A7D" w:rsidP="00037A7D">
            <w:pPr>
              <w:tabs>
                <w:tab w:val="left" w:pos="2520"/>
              </w:tabs>
              <w:rPr>
                <w:rFonts w:ascii="Times New Roman" w:hAnsi="Times New Roman"/>
                <w:sz w:val="24"/>
                <w:szCs w:val="24"/>
              </w:rPr>
            </w:pPr>
            <w:r w:rsidRPr="00037A7D">
              <w:rPr>
                <w:rFonts w:ascii="Times New Roman" w:hAnsi="Times New Roman"/>
                <w:sz w:val="24"/>
                <w:szCs w:val="24"/>
              </w:rPr>
              <w:t xml:space="preserve">- минимальный отступ от красной линии улиц/проездов - </w:t>
            </w:r>
            <w:r w:rsidRPr="00037A7D">
              <w:rPr>
                <w:rFonts w:ascii="Times New Roman" w:hAnsi="Times New Roman"/>
                <w:b/>
                <w:sz w:val="24"/>
                <w:szCs w:val="24"/>
              </w:rPr>
              <w:t>5 м.</w:t>
            </w:r>
          </w:p>
          <w:p w:rsidR="00037A7D" w:rsidRPr="00037A7D" w:rsidRDefault="00037A7D" w:rsidP="00037A7D">
            <w:pPr>
              <w:ind w:firstLine="223"/>
              <w:rPr>
                <w:rFonts w:ascii="Times New Roman" w:hAnsi="Times New Roman"/>
                <w:sz w:val="24"/>
                <w:szCs w:val="24"/>
              </w:rPr>
            </w:pPr>
          </w:p>
        </w:tc>
      </w:tr>
      <w:tr w:rsidR="00037A7D" w:rsidTr="00943063">
        <w:tc>
          <w:tcPr>
            <w:tcW w:w="2830" w:type="dxa"/>
            <w:tcBorders>
              <w:top w:val="single" w:sz="4" w:space="0" w:color="000000"/>
              <w:left w:val="single" w:sz="4" w:space="0" w:color="000000"/>
              <w:bottom w:val="single" w:sz="4" w:space="0" w:color="000000"/>
            </w:tcBorders>
            <w:shd w:val="clear" w:color="auto" w:fill="auto"/>
          </w:tcPr>
          <w:p w:rsidR="00037A7D" w:rsidRPr="00037A7D" w:rsidRDefault="00037A7D" w:rsidP="00037A7D">
            <w:pPr>
              <w:autoSpaceDE w:val="0"/>
              <w:rPr>
                <w:rFonts w:ascii="Times New Roman" w:hAnsi="Times New Roman"/>
                <w:sz w:val="24"/>
                <w:szCs w:val="24"/>
              </w:rPr>
            </w:pPr>
            <w:r w:rsidRPr="00037A7D">
              <w:rPr>
                <w:rFonts w:ascii="Times New Roman" w:eastAsia="SimSun" w:hAnsi="Times New Roman"/>
                <w:color w:val="000000"/>
                <w:sz w:val="24"/>
                <w:szCs w:val="24"/>
              </w:rPr>
              <w:t>[</w:t>
            </w:r>
            <w:r w:rsidRPr="00037A7D">
              <w:rPr>
                <w:rFonts w:ascii="Times New Roman" w:hAnsi="Times New Roman"/>
                <w:color w:val="000000"/>
                <w:sz w:val="24"/>
                <w:szCs w:val="24"/>
              </w:rPr>
              <w:t>3.6</w:t>
            </w:r>
            <w:r w:rsidRPr="00037A7D">
              <w:rPr>
                <w:rFonts w:ascii="Times New Roman" w:eastAsia="SimSun" w:hAnsi="Times New Roman"/>
                <w:color w:val="000000"/>
                <w:sz w:val="24"/>
                <w:szCs w:val="24"/>
              </w:rPr>
              <w:t>] -</w:t>
            </w:r>
            <w:r w:rsidRPr="00037A7D">
              <w:rPr>
                <w:rFonts w:ascii="Times New Roman" w:hAnsi="Times New Roman"/>
                <w:sz w:val="24"/>
                <w:szCs w:val="24"/>
              </w:rPr>
              <w:t xml:space="preserve"> Культурное развитие</w:t>
            </w:r>
          </w:p>
        </w:tc>
        <w:tc>
          <w:tcPr>
            <w:tcW w:w="3261" w:type="dxa"/>
            <w:tcBorders>
              <w:top w:val="single" w:sz="4" w:space="0" w:color="000000"/>
              <w:left w:val="single" w:sz="4" w:space="0" w:color="000000"/>
              <w:bottom w:val="single" w:sz="4" w:space="0" w:color="000000"/>
            </w:tcBorders>
            <w:shd w:val="clear" w:color="auto" w:fill="auto"/>
          </w:tcPr>
          <w:p w:rsidR="00037A7D" w:rsidRPr="00037A7D" w:rsidRDefault="00037A7D" w:rsidP="00037A7D">
            <w:pPr>
              <w:rPr>
                <w:rFonts w:ascii="Times New Roman" w:hAnsi="Times New Roman"/>
                <w:sz w:val="24"/>
                <w:szCs w:val="24"/>
              </w:rPr>
            </w:pPr>
            <w:r w:rsidRPr="00037A7D">
              <w:rPr>
                <w:rFonts w:ascii="Times New Roman" w:hAnsi="Times New Roman"/>
                <w:sz w:val="24"/>
                <w:szCs w:val="24"/>
              </w:rPr>
              <w:t>объекты капитального строительства, предназначенные для размещения в них му</w:t>
            </w:r>
            <w:r w:rsidRPr="00037A7D">
              <w:rPr>
                <w:rFonts w:ascii="Times New Roman" w:hAnsi="Times New Roman"/>
                <w:sz w:val="24"/>
                <w:szCs w:val="24"/>
              </w:rPr>
              <w:lastRenderedPageBreak/>
              <w:t>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8646" w:type="dxa"/>
            <w:vMerge/>
            <w:tcBorders>
              <w:left w:val="single" w:sz="4" w:space="0" w:color="000000"/>
              <w:right w:val="single" w:sz="4" w:space="0" w:color="000000"/>
            </w:tcBorders>
            <w:shd w:val="clear" w:color="auto" w:fill="auto"/>
          </w:tcPr>
          <w:p w:rsidR="00037A7D" w:rsidRPr="00037A7D" w:rsidRDefault="00037A7D" w:rsidP="00037A7D">
            <w:pPr>
              <w:rPr>
                <w:rFonts w:ascii="Times New Roman" w:eastAsia="SimSun" w:hAnsi="Times New Roman"/>
                <w:color w:val="000000"/>
                <w:sz w:val="24"/>
                <w:szCs w:val="24"/>
              </w:rPr>
            </w:pPr>
          </w:p>
        </w:tc>
      </w:tr>
      <w:tr w:rsidR="00037A7D" w:rsidTr="00943063">
        <w:tc>
          <w:tcPr>
            <w:tcW w:w="2830" w:type="dxa"/>
            <w:tcBorders>
              <w:top w:val="single" w:sz="4" w:space="0" w:color="000000"/>
              <w:left w:val="single" w:sz="4" w:space="0" w:color="000000"/>
              <w:bottom w:val="single" w:sz="4" w:space="0" w:color="000000"/>
            </w:tcBorders>
            <w:shd w:val="clear" w:color="auto" w:fill="auto"/>
          </w:tcPr>
          <w:p w:rsidR="00037A7D" w:rsidRPr="00037A7D" w:rsidRDefault="00037A7D" w:rsidP="00037A7D">
            <w:pPr>
              <w:autoSpaceDE w:val="0"/>
              <w:rPr>
                <w:rFonts w:ascii="Times New Roman" w:hAnsi="Times New Roman"/>
                <w:sz w:val="24"/>
                <w:szCs w:val="24"/>
              </w:rPr>
            </w:pPr>
            <w:r w:rsidRPr="00037A7D">
              <w:rPr>
                <w:rFonts w:ascii="Times New Roman" w:eastAsia="SimSun" w:hAnsi="Times New Roman"/>
                <w:color w:val="000000"/>
                <w:sz w:val="24"/>
                <w:szCs w:val="24"/>
              </w:rPr>
              <w:t>[4</w:t>
            </w:r>
            <w:r w:rsidRPr="00037A7D">
              <w:rPr>
                <w:rFonts w:ascii="Times New Roman" w:hAnsi="Times New Roman"/>
                <w:color w:val="000000"/>
                <w:sz w:val="24"/>
                <w:szCs w:val="24"/>
              </w:rPr>
              <w:t>.1</w:t>
            </w:r>
            <w:r w:rsidRPr="00037A7D">
              <w:rPr>
                <w:rFonts w:ascii="Times New Roman" w:eastAsia="SimSun" w:hAnsi="Times New Roman"/>
                <w:color w:val="000000"/>
                <w:sz w:val="24"/>
                <w:szCs w:val="24"/>
              </w:rPr>
              <w:t>] - Деловое управление</w:t>
            </w:r>
          </w:p>
        </w:tc>
        <w:tc>
          <w:tcPr>
            <w:tcW w:w="3261" w:type="dxa"/>
            <w:tcBorders>
              <w:top w:val="single" w:sz="4" w:space="0" w:color="000000"/>
              <w:left w:val="single" w:sz="4" w:space="0" w:color="000000"/>
              <w:bottom w:val="single" w:sz="4" w:space="0" w:color="000000"/>
            </w:tcBorders>
            <w:shd w:val="clear" w:color="auto" w:fill="auto"/>
          </w:tcPr>
          <w:p w:rsidR="00037A7D" w:rsidRPr="00037A7D" w:rsidRDefault="00037A7D" w:rsidP="00037A7D">
            <w:pPr>
              <w:rPr>
                <w:rFonts w:ascii="Times New Roman" w:hAnsi="Times New Roman"/>
                <w:sz w:val="24"/>
                <w:szCs w:val="24"/>
              </w:rPr>
            </w:pPr>
            <w:r>
              <w:rPr>
                <w:rFonts w:ascii="Times New Roman" w:eastAsia="SimSun" w:hAnsi="Times New Roman"/>
                <w:color w:val="000000"/>
                <w:sz w:val="24"/>
                <w:szCs w:val="24"/>
              </w:rPr>
              <w:t>о</w:t>
            </w:r>
            <w:r w:rsidRPr="00037A7D">
              <w:rPr>
                <w:rFonts w:ascii="Times New Roman" w:eastAsia="SimSun" w:hAnsi="Times New Roman"/>
                <w:color w:val="000000"/>
                <w:sz w:val="24"/>
                <w:szCs w:val="24"/>
              </w:rPr>
              <w:t>бъекты капитального строительства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vMerge/>
            <w:tcBorders>
              <w:left w:val="single" w:sz="4" w:space="0" w:color="000000"/>
              <w:right w:val="single" w:sz="4" w:space="0" w:color="000000"/>
            </w:tcBorders>
            <w:shd w:val="clear" w:color="auto" w:fill="auto"/>
          </w:tcPr>
          <w:p w:rsidR="00037A7D" w:rsidRPr="00037A7D" w:rsidRDefault="00037A7D" w:rsidP="00037A7D">
            <w:pPr>
              <w:rPr>
                <w:rFonts w:ascii="Times New Roman" w:eastAsia="SimSun" w:hAnsi="Times New Roman"/>
                <w:color w:val="000000"/>
                <w:sz w:val="24"/>
                <w:szCs w:val="24"/>
              </w:rPr>
            </w:pPr>
          </w:p>
        </w:tc>
      </w:tr>
      <w:tr w:rsidR="00037A7D" w:rsidTr="00943063">
        <w:tc>
          <w:tcPr>
            <w:tcW w:w="2830" w:type="dxa"/>
            <w:tcBorders>
              <w:top w:val="single" w:sz="4" w:space="0" w:color="000000"/>
              <w:left w:val="single" w:sz="4" w:space="0" w:color="000000"/>
              <w:bottom w:val="single" w:sz="4" w:space="0" w:color="000000"/>
            </w:tcBorders>
            <w:shd w:val="clear" w:color="auto" w:fill="auto"/>
          </w:tcPr>
          <w:p w:rsidR="00037A7D" w:rsidRPr="00037A7D" w:rsidRDefault="00037A7D" w:rsidP="00037A7D">
            <w:pPr>
              <w:autoSpaceDE w:val="0"/>
              <w:rPr>
                <w:rFonts w:ascii="Times New Roman" w:hAnsi="Times New Roman"/>
                <w:sz w:val="24"/>
                <w:szCs w:val="24"/>
              </w:rPr>
            </w:pPr>
            <w:r w:rsidRPr="00037A7D">
              <w:rPr>
                <w:rFonts w:ascii="Times New Roman" w:eastAsia="SimSun" w:hAnsi="Times New Roman"/>
                <w:color w:val="000000"/>
                <w:sz w:val="24"/>
                <w:szCs w:val="24"/>
              </w:rPr>
              <w:t>[4</w:t>
            </w:r>
            <w:r w:rsidRPr="00037A7D">
              <w:rPr>
                <w:rFonts w:ascii="Times New Roman" w:hAnsi="Times New Roman"/>
                <w:color w:val="000000"/>
                <w:sz w:val="24"/>
                <w:szCs w:val="24"/>
              </w:rPr>
              <w:t>.5</w:t>
            </w:r>
            <w:r w:rsidRPr="00037A7D">
              <w:rPr>
                <w:rFonts w:ascii="Times New Roman" w:eastAsia="SimSun" w:hAnsi="Times New Roman"/>
                <w:color w:val="000000"/>
                <w:sz w:val="24"/>
                <w:szCs w:val="24"/>
              </w:rPr>
              <w:t xml:space="preserve">] - </w:t>
            </w:r>
            <w:r w:rsidRPr="00037A7D">
              <w:rPr>
                <w:rFonts w:ascii="Times New Roman" w:hAnsi="Times New Roman"/>
                <w:sz w:val="24"/>
                <w:szCs w:val="24"/>
              </w:rPr>
              <w:t>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037A7D" w:rsidRPr="00037A7D" w:rsidRDefault="00037A7D" w:rsidP="00037A7D">
            <w:pPr>
              <w:rPr>
                <w:rFonts w:ascii="Times New Roman" w:hAnsi="Times New Roman"/>
                <w:sz w:val="24"/>
                <w:szCs w:val="24"/>
              </w:rPr>
            </w:pPr>
            <w:r>
              <w:rPr>
                <w:rFonts w:ascii="Times New Roman" w:hAnsi="Times New Roman"/>
                <w:sz w:val="24"/>
                <w:szCs w:val="24"/>
              </w:rPr>
              <w:t>о</w:t>
            </w:r>
            <w:r w:rsidRPr="00037A7D">
              <w:rPr>
                <w:rFonts w:ascii="Times New Roman" w:hAnsi="Times New Roman"/>
                <w:sz w:val="24"/>
                <w:szCs w:val="24"/>
              </w:rPr>
              <w:t>бъекты капитального строительства, предназначенные для размещения организаций, оказывающих банковские и страховые услуги</w:t>
            </w:r>
          </w:p>
        </w:tc>
        <w:tc>
          <w:tcPr>
            <w:tcW w:w="8646" w:type="dxa"/>
            <w:vMerge/>
            <w:tcBorders>
              <w:left w:val="single" w:sz="4" w:space="0" w:color="000000"/>
              <w:right w:val="single" w:sz="4" w:space="0" w:color="000000"/>
            </w:tcBorders>
            <w:shd w:val="clear" w:color="auto" w:fill="auto"/>
          </w:tcPr>
          <w:p w:rsidR="00037A7D" w:rsidRPr="00037A7D" w:rsidRDefault="00037A7D" w:rsidP="00037A7D">
            <w:pPr>
              <w:rPr>
                <w:rFonts w:ascii="Times New Roman" w:eastAsia="SimSun" w:hAnsi="Times New Roman"/>
                <w:color w:val="000000"/>
                <w:sz w:val="24"/>
                <w:szCs w:val="24"/>
              </w:rPr>
            </w:pPr>
          </w:p>
        </w:tc>
      </w:tr>
      <w:tr w:rsidR="00037A7D" w:rsidTr="00943063">
        <w:tc>
          <w:tcPr>
            <w:tcW w:w="2830" w:type="dxa"/>
            <w:tcBorders>
              <w:top w:val="single" w:sz="4" w:space="0" w:color="000000"/>
              <w:left w:val="single" w:sz="4" w:space="0" w:color="000000"/>
              <w:bottom w:val="single" w:sz="4" w:space="0" w:color="000000"/>
            </w:tcBorders>
            <w:shd w:val="clear" w:color="auto" w:fill="auto"/>
          </w:tcPr>
          <w:p w:rsidR="00037A7D" w:rsidRPr="00037A7D" w:rsidRDefault="00037A7D" w:rsidP="00037A7D">
            <w:pPr>
              <w:autoSpaceDE w:val="0"/>
              <w:rPr>
                <w:rFonts w:ascii="Times New Roman" w:hAnsi="Times New Roman"/>
                <w:sz w:val="24"/>
                <w:szCs w:val="24"/>
              </w:rPr>
            </w:pPr>
            <w:r w:rsidRPr="00037A7D">
              <w:rPr>
                <w:rFonts w:ascii="Times New Roman" w:eastAsia="SimSun" w:hAnsi="Times New Roman"/>
                <w:color w:val="000000"/>
                <w:sz w:val="24"/>
                <w:szCs w:val="24"/>
              </w:rPr>
              <w:t>[</w:t>
            </w:r>
            <w:r w:rsidRPr="00037A7D">
              <w:rPr>
                <w:rFonts w:ascii="Times New Roman" w:hAnsi="Times New Roman"/>
                <w:color w:val="000000"/>
                <w:sz w:val="24"/>
                <w:szCs w:val="24"/>
              </w:rPr>
              <w:t>3.3</w:t>
            </w:r>
            <w:r w:rsidRPr="00037A7D">
              <w:rPr>
                <w:rFonts w:ascii="Times New Roman" w:eastAsia="SimSun" w:hAnsi="Times New Roman"/>
                <w:color w:val="000000"/>
                <w:sz w:val="24"/>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037A7D" w:rsidRPr="00037A7D" w:rsidRDefault="00037A7D" w:rsidP="00037A7D">
            <w:pPr>
              <w:jc w:val="both"/>
              <w:rPr>
                <w:rFonts w:ascii="Times New Roman" w:hAnsi="Times New Roman"/>
                <w:sz w:val="24"/>
                <w:szCs w:val="24"/>
              </w:rPr>
            </w:pPr>
            <w:r>
              <w:rPr>
                <w:rFonts w:ascii="Times New Roman" w:hAnsi="Times New Roman"/>
                <w:sz w:val="24"/>
                <w:szCs w:val="24"/>
              </w:rPr>
              <w:t>о</w:t>
            </w:r>
            <w:r w:rsidRPr="00037A7D">
              <w:rPr>
                <w:rFonts w:ascii="Times New Roman" w:hAnsi="Times New Roman"/>
                <w:sz w:val="24"/>
                <w:szCs w:val="24"/>
              </w:rPr>
              <w:t>бъекты капитального строительства, предназначенны</w:t>
            </w:r>
            <w:r>
              <w:rPr>
                <w:rFonts w:ascii="Times New Roman" w:hAnsi="Times New Roman"/>
                <w:sz w:val="24"/>
                <w:szCs w:val="24"/>
              </w:rPr>
              <w:t xml:space="preserve">е </w:t>
            </w:r>
            <w:r w:rsidRPr="00037A7D">
              <w:rPr>
                <w:rFonts w:ascii="Times New Roman" w:hAnsi="Times New Roman"/>
                <w:sz w:val="24"/>
                <w:szCs w:val="24"/>
              </w:rPr>
              <w:t xml:space="preserve">для оказания населению или организациям бытовых услуг </w:t>
            </w:r>
            <w:r w:rsidRPr="00037A7D">
              <w:rPr>
                <w:rFonts w:ascii="Times New Roman" w:hAnsi="Times New Roman"/>
                <w:sz w:val="24"/>
                <w:szCs w:val="24"/>
              </w:rPr>
              <w:lastRenderedPageBreak/>
              <w:t>(мастерские мелкого ремонта, ателье, бани, парикмахерские, прачечные, химчистки, похоронные бюро)</w:t>
            </w:r>
          </w:p>
        </w:tc>
        <w:tc>
          <w:tcPr>
            <w:tcW w:w="8646" w:type="dxa"/>
            <w:vMerge w:val="restart"/>
            <w:tcBorders>
              <w:top w:val="single" w:sz="4" w:space="0" w:color="000000"/>
              <w:left w:val="single" w:sz="4" w:space="0" w:color="000000"/>
              <w:right w:val="single" w:sz="4" w:space="0" w:color="000000"/>
            </w:tcBorders>
            <w:shd w:val="clear" w:color="auto" w:fill="auto"/>
          </w:tcPr>
          <w:p w:rsidR="00037A7D" w:rsidRPr="00037A7D" w:rsidRDefault="00037A7D" w:rsidP="00037A7D">
            <w:pPr>
              <w:rPr>
                <w:rFonts w:ascii="Times New Roman" w:eastAsia="SimSun" w:hAnsi="Times New Roman"/>
                <w:color w:val="000000"/>
                <w:sz w:val="24"/>
                <w:szCs w:val="24"/>
              </w:rPr>
            </w:pPr>
            <w:r w:rsidRPr="00037A7D">
              <w:rPr>
                <w:rFonts w:ascii="Times New Roman" w:eastAsia="SimSun" w:hAnsi="Times New Roman"/>
                <w:color w:val="000000"/>
                <w:sz w:val="24"/>
                <w:szCs w:val="24"/>
              </w:rPr>
              <w:lastRenderedPageBreak/>
              <w:t xml:space="preserve">- минимальная/максимальная площадь земельных </w:t>
            </w:r>
            <w:proofErr w:type="gramStart"/>
            <w:r w:rsidRPr="00037A7D">
              <w:rPr>
                <w:rFonts w:ascii="Times New Roman" w:eastAsia="SimSun" w:hAnsi="Times New Roman"/>
                <w:color w:val="000000"/>
                <w:sz w:val="24"/>
                <w:szCs w:val="24"/>
              </w:rPr>
              <w:t>участков  –</w:t>
            </w:r>
            <w:proofErr w:type="gramEnd"/>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100 /</w:t>
            </w:r>
            <w:r w:rsidR="004752E9">
              <w:rPr>
                <w:rFonts w:ascii="Times New Roman" w:eastAsia="SimSun" w:hAnsi="Times New Roman"/>
                <w:b/>
                <w:color w:val="000000"/>
                <w:sz w:val="24"/>
                <w:szCs w:val="24"/>
              </w:rPr>
              <w:t>10</w:t>
            </w:r>
            <w:r w:rsidRPr="00037A7D">
              <w:rPr>
                <w:rFonts w:ascii="Times New Roman" w:eastAsia="SimSun" w:hAnsi="Times New Roman"/>
                <w:b/>
                <w:color w:val="000000"/>
                <w:sz w:val="24"/>
                <w:szCs w:val="24"/>
              </w:rPr>
              <w:t>000 кв. м</w:t>
            </w:r>
            <w:r w:rsidRPr="00037A7D">
              <w:rPr>
                <w:rFonts w:ascii="Times New Roman" w:eastAsia="SimSun" w:hAnsi="Times New Roman"/>
                <w:color w:val="000000"/>
                <w:sz w:val="24"/>
                <w:szCs w:val="24"/>
              </w:rPr>
              <w:t>;</w:t>
            </w:r>
          </w:p>
          <w:p w:rsidR="004752E9" w:rsidRDefault="00037A7D" w:rsidP="00037A7D">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037A7D" w:rsidRPr="00037A7D" w:rsidRDefault="00037A7D" w:rsidP="00037A7D">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10</w:t>
            </w:r>
            <w:r w:rsidRPr="00037A7D">
              <w:rPr>
                <w:rFonts w:ascii="Times New Roman" w:eastAsia="SimSun" w:hAnsi="Times New Roman"/>
                <w:color w:val="000000"/>
                <w:sz w:val="24"/>
                <w:szCs w:val="24"/>
              </w:rPr>
              <w:t xml:space="preserve"> </w:t>
            </w:r>
            <w:r w:rsidRPr="004752E9">
              <w:rPr>
                <w:rFonts w:ascii="Times New Roman" w:eastAsia="SimSun" w:hAnsi="Times New Roman"/>
                <w:b/>
                <w:color w:val="000000"/>
                <w:sz w:val="24"/>
                <w:szCs w:val="24"/>
              </w:rPr>
              <w:t>м</w:t>
            </w:r>
            <w:r w:rsidRPr="00037A7D">
              <w:rPr>
                <w:rFonts w:ascii="Times New Roman" w:eastAsia="SimSun" w:hAnsi="Times New Roman"/>
                <w:color w:val="000000"/>
                <w:sz w:val="24"/>
                <w:szCs w:val="24"/>
              </w:rPr>
              <w:t>;</w:t>
            </w:r>
          </w:p>
          <w:p w:rsidR="00037A7D" w:rsidRPr="00037A7D" w:rsidRDefault="00037A7D" w:rsidP="00037A7D">
            <w:pPr>
              <w:rPr>
                <w:rFonts w:ascii="Times New Roman" w:hAnsi="Times New Roman"/>
                <w:sz w:val="24"/>
                <w:szCs w:val="24"/>
              </w:rPr>
            </w:pPr>
            <w:r w:rsidRPr="00037A7D">
              <w:rPr>
                <w:rFonts w:ascii="Times New Roman" w:eastAsia="SimSun" w:hAnsi="Times New Roman"/>
                <w:color w:val="000000"/>
                <w:sz w:val="24"/>
                <w:szCs w:val="24"/>
              </w:rPr>
              <w:lastRenderedPageBreak/>
              <w:t xml:space="preserve">- максимальное количество надземных этажей зданий – </w:t>
            </w:r>
            <w:r w:rsidRPr="00037A7D">
              <w:rPr>
                <w:rFonts w:ascii="Times New Roman" w:eastAsia="SimSun" w:hAnsi="Times New Roman"/>
                <w:b/>
                <w:color w:val="000000"/>
                <w:sz w:val="24"/>
                <w:szCs w:val="24"/>
              </w:rPr>
              <w:t>3 этажа</w:t>
            </w:r>
            <w:r w:rsidRPr="00037A7D">
              <w:rPr>
                <w:rFonts w:ascii="Times New Roman" w:eastAsia="SimSun" w:hAnsi="Times New Roman"/>
                <w:color w:val="000000"/>
                <w:sz w:val="24"/>
                <w:szCs w:val="24"/>
              </w:rPr>
              <w:t xml:space="preserve"> (включая мансардный этаж);</w:t>
            </w:r>
          </w:p>
          <w:p w:rsidR="00037A7D" w:rsidRPr="00037A7D" w:rsidRDefault="00037A7D" w:rsidP="00037A7D">
            <w:pPr>
              <w:jc w:val="both"/>
              <w:rPr>
                <w:rFonts w:ascii="Times New Roman" w:eastAsia="SimSun" w:hAnsi="Times New Roman"/>
                <w:color w:val="000000"/>
                <w:sz w:val="24"/>
                <w:szCs w:val="24"/>
              </w:rPr>
            </w:pPr>
            <w:r w:rsidRPr="00037A7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037A7D">
              <w:rPr>
                <w:rFonts w:ascii="Times New Roman" w:hAnsi="Times New Roman"/>
                <w:b/>
                <w:sz w:val="24"/>
                <w:szCs w:val="24"/>
              </w:rPr>
              <w:t>12 м</w:t>
            </w:r>
            <w:r w:rsidRPr="00037A7D">
              <w:rPr>
                <w:rFonts w:ascii="Times New Roman" w:hAnsi="Times New Roman"/>
                <w:sz w:val="24"/>
                <w:szCs w:val="24"/>
              </w:rPr>
              <w:t>;</w:t>
            </w:r>
          </w:p>
          <w:p w:rsidR="00037A7D" w:rsidRPr="00037A7D" w:rsidRDefault="00037A7D" w:rsidP="00037A7D">
            <w:pPr>
              <w:rPr>
                <w:rFonts w:ascii="Times New Roman" w:hAnsi="Times New Roman"/>
                <w:color w:val="000000"/>
                <w:sz w:val="24"/>
                <w:szCs w:val="24"/>
              </w:rPr>
            </w:pPr>
            <w:r w:rsidRPr="00037A7D">
              <w:rPr>
                <w:rFonts w:ascii="Times New Roman" w:eastAsia="SimSun" w:hAnsi="Times New Roman"/>
                <w:color w:val="000000"/>
                <w:sz w:val="24"/>
                <w:szCs w:val="24"/>
              </w:rPr>
              <w:t xml:space="preserve">- максимальный процент застройки в границах земельного участка – </w:t>
            </w:r>
            <w:r w:rsidRPr="00037A7D">
              <w:rPr>
                <w:rFonts w:ascii="Times New Roman" w:eastAsia="SimSun" w:hAnsi="Times New Roman"/>
                <w:b/>
                <w:color w:val="000000"/>
                <w:sz w:val="24"/>
                <w:szCs w:val="24"/>
              </w:rPr>
              <w:t>80%</w:t>
            </w:r>
            <w:r w:rsidRPr="00037A7D">
              <w:rPr>
                <w:rFonts w:ascii="Times New Roman" w:eastAsia="SimSun" w:hAnsi="Times New Roman"/>
                <w:color w:val="000000"/>
                <w:sz w:val="24"/>
                <w:szCs w:val="24"/>
              </w:rPr>
              <w:t>;</w:t>
            </w:r>
          </w:p>
          <w:p w:rsidR="00037A7D" w:rsidRPr="00037A7D" w:rsidRDefault="00037A7D" w:rsidP="00037A7D">
            <w:pPr>
              <w:rPr>
                <w:rFonts w:ascii="Times New Roman" w:hAnsi="Times New Roman"/>
                <w:sz w:val="24"/>
                <w:szCs w:val="24"/>
              </w:rPr>
            </w:pPr>
            <w:r w:rsidRPr="00037A7D">
              <w:rPr>
                <w:rFonts w:ascii="Times New Roman" w:hAnsi="Times New Roman"/>
                <w:color w:val="000000"/>
                <w:sz w:val="24"/>
                <w:szCs w:val="24"/>
              </w:rPr>
              <w:t xml:space="preserve">- минимальные отступы от границ земельных участков - </w:t>
            </w:r>
            <w:r w:rsidRPr="00037A7D">
              <w:rPr>
                <w:rFonts w:ascii="Times New Roman" w:hAnsi="Times New Roman"/>
                <w:b/>
                <w:color w:val="000000"/>
                <w:sz w:val="24"/>
                <w:szCs w:val="24"/>
              </w:rPr>
              <w:t>3</w:t>
            </w:r>
            <w:r w:rsidRPr="00037A7D">
              <w:rPr>
                <w:rFonts w:ascii="Times New Roman" w:hAnsi="Times New Roman"/>
                <w:color w:val="000000"/>
                <w:sz w:val="24"/>
                <w:szCs w:val="24"/>
              </w:rPr>
              <w:t xml:space="preserve"> </w:t>
            </w:r>
            <w:r w:rsidRPr="004752E9">
              <w:rPr>
                <w:rFonts w:ascii="Times New Roman" w:hAnsi="Times New Roman"/>
                <w:b/>
                <w:color w:val="000000"/>
                <w:sz w:val="24"/>
                <w:szCs w:val="24"/>
              </w:rPr>
              <w:t>м</w:t>
            </w:r>
            <w:r w:rsidRPr="00037A7D">
              <w:rPr>
                <w:rFonts w:ascii="Times New Roman" w:hAnsi="Times New Roman"/>
                <w:color w:val="000000"/>
                <w:sz w:val="24"/>
                <w:szCs w:val="24"/>
              </w:rPr>
              <w:t>;</w:t>
            </w:r>
          </w:p>
          <w:p w:rsidR="00037A7D" w:rsidRPr="00037A7D" w:rsidRDefault="00037A7D" w:rsidP="00037A7D">
            <w:pPr>
              <w:tabs>
                <w:tab w:val="left" w:pos="2520"/>
              </w:tabs>
              <w:rPr>
                <w:rFonts w:ascii="Times New Roman" w:hAnsi="Times New Roman"/>
                <w:sz w:val="24"/>
                <w:szCs w:val="24"/>
              </w:rPr>
            </w:pPr>
            <w:r w:rsidRPr="00037A7D">
              <w:rPr>
                <w:rFonts w:ascii="Times New Roman" w:hAnsi="Times New Roman"/>
                <w:sz w:val="24"/>
                <w:szCs w:val="24"/>
              </w:rPr>
              <w:t xml:space="preserve">- минимальный отступ от красной линии улиц/проездов - </w:t>
            </w:r>
            <w:r w:rsidRPr="00037A7D">
              <w:rPr>
                <w:rFonts w:ascii="Times New Roman" w:hAnsi="Times New Roman"/>
                <w:b/>
                <w:sz w:val="24"/>
                <w:szCs w:val="24"/>
              </w:rPr>
              <w:t>5 м.</w:t>
            </w:r>
          </w:p>
          <w:p w:rsidR="00037A7D" w:rsidRPr="00037A7D" w:rsidRDefault="00037A7D" w:rsidP="00037A7D">
            <w:pPr>
              <w:rPr>
                <w:rFonts w:ascii="Times New Roman" w:hAnsi="Times New Roman"/>
                <w:sz w:val="24"/>
                <w:szCs w:val="24"/>
              </w:rPr>
            </w:pPr>
          </w:p>
        </w:tc>
      </w:tr>
      <w:tr w:rsidR="00037A7D" w:rsidTr="00943063">
        <w:tc>
          <w:tcPr>
            <w:tcW w:w="2830" w:type="dxa"/>
            <w:tcBorders>
              <w:top w:val="single" w:sz="4" w:space="0" w:color="000000"/>
              <w:left w:val="single" w:sz="4" w:space="0" w:color="000000"/>
              <w:bottom w:val="single" w:sz="4" w:space="0" w:color="000000"/>
            </w:tcBorders>
            <w:shd w:val="clear" w:color="auto" w:fill="auto"/>
          </w:tcPr>
          <w:p w:rsidR="00037A7D" w:rsidRPr="004752E9" w:rsidRDefault="00037A7D" w:rsidP="00037A7D">
            <w:pPr>
              <w:autoSpaceDE w:val="0"/>
              <w:rPr>
                <w:rFonts w:ascii="Times New Roman" w:hAnsi="Times New Roman"/>
                <w:sz w:val="24"/>
                <w:szCs w:val="24"/>
              </w:rPr>
            </w:pPr>
            <w:r w:rsidRPr="004752E9">
              <w:rPr>
                <w:rFonts w:ascii="Times New Roman" w:eastAsia="SimSun" w:hAnsi="Times New Roman"/>
                <w:color w:val="000000"/>
                <w:sz w:val="24"/>
                <w:szCs w:val="24"/>
              </w:rPr>
              <w:lastRenderedPageBreak/>
              <w:t>[4</w:t>
            </w:r>
            <w:r w:rsidRPr="004752E9">
              <w:rPr>
                <w:rFonts w:ascii="Times New Roman" w:hAnsi="Times New Roman"/>
                <w:color w:val="000000"/>
                <w:sz w:val="24"/>
                <w:szCs w:val="24"/>
              </w:rPr>
              <w:t>.4</w:t>
            </w:r>
            <w:r w:rsidRPr="004752E9">
              <w:rPr>
                <w:rFonts w:ascii="Times New Roman" w:eastAsia="SimSun" w:hAnsi="Times New Roman"/>
                <w:color w:val="000000"/>
                <w:sz w:val="24"/>
                <w:szCs w:val="24"/>
              </w:rPr>
              <w:t>] - Магазины</w:t>
            </w:r>
          </w:p>
        </w:tc>
        <w:tc>
          <w:tcPr>
            <w:tcW w:w="3261" w:type="dxa"/>
            <w:tcBorders>
              <w:top w:val="single" w:sz="4" w:space="0" w:color="000000"/>
              <w:left w:val="single" w:sz="4" w:space="0" w:color="000000"/>
              <w:bottom w:val="single" w:sz="4" w:space="0" w:color="000000"/>
            </w:tcBorders>
            <w:shd w:val="clear" w:color="auto" w:fill="auto"/>
          </w:tcPr>
          <w:p w:rsidR="00037A7D" w:rsidRPr="004752E9" w:rsidRDefault="004752E9" w:rsidP="00037A7D">
            <w:pPr>
              <w:rPr>
                <w:rFonts w:ascii="Times New Roman" w:hAnsi="Times New Roman"/>
                <w:sz w:val="24"/>
                <w:szCs w:val="24"/>
              </w:rPr>
            </w:pPr>
            <w:r>
              <w:rPr>
                <w:rFonts w:ascii="Times New Roman" w:eastAsia="SimSun" w:hAnsi="Times New Roman"/>
                <w:color w:val="000000"/>
                <w:sz w:val="24"/>
                <w:szCs w:val="24"/>
              </w:rPr>
              <w:t>о</w:t>
            </w:r>
            <w:r w:rsidR="00037A7D" w:rsidRPr="004752E9">
              <w:rPr>
                <w:rFonts w:ascii="Times New Roman" w:eastAsia="SimSun" w:hAnsi="Times New Roman"/>
                <w:color w:val="000000"/>
                <w:sz w:val="24"/>
                <w:szCs w:val="24"/>
              </w:rPr>
              <w:t>бъекты капитального строительства, предназначенные для продажи товаров</w:t>
            </w:r>
          </w:p>
        </w:tc>
        <w:tc>
          <w:tcPr>
            <w:tcW w:w="8646" w:type="dxa"/>
            <w:vMerge/>
            <w:tcBorders>
              <w:left w:val="single" w:sz="4" w:space="0" w:color="000000"/>
              <w:right w:val="single" w:sz="4" w:space="0" w:color="000000"/>
            </w:tcBorders>
            <w:shd w:val="clear" w:color="auto" w:fill="auto"/>
          </w:tcPr>
          <w:p w:rsidR="00037A7D" w:rsidRPr="00037A7D" w:rsidRDefault="00037A7D" w:rsidP="00037A7D">
            <w:pPr>
              <w:rPr>
                <w:rFonts w:ascii="Times New Roman" w:eastAsia="SimSun" w:hAnsi="Times New Roman"/>
                <w:color w:val="000000"/>
                <w:sz w:val="24"/>
                <w:szCs w:val="24"/>
              </w:rPr>
            </w:pPr>
          </w:p>
        </w:tc>
      </w:tr>
      <w:tr w:rsidR="00037A7D" w:rsidTr="00943063">
        <w:tc>
          <w:tcPr>
            <w:tcW w:w="2830" w:type="dxa"/>
            <w:tcBorders>
              <w:top w:val="single" w:sz="4" w:space="0" w:color="000000"/>
              <w:left w:val="single" w:sz="4" w:space="0" w:color="000000"/>
              <w:bottom w:val="single" w:sz="4" w:space="0" w:color="000000"/>
            </w:tcBorders>
            <w:shd w:val="clear" w:color="auto" w:fill="auto"/>
          </w:tcPr>
          <w:p w:rsidR="00037A7D" w:rsidRPr="004752E9" w:rsidRDefault="00037A7D" w:rsidP="004752E9">
            <w:pPr>
              <w:rPr>
                <w:rFonts w:ascii="Times New Roman" w:hAnsi="Times New Roman"/>
                <w:sz w:val="24"/>
                <w:szCs w:val="24"/>
              </w:rPr>
            </w:pPr>
            <w:r w:rsidRPr="004752E9">
              <w:rPr>
                <w:rFonts w:ascii="Times New Roman" w:eastAsia="SimSun" w:hAnsi="Times New Roman"/>
                <w:color w:val="000000"/>
                <w:sz w:val="24"/>
                <w:szCs w:val="24"/>
              </w:rPr>
              <w:t>[4</w:t>
            </w:r>
            <w:r w:rsidRPr="004752E9">
              <w:rPr>
                <w:rFonts w:ascii="Times New Roman" w:hAnsi="Times New Roman"/>
                <w:color w:val="000000"/>
                <w:sz w:val="24"/>
                <w:szCs w:val="24"/>
              </w:rPr>
              <w:t>.6</w:t>
            </w:r>
            <w:r w:rsidRPr="004752E9">
              <w:rPr>
                <w:rFonts w:ascii="Times New Roman" w:eastAsia="SimSun" w:hAnsi="Times New Roman"/>
                <w:color w:val="000000"/>
                <w:sz w:val="24"/>
                <w:szCs w:val="24"/>
              </w:rPr>
              <w:t xml:space="preserve">] - </w:t>
            </w:r>
            <w:r w:rsidRPr="004752E9">
              <w:rPr>
                <w:rFonts w:ascii="Times New Roman" w:hAnsi="Times New Roman"/>
                <w:sz w:val="24"/>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037A7D" w:rsidRPr="004752E9" w:rsidRDefault="004752E9" w:rsidP="00037A7D">
            <w:pPr>
              <w:rPr>
                <w:rFonts w:ascii="Times New Roman" w:hAnsi="Times New Roman"/>
                <w:sz w:val="24"/>
                <w:szCs w:val="24"/>
              </w:rPr>
            </w:pPr>
            <w:r>
              <w:rPr>
                <w:rFonts w:ascii="Times New Roman" w:hAnsi="Times New Roman"/>
                <w:sz w:val="24"/>
                <w:szCs w:val="24"/>
              </w:rPr>
              <w:t>о</w:t>
            </w:r>
            <w:r w:rsidR="00037A7D" w:rsidRPr="004752E9">
              <w:rPr>
                <w:rFonts w:ascii="Times New Roman" w:hAnsi="Times New Roman"/>
                <w:sz w:val="24"/>
                <w:szCs w:val="24"/>
              </w:rPr>
              <w:t>бъекты капитального строительства в целях устройства мест общественного питания (рестораны, кафе, столовые, закусочные, бары)</w:t>
            </w:r>
          </w:p>
        </w:tc>
        <w:tc>
          <w:tcPr>
            <w:tcW w:w="8646" w:type="dxa"/>
            <w:vMerge/>
            <w:tcBorders>
              <w:left w:val="single" w:sz="4" w:space="0" w:color="000000"/>
              <w:right w:val="single" w:sz="4" w:space="0" w:color="000000"/>
            </w:tcBorders>
            <w:shd w:val="clear" w:color="auto" w:fill="auto"/>
          </w:tcPr>
          <w:p w:rsidR="00037A7D" w:rsidRPr="00037A7D" w:rsidRDefault="00037A7D" w:rsidP="00037A7D">
            <w:pPr>
              <w:rPr>
                <w:rFonts w:ascii="Times New Roman" w:eastAsia="SimSun" w:hAnsi="Times New Roman"/>
                <w:color w:val="000000"/>
                <w:sz w:val="24"/>
                <w:szCs w:val="24"/>
              </w:rPr>
            </w:pPr>
          </w:p>
        </w:tc>
      </w:tr>
      <w:tr w:rsidR="00037A7D" w:rsidTr="00943063">
        <w:tc>
          <w:tcPr>
            <w:tcW w:w="2830" w:type="dxa"/>
            <w:tcBorders>
              <w:top w:val="single" w:sz="4" w:space="0" w:color="000000"/>
              <w:left w:val="single" w:sz="4" w:space="0" w:color="000000"/>
              <w:bottom w:val="single" w:sz="4" w:space="0" w:color="000000"/>
            </w:tcBorders>
            <w:shd w:val="clear" w:color="auto" w:fill="auto"/>
          </w:tcPr>
          <w:p w:rsidR="00037A7D" w:rsidRPr="004752E9" w:rsidRDefault="00037A7D" w:rsidP="00037A7D">
            <w:pPr>
              <w:autoSpaceDE w:val="0"/>
              <w:rPr>
                <w:rFonts w:ascii="Times New Roman" w:hAnsi="Times New Roman"/>
                <w:sz w:val="24"/>
                <w:szCs w:val="24"/>
              </w:rPr>
            </w:pPr>
            <w:r w:rsidRPr="004752E9">
              <w:rPr>
                <w:rFonts w:ascii="Times New Roman" w:eastAsia="SimSun" w:hAnsi="Times New Roman"/>
                <w:color w:val="000000"/>
                <w:sz w:val="24"/>
                <w:szCs w:val="24"/>
              </w:rPr>
              <w:t xml:space="preserve">[5.1] – </w:t>
            </w:r>
            <w:r w:rsidRPr="004752E9">
              <w:rPr>
                <w:rFonts w:ascii="Times New Roman" w:hAnsi="Times New Roman"/>
                <w:color w:val="000000"/>
                <w:sz w:val="24"/>
                <w:szCs w:val="24"/>
              </w:rPr>
              <w:t>Спорт</w:t>
            </w:r>
          </w:p>
        </w:tc>
        <w:tc>
          <w:tcPr>
            <w:tcW w:w="3261" w:type="dxa"/>
            <w:tcBorders>
              <w:top w:val="single" w:sz="4" w:space="0" w:color="000000"/>
              <w:left w:val="single" w:sz="4" w:space="0" w:color="000000"/>
              <w:bottom w:val="single" w:sz="4" w:space="0" w:color="000000"/>
            </w:tcBorders>
            <w:shd w:val="clear" w:color="auto" w:fill="auto"/>
          </w:tcPr>
          <w:p w:rsidR="00037A7D" w:rsidRPr="004752E9" w:rsidRDefault="004752E9" w:rsidP="00037A7D">
            <w:pPr>
              <w:pStyle w:val="af8"/>
              <w:jc w:val="left"/>
              <w:rPr>
                <w:rFonts w:ascii="Times New Roman" w:hAnsi="Times New Roman" w:cs="Times New Roman"/>
                <w:sz w:val="24"/>
                <w:szCs w:val="24"/>
              </w:rPr>
            </w:pPr>
            <w:r>
              <w:rPr>
                <w:rFonts w:ascii="Times New Roman" w:hAnsi="Times New Roman" w:cs="Times New Roman"/>
                <w:sz w:val="24"/>
                <w:szCs w:val="24"/>
              </w:rPr>
              <w:t>о</w:t>
            </w:r>
            <w:r w:rsidR="00037A7D" w:rsidRPr="004752E9">
              <w:rPr>
                <w:rFonts w:ascii="Times New Roman" w:hAnsi="Times New Roman" w:cs="Times New Roman"/>
                <w:sz w:val="24"/>
                <w:szCs w:val="24"/>
              </w:rPr>
              <w:t xml:space="preserve">бъекты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w:t>
            </w:r>
            <w:r w:rsidR="00037A7D" w:rsidRPr="004752E9">
              <w:rPr>
                <w:rFonts w:ascii="Times New Roman" w:hAnsi="Times New Roman" w:cs="Times New Roman"/>
                <w:color w:val="000000"/>
                <w:sz w:val="24"/>
                <w:szCs w:val="24"/>
              </w:rPr>
              <w:t>детские игровые площадки</w:t>
            </w:r>
          </w:p>
        </w:tc>
        <w:tc>
          <w:tcPr>
            <w:tcW w:w="8646" w:type="dxa"/>
            <w:vMerge/>
            <w:tcBorders>
              <w:left w:val="single" w:sz="4" w:space="0" w:color="000000"/>
              <w:bottom w:val="single" w:sz="4" w:space="0" w:color="000000"/>
              <w:right w:val="single" w:sz="4" w:space="0" w:color="000000"/>
            </w:tcBorders>
            <w:shd w:val="clear" w:color="auto" w:fill="auto"/>
          </w:tcPr>
          <w:p w:rsidR="00037A7D" w:rsidRPr="00037A7D" w:rsidRDefault="00037A7D" w:rsidP="00037A7D">
            <w:pPr>
              <w:rPr>
                <w:rFonts w:ascii="Times New Roman" w:eastAsia="SimSun" w:hAnsi="Times New Roman"/>
                <w:color w:val="000000"/>
                <w:sz w:val="24"/>
                <w:szCs w:val="24"/>
              </w:rPr>
            </w:pPr>
          </w:p>
        </w:tc>
      </w:tr>
      <w:tr w:rsidR="00EA12AE" w:rsidTr="00943063">
        <w:tc>
          <w:tcPr>
            <w:tcW w:w="2830" w:type="dxa"/>
            <w:tcBorders>
              <w:top w:val="single" w:sz="4" w:space="0" w:color="000000"/>
              <w:left w:val="single" w:sz="4" w:space="0" w:color="000000"/>
              <w:bottom w:val="single" w:sz="4" w:space="0" w:color="000000"/>
            </w:tcBorders>
            <w:shd w:val="clear" w:color="auto" w:fill="auto"/>
          </w:tcPr>
          <w:p w:rsidR="00EA12AE" w:rsidRPr="00D35603" w:rsidRDefault="00EA12AE" w:rsidP="00EA12AE">
            <w:pPr>
              <w:keepLines/>
              <w:widowControl w:val="0"/>
              <w:rPr>
                <w:rFonts w:ascii="Times New Roman" w:hAnsi="Times New Roman"/>
                <w:sz w:val="24"/>
                <w:szCs w:val="24"/>
              </w:rPr>
            </w:pPr>
            <w:r w:rsidRPr="00D35603">
              <w:rPr>
                <w:rFonts w:ascii="Times New Roman" w:eastAsia="SimSun" w:hAnsi="Times New Roman"/>
                <w:color w:val="000000"/>
                <w:sz w:val="24"/>
                <w:szCs w:val="24"/>
              </w:rPr>
              <w:t>[3.5.2] - Среднее и высшее профессиональное образование</w:t>
            </w:r>
          </w:p>
        </w:tc>
        <w:tc>
          <w:tcPr>
            <w:tcW w:w="3261" w:type="dxa"/>
            <w:tcBorders>
              <w:top w:val="single" w:sz="4" w:space="0" w:color="000000"/>
              <w:left w:val="single" w:sz="4" w:space="0" w:color="000000"/>
              <w:bottom w:val="single" w:sz="4" w:space="0" w:color="000000"/>
            </w:tcBorders>
            <w:shd w:val="clear" w:color="auto" w:fill="auto"/>
          </w:tcPr>
          <w:p w:rsidR="00EA12AE" w:rsidRPr="00D35603" w:rsidRDefault="00EA12AE" w:rsidP="00EA12AE">
            <w:pPr>
              <w:jc w:val="both"/>
              <w:rPr>
                <w:rFonts w:ascii="Times New Roman" w:hAnsi="Times New Roman"/>
                <w:sz w:val="24"/>
                <w:szCs w:val="24"/>
              </w:rPr>
            </w:pPr>
            <w:r>
              <w:rPr>
                <w:rFonts w:ascii="Times New Roman" w:eastAsia="SimSun" w:hAnsi="Times New Roman"/>
                <w:color w:val="000000"/>
                <w:sz w:val="24"/>
                <w:szCs w:val="24"/>
              </w:rPr>
              <w:t>п</w:t>
            </w:r>
            <w:r w:rsidRPr="00D35603">
              <w:rPr>
                <w:rFonts w:ascii="Times New Roman" w:eastAsia="SimSun" w:hAnsi="Times New Roman"/>
                <w:color w:val="000000"/>
                <w:sz w:val="24"/>
                <w:szCs w:val="24"/>
              </w:rPr>
              <w:t xml:space="preserve">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w:t>
            </w:r>
            <w:r w:rsidRPr="00D35603">
              <w:rPr>
                <w:rFonts w:ascii="Times New Roman" w:eastAsia="SimSun" w:hAnsi="Times New Roman"/>
                <w:color w:val="000000"/>
                <w:sz w:val="24"/>
                <w:szCs w:val="24"/>
              </w:rPr>
              <w:lastRenderedPageBreak/>
              <w:t>организации, осуществляющие деятельность по образованию и просвещению</w:t>
            </w:r>
          </w:p>
        </w:tc>
        <w:tc>
          <w:tcPr>
            <w:tcW w:w="8646" w:type="dxa"/>
            <w:tcBorders>
              <w:left w:val="single" w:sz="4" w:space="0" w:color="000000"/>
              <w:bottom w:val="single" w:sz="4" w:space="0" w:color="000000"/>
              <w:right w:val="single" w:sz="4" w:space="0" w:color="000000"/>
            </w:tcBorders>
            <w:shd w:val="clear" w:color="auto" w:fill="auto"/>
          </w:tcPr>
          <w:p w:rsidR="00EA12AE" w:rsidRPr="00D35603" w:rsidRDefault="00EA12AE" w:rsidP="00EA12AE">
            <w:pPr>
              <w:tabs>
                <w:tab w:val="left" w:pos="2520"/>
              </w:tabs>
              <w:rPr>
                <w:rFonts w:ascii="Times New Roman" w:eastAsia="SimSun" w:hAnsi="Times New Roman"/>
                <w:color w:val="000000"/>
                <w:sz w:val="24"/>
                <w:szCs w:val="24"/>
              </w:rPr>
            </w:pPr>
            <w:r w:rsidRPr="00D35603">
              <w:rPr>
                <w:rFonts w:ascii="Times New Roman" w:eastAsia="SimSun" w:hAnsi="Times New Roman"/>
                <w:color w:val="000000"/>
                <w:sz w:val="24"/>
                <w:szCs w:val="24"/>
              </w:rPr>
              <w:lastRenderedPageBreak/>
              <w:t xml:space="preserve">- минимальная/максимальная площадь земельных участков – </w:t>
            </w:r>
            <w:r w:rsidRPr="00D35603">
              <w:rPr>
                <w:rFonts w:ascii="Times New Roman" w:eastAsia="SimSun" w:hAnsi="Times New Roman"/>
                <w:b/>
                <w:color w:val="000000"/>
                <w:sz w:val="24"/>
                <w:szCs w:val="24"/>
              </w:rPr>
              <w:t>400/50000 кв. м</w:t>
            </w:r>
            <w:r w:rsidRPr="00D35603">
              <w:rPr>
                <w:rFonts w:ascii="Times New Roman" w:eastAsia="SimSun" w:hAnsi="Times New Roman"/>
                <w:color w:val="000000"/>
                <w:sz w:val="24"/>
                <w:szCs w:val="24"/>
              </w:rPr>
              <w:t>;</w:t>
            </w:r>
          </w:p>
          <w:p w:rsidR="00EA12AE" w:rsidRPr="00D35603" w:rsidRDefault="005E3FA2" w:rsidP="00EA12AE">
            <w:pPr>
              <w:rPr>
                <w:rFonts w:ascii="Times New Roman" w:eastAsia="SimSun" w:hAnsi="Times New Roman"/>
                <w:color w:val="000000"/>
                <w:sz w:val="24"/>
                <w:szCs w:val="24"/>
              </w:rPr>
            </w:pPr>
            <w:r>
              <w:rPr>
                <w:rFonts w:ascii="Times New Roman" w:eastAsia="SimSun" w:hAnsi="Times New Roman"/>
                <w:color w:val="000000"/>
                <w:sz w:val="24"/>
                <w:szCs w:val="24"/>
              </w:rPr>
              <w:t xml:space="preserve">- </w:t>
            </w:r>
            <w:r w:rsidR="00EA12AE" w:rsidRPr="00D35603">
              <w:rPr>
                <w:rFonts w:ascii="Times New Roman" w:eastAsia="SimSun" w:hAnsi="Times New Roman"/>
                <w:color w:val="000000"/>
                <w:sz w:val="24"/>
                <w:szCs w:val="24"/>
              </w:rPr>
              <w:t>минимальная ширина земельных участков вдоль фронта улицы (</w:t>
            </w:r>
            <w:proofErr w:type="gramStart"/>
            <w:r w:rsidR="00EA12AE" w:rsidRPr="00D35603">
              <w:rPr>
                <w:rFonts w:ascii="Times New Roman" w:eastAsia="SimSun" w:hAnsi="Times New Roman"/>
                <w:color w:val="000000"/>
                <w:sz w:val="24"/>
                <w:szCs w:val="24"/>
              </w:rPr>
              <w:t xml:space="preserve">проезда) </w:t>
            </w:r>
            <w:r>
              <w:rPr>
                <w:rFonts w:ascii="Times New Roman" w:eastAsia="SimSun" w:hAnsi="Times New Roman"/>
                <w:color w:val="000000"/>
                <w:sz w:val="24"/>
                <w:szCs w:val="24"/>
              </w:rPr>
              <w:t xml:space="preserve">  </w:t>
            </w:r>
            <w:proofErr w:type="gramEnd"/>
            <w:r>
              <w:rPr>
                <w:rFonts w:ascii="Times New Roman" w:eastAsia="SimSun" w:hAnsi="Times New Roman"/>
                <w:color w:val="000000"/>
                <w:sz w:val="24"/>
                <w:szCs w:val="24"/>
              </w:rPr>
              <w:t xml:space="preserve">        </w:t>
            </w:r>
            <w:r w:rsidR="00EA12AE" w:rsidRPr="00D35603">
              <w:rPr>
                <w:rFonts w:ascii="Times New Roman" w:eastAsia="SimSun" w:hAnsi="Times New Roman"/>
                <w:color w:val="000000"/>
                <w:sz w:val="24"/>
                <w:szCs w:val="24"/>
              </w:rPr>
              <w:t xml:space="preserve">– </w:t>
            </w:r>
            <w:r w:rsidR="00EA12AE" w:rsidRPr="00D35603">
              <w:rPr>
                <w:rFonts w:ascii="Times New Roman" w:eastAsia="SimSun" w:hAnsi="Times New Roman"/>
                <w:b/>
                <w:color w:val="000000"/>
                <w:sz w:val="24"/>
                <w:szCs w:val="24"/>
              </w:rPr>
              <w:t>25 м</w:t>
            </w:r>
            <w:r w:rsidR="00EA12AE" w:rsidRPr="00D35603">
              <w:rPr>
                <w:rFonts w:ascii="Times New Roman" w:eastAsia="SimSun" w:hAnsi="Times New Roman"/>
                <w:color w:val="000000"/>
                <w:sz w:val="24"/>
                <w:szCs w:val="24"/>
              </w:rPr>
              <w:t>;</w:t>
            </w:r>
          </w:p>
          <w:p w:rsidR="00EA12AE" w:rsidRPr="005E3FA2" w:rsidRDefault="00EA12AE" w:rsidP="00EA12AE">
            <w:pPr>
              <w:rPr>
                <w:rFonts w:ascii="Times New Roman" w:hAnsi="Times New Roman"/>
                <w:b/>
                <w:color w:val="000000"/>
                <w:sz w:val="24"/>
                <w:szCs w:val="24"/>
              </w:rPr>
            </w:pPr>
            <w:r w:rsidRPr="00D35603">
              <w:rPr>
                <w:rFonts w:ascii="Times New Roman" w:eastAsia="SimSun" w:hAnsi="Times New Roman"/>
                <w:color w:val="000000"/>
                <w:sz w:val="24"/>
                <w:szCs w:val="24"/>
              </w:rPr>
              <w:t xml:space="preserve">- </w:t>
            </w:r>
            <w:r w:rsidRPr="00D35603">
              <w:rPr>
                <w:rFonts w:ascii="Times New Roman" w:hAnsi="Times New Roman"/>
                <w:color w:val="000000"/>
                <w:sz w:val="24"/>
                <w:szCs w:val="24"/>
              </w:rPr>
              <w:t>максимальн</w:t>
            </w:r>
            <w:r w:rsidR="005E3FA2">
              <w:rPr>
                <w:rFonts w:ascii="Times New Roman" w:hAnsi="Times New Roman"/>
                <w:color w:val="000000"/>
                <w:sz w:val="24"/>
                <w:szCs w:val="24"/>
              </w:rPr>
              <w:t>ое</w:t>
            </w:r>
            <w:r w:rsidRPr="00D35603">
              <w:rPr>
                <w:rFonts w:ascii="Times New Roman" w:hAnsi="Times New Roman"/>
                <w:color w:val="000000"/>
                <w:sz w:val="24"/>
                <w:szCs w:val="24"/>
              </w:rPr>
              <w:t xml:space="preserve"> </w:t>
            </w:r>
            <w:r w:rsidR="005E3FA2" w:rsidRPr="00B76D15">
              <w:rPr>
                <w:rFonts w:ascii="Times New Roman" w:eastAsia="SimSun" w:hAnsi="Times New Roman"/>
                <w:color w:val="000000"/>
                <w:sz w:val="24"/>
                <w:szCs w:val="24"/>
              </w:rPr>
              <w:t>количество надземных этажей зданий</w:t>
            </w:r>
            <w:r w:rsidRPr="00D35603">
              <w:rPr>
                <w:rFonts w:ascii="Times New Roman" w:hAnsi="Times New Roman"/>
                <w:color w:val="000000"/>
                <w:sz w:val="24"/>
                <w:szCs w:val="24"/>
              </w:rPr>
              <w:t xml:space="preserve"> - </w:t>
            </w:r>
            <w:r w:rsidRPr="00D35603">
              <w:rPr>
                <w:rFonts w:ascii="Times New Roman" w:hAnsi="Times New Roman"/>
                <w:b/>
                <w:color w:val="000000"/>
                <w:sz w:val="24"/>
                <w:szCs w:val="24"/>
              </w:rPr>
              <w:t>4</w:t>
            </w:r>
            <w:r w:rsidRPr="00D35603">
              <w:rPr>
                <w:rFonts w:ascii="Times New Roman" w:hAnsi="Times New Roman"/>
                <w:color w:val="000000"/>
                <w:sz w:val="24"/>
                <w:szCs w:val="24"/>
              </w:rPr>
              <w:t xml:space="preserve"> </w:t>
            </w:r>
            <w:r w:rsidRPr="005E3FA2">
              <w:rPr>
                <w:rFonts w:ascii="Times New Roman" w:hAnsi="Times New Roman"/>
                <w:b/>
                <w:color w:val="000000"/>
                <w:sz w:val="24"/>
                <w:szCs w:val="24"/>
              </w:rPr>
              <w:t>этажа;</w:t>
            </w:r>
          </w:p>
          <w:p w:rsidR="00EA12AE" w:rsidRPr="00D35603" w:rsidRDefault="00EA12AE" w:rsidP="00EA12AE">
            <w:pPr>
              <w:jc w:val="both"/>
              <w:rPr>
                <w:rFonts w:ascii="Times New Roman" w:eastAsia="SimSun" w:hAnsi="Times New Roman"/>
                <w:color w:val="000000"/>
                <w:sz w:val="24"/>
                <w:szCs w:val="24"/>
              </w:rPr>
            </w:pPr>
            <w:r w:rsidRPr="00D35603">
              <w:rPr>
                <w:rFonts w:ascii="Times New Roman" w:hAnsi="Times New Roman"/>
                <w:color w:val="000000"/>
                <w:sz w:val="24"/>
                <w:szCs w:val="24"/>
              </w:rPr>
              <w:t xml:space="preserve">- максимальная высота зданий от уровня земли до верха перекрытия последнего этажа – не более </w:t>
            </w:r>
            <w:r w:rsidRPr="00D35603">
              <w:rPr>
                <w:rFonts w:ascii="Times New Roman" w:hAnsi="Times New Roman"/>
                <w:b/>
                <w:color w:val="000000"/>
                <w:sz w:val="24"/>
                <w:szCs w:val="24"/>
              </w:rPr>
              <w:t>15 м</w:t>
            </w:r>
            <w:r w:rsidRPr="00D35603">
              <w:rPr>
                <w:rFonts w:ascii="Times New Roman" w:hAnsi="Times New Roman"/>
                <w:color w:val="000000"/>
                <w:sz w:val="24"/>
                <w:szCs w:val="24"/>
              </w:rPr>
              <w:t>;</w:t>
            </w:r>
          </w:p>
          <w:p w:rsidR="00EA12AE" w:rsidRPr="00D35603" w:rsidRDefault="00EA12AE" w:rsidP="00EA12AE">
            <w:pPr>
              <w:rPr>
                <w:rFonts w:ascii="Times New Roman" w:hAnsi="Times New Roman"/>
                <w:color w:val="000000"/>
                <w:sz w:val="24"/>
                <w:szCs w:val="24"/>
              </w:rPr>
            </w:pPr>
            <w:r w:rsidRPr="00D35603">
              <w:rPr>
                <w:rFonts w:ascii="Times New Roman" w:eastAsia="SimSun" w:hAnsi="Times New Roman"/>
                <w:color w:val="000000"/>
                <w:sz w:val="24"/>
                <w:szCs w:val="24"/>
              </w:rPr>
              <w:t xml:space="preserve">- максимальный процент застройки в границах земельного участка – </w:t>
            </w:r>
            <w:r w:rsidRPr="00D35603">
              <w:rPr>
                <w:rFonts w:ascii="Times New Roman" w:eastAsia="SimSun" w:hAnsi="Times New Roman"/>
                <w:b/>
                <w:color w:val="000000"/>
                <w:sz w:val="24"/>
                <w:szCs w:val="24"/>
              </w:rPr>
              <w:t>80%</w:t>
            </w:r>
            <w:r w:rsidRPr="00D35603">
              <w:rPr>
                <w:rFonts w:ascii="Times New Roman" w:eastAsia="SimSun" w:hAnsi="Times New Roman"/>
                <w:color w:val="000000"/>
                <w:sz w:val="24"/>
                <w:szCs w:val="24"/>
              </w:rPr>
              <w:t>;</w:t>
            </w:r>
          </w:p>
          <w:p w:rsidR="00EA12AE" w:rsidRPr="00D35603" w:rsidRDefault="00EA12AE" w:rsidP="00EA12AE">
            <w:pPr>
              <w:rPr>
                <w:rFonts w:ascii="Times New Roman" w:hAnsi="Times New Roman"/>
                <w:color w:val="000000"/>
                <w:sz w:val="24"/>
                <w:szCs w:val="24"/>
              </w:rPr>
            </w:pPr>
            <w:r w:rsidRPr="00D35603">
              <w:rPr>
                <w:rFonts w:ascii="Times New Roman" w:hAnsi="Times New Roman"/>
                <w:color w:val="000000"/>
                <w:sz w:val="24"/>
                <w:szCs w:val="24"/>
              </w:rPr>
              <w:t xml:space="preserve">- минимальные отступы до границ смежных земельных участков - </w:t>
            </w:r>
            <w:r w:rsidRPr="00D35603">
              <w:rPr>
                <w:rFonts w:ascii="Times New Roman" w:hAnsi="Times New Roman"/>
                <w:b/>
                <w:color w:val="000000"/>
                <w:sz w:val="24"/>
                <w:szCs w:val="24"/>
              </w:rPr>
              <w:t>3 м;</w:t>
            </w:r>
          </w:p>
          <w:p w:rsidR="00EA12AE" w:rsidRPr="00D35603" w:rsidRDefault="00EA12AE" w:rsidP="00EA12AE">
            <w:pPr>
              <w:tabs>
                <w:tab w:val="left" w:pos="2520"/>
              </w:tabs>
              <w:rPr>
                <w:rFonts w:ascii="Times New Roman" w:hAnsi="Times New Roman"/>
                <w:color w:val="000000"/>
                <w:sz w:val="24"/>
                <w:szCs w:val="24"/>
              </w:rPr>
            </w:pPr>
            <w:r w:rsidRPr="00D35603">
              <w:rPr>
                <w:rFonts w:ascii="Times New Roman" w:hAnsi="Times New Roman"/>
                <w:color w:val="000000"/>
                <w:sz w:val="24"/>
                <w:szCs w:val="24"/>
              </w:rPr>
              <w:t xml:space="preserve">- минимальный отступ от красной линии улиц/проездов - </w:t>
            </w:r>
            <w:r w:rsidRPr="00D35603">
              <w:rPr>
                <w:rFonts w:ascii="Times New Roman" w:hAnsi="Times New Roman"/>
                <w:b/>
                <w:color w:val="000000"/>
                <w:sz w:val="24"/>
                <w:szCs w:val="24"/>
              </w:rPr>
              <w:t>10 м;</w:t>
            </w:r>
          </w:p>
          <w:p w:rsidR="00EA12AE" w:rsidRPr="00037A7D" w:rsidRDefault="00EA12AE" w:rsidP="00EA12AE">
            <w:pPr>
              <w:rPr>
                <w:rFonts w:ascii="Times New Roman" w:eastAsia="SimSun" w:hAnsi="Times New Roman"/>
                <w:color w:val="000000"/>
                <w:sz w:val="24"/>
                <w:szCs w:val="24"/>
              </w:rPr>
            </w:pPr>
            <w:r w:rsidRPr="00D35603">
              <w:rPr>
                <w:rFonts w:ascii="Times New Roman" w:hAnsi="Times New Roman"/>
                <w:color w:val="000000"/>
                <w:sz w:val="24"/>
                <w:szCs w:val="24"/>
              </w:rPr>
              <w:lastRenderedPageBreak/>
              <w:t xml:space="preserve">   Участки дошкольных образовательных учреждений не должны примыкать непосредственно к магистральным улицам.</w:t>
            </w:r>
          </w:p>
        </w:tc>
      </w:tr>
      <w:tr w:rsidR="005148F1" w:rsidTr="00943063">
        <w:tc>
          <w:tcPr>
            <w:tcW w:w="2830" w:type="dxa"/>
            <w:tcBorders>
              <w:top w:val="single" w:sz="4" w:space="0" w:color="000000"/>
              <w:left w:val="single" w:sz="4" w:space="0" w:color="000000"/>
              <w:bottom w:val="single" w:sz="4" w:space="0" w:color="000000"/>
            </w:tcBorders>
            <w:shd w:val="clear" w:color="auto" w:fill="auto"/>
          </w:tcPr>
          <w:p w:rsidR="005148F1" w:rsidRPr="005148F1" w:rsidRDefault="005148F1" w:rsidP="005148F1">
            <w:pPr>
              <w:rPr>
                <w:rFonts w:ascii="Times New Roman" w:hAnsi="Times New Roman"/>
                <w:sz w:val="24"/>
                <w:szCs w:val="24"/>
              </w:rPr>
            </w:pPr>
            <w:r w:rsidRPr="005148F1">
              <w:rPr>
                <w:rFonts w:ascii="Times New Roman" w:eastAsia="SimSun" w:hAnsi="Times New Roman"/>
                <w:color w:val="000000"/>
                <w:sz w:val="24"/>
                <w:szCs w:val="24"/>
              </w:rPr>
              <w:lastRenderedPageBreak/>
              <w:t>[</w:t>
            </w:r>
            <w:r w:rsidRPr="005148F1">
              <w:rPr>
                <w:rFonts w:ascii="Times New Roman" w:hAnsi="Times New Roman"/>
                <w:color w:val="000000"/>
                <w:sz w:val="24"/>
                <w:szCs w:val="24"/>
              </w:rPr>
              <w:t>4.2</w:t>
            </w:r>
            <w:r w:rsidRPr="005148F1">
              <w:rPr>
                <w:rFonts w:ascii="Times New Roman" w:eastAsia="SimSun" w:hAnsi="Times New Roman"/>
                <w:color w:val="000000"/>
                <w:sz w:val="24"/>
                <w:szCs w:val="24"/>
              </w:rPr>
              <w:t>] - Объекты торговли (торговые центры, торгово-развлекательные центры (комплексы)</w:t>
            </w:r>
          </w:p>
        </w:tc>
        <w:tc>
          <w:tcPr>
            <w:tcW w:w="3261" w:type="dxa"/>
            <w:tcBorders>
              <w:top w:val="single" w:sz="4" w:space="0" w:color="000000"/>
              <w:left w:val="single" w:sz="4" w:space="0" w:color="000000"/>
              <w:bottom w:val="single" w:sz="4" w:space="0" w:color="000000"/>
            </w:tcBorders>
            <w:shd w:val="clear" w:color="auto" w:fill="auto"/>
          </w:tcPr>
          <w:p w:rsidR="005148F1" w:rsidRPr="005148F1" w:rsidRDefault="005148F1" w:rsidP="005148F1">
            <w:pPr>
              <w:pStyle w:val="af8"/>
              <w:rPr>
                <w:rFonts w:ascii="Times New Roman" w:hAnsi="Times New Roman" w:cs="Times New Roman"/>
                <w:sz w:val="24"/>
                <w:szCs w:val="24"/>
              </w:rPr>
            </w:pPr>
            <w:r>
              <w:rPr>
                <w:rFonts w:ascii="Times New Roman" w:hAnsi="Times New Roman" w:cs="Times New Roman"/>
                <w:sz w:val="24"/>
                <w:szCs w:val="24"/>
              </w:rPr>
              <w:t>о</w:t>
            </w:r>
            <w:r w:rsidRPr="005148F1">
              <w:rPr>
                <w:rFonts w:ascii="Times New Roman" w:hAnsi="Times New Roman" w:cs="Times New Roman"/>
                <w:sz w:val="24"/>
                <w:szCs w:val="24"/>
              </w:rPr>
              <w:t>бъекты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w:t>
            </w:r>
            <w:r>
              <w:rPr>
                <w:rFonts w:ascii="Times New Roman" w:hAnsi="Times New Roman" w:cs="Times New Roman"/>
                <w:sz w:val="24"/>
                <w:szCs w:val="24"/>
              </w:rPr>
              <w:t xml:space="preserve"> с кодами 4.5-4.9 (</w:t>
            </w:r>
            <w:bookmarkStart w:id="26" w:name="sub_1045"/>
            <w:r w:rsidRPr="005148F1">
              <w:rPr>
                <w:rFonts w:ascii="Times New Roman" w:hAnsi="Times New Roman" w:cs="Times New Roman"/>
                <w:sz w:val="24"/>
                <w:szCs w:val="24"/>
              </w:rPr>
              <w:t>банковская и страховая деятельность</w:t>
            </w:r>
            <w:bookmarkEnd w:id="26"/>
            <w:r w:rsidRPr="005148F1">
              <w:rPr>
                <w:rFonts w:ascii="Times New Roman" w:hAnsi="Times New Roman" w:cs="Times New Roman"/>
                <w:sz w:val="24"/>
                <w:szCs w:val="24"/>
              </w:rPr>
              <w:t xml:space="preserve">, </w:t>
            </w:r>
            <w:bookmarkStart w:id="27" w:name="sub_1046"/>
            <w:r w:rsidRPr="005148F1">
              <w:rPr>
                <w:rFonts w:ascii="Times New Roman" w:hAnsi="Times New Roman" w:cs="Times New Roman"/>
                <w:sz w:val="24"/>
                <w:szCs w:val="24"/>
              </w:rPr>
              <w:t>общественное питание</w:t>
            </w:r>
            <w:bookmarkEnd w:id="27"/>
            <w:r w:rsidRPr="005148F1">
              <w:rPr>
                <w:rFonts w:ascii="Times New Roman" w:hAnsi="Times New Roman" w:cs="Times New Roman"/>
                <w:sz w:val="24"/>
                <w:szCs w:val="24"/>
              </w:rPr>
              <w:t>,</w:t>
            </w:r>
            <w:bookmarkStart w:id="28" w:name="sub_1047"/>
            <w:r>
              <w:rPr>
                <w:rFonts w:ascii="Times New Roman" w:hAnsi="Times New Roman" w:cs="Times New Roman"/>
                <w:sz w:val="24"/>
                <w:szCs w:val="24"/>
              </w:rPr>
              <w:t xml:space="preserve"> </w:t>
            </w:r>
            <w:r w:rsidRPr="005148F1">
              <w:rPr>
                <w:rFonts w:ascii="Times New Roman" w:hAnsi="Times New Roman" w:cs="Times New Roman"/>
                <w:sz w:val="24"/>
                <w:szCs w:val="24"/>
              </w:rPr>
              <w:t>гостиничное обслуживание</w:t>
            </w:r>
            <w:bookmarkEnd w:id="28"/>
            <w:r w:rsidRPr="005148F1">
              <w:rPr>
                <w:rFonts w:ascii="Times New Roman" w:hAnsi="Times New Roman" w:cs="Times New Roman"/>
                <w:sz w:val="24"/>
                <w:szCs w:val="24"/>
              </w:rPr>
              <w:t>, р</w:t>
            </w:r>
            <w:bookmarkStart w:id="29" w:name="sub_1048"/>
            <w:r w:rsidRPr="005148F1">
              <w:rPr>
                <w:rFonts w:ascii="Times New Roman" w:hAnsi="Times New Roman" w:cs="Times New Roman"/>
                <w:sz w:val="24"/>
                <w:szCs w:val="24"/>
              </w:rPr>
              <w:t>азвлечения</w:t>
            </w:r>
            <w:bookmarkEnd w:id="29"/>
            <w:r w:rsidRPr="005148F1">
              <w:rPr>
                <w:rFonts w:ascii="Times New Roman" w:hAnsi="Times New Roman" w:cs="Times New Roman"/>
                <w:sz w:val="24"/>
                <w:szCs w:val="24"/>
              </w:rPr>
              <w:t>,</w:t>
            </w:r>
            <w:bookmarkStart w:id="30" w:name="sub_1049"/>
            <w:r>
              <w:rPr>
                <w:rFonts w:ascii="Times New Roman" w:hAnsi="Times New Roman" w:cs="Times New Roman"/>
                <w:sz w:val="24"/>
                <w:szCs w:val="24"/>
              </w:rPr>
              <w:t xml:space="preserve"> </w:t>
            </w:r>
            <w:r w:rsidRPr="005148F1">
              <w:rPr>
                <w:rFonts w:ascii="Times New Roman" w:hAnsi="Times New Roman" w:cs="Times New Roman"/>
                <w:sz w:val="24"/>
                <w:szCs w:val="24"/>
              </w:rPr>
              <w:t>обслуживание автотранспорта</w:t>
            </w:r>
            <w:bookmarkEnd w:id="30"/>
            <w:r>
              <w:rPr>
                <w:rFonts w:ascii="Times New Roman" w:hAnsi="Times New Roman" w:cs="Times New Roman"/>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148F1" w:rsidRPr="005148F1" w:rsidRDefault="005148F1" w:rsidP="005148F1">
            <w:pPr>
              <w:rPr>
                <w:rFonts w:ascii="Times New Roman" w:eastAsia="SimSun" w:hAnsi="Times New Roman"/>
                <w:b/>
                <w:color w:val="000000"/>
                <w:sz w:val="24"/>
                <w:szCs w:val="24"/>
              </w:rPr>
            </w:pPr>
            <w:r w:rsidRPr="005148F1">
              <w:rPr>
                <w:rFonts w:ascii="Times New Roman" w:eastAsia="SimSun" w:hAnsi="Times New Roman"/>
                <w:color w:val="000000"/>
                <w:sz w:val="24"/>
                <w:szCs w:val="24"/>
              </w:rPr>
              <w:t xml:space="preserve">- минимальная/максимальная площадь земельных </w:t>
            </w:r>
            <w:proofErr w:type="gramStart"/>
            <w:r w:rsidRPr="005148F1">
              <w:rPr>
                <w:rFonts w:ascii="Times New Roman" w:eastAsia="SimSun" w:hAnsi="Times New Roman"/>
                <w:color w:val="000000"/>
                <w:sz w:val="24"/>
                <w:szCs w:val="24"/>
              </w:rPr>
              <w:t>участков  –</w:t>
            </w:r>
            <w:proofErr w:type="gramEnd"/>
            <w:r w:rsidRPr="005148F1">
              <w:rPr>
                <w:rFonts w:ascii="Times New Roman" w:eastAsia="SimSun" w:hAnsi="Times New Roman"/>
                <w:color w:val="000000"/>
                <w:sz w:val="24"/>
                <w:szCs w:val="24"/>
              </w:rPr>
              <w:t xml:space="preserve"> </w:t>
            </w:r>
            <w:r w:rsidRPr="005148F1">
              <w:rPr>
                <w:rFonts w:ascii="Times New Roman" w:eastAsia="SimSun" w:hAnsi="Times New Roman"/>
                <w:b/>
                <w:color w:val="000000"/>
                <w:sz w:val="24"/>
                <w:szCs w:val="24"/>
              </w:rPr>
              <w:t>2000/50</w:t>
            </w:r>
            <w:r>
              <w:rPr>
                <w:rFonts w:ascii="Times New Roman" w:eastAsia="SimSun" w:hAnsi="Times New Roman"/>
                <w:b/>
                <w:color w:val="000000"/>
                <w:sz w:val="24"/>
                <w:szCs w:val="24"/>
              </w:rPr>
              <w:t>00</w:t>
            </w:r>
            <w:r w:rsidRPr="005148F1">
              <w:rPr>
                <w:rFonts w:ascii="Times New Roman" w:eastAsia="SimSun" w:hAnsi="Times New Roman"/>
                <w:b/>
                <w:color w:val="000000"/>
                <w:sz w:val="24"/>
                <w:szCs w:val="24"/>
              </w:rPr>
              <w:t>0</w:t>
            </w:r>
            <w:r w:rsidRPr="005148F1">
              <w:rPr>
                <w:rFonts w:ascii="Times New Roman" w:eastAsia="SimSun" w:hAnsi="Times New Roman"/>
                <w:color w:val="000000"/>
                <w:sz w:val="24"/>
                <w:szCs w:val="24"/>
              </w:rPr>
              <w:t xml:space="preserve"> </w:t>
            </w:r>
            <w:r w:rsidRPr="005148F1">
              <w:rPr>
                <w:rFonts w:ascii="Times New Roman" w:eastAsia="SimSun" w:hAnsi="Times New Roman"/>
                <w:b/>
                <w:color w:val="000000"/>
                <w:sz w:val="24"/>
                <w:szCs w:val="24"/>
              </w:rPr>
              <w:t>кв. м.</w:t>
            </w:r>
          </w:p>
          <w:p w:rsidR="005148F1" w:rsidRDefault="005148F1" w:rsidP="005148F1">
            <w:pPr>
              <w:rPr>
                <w:rFonts w:ascii="Times New Roman" w:eastAsia="SimSun" w:hAnsi="Times New Roman"/>
                <w:color w:val="000000"/>
                <w:sz w:val="24"/>
                <w:szCs w:val="24"/>
              </w:rPr>
            </w:pPr>
            <w:r w:rsidRPr="005148F1">
              <w:rPr>
                <w:rFonts w:ascii="Times New Roman" w:eastAsia="SimSun" w:hAnsi="Times New Roman"/>
                <w:color w:val="000000"/>
                <w:sz w:val="24"/>
                <w:szCs w:val="24"/>
              </w:rPr>
              <w:t>- минимальная ширина земельных участков вдоль фронта улицы (проезда)</w:t>
            </w:r>
          </w:p>
          <w:p w:rsidR="005148F1" w:rsidRPr="005148F1" w:rsidRDefault="005148F1" w:rsidP="005148F1">
            <w:pPr>
              <w:rPr>
                <w:rFonts w:ascii="Times New Roman" w:hAnsi="Times New Roman"/>
                <w:sz w:val="24"/>
                <w:szCs w:val="24"/>
              </w:rPr>
            </w:pPr>
            <w:r w:rsidRPr="005148F1">
              <w:rPr>
                <w:rFonts w:ascii="Times New Roman" w:eastAsia="SimSun" w:hAnsi="Times New Roman"/>
                <w:color w:val="000000"/>
                <w:sz w:val="24"/>
                <w:szCs w:val="24"/>
              </w:rPr>
              <w:t xml:space="preserve"> – </w:t>
            </w:r>
            <w:r w:rsidRPr="005148F1">
              <w:rPr>
                <w:rFonts w:ascii="Times New Roman" w:eastAsia="SimSun" w:hAnsi="Times New Roman"/>
                <w:b/>
                <w:color w:val="000000"/>
                <w:sz w:val="24"/>
                <w:szCs w:val="24"/>
              </w:rPr>
              <w:t>30 м</w:t>
            </w:r>
            <w:r w:rsidRPr="005148F1">
              <w:rPr>
                <w:rFonts w:ascii="Times New Roman" w:eastAsia="SimSun" w:hAnsi="Times New Roman"/>
                <w:color w:val="000000"/>
                <w:sz w:val="24"/>
                <w:szCs w:val="24"/>
              </w:rPr>
              <w:t>;</w:t>
            </w:r>
          </w:p>
          <w:p w:rsidR="005148F1" w:rsidRPr="005148F1" w:rsidRDefault="005148F1" w:rsidP="005148F1">
            <w:pPr>
              <w:jc w:val="both"/>
              <w:rPr>
                <w:rFonts w:ascii="Times New Roman" w:eastAsia="SimSun" w:hAnsi="Times New Roman"/>
                <w:color w:val="000000"/>
                <w:sz w:val="24"/>
                <w:szCs w:val="24"/>
              </w:rPr>
            </w:pPr>
            <w:r w:rsidRPr="005148F1">
              <w:rPr>
                <w:rFonts w:ascii="Times New Roman" w:hAnsi="Times New Roman"/>
                <w:sz w:val="24"/>
                <w:szCs w:val="24"/>
              </w:rPr>
              <w:t xml:space="preserve">- максимальное количество этажей здания, сооружения– </w:t>
            </w:r>
            <w:r w:rsidRPr="005148F1">
              <w:rPr>
                <w:rFonts w:ascii="Times New Roman" w:hAnsi="Times New Roman"/>
                <w:b/>
                <w:sz w:val="24"/>
                <w:szCs w:val="24"/>
              </w:rPr>
              <w:t>4 этажа.</w:t>
            </w:r>
          </w:p>
          <w:p w:rsidR="005148F1" w:rsidRPr="005148F1" w:rsidRDefault="005148F1" w:rsidP="005148F1">
            <w:pPr>
              <w:rPr>
                <w:rFonts w:ascii="Times New Roman" w:eastAsia="SimSun" w:hAnsi="Times New Roman"/>
                <w:color w:val="000000"/>
                <w:sz w:val="24"/>
                <w:szCs w:val="24"/>
              </w:rPr>
            </w:pPr>
            <w:r w:rsidRPr="005148F1">
              <w:rPr>
                <w:rFonts w:ascii="Times New Roman" w:eastAsia="SimSun" w:hAnsi="Times New Roman"/>
                <w:color w:val="000000"/>
                <w:sz w:val="24"/>
                <w:szCs w:val="24"/>
              </w:rPr>
              <w:t xml:space="preserve">- максимальная высота зданий, строений от уровня земли </w:t>
            </w:r>
            <w:r w:rsidRPr="005148F1">
              <w:rPr>
                <w:rFonts w:ascii="Times New Roman" w:hAnsi="Times New Roman"/>
                <w:sz w:val="24"/>
                <w:szCs w:val="24"/>
              </w:rPr>
              <w:t>до верха перекрытия последнего этажа</w:t>
            </w:r>
            <w:r w:rsidRPr="005148F1">
              <w:rPr>
                <w:rFonts w:ascii="Times New Roman" w:eastAsia="SimSun" w:hAnsi="Times New Roman"/>
                <w:color w:val="000000"/>
                <w:sz w:val="24"/>
                <w:szCs w:val="24"/>
              </w:rPr>
              <w:t xml:space="preserve"> - </w:t>
            </w:r>
            <w:r w:rsidRPr="005148F1">
              <w:rPr>
                <w:rFonts w:ascii="Times New Roman" w:eastAsia="SimSun" w:hAnsi="Times New Roman"/>
                <w:b/>
                <w:color w:val="000000"/>
                <w:sz w:val="24"/>
                <w:szCs w:val="24"/>
              </w:rPr>
              <w:t>15 м</w:t>
            </w:r>
            <w:r w:rsidRPr="005148F1">
              <w:rPr>
                <w:rFonts w:ascii="Times New Roman" w:eastAsia="SimSun" w:hAnsi="Times New Roman"/>
                <w:color w:val="000000"/>
                <w:sz w:val="24"/>
                <w:szCs w:val="24"/>
              </w:rPr>
              <w:t>;</w:t>
            </w:r>
          </w:p>
          <w:p w:rsidR="005148F1" w:rsidRPr="005148F1" w:rsidRDefault="005148F1" w:rsidP="005148F1">
            <w:pPr>
              <w:keepLines/>
              <w:overflowPunct w:val="0"/>
              <w:autoSpaceDE w:val="0"/>
              <w:jc w:val="both"/>
              <w:rPr>
                <w:rFonts w:ascii="Times New Roman" w:hAnsi="Times New Roman"/>
                <w:sz w:val="24"/>
                <w:szCs w:val="24"/>
              </w:rPr>
            </w:pPr>
            <w:r w:rsidRPr="005148F1">
              <w:rPr>
                <w:rFonts w:ascii="Times New Roman" w:eastAsia="SimSun" w:hAnsi="Times New Roman"/>
                <w:color w:val="000000"/>
                <w:sz w:val="24"/>
                <w:szCs w:val="24"/>
              </w:rPr>
              <w:t xml:space="preserve">- максимальный процент застройки в границах земельного участка – </w:t>
            </w:r>
            <w:r w:rsidRPr="005148F1">
              <w:rPr>
                <w:rFonts w:ascii="Times New Roman" w:eastAsia="SimSun" w:hAnsi="Times New Roman"/>
                <w:b/>
                <w:color w:val="000000"/>
                <w:sz w:val="24"/>
                <w:szCs w:val="24"/>
              </w:rPr>
              <w:t>80%</w:t>
            </w:r>
            <w:r w:rsidRPr="005148F1">
              <w:rPr>
                <w:rFonts w:ascii="Times New Roman" w:eastAsia="SimSun" w:hAnsi="Times New Roman"/>
                <w:color w:val="000000"/>
                <w:sz w:val="24"/>
                <w:szCs w:val="24"/>
              </w:rPr>
              <w:t>;</w:t>
            </w:r>
          </w:p>
          <w:p w:rsidR="005148F1" w:rsidRPr="005148F1" w:rsidRDefault="005148F1" w:rsidP="005148F1">
            <w:pPr>
              <w:rPr>
                <w:rFonts w:ascii="Times New Roman" w:hAnsi="Times New Roman"/>
                <w:sz w:val="24"/>
                <w:szCs w:val="24"/>
              </w:rPr>
            </w:pPr>
            <w:r w:rsidRPr="005148F1">
              <w:rPr>
                <w:rFonts w:ascii="Times New Roman" w:hAnsi="Times New Roman"/>
                <w:sz w:val="24"/>
                <w:szCs w:val="24"/>
              </w:rPr>
              <w:t xml:space="preserve">- минимальные отступы до границ смежных земельных участков - </w:t>
            </w:r>
            <w:r w:rsidRPr="005148F1">
              <w:rPr>
                <w:rFonts w:ascii="Times New Roman" w:hAnsi="Times New Roman"/>
                <w:b/>
                <w:sz w:val="24"/>
                <w:szCs w:val="24"/>
              </w:rPr>
              <w:t>3 м;</w:t>
            </w:r>
          </w:p>
          <w:p w:rsidR="005148F1" w:rsidRPr="005148F1" w:rsidRDefault="005148F1" w:rsidP="005148F1">
            <w:pPr>
              <w:jc w:val="both"/>
              <w:rPr>
                <w:rFonts w:ascii="Times New Roman" w:hAnsi="Times New Roman"/>
                <w:sz w:val="24"/>
                <w:szCs w:val="24"/>
              </w:rPr>
            </w:pPr>
            <w:r w:rsidRPr="005148F1">
              <w:rPr>
                <w:rFonts w:ascii="Times New Roman" w:hAnsi="Times New Roman"/>
                <w:sz w:val="24"/>
                <w:szCs w:val="24"/>
              </w:rPr>
              <w:t xml:space="preserve">- минимальный отступ от красной линии улиц/проездов - </w:t>
            </w:r>
            <w:r w:rsidRPr="005148F1">
              <w:rPr>
                <w:rFonts w:ascii="Times New Roman" w:hAnsi="Times New Roman"/>
                <w:b/>
                <w:sz w:val="24"/>
                <w:szCs w:val="24"/>
              </w:rPr>
              <w:t>5 м.</w:t>
            </w:r>
          </w:p>
          <w:p w:rsidR="005148F1" w:rsidRPr="005148F1" w:rsidRDefault="005148F1" w:rsidP="005148F1">
            <w:pPr>
              <w:keepLines/>
              <w:overflowPunct w:val="0"/>
              <w:autoSpaceDE w:val="0"/>
              <w:jc w:val="both"/>
              <w:rPr>
                <w:rFonts w:ascii="Times New Roman" w:hAnsi="Times New Roman"/>
                <w:sz w:val="24"/>
                <w:szCs w:val="24"/>
              </w:rPr>
            </w:pPr>
          </w:p>
        </w:tc>
      </w:tr>
      <w:tr w:rsidR="005148F1" w:rsidTr="00943063">
        <w:tc>
          <w:tcPr>
            <w:tcW w:w="2830" w:type="dxa"/>
            <w:tcBorders>
              <w:top w:val="single" w:sz="4" w:space="0" w:color="000000"/>
              <w:left w:val="single" w:sz="4" w:space="0" w:color="000000"/>
              <w:bottom w:val="single" w:sz="4" w:space="0" w:color="000000"/>
            </w:tcBorders>
            <w:shd w:val="clear" w:color="auto" w:fill="auto"/>
          </w:tcPr>
          <w:p w:rsidR="005148F1" w:rsidRPr="005148F1" w:rsidRDefault="005148F1" w:rsidP="005148F1">
            <w:pPr>
              <w:rPr>
                <w:rFonts w:ascii="Times New Roman" w:hAnsi="Times New Roman"/>
                <w:sz w:val="24"/>
                <w:szCs w:val="24"/>
              </w:rPr>
            </w:pPr>
            <w:r w:rsidRPr="005148F1">
              <w:rPr>
                <w:rFonts w:ascii="Times New Roman" w:eastAsia="SimSun" w:hAnsi="Times New Roman"/>
                <w:color w:val="000000"/>
                <w:sz w:val="24"/>
                <w:szCs w:val="24"/>
              </w:rPr>
              <w:t>[</w:t>
            </w:r>
            <w:r w:rsidRPr="005148F1">
              <w:rPr>
                <w:rFonts w:ascii="Times New Roman" w:hAnsi="Times New Roman"/>
                <w:color w:val="000000"/>
                <w:sz w:val="24"/>
                <w:szCs w:val="24"/>
              </w:rPr>
              <w:t>4.10</w:t>
            </w:r>
            <w:r w:rsidRPr="005148F1">
              <w:rPr>
                <w:rFonts w:ascii="Times New Roman" w:eastAsia="SimSun" w:hAnsi="Times New Roman"/>
                <w:color w:val="000000"/>
                <w:sz w:val="24"/>
                <w:szCs w:val="24"/>
              </w:rPr>
              <w:t xml:space="preserve">] - </w:t>
            </w:r>
            <w:proofErr w:type="spellStart"/>
            <w:r w:rsidRPr="005148F1">
              <w:rPr>
                <w:rFonts w:ascii="Times New Roman" w:eastAsia="SimSun" w:hAnsi="Times New Roman"/>
                <w:color w:val="000000"/>
                <w:sz w:val="24"/>
                <w:szCs w:val="24"/>
              </w:rPr>
              <w:t>Выставочно</w:t>
            </w:r>
            <w:proofErr w:type="spellEnd"/>
            <w:r w:rsidRPr="005148F1">
              <w:rPr>
                <w:rFonts w:ascii="Times New Roman" w:eastAsia="SimSun" w:hAnsi="Times New Roman"/>
                <w:color w:val="000000"/>
                <w:sz w:val="24"/>
                <w:szCs w:val="24"/>
              </w:rPr>
              <w:t>-ярмарочная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5148F1" w:rsidRPr="005148F1" w:rsidRDefault="005E17A1" w:rsidP="005148F1">
            <w:pPr>
              <w:jc w:val="both"/>
              <w:rPr>
                <w:rFonts w:ascii="Times New Roman" w:hAnsi="Times New Roman"/>
                <w:sz w:val="24"/>
                <w:szCs w:val="24"/>
              </w:rPr>
            </w:pPr>
            <w:r>
              <w:rPr>
                <w:rFonts w:ascii="Times New Roman" w:hAnsi="Times New Roman"/>
                <w:sz w:val="24"/>
                <w:szCs w:val="24"/>
              </w:rPr>
              <w:t>о</w:t>
            </w:r>
            <w:r w:rsidR="005148F1" w:rsidRPr="005148F1">
              <w:rPr>
                <w:rFonts w:ascii="Times New Roman" w:hAnsi="Times New Roman"/>
                <w:sz w:val="24"/>
                <w:szCs w:val="24"/>
              </w:rPr>
              <w:t xml:space="preserve">бъекты капитального строительства, сооружения, предназначенные для осуществления </w:t>
            </w:r>
            <w:proofErr w:type="spellStart"/>
            <w:r w:rsidR="005148F1" w:rsidRPr="005148F1">
              <w:rPr>
                <w:rFonts w:ascii="Times New Roman" w:hAnsi="Times New Roman"/>
                <w:sz w:val="24"/>
                <w:szCs w:val="24"/>
              </w:rPr>
              <w:t>выставочно</w:t>
            </w:r>
            <w:proofErr w:type="spellEnd"/>
            <w:r w:rsidR="005148F1" w:rsidRPr="005148F1">
              <w:rPr>
                <w:rFonts w:ascii="Times New Roman" w:hAnsi="Times New Roman"/>
                <w:sz w:val="24"/>
                <w:szCs w:val="24"/>
              </w:rPr>
              <w:t xml:space="preserve">-ярмарочной и </w:t>
            </w:r>
            <w:proofErr w:type="spellStart"/>
            <w:r w:rsidR="005148F1" w:rsidRPr="005148F1">
              <w:rPr>
                <w:rFonts w:ascii="Times New Roman" w:hAnsi="Times New Roman"/>
                <w:sz w:val="24"/>
                <w:szCs w:val="24"/>
              </w:rPr>
              <w:t>конгрессной</w:t>
            </w:r>
            <w:proofErr w:type="spellEnd"/>
            <w:r w:rsidR="005148F1" w:rsidRPr="005148F1">
              <w:rPr>
                <w:rFonts w:ascii="Times New Roman" w:hAnsi="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148F1" w:rsidRPr="005148F1" w:rsidRDefault="005148F1" w:rsidP="005148F1">
            <w:pPr>
              <w:rPr>
                <w:rFonts w:ascii="Times New Roman" w:eastAsia="SimSun" w:hAnsi="Times New Roman"/>
                <w:color w:val="000000"/>
                <w:sz w:val="24"/>
                <w:szCs w:val="24"/>
              </w:rPr>
            </w:pPr>
            <w:r w:rsidRPr="005148F1">
              <w:rPr>
                <w:rFonts w:ascii="Times New Roman" w:eastAsia="SimSun" w:hAnsi="Times New Roman"/>
                <w:color w:val="000000"/>
                <w:sz w:val="24"/>
                <w:szCs w:val="24"/>
              </w:rPr>
              <w:t xml:space="preserve">- минимальная/максимальная площадь земельных участков – </w:t>
            </w:r>
            <w:r w:rsidRPr="005148F1">
              <w:rPr>
                <w:rFonts w:ascii="Times New Roman" w:eastAsia="SimSun" w:hAnsi="Times New Roman"/>
                <w:b/>
                <w:color w:val="000000"/>
                <w:sz w:val="24"/>
                <w:szCs w:val="24"/>
              </w:rPr>
              <w:t>400/15000</w:t>
            </w:r>
            <w:r w:rsidRPr="005148F1">
              <w:rPr>
                <w:rFonts w:ascii="Times New Roman" w:eastAsia="SimSun" w:hAnsi="Times New Roman"/>
                <w:color w:val="000000"/>
                <w:sz w:val="24"/>
                <w:szCs w:val="24"/>
              </w:rPr>
              <w:t xml:space="preserve"> кв. м.</w:t>
            </w:r>
          </w:p>
          <w:p w:rsidR="005E17A1" w:rsidRDefault="005148F1" w:rsidP="005148F1">
            <w:pPr>
              <w:rPr>
                <w:rFonts w:ascii="Times New Roman" w:eastAsia="SimSun" w:hAnsi="Times New Roman"/>
                <w:color w:val="000000"/>
                <w:sz w:val="24"/>
                <w:szCs w:val="24"/>
              </w:rPr>
            </w:pPr>
            <w:r w:rsidRPr="005148F1">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5148F1" w:rsidRPr="005148F1" w:rsidRDefault="005148F1" w:rsidP="005148F1">
            <w:pPr>
              <w:rPr>
                <w:rFonts w:ascii="Times New Roman" w:hAnsi="Times New Roman"/>
                <w:color w:val="000000"/>
                <w:sz w:val="24"/>
                <w:szCs w:val="24"/>
              </w:rPr>
            </w:pPr>
            <w:r w:rsidRPr="005148F1">
              <w:rPr>
                <w:rFonts w:ascii="Times New Roman" w:eastAsia="SimSun" w:hAnsi="Times New Roman"/>
                <w:color w:val="000000"/>
                <w:sz w:val="24"/>
                <w:szCs w:val="24"/>
              </w:rPr>
              <w:t xml:space="preserve">– </w:t>
            </w:r>
            <w:r w:rsidRPr="005148F1">
              <w:rPr>
                <w:rFonts w:ascii="Times New Roman" w:eastAsia="SimSun" w:hAnsi="Times New Roman"/>
                <w:b/>
                <w:color w:val="000000"/>
                <w:sz w:val="24"/>
                <w:szCs w:val="24"/>
              </w:rPr>
              <w:t>12 м</w:t>
            </w:r>
            <w:r w:rsidRPr="005148F1">
              <w:rPr>
                <w:rFonts w:ascii="Times New Roman" w:eastAsia="SimSun" w:hAnsi="Times New Roman"/>
                <w:color w:val="000000"/>
                <w:sz w:val="24"/>
                <w:szCs w:val="24"/>
              </w:rPr>
              <w:t>;</w:t>
            </w:r>
          </w:p>
          <w:p w:rsidR="005148F1" w:rsidRPr="005148F1" w:rsidRDefault="005148F1" w:rsidP="005148F1">
            <w:pPr>
              <w:jc w:val="both"/>
              <w:rPr>
                <w:rFonts w:ascii="Times New Roman" w:eastAsia="SimSun" w:hAnsi="Times New Roman"/>
                <w:color w:val="000000"/>
                <w:sz w:val="24"/>
                <w:szCs w:val="24"/>
              </w:rPr>
            </w:pPr>
            <w:r w:rsidRPr="005148F1">
              <w:rPr>
                <w:rFonts w:ascii="Times New Roman" w:hAnsi="Times New Roman"/>
                <w:color w:val="000000"/>
                <w:sz w:val="24"/>
                <w:szCs w:val="24"/>
              </w:rPr>
              <w:t xml:space="preserve">- максимальное количество этажей здания, сооружения– </w:t>
            </w:r>
            <w:r w:rsidRPr="005148F1">
              <w:rPr>
                <w:rFonts w:ascii="Times New Roman" w:hAnsi="Times New Roman"/>
                <w:b/>
                <w:color w:val="000000"/>
                <w:sz w:val="24"/>
                <w:szCs w:val="24"/>
              </w:rPr>
              <w:t>4 этажа.</w:t>
            </w:r>
          </w:p>
          <w:p w:rsidR="005148F1" w:rsidRPr="005148F1" w:rsidRDefault="005148F1" w:rsidP="005148F1">
            <w:pPr>
              <w:rPr>
                <w:rFonts w:ascii="Times New Roman" w:eastAsia="SimSun" w:hAnsi="Times New Roman"/>
                <w:color w:val="000000"/>
                <w:sz w:val="24"/>
                <w:szCs w:val="24"/>
              </w:rPr>
            </w:pPr>
            <w:r w:rsidRPr="005148F1">
              <w:rPr>
                <w:rFonts w:ascii="Times New Roman" w:eastAsia="SimSun" w:hAnsi="Times New Roman"/>
                <w:color w:val="000000"/>
                <w:sz w:val="24"/>
                <w:szCs w:val="24"/>
              </w:rPr>
              <w:t xml:space="preserve">- максимальная высота зданий, строений от уровня земли </w:t>
            </w:r>
            <w:r w:rsidRPr="005148F1">
              <w:rPr>
                <w:rFonts w:ascii="Times New Roman" w:hAnsi="Times New Roman"/>
                <w:color w:val="000000"/>
                <w:sz w:val="24"/>
                <w:szCs w:val="24"/>
              </w:rPr>
              <w:t>до верха перекрытия последнего этажа</w:t>
            </w:r>
            <w:r w:rsidRPr="005148F1">
              <w:rPr>
                <w:rFonts w:ascii="Times New Roman" w:eastAsia="SimSun" w:hAnsi="Times New Roman"/>
                <w:color w:val="000000"/>
                <w:sz w:val="24"/>
                <w:szCs w:val="24"/>
              </w:rPr>
              <w:t xml:space="preserve"> - </w:t>
            </w:r>
            <w:r w:rsidRPr="005148F1">
              <w:rPr>
                <w:rFonts w:ascii="Times New Roman" w:eastAsia="SimSun" w:hAnsi="Times New Roman"/>
                <w:b/>
                <w:color w:val="000000"/>
                <w:sz w:val="24"/>
                <w:szCs w:val="24"/>
              </w:rPr>
              <w:t>15 м</w:t>
            </w:r>
            <w:r w:rsidRPr="005148F1">
              <w:rPr>
                <w:rFonts w:ascii="Times New Roman" w:eastAsia="SimSun" w:hAnsi="Times New Roman"/>
                <w:color w:val="000000"/>
                <w:sz w:val="24"/>
                <w:szCs w:val="24"/>
              </w:rPr>
              <w:t>;</w:t>
            </w:r>
          </w:p>
          <w:p w:rsidR="005148F1" w:rsidRPr="005148F1" w:rsidRDefault="005148F1" w:rsidP="005148F1">
            <w:pPr>
              <w:keepLines/>
              <w:overflowPunct w:val="0"/>
              <w:autoSpaceDE w:val="0"/>
              <w:jc w:val="both"/>
              <w:rPr>
                <w:rFonts w:ascii="Times New Roman" w:hAnsi="Times New Roman"/>
                <w:color w:val="000000"/>
                <w:sz w:val="24"/>
                <w:szCs w:val="24"/>
              </w:rPr>
            </w:pPr>
            <w:r w:rsidRPr="005148F1">
              <w:rPr>
                <w:rFonts w:ascii="Times New Roman" w:eastAsia="SimSun" w:hAnsi="Times New Roman"/>
                <w:color w:val="000000"/>
                <w:sz w:val="24"/>
                <w:szCs w:val="24"/>
              </w:rPr>
              <w:t xml:space="preserve">- максимальный процент застройки в границах земельного участка – </w:t>
            </w:r>
            <w:r w:rsidRPr="005148F1">
              <w:rPr>
                <w:rFonts w:ascii="Times New Roman" w:eastAsia="SimSun" w:hAnsi="Times New Roman"/>
                <w:b/>
                <w:color w:val="000000"/>
                <w:sz w:val="24"/>
                <w:szCs w:val="24"/>
              </w:rPr>
              <w:t>80%;</w:t>
            </w:r>
          </w:p>
          <w:p w:rsidR="005148F1" w:rsidRPr="005148F1" w:rsidRDefault="005148F1" w:rsidP="005148F1">
            <w:pPr>
              <w:rPr>
                <w:rFonts w:ascii="Times New Roman" w:hAnsi="Times New Roman"/>
                <w:color w:val="000000"/>
                <w:sz w:val="24"/>
                <w:szCs w:val="24"/>
              </w:rPr>
            </w:pPr>
            <w:r w:rsidRPr="005148F1">
              <w:rPr>
                <w:rFonts w:ascii="Times New Roman" w:hAnsi="Times New Roman"/>
                <w:color w:val="000000"/>
                <w:sz w:val="24"/>
                <w:szCs w:val="24"/>
              </w:rPr>
              <w:t xml:space="preserve">- минимальные отступы до границ смежных земельных участков - </w:t>
            </w:r>
            <w:r w:rsidRPr="005148F1">
              <w:rPr>
                <w:rFonts w:ascii="Times New Roman" w:hAnsi="Times New Roman"/>
                <w:b/>
                <w:color w:val="000000"/>
                <w:sz w:val="24"/>
                <w:szCs w:val="24"/>
              </w:rPr>
              <w:t>3 м;</w:t>
            </w:r>
          </w:p>
          <w:p w:rsidR="005148F1" w:rsidRPr="005148F1" w:rsidRDefault="005148F1" w:rsidP="005148F1">
            <w:pPr>
              <w:jc w:val="both"/>
              <w:rPr>
                <w:rFonts w:ascii="Times New Roman" w:hAnsi="Times New Roman"/>
                <w:sz w:val="24"/>
                <w:szCs w:val="24"/>
              </w:rPr>
            </w:pPr>
            <w:r w:rsidRPr="005148F1">
              <w:rPr>
                <w:rFonts w:ascii="Times New Roman" w:hAnsi="Times New Roman"/>
                <w:color w:val="000000"/>
                <w:sz w:val="24"/>
                <w:szCs w:val="24"/>
              </w:rPr>
              <w:t xml:space="preserve">- минимальный отступ от красной линии улиц/проездов - </w:t>
            </w:r>
            <w:r w:rsidRPr="005148F1">
              <w:rPr>
                <w:rFonts w:ascii="Times New Roman" w:hAnsi="Times New Roman"/>
                <w:b/>
                <w:color w:val="000000"/>
                <w:sz w:val="24"/>
                <w:szCs w:val="24"/>
              </w:rPr>
              <w:t>5 м.</w:t>
            </w:r>
          </w:p>
        </w:tc>
      </w:tr>
      <w:tr w:rsidR="00943063" w:rsidTr="00943063">
        <w:tc>
          <w:tcPr>
            <w:tcW w:w="2830" w:type="dxa"/>
            <w:tcBorders>
              <w:top w:val="single" w:sz="4" w:space="0" w:color="000000"/>
              <w:left w:val="single" w:sz="4" w:space="0" w:color="000000"/>
              <w:bottom w:val="single" w:sz="4" w:space="0" w:color="000000"/>
            </w:tcBorders>
            <w:shd w:val="clear" w:color="auto" w:fill="auto"/>
          </w:tcPr>
          <w:p w:rsidR="00943063" w:rsidRPr="000578F4" w:rsidRDefault="00943063" w:rsidP="00943063">
            <w:pPr>
              <w:tabs>
                <w:tab w:val="left" w:pos="2520"/>
              </w:tabs>
              <w:rPr>
                <w:rFonts w:ascii="Times New Roman" w:hAnsi="Times New Roman"/>
                <w:sz w:val="24"/>
                <w:szCs w:val="24"/>
              </w:rPr>
            </w:pPr>
            <w:r w:rsidRPr="000578F4">
              <w:rPr>
                <w:rFonts w:ascii="Times New Roman" w:eastAsia="SimSun" w:hAnsi="Times New Roman"/>
                <w:color w:val="000000"/>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943063" w:rsidRPr="000578F4" w:rsidRDefault="00943063" w:rsidP="00943063">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 xml:space="preserve">объекты улично-дорожной сети, автомобильные дороги и пешеходные тротуары в границах населенных пунктов, пешеходные переходы, </w:t>
            </w:r>
            <w:r w:rsidRPr="000578F4">
              <w:rPr>
                <w:rFonts w:ascii="Times New Roman" w:eastAsia="SimSun" w:hAnsi="Times New Roman" w:cs="Times New Roman"/>
                <w:color w:val="000000"/>
                <w:sz w:val="24"/>
                <w:szCs w:val="24"/>
              </w:rPr>
              <w:lastRenderedPageBreak/>
              <w:t>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943063" w:rsidRDefault="00943063" w:rsidP="00943063">
            <w:pPr>
              <w:rPr>
                <w:rFonts w:ascii="Times New Roman" w:eastAsia="SimSun" w:hAnsi="Times New Roman"/>
                <w:color w:val="000000"/>
                <w:sz w:val="24"/>
                <w:szCs w:val="24"/>
              </w:rPr>
            </w:pPr>
            <w:r w:rsidRPr="000578F4">
              <w:rPr>
                <w:rFonts w:ascii="Times New Roman" w:eastAsia="SimSun" w:hAnsi="Times New Roman"/>
                <w:color w:val="000000"/>
                <w:sz w:val="24"/>
                <w:szCs w:val="24"/>
              </w:rPr>
              <w:lastRenderedPageBreak/>
              <w:t xml:space="preserve">- минимальная/максимальная площадь земельных участков </w:t>
            </w:r>
          </w:p>
          <w:p w:rsidR="00943063" w:rsidRPr="000578F4" w:rsidRDefault="00943063" w:rsidP="00943063">
            <w:pPr>
              <w:rPr>
                <w:rFonts w:ascii="Times New Roman" w:hAnsi="Times New Roman"/>
                <w:color w:val="000000"/>
                <w:sz w:val="24"/>
                <w:szCs w:val="24"/>
              </w:rPr>
            </w:pPr>
            <w:r w:rsidRPr="000578F4">
              <w:rPr>
                <w:rFonts w:ascii="Times New Roman" w:eastAsia="SimSun" w:hAnsi="Times New Roman"/>
                <w:color w:val="000000"/>
                <w:sz w:val="24"/>
                <w:szCs w:val="24"/>
              </w:rPr>
              <w:t xml:space="preserve"> – не устанавливается;</w:t>
            </w:r>
          </w:p>
          <w:p w:rsidR="00943063" w:rsidRPr="000578F4" w:rsidRDefault="00943063" w:rsidP="00943063">
            <w:pPr>
              <w:rPr>
                <w:rFonts w:ascii="Times New Roman" w:hAnsi="Times New Roman"/>
                <w:color w:val="000000"/>
                <w:sz w:val="24"/>
                <w:szCs w:val="24"/>
              </w:rPr>
            </w:pPr>
            <w:r w:rsidRPr="000578F4">
              <w:rPr>
                <w:rFonts w:ascii="Times New Roman" w:hAnsi="Times New Roman"/>
                <w:color w:val="000000"/>
                <w:sz w:val="24"/>
                <w:szCs w:val="24"/>
              </w:rPr>
              <w:t>- регламенты не распространяются;</w:t>
            </w:r>
          </w:p>
          <w:p w:rsidR="00943063" w:rsidRPr="000578F4" w:rsidRDefault="00943063" w:rsidP="00943063">
            <w:pPr>
              <w:rPr>
                <w:rFonts w:ascii="Times New Roman" w:hAnsi="Times New Roman"/>
                <w:sz w:val="24"/>
                <w:szCs w:val="24"/>
              </w:rPr>
            </w:pPr>
            <w:r w:rsidRPr="000578F4">
              <w:rPr>
                <w:rFonts w:ascii="Times New Roman" w:hAnsi="Times New Roman"/>
                <w:color w:val="000000"/>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w:t>
            </w:r>
            <w:r w:rsidRPr="000578F4">
              <w:rPr>
                <w:rFonts w:ascii="Times New Roman" w:hAnsi="Times New Roman"/>
                <w:color w:val="000000"/>
                <w:sz w:val="24"/>
                <w:szCs w:val="24"/>
              </w:rPr>
              <w:lastRenderedPageBreak/>
              <w:t>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6A176C" w:rsidRDefault="006A176C" w:rsidP="006A176C">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6A176C" w:rsidRPr="00CA4CCE" w:rsidRDefault="006A176C" w:rsidP="006A176C">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6A176C" w:rsidTr="00D3460E">
        <w:tc>
          <w:tcPr>
            <w:tcW w:w="2830" w:type="dxa"/>
          </w:tcPr>
          <w:p w:rsidR="006A176C" w:rsidRPr="00200D24" w:rsidRDefault="006A176C" w:rsidP="00D3460E">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6A176C" w:rsidRPr="00200D24" w:rsidRDefault="006A176C" w:rsidP="00D3460E">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6A176C" w:rsidRPr="00200D24" w:rsidRDefault="006A176C" w:rsidP="00D3460E">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302D1" w:rsidTr="000D0CA5">
        <w:tc>
          <w:tcPr>
            <w:tcW w:w="2830" w:type="dxa"/>
            <w:tcBorders>
              <w:top w:val="single" w:sz="4" w:space="0" w:color="000000"/>
              <w:left w:val="single" w:sz="4" w:space="0" w:color="000000"/>
              <w:bottom w:val="single" w:sz="4" w:space="0" w:color="000000"/>
            </w:tcBorders>
            <w:shd w:val="clear" w:color="auto" w:fill="auto"/>
          </w:tcPr>
          <w:p w:rsidR="003302D1" w:rsidRPr="000578F4" w:rsidRDefault="003302D1" w:rsidP="003302D1">
            <w:pPr>
              <w:rPr>
                <w:rFonts w:ascii="Times New Roman" w:hAnsi="Times New Roman"/>
                <w:sz w:val="24"/>
                <w:szCs w:val="24"/>
              </w:rPr>
            </w:pPr>
            <w:r w:rsidRPr="000578F4">
              <w:rPr>
                <w:rFonts w:ascii="Times New Roman" w:eastAsia="SimSun" w:hAnsi="Times New Roman"/>
                <w:color w:val="000000"/>
                <w:sz w:val="24"/>
                <w:szCs w:val="24"/>
              </w:rPr>
              <w:t>[3.1] - Коммунальное обслуживание</w:t>
            </w:r>
          </w:p>
          <w:p w:rsidR="003302D1" w:rsidRPr="000578F4" w:rsidRDefault="003302D1" w:rsidP="003302D1">
            <w:pPr>
              <w:autoSpaceDE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3302D1" w:rsidRPr="000578F4" w:rsidRDefault="003302D1" w:rsidP="003302D1">
            <w:pPr>
              <w:jc w:val="both"/>
              <w:rPr>
                <w:rFonts w:ascii="Times New Roman" w:hAnsi="Times New Roman"/>
                <w:sz w:val="24"/>
                <w:szCs w:val="24"/>
              </w:rPr>
            </w:pPr>
            <w:r w:rsidRPr="000578F4">
              <w:rPr>
                <w:rFonts w:ascii="Times New Roman" w:eastAsia="SimSun" w:hAnsi="Times New Roman"/>
                <w:color w:val="000000"/>
                <w:sz w:val="24"/>
                <w:szCs w:val="24"/>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302D1" w:rsidRPr="000578F4" w:rsidRDefault="003302D1" w:rsidP="003302D1">
            <w:pPr>
              <w:rPr>
                <w:rFonts w:ascii="Times New Roman" w:eastAsia="SimSun" w:hAnsi="Times New Roman"/>
                <w:color w:val="000000"/>
                <w:sz w:val="24"/>
                <w:szCs w:val="24"/>
              </w:rPr>
            </w:pPr>
            <w:r w:rsidRPr="000578F4">
              <w:rPr>
                <w:rFonts w:ascii="Times New Roman" w:hAnsi="Times New Roman"/>
                <w:sz w:val="24"/>
                <w:szCs w:val="24"/>
              </w:rPr>
              <w:t xml:space="preserve">- минимальная/максимальная площадь земельных участков   – </w:t>
            </w:r>
            <w:r w:rsidRPr="000578F4">
              <w:rPr>
                <w:rFonts w:ascii="Times New Roman" w:hAnsi="Times New Roman"/>
                <w:b/>
                <w:sz w:val="24"/>
                <w:szCs w:val="24"/>
              </w:rPr>
              <w:t>10 /100</w:t>
            </w:r>
            <w:r>
              <w:rPr>
                <w:rFonts w:ascii="Times New Roman" w:hAnsi="Times New Roman"/>
                <w:b/>
                <w:sz w:val="24"/>
                <w:szCs w:val="24"/>
              </w:rPr>
              <w:t>0</w:t>
            </w:r>
            <w:r w:rsidRPr="000578F4">
              <w:rPr>
                <w:rFonts w:ascii="Times New Roman" w:hAnsi="Times New Roman"/>
                <w:sz w:val="24"/>
                <w:szCs w:val="24"/>
              </w:rPr>
              <w:t xml:space="preserve"> </w:t>
            </w:r>
            <w:r w:rsidRPr="00811C28">
              <w:rPr>
                <w:rFonts w:ascii="Times New Roman" w:hAnsi="Times New Roman"/>
                <w:b/>
                <w:sz w:val="24"/>
                <w:szCs w:val="24"/>
              </w:rPr>
              <w:t>кв. м;</w:t>
            </w:r>
          </w:p>
          <w:p w:rsidR="003302D1" w:rsidRPr="000578F4" w:rsidRDefault="005E3FA2" w:rsidP="003302D1">
            <w:pPr>
              <w:rPr>
                <w:rFonts w:ascii="Times New Roman" w:hAnsi="Times New Roman"/>
                <w:sz w:val="24"/>
                <w:szCs w:val="24"/>
              </w:rPr>
            </w:pPr>
            <w:r>
              <w:rPr>
                <w:rFonts w:ascii="Times New Roman" w:eastAsia="SimSun" w:hAnsi="Times New Roman"/>
                <w:color w:val="000000"/>
                <w:sz w:val="24"/>
                <w:szCs w:val="24"/>
              </w:rPr>
              <w:t xml:space="preserve">- </w:t>
            </w:r>
            <w:r w:rsidR="003302D1" w:rsidRPr="000578F4">
              <w:rPr>
                <w:rFonts w:ascii="Times New Roman" w:eastAsia="SimSun" w:hAnsi="Times New Roman"/>
                <w:color w:val="000000"/>
                <w:sz w:val="24"/>
                <w:szCs w:val="24"/>
              </w:rPr>
              <w:t xml:space="preserve">минимальная ширина земельных участков вдоль фронта улицы (проезда) – </w:t>
            </w:r>
            <w:r w:rsidR="003302D1" w:rsidRPr="000578F4">
              <w:rPr>
                <w:rFonts w:ascii="Times New Roman" w:eastAsia="SimSun" w:hAnsi="Times New Roman"/>
                <w:b/>
                <w:color w:val="000000"/>
                <w:sz w:val="24"/>
                <w:szCs w:val="24"/>
              </w:rPr>
              <w:t>4 м</w:t>
            </w:r>
            <w:r w:rsidR="003302D1" w:rsidRPr="000578F4">
              <w:rPr>
                <w:rFonts w:ascii="Times New Roman" w:eastAsia="SimSun" w:hAnsi="Times New Roman"/>
                <w:color w:val="000000"/>
                <w:sz w:val="24"/>
                <w:szCs w:val="24"/>
              </w:rPr>
              <w:t>;</w:t>
            </w:r>
          </w:p>
          <w:p w:rsidR="003302D1" w:rsidRPr="000578F4" w:rsidRDefault="003302D1" w:rsidP="003302D1">
            <w:pPr>
              <w:rPr>
                <w:rFonts w:ascii="Times New Roman" w:hAnsi="Times New Roman"/>
                <w:sz w:val="24"/>
                <w:szCs w:val="24"/>
              </w:rPr>
            </w:pPr>
            <w:r w:rsidRPr="000578F4">
              <w:rPr>
                <w:rFonts w:ascii="Times New Roman" w:hAnsi="Times New Roman"/>
                <w:sz w:val="24"/>
                <w:szCs w:val="24"/>
              </w:rPr>
              <w:t xml:space="preserve">- максимальное количество этажей здания, сооружения– </w:t>
            </w:r>
            <w:r w:rsidRPr="000578F4">
              <w:rPr>
                <w:rFonts w:ascii="Times New Roman" w:hAnsi="Times New Roman"/>
                <w:b/>
                <w:sz w:val="24"/>
                <w:szCs w:val="24"/>
              </w:rPr>
              <w:t>2 этажа.</w:t>
            </w:r>
          </w:p>
          <w:p w:rsidR="003302D1" w:rsidRPr="000578F4" w:rsidRDefault="003302D1" w:rsidP="003302D1">
            <w:pPr>
              <w:rPr>
                <w:rFonts w:ascii="Times New Roman" w:eastAsia="SimSun" w:hAnsi="Times New Roman"/>
                <w:color w:val="000000"/>
                <w:sz w:val="24"/>
                <w:szCs w:val="24"/>
              </w:rPr>
            </w:pPr>
            <w:r w:rsidRPr="000578F4">
              <w:rPr>
                <w:rFonts w:ascii="Times New Roman" w:hAnsi="Times New Roman"/>
                <w:sz w:val="24"/>
                <w:szCs w:val="24"/>
              </w:rPr>
              <w:t xml:space="preserve">- высота здания, сооружения – не более </w:t>
            </w:r>
            <w:r w:rsidRPr="000578F4">
              <w:rPr>
                <w:rFonts w:ascii="Times New Roman" w:hAnsi="Times New Roman"/>
                <w:b/>
                <w:sz w:val="24"/>
                <w:szCs w:val="24"/>
              </w:rPr>
              <w:t>20 м</w:t>
            </w:r>
            <w:r w:rsidRPr="000578F4">
              <w:rPr>
                <w:rFonts w:ascii="Times New Roman" w:hAnsi="Times New Roman"/>
                <w:sz w:val="24"/>
                <w:szCs w:val="24"/>
              </w:rPr>
              <w:t>.</w:t>
            </w:r>
          </w:p>
          <w:p w:rsidR="003302D1" w:rsidRPr="000578F4" w:rsidRDefault="003302D1" w:rsidP="003302D1">
            <w:pPr>
              <w:rPr>
                <w:rFonts w:ascii="Times New Roman" w:hAnsi="Times New Roman"/>
                <w:sz w:val="24"/>
                <w:szCs w:val="24"/>
              </w:rPr>
            </w:pPr>
            <w:r w:rsidRPr="000578F4">
              <w:rPr>
                <w:rFonts w:ascii="Times New Roman" w:eastAsia="SimSun" w:hAnsi="Times New Roman"/>
                <w:color w:val="000000"/>
                <w:sz w:val="24"/>
                <w:szCs w:val="24"/>
              </w:rPr>
              <w:t xml:space="preserve">- максимальный процент застройки в границах земельного участка </w:t>
            </w:r>
            <w:r w:rsidRPr="000578F4">
              <w:rPr>
                <w:rFonts w:ascii="Times New Roman" w:eastAsia="SimSun" w:hAnsi="Times New Roman"/>
                <w:b/>
                <w:color w:val="000000"/>
                <w:sz w:val="24"/>
                <w:szCs w:val="24"/>
              </w:rPr>
              <w:t>– 80%.</w:t>
            </w:r>
          </w:p>
          <w:p w:rsidR="003302D1" w:rsidRPr="000578F4" w:rsidRDefault="003302D1" w:rsidP="003302D1">
            <w:pPr>
              <w:rPr>
                <w:rFonts w:ascii="Times New Roman" w:hAnsi="Times New Roman"/>
                <w:sz w:val="24"/>
                <w:szCs w:val="24"/>
              </w:rPr>
            </w:pPr>
            <w:r w:rsidRPr="000578F4">
              <w:rPr>
                <w:rFonts w:ascii="Times New Roman" w:hAnsi="Times New Roman"/>
                <w:sz w:val="24"/>
                <w:szCs w:val="24"/>
              </w:rPr>
              <w:t xml:space="preserve">- минимальные отступы до границ смежных земельных участков - </w:t>
            </w:r>
            <w:r w:rsidRPr="000578F4">
              <w:rPr>
                <w:rFonts w:ascii="Times New Roman" w:hAnsi="Times New Roman"/>
                <w:b/>
                <w:sz w:val="24"/>
                <w:szCs w:val="24"/>
              </w:rPr>
              <w:t>1 м</w:t>
            </w:r>
            <w:r w:rsidRPr="000578F4">
              <w:rPr>
                <w:rFonts w:ascii="Times New Roman" w:hAnsi="Times New Roman"/>
                <w:sz w:val="24"/>
                <w:szCs w:val="24"/>
              </w:rPr>
              <w:t>.</w:t>
            </w:r>
          </w:p>
          <w:p w:rsidR="003302D1" w:rsidRPr="000578F4" w:rsidRDefault="003302D1" w:rsidP="003302D1">
            <w:pPr>
              <w:tabs>
                <w:tab w:val="left" w:pos="2520"/>
              </w:tabs>
              <w:rPr>
                <w:rFonts w:ascii="Times New Roman" w:hAnsi="Times New Roman"/>
                <w:sz w:val="24"/>
                <w:szCs w:val="24"/>
              </w:rPr>
            </w:pPr>
            <w:r w:rsidRPr="000578F4">
              <w:rPr>
                <w:rFonts w:ascii="Times New Roman" w:hAnsi="Times New Roman"/>
                <w:sz w:val="24"/>
                <w:szCs w:val="24"/>
              </w:rPr>
              <w:t>- минимальный отступ от красной линии улиц</w:t>
            </w:r>
            <w:r w:rsidR="00767759">
              <w:rPr>
                <w:rFonts w:ascii="Times New Roman" w:hAnsi="Times New Roman"/>
                <w:sz w:val="24"/>
                <w:szCs w:val="24"/>
              </w:rPr>
              <w:t>/проездов</w:t>
            </w:r>
            <w:r w:rsidRPr="000578F4">
              <w:rPr>
                <w:rFonts w:ascii="Times New Roman" w:hAnsi="Times New Roman"/>
                <w:sz w:val="24"/>
                <w:szCs w:val="24"/>
              </w:rPr>
              <w:t xml:space="preserve"> - </w:t>
            </w:r>
            <w:r w:rsidRPr="000578F4">
              <w:rPr>
                <w:rFonts w:ascii="Times New Roman" w:hAnsi="Times New Roman"/>
                <w:b/>
                <w:sz w:val="24"/>
                <w:szCs w:val="24"/>
              </w:rPr>
              <w:t>1 м.</w:t>
            </w:r>
          </w:p>
        </w:tc>
      </w:tr>
      <w:tr w:rsidR="00EA12AE" w:rsidTr="00BA2EBE">
        <w:tc>
          <w:tcPr>
            <w:tcW w:w="2830" w:type="dxa"/>
            <w:tcBorders>
              <w:top w:val="single" w:sz="4" w:space="0" w:color="000000"/>
              <w:left w:val="single" w:sz="4" w:space="0" w:color="000000"/>
              <w:bottom w:val="single" w:sz="4" w:space="0" w:color="000000"/>
            </w:tcBorders>
            <w:shd w:val="clear" w:color="auto" w:fill="auto"/>
          </w:tcPr>
          <w:p w:rsidR="00EA12AE" w:rsidRPr="00D35603" w:rsidRDefault="00EA12AE" w:rsidP="00EA12AE">
            <w:pPr>
              <w:rPr>
                <w:rFonts w:ascii="Times New Roman" w:hAnsi="Times New Roman"/>
                <w:sz w:val="24"/>
                <w:szCs w:val="24"/>
              </w:rPr>
            </w:pPr>
            <w:r w:rsidRPr="00D35603">
              <w:rPr>
                <w:rFonts w:ascii="Times New Roman" w:eastAsia="SimSun" w:hAnsi="Times New Roman"/>
                <w:color w:val="000000"/>
                <w:sz w:val="24"/>
                <w:szCs w:val="24"/>
              </w:rPr>
              <w:t>[</w:t>
            </w:r>
            <w:r w:rsidRPr="00D35603">
              <w:rPr>
                <w:rFonts w:ascii="Times New Roman" w:hAnsi="Times New Roman"/>
                <w:color w:val="000000"/>
                <w:sz w:val="24"/>
                <w:szCs w:val="24"/>
              </w:rPr>
              <w:t>3.5.1</w:t>
            </w:r>
            <w:r w:rsidRPr="00D35603">
              <w:rPr>
                <w:rFonts w:ascii="Times New Roman" w:eastAsia="SimSun" w:hAnsi="Times New Roman"/>
                <w:color w:val="000000"/>
                <w:sz w:val="24"/>
                <w:szCs w:val="24"/>
              </w:rPr>
              <w:t>] -</w:t>
            </w:r>
            <w:r w:rsidRPr="00D35603">
              <w:rPr>
                <w:rFonts w:ascii="Times New Roman" w:hAnsi="Times New Roman"/>
                <w:sz w:val="24"/>
                <w:szCs w:val="24"/>
              </w:rPr>
              <w:t xml:space="preserve"> 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EA12AE" w:rsidRPr="00D35603" w:rsidRDefault="00EA12AE" w:rsidP="00EA12AE">
            <w:pPr>
              <w:rPr>
                <w:rFonts w:ascii="Times New Roman" w:hAnsi="Times New Roman"/>
                <w:sz w:val="24"/>
                <w:szCs w:val="24"/>
              </w:rPr>
            </w:pPr>
            <w:r>
              <w:rPr>
                <w:rFonts w:ascii="Times New Roman" w:hAnsi="Times New Roman"/>
                <w:sz w:val="24"/>
                <w:szCs w:val="24"/>
              </w:rPr>
              <w:t>о</w:t>
            </w:r>
            <w:r w:rsidRPr="00D35603">
              <w:rPr>
                <w:rFonts w:ascii="Times New Roman" w:hAnsi="Times New Roman"/>
                <w:sz w:val="24"/>
                <w:szCs w:val="24"/>
              </w:rPr>
              <w:t xml:space="preserve">бъекты капитального строительства, предназначенные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D35603">
              <w:rPr>
                <w:rFonts w:ascii="Times New Roman" w:hAnsi="Times New Roman"/>
                <w:sz w:val="24"/>
                <w:szCs w:val="24"/>
              </w:rPr>
              <w:lastRenderedPageBreak/>
              <w:t>осуществляющие деятельность по воспитанию, образованию и просвещению)</w:t>
            </w:r>
          </w:p>
        </w:tc>
        <w:tc>
          <w:tcPr>
            <w:tcW w:w="8646" w:type="dxa"/>
          </w:tcPr>
          <w:p w:rsidR="00EA12AE" w:rsidRPr="00D35603" w:rsidRDefault="00EA12AE" w:rsidP="00EA12AE">
            <w:pPr>
              <w:tabs>
                <w:tab w:val="left" w:pos="2520"/>
              </w:tabs>
              <w:rPr>
                <w:rFonts w:ascii="Times New Roman" w:eastAsia="SimSun" w:hAnsi="Times New Roman"/>
                <w:color w:val="000000"/>
                <w:sz w:val="24"/>
                <w:szCs w:val="24"/>
              </w:rPr>
            </w:pPr>
            <w:r w:rsidRPr="00D35603">
              <w:rPr>
                <w:rFonts w:ascii="Times New Roman" w:eastAsia="SimSun" w:hAnsi="Times New Roman"/>
                <w:color w:val="000000"/>
                <w:sz w:val="24"/>
                <w:szCs w:val="24"/>
              </w:rPr>
              <w:lastRenderedPageBreak/>
              <w:t xml:space="preserve">- минимальная/максимальная площадь земельных участков – </w:t>
            </w:r>
            <w:r w:rsidRPr="00D35603">
              <w:rPr>
                <w:rFonts w:ascii="Times New Roman" w:eastAsia="SimSun" w:hAnsi="Times New Roman"/>
                <w:b/>
                <w:color w:val="000000"/>
                <w:sz w:val="24"/>
                <w:szCs w:val="24"/>
              </w:rPr>
              <w:t>400/</w:t>
            </w:r>
            <w:r>
              <w:rPr>
                <w:rFonts w:ascii="Times New Roman" w:eastAsia="SimSun" w:hAnsi="Times New Roman"/>
                <w:b/>
                <w:color w:val="000000"/>
                <w:sz w:val="24"/>
                <w:szCs w:val="24"/>
              </w:rPr>
              <w:t>25</w:t>
            </w:r>
            <w:r w:rsidRPr="00D35603">
              <w:rPr>
                <w:rFonts w:ascii="Times New Roman" w:eastAsia="SimSun" w:hAnsi="Times New Roman"/>
                <w:b/>
                <w:color w:val="000000"/>
                <w:sz w:val="24"/>
                <w:szCs w:val="24"/>
              </w:rPr>
              <w:t>000 кв. м</w:t>
            </w:r>
            <w:r w:rsidRPr="00D35603">
              <w:rPr>
                <w:rFonts w:ascii="Times New Roman" w:eastAsia="SimSun" w:hAnsi="Times New Roman"/>
                <w:color w:val="000000"/>
                <w:sz w:val="24"/>
                <w:szCs w:val="24"/>
              </w:rPr>
              <w:t>;</w:t>
            </w:r>
          </w:p>
          <w:p w:rsidR="00EA12AE" w:rsidRPr="00D35603" w:rsidRDefault="005E3FA2" w:rsidP="00EA12AE">
            <w:pPr>
              <w:rPr>
                <w:rFonts w:ascii="Times New Roman" w:eastAsia="SimSun" w:hAnsi="Times New Roman"/>
                <w:color w:val="000000"/>
                <w:sz w:val="24"/>
                <w:szCs w:val="24"/>
              </w:rPr>
            </w:pPr>
            <w:r>
              <w:rPr>
                <w:rFonts w:ascii="Times New Roman" w:eastAsia="SimSun" w:hAnsi="Times New Roman"/>
                <w:color w:val="000000"/>
                <w:sz w:val="24"/>
                <w:szCs w:val="24"/>
              </w:rPr>
              <w:t xml:space="preserve">- </w:t>
            </w:r>
            <w:r w:rsidR="00EA12AE" w:rsidRPr="00D35603">
              <w:rPr>
                <w:rFonts w:ascii="Times New Roman" w:eastAsia="SimSun" w:hAnsi="Times New Roman"/>
                <w:color w:val="000000"/>
                <w:sz w:val="24"/>
                <w:szCs w:val="24"/>
              </w:rPr>
              <w:t>минимальная ширина земельных участков вдоль фронта улицы (</w:t>
            </w:r>
            <w:proofErr w:type="gramStart"/>
            <w:r w:rsidR="00EA12AE" w:rsidRPr="00D35603">
              <w:rPr>
                <w:rFonts w:ascii="Times New Roman" w:eastAsia="SimSun" w:hAnsi="Times New Roman"/>
                <w:color w:val="000000"/>
                <w:sz w:val="24"/>
                <w:szCs w:val="24"/>
              </w:rPr>
              <w:t xml:space="preserve">проезда) </w:t>
            </w:r>
            <w:r>
              <w:rPr>
                <w:rFonts w:ascii="Times New Roman" w:eastAsia="SimSun" w:hAnsi="Times New Roman"/>
                <w:color w:val="000000"/>
                <w:sz w:val="24"/>
                <w:szCs w:val="24"/>
              </w:rPr>
              <w:t xml:space="preserve">  </w:t>
            </w:r>
            <w:proofErr w:type="gramEnd"/>
            <w:r>
              <w:rPr>
                <w:rFonts w:ascii="Times New Roman" w:eastAsia="SimSun" w:hAnsi="Times New Roman"/>
                <w:color w:val="000000"/>
                <w:sz w:val="24"/>
                <w:szCs w:val="24"/>
              </w:rPr>
              <w:t xml:space="preserve">         </w:t>
            </w:r>
            <w:r w:rsidR="00EA12AE" w:rsidRPr="00D35603">
              <w:rPr>
                <w:rFonts w:ascii="Times New Roman" w:eastAsia="SimSun" w:hAnsi="Times New Roman"/>
                <w:color w:val="000000"/>
                <w:sz w:val="24"/>
                <w:szCs w:val="24"/>
              </w:rPr>
              <w:t xml:space="preserve">– </w:t>
            </w:r>
            <w:r w:rsidR="00EA12AE" w:rsidRPr="00D35603">
              <w:rPr>
                <w:rFonts w:ascii="Times New Roman" w:eastAsia="SimSun" w:hAnsi="Times New Roman"/>
                <w:b/>
                <w:color w:val="000000"/>
                <w:sz w:val="24"/>
                <w:szCs w:val="24"/>
              </w:rPr>
              <w:t>25 м</w:t>
            </w:r>
            <w:r w:rsidR="00EA12AE" w:rsidRPr="00D35603">
              <w:rPr>
                <w:rFonts w:ascii="Times New Roman" w:eastAsia="SimSun" w:hAnsi="Times New Roman"/>
                <w:color w:val="000000"/>
                <w:sz w:val="24"/>
                <w:szCs w:val="24"/>
              </w:rPr>
              <w:t>;</w:t>
            </w:r>
          </w:p>
          <w:p w:rsidR="00EA12AE" w:rsidRPr="00D35603" w:rsidRDefault="00EA12AE" w:rsidP="00EA12AE">
            <w:pPr>
              <w:rPr>
                <w:rFonts w:ascii="Times New Roman" w:hAnsi="Times New Roman"/>
                <w:color w:val="000000"/>
                <w:sz w:val="24"/>
                <w:szCs w:val="24"/>
              </w:rPr>
            </w:pPr>
            <w:r w:rsidRPr="00D35603">
              <w:rPr>
                <w:rFonts w:ascii="Times New Roman" w:eastAsia="SimSun" w:hAnsi="Times New Roman"/>
                <w:color w:val="000000"/>
                <w:sz w:val="24"/>
                <w:szCs w:val="24"/>
              </w:rPr>
              <w:t xml:space="preserve">- </w:t>
            </w:r>
            <w:r w:rsidRPr="00D35603">
              <w:rPr>
                <w:rFonts w:ascii="Times New Roman" w:hAnsi="Times New Roman"/>
                <w:color w:val="000000"/>
                <w:sz w:val="24"/>
                <w:szCs w:val="24"/>
              </w:rPr>
              <w:t>максимальн</w:t>
            </w:r>
            <w:r w:rsidR="005E3FA2">
              <w:rPr>
                <w:rFonts w:ascii="Times New Roman" w:hAnsi="Times New Roman"/>
                <w:color w:val="000000"/>
                <w:sz w:val="24"/>
                <w:szCs w:val="24"/>
              </w:rPr>
              <w:t>ое</w:t>
            </w:r>
            <w:r w:rsidRPr="00D35603">
              <w:rPr>
                <w:rFonts w:ascii="Times New Roman" w:hAnsi="Times New Roman"/>
                <w:color w:val="000000"/>
                <w:sz w:val="24"/>
                <w:szCs w:val="24"/>
              </w:rPr>
              <w:t xml:space="preserve"> </w:t>
            </w:r>
            <w:r w:rsidR="005E3FA2" w:rsidRPr="00B76D15">
              <w:rPr>
                <w:rFonts w:ascii="Times New Roman" w:eastAsia="SimSun" w:hAnsi="Times New Roman"/>
                <w:color w:val="000000"/>
                <w:sz w:val="24"/>
                <w:szCs w:val="24"/>
              </w:rPr>
              <w:t>количество надземных этажей зданий</w:t>
            </w:r>
            <w:r w:rsidRPr="00D35603">
              <w:rPr>
                <w:rFonts w:ascii="Times New Roman" w:hAnsi="Times New Roman"/>
                <w:color w:val="000000"/>
                <w:sz w:val="24"/>
                <w:szCs w:val="24"/>
              </w:rPr>
              <w:t xml:space="preserve"> - </w:t>
            </w:r>
            <w:r w:rsidRPr="00D35603">
              <w:rPr>
                <w:rFonts w:ascii="Times New Roman" w:hAnsi="Times New Roman"/>
                <w:b/>
                <w:color w:val="000000"/>
                <w:sz w:val="24"/>
                <w:szCs w:val="24"/>
              </w:rPr>
              <w:t>4</w:t>
            </w:r>
            <w:r w:rsidRPr="00D35603">
              <w:rPr>
                <w:rFonts w:ascii="Times New Roman" w:hAnsi="Times New Roman"/>
                <w:color w:val="000000"/>
                <w:sz w:val="24"/>
                <w:szCs w:val="24"/>
              </w:rPr>
              <w:t xml:space="preserve"> </w:t>
            </w:r>
            <w:r w:rsidRPr="005E3FA2">
              <w:rPr>
                <w:rFonts w:ascii="Times New Roman" w:hAnsi="Times New Roman"/>
                <w:b/>
                <w:color w:val="000000"/>
                <w:sz w:val="24"/>
                <w:szCs w:val="24"/>
              </w:rPr>
              <w:t>этажа;</w:t>
            </w:r>
          </w:p>
          <w:p w:rsidR="00EA12AE" w:rsidRPr="00D35603" w:rsidRDefault="00EA12AE" w:rsidP="00EA12AE">
            <w:pPr>
              <w:rPr>
                <w:rFonts w:ascii="Times New Roman" w:eastAsia="SimSun" w:hAnsi="Times New Roman"/>
                <w:color w:val="000000"/>
                <w:sz w:val="24"/>
                <w:szCs w:val="24"/>
              </w:rPr>
            </w:pPr>
            <w:r w:rsidRPr="00D35603">
              <w:rPr>
                <w:rFonts w:ascii="Times New Roman" w:hAnsi="Times New Roman"/>
                <w:color w:val="000000"/>
                <w:sz w:val="24"/>
                <w:szCs w:val="24"/>
              </w:rPr>
              <w:t xml:space="preserve">- максимальная высота зданий от уровня земли до верха перекрытия последнего этажа – не более </w:t>
            </w:r>
            <w:r w:rsidRPr="00D35603">
              <w:rPr>
                <w:rFonts w:ascii="Times New Roman" w:hAnsi="Times New Roman"/>
                <w:b/>
                <w:color w:val="000000"/>
                <w:sz w:val="24"/>
                <w:szCs w:val="24"/>
              </w:rPr>
              <w:t>15 м</w:t>
            </w:r>
            <w:r w:rsidRPr="00D35603">
              <w:rPr>
                <w:rFonts w:ascii="Times New Roman" w:hAnsi="Times New Roman"/>
                <w:color w:val="000000"/>
                <w:sz w:val="24"/>
                <w:szCs w:val="24"/>
              </w:rPr>
              <w:t>;</w:t>
            </w:r>
          </w:p>
          <w:p w:rsidR="00EA12AE" w:rsidRPr="00D35603" w:rsidRDefault="00EA12AE" w:rsidP="00EA12AE">
            <w:pPr>
              <w:rPr>
                <w:rFonts w:ascii="Times New Roman" w:hAnsi="Times New Roman"/>
                <w:color w:val="000000"/>
                <w:sz w:val="24"/>
                <w:szCs w:val="24"/>
              </w:rPr>
            </w:pPr>
            <w:r w:rsidRPr="00D35603">
              <w:rPr>
                <w:rFonts w:ascii="Times New Roman" w:eastAsia="SimSun" w:hAnsi="Times New Roman"/>
                <w:color w:val="000000"/>
                <w:sz w:val="24"/>
                <w:szCs w:val="24"/>
              </w:rPr>
              <w:t xml:space="preserve">- максимальный процент застройки в границах земельного участка – </w:t>
            </w:r>
            <w:r w:rsidRPr="00D35603">
              <w:rPr>
                <w:rFonts w:ascii="Times New Roman" w:eastAsia="SimSun" w:hAnsi="Times New Roman"/>
                <w:b/>
                <w:color w:val="000000"/>
                <w:sz w:val="24"/>
                <w:szCs w:val="24"/>
              </w:rPr>
              <w:t>80%</w:t>
            </w:r>
            <w:r w:rsidRPr="00D35603">
              <w:rPr>
                <w:rFonts w:ascii="Times New Roman" w:eastAsia="SimSun" w:hAnsi="Times New Roman"/>
                <w:color w:val="000000"/>
                <w:sz w:val="24"/>
                <w:szCs w:val="24"/>
              </w:rPr>
              <w:t>;</w:t>
            </w:r>
          </w:p>
          <w:p w:rsidR="00EA12AE" w:rsidRPr="00D35603" w:rsidRDefault="00EA12AE" w:rsidP="00EA12AE">
            <w:pPr>
              <w:rPr>
                <w:rFonts w:ascii="Times New Roman" w:hAnsi="Times New Roman"/>
                <w:color w:val="000000"/>
                <w:sz w:val="24"/>
                <w:szCs w:val="24"/>
              </w:rPr>
            </w:pPr>
            <w:r w:rsidRPr="00D35603">
              <w:rPr>
                <w:rFonts w:ascii="Times New Roman" w:hAnsi="Times New Roman"/>
                <w:color w:val="000000"/>
                <w:sz w:val="24"/>
                <w:szCs w:val="24"/>
              </w:rPr>
              <w:t xml:space="preserve">- минимальные отступы до границ смежных земельных участков - </w:t>
            </w:r>
            <w:r w:rsidRPr="00D35603">
              <w:rPr>
                <w:rFonts w:ascii="Times New Roman" w:hAnsi="Times New Roman"/>
                <w:b/>
                <w:color w:val="000000"/>
                <w:sz w:val="24"/>
                <w:szCs w:val="24"/>
              </w:rPr>
              <w:t>3 м;</w:t>
            </w:r>
          </w:p>
          <w:p w:rsidR="00EA12AE" w:rsidRPr="00D35603" w:rsidRDefault="00EA12AE" w:rsidP="00EA12AE">
            <w:pPr>
              <w:tabs>
                <w:tab w:val="left" w:pos="2520"/>
              </w:tabs>
              <w:rPr>
                <w:rFonts w:ascii="Times New Roman" w:hAnsi="Times New Roman"/>
                <w:color w:val="000000"/>
                <w:sz w:val="24"/>
                <w:szCs w:val="24"/>
              </w:rPr>
            </w:pPr>
            <w:r w:rsidRPr="00D35603">
              <w:rPr>
                <w:rFonts w:ascii="Times New Roman" w:hAnsi="Times New Roman"/>
                <w:color w:val="000000"/>
                <w:sz w:val="24"/>
                <w:szCs w:val="24"/>
              </w:rPr>
              <w:t xml:space="preserve">- минимальный отступ от красной линии улиц/проездов - </w:t>
            </w:r>
            <w:r w:rsidRPr="00D35603">
              <w:rPr>
                <w:rFonts w:ascii="Times New Roman" w:hAnsi="Times New Roman"/>
                <w:b/>
                <w:color w:val="000000"/>
                <w:sz w:val="24"/>
                <w:szCs w:val="24"/>
              </w:rPr>
              <w:t>10 м;</w:t>
            </w:r>
          </w:p>
          <w:p w:rsidR="00EA12AE" w:rsidRPr="00200D24" w:rsidRDefault="00EA12AE" w:rsidP="00EA12AE">
            <w:pPr>
              <w:rPr>
                <w:rFonts w:ascii="Times New Roman" w:hAnsi="Times New Roman"/>
                <w:b/>
                <w:sz w:val="24"/>
                <w:szCs w:val="24"/>
              </w:rPr>
            </w:pPr>
            <w:r w:rsidRPr="00D35603">
              <w:rPr>
                <w:rFonts w:ascii="Times New Roman" w:hAnsi="Times New Roman"/>
                <w:color w:val="000000"/>
                <w:sz w:val="24"/>
                <w:szCs w:val="24"/>
              </w:rPr>
              <w:t xml:space="preserve">   Участки дошкольных образовательных учреждений не должны примыкать непосредственно к магистральным улицам.</w:t>
            </w:r>
          </w:p>
        </w:tc>
      </w:tr>
      <w:tr w:rsidR="00E06BA4" w:rsidTr="00D3460E">
        <w:tc>
          <w:tcPr>
            <w:tcW w:w="2830" w:type="dxa"/>
            <w:tcBorders>
              <w:top w:val="single" w:sz="4" w:space="0" w:color="000000"/>
              <w:left w:val="single" w:sz="4" w:space="0" w:color="000000"/>
              <w:bottom w:val="single" w:sz="4" w:space="0" w:color="000000"/>
            </w:tcBorders>
            <w:shd w:val="clear" w:color="auto" w:fill="auto"/>
          </w:tcPr>
          <w:p w:rsidR="00E06BA4" w:rsidRPr="005C360E" w:rsidRDefault="00E06BA4" w:rsidP="00E06BA4">
            <w:pPr>
              <w:keepLines/>
              <w:widowControl w:val="0"/>
              <w:rPr>
                <w:rFonts w:ascii="Times New Roman" w:hAnsi="Times New Roman"/>
                <w:sz w:val="24"/>
                <w:szCs w:val="24"/>
              </w:rPr>
            </w:pPr>
            <w:r w:rsidRPr="005C360E">
              <w:rPr>
                <w:rFonts w:ascii="Times New Roman" w:eastAsia="SimSun" w:hAnsi="Times New Roman"/>
                <w:color w:val="000000"/>
                <w:sz w:val="24"/>
                <w:szCs w:val="24"/>
              </w:rPr>
              <w:lastRenderedPageBreak/>
              <w:t>[</w:t>
            </w:r>
            <w:r w:rsidRPr="005C360E">
              <w:rPr>
                <w:rFonts w:ascii="Times New Roman" w:hAnsi="Times New Roman"/>
                <w:color w:val="000000"/>
                <w:sz w:val="24"/>
                <w:szCs w:val="24"/>
              </w:rPr>
              <w:t>3.7</w:t>
            </w:r>
            <w:r w:rsidRPr="005C360E">
              <w:rPr>
                <w:rFonts w:ascii="Times New Roman" w:eastAsia="SimSun" w:hAnsi="Times New Roman"/>
                <w:color w:val="000000"/>
                <w:sz w:val="24"/>
                <w:szCs w:val="24"/>
              </w:rPr>
              <w:t xml:space="preserve">] - </w:t>
            </w:r>
            <w:r w:rsidRPr="005C360E">
              <w:rPr>
                <w:rFonts w:ascii="Times New Roman" w:hAnsi="Times New Roman"/>
                <w:sz w:val="24"/>
                <w:szCs w:val="24"/>
              </w:rPr>
              <w:t>Религиозное использование</w:t>
            </w:r>
          </w:p>
        </w:tc>
        <w:tc>
          <w:tcPr>
            <w:tcW w:w="3261" w:type="dxa"/>
            <w:tcBorders>
              <w:top w:val="single" w:sz="4" w:space="0" w:color="000000"/>
              <w:left w:val="single" w:sz="4" w:space="0" w:color="000000"/>
              <w:bottom w:val="single" w:sz="4" w:space="0" w:color="000000"/>
            </w:tcBorders>
            <w:shd w:val="clear" w:color="auto" w:fill="auto"/>
          </w:tcPr>
          <w:p w:rsidR="00E06BA4" w:rsidRPr="005C360E" w:rsidRDefault="005C360E" w:rsidP="00E06BA4">
            <w:pPr>
              <w:jc w:val="both"/>
              <w:rPr>
                <w:rFonts w:ascii="Times New Roman" w:hAnsi="Times New Roman"/>
                <w:sz w:val="24"/>
                <w:szCs w:val="24"/>
              </w:rPr>
            </w:pPr>
            <w:r>
              <w:rPr>
                <w:rFonts w:ascii="Times New Roman" w:hAnsi="Times New Roman"/>
                <w:sz w:val="24"/>
                <w:szCs w:val="24"/>
              </w:rPr>
              <w:t>о</w:t>
            </w:r>
            <w:r w:rsidR="00E06BA4" w:rsidRPr="005C360E">
              <w:rPr>
                <w:rFonts w:ascii="Times New Roman" w:hAnsi="Times New Roman"/>
                <w:sz w:val="24"/>
                <w:szCs w:val="24"/>
              </w:rPr>
              <w:t>бъекты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06BA4" w:rsidRPr="005C360E" w:rsidRDefault="00E06BA4" w:rsidP="00E06BA4">
            <w:pPr>
              <w:rPr>
                <w:rFonts w:ascii="Times New Roman" w:eastAsia="SimSun" w:hAnsi="Times New Roman"/>
                <w:color w:val="000000"/>
                <w:sz w:val="24"/>
                <w:szCs w:val="24"/>
              </w:rPr>
            </w:pPr>
            <w:r w:rsidRPr="005C360E">
              <w:rPr>
                <w:rFonts w:ascii="Times New Roman" w:hAnsi="Times New Roman"/>
                <w:sz w:val="24"/>
                <w:szCs w:val="24"/>
              </w:rPr>
              <w:t xml:space="preserve">- минимальная/максимальная площадь земельных участков – </w:t>
            </w:r>
            <w:r w:rsidR="00405DF3">
              <w:rPr>
                <w:rFonts w:ascii="Times New Roman" w:hAnsi="Times New Roman"/>
                <w:b/>
                <w:sz w:val="24"/>
                <w:szCs w:val="24"/>
              </w:rPr>
              <w:t>1</w:t>
            </w:r>
            <w:r w:rsidRPr="005C360E">
              <w:rPr>
                <w:rFonts w:ascii="Times New Roman" w:hAnsi="Times New Roman"/>
                <w:b/>
                <w:sz w:val="24"/>
                <w:szCs w:val="24"/>
              </w:rPr>
              <w:t>00/ 15000 кв. м</w:t>
            </w:r>
            <w:r w:rsidRPr="005C360E">
              <w:rPr>
                <w:rFonts w:ascii="Times New Roman" w:hAnsi="Times New Roman"/>
                <w:sz w:val="24"/>
                <w:szCs w:val="24"/>
              </w:rPr>
              <w:t xml:space="preserve">; </w:t>
            </w:r>
          </w:p>
          <w:p w:rsidR="00E06BA4" w:rsidRPr="005C360E" w:rsidRDefault="005E3FA2" w:rsidP="00E06BA4">
            <w:pPr>
              <w:rPr>
                <w:rFonts w:ascii="Times New Roman" w:eastAsia="SimSun" w:hAnsi="Times New Roman"/>
                <w:color w:val="000000"/>
                <w:sz w:val="24"/>
                <w:szCs w:val="24"/>
              </w:rPr>
            </w:pPr>
            <w:r>
              <w:rPr>
                <w:rFonts w:ascii="Times New Roman" w:eastAsia="SimSun" w:hAnsi="Times New Roman"/>
                <w:color w:val="000000"/>
                <w:sz w:val="24"/>
                <w:szCs w:val="24"/>
              </w:rPr>
              <w:t xml:space="preserve">- </w:t>
            </w:r>
            <w:r w:rsidR="00E06BA4" w:rsidRPr="005C360E">
              <w:rPr>
                <w:rFonts w:ascii="Times New Roman" w:eastAsia="SimSun" w:hAnsi="Times New Roman"/>
                <w:color w:val="000000"/>
                <w:sz w:val="24"/>
                <w:szCs w:val="24"/>
              </w:rPr>
              <w:t>минимальная ширина земельных участков вдоль фронта улицы (</w:t>
            </w:r>
            <w:proofErr w:type="gramStart"/>
            <w:r w:rsidR="00E06BA4" w:rsidRPr="005C360E">
              <w:rPr>
                <w:rFonts w:ascii="Times New Roman" w:eastAsia="SimSun" w:hAnsi="Times New Roman"/>
                <w:color w:val="000000"/>
                <w:sz w:val="24"/>
                <w:szCs w:val="24"/>
              </w:rPr>
              <w:t xml:space="preserve">проезда) </w:t>
            </w:r>
            <w:r>
              <w:rPr>
                <w:rFonts w:ascii="Times New Roman" w:eastAsia="SimSun" w:hAnsi="Times New Roman"/>
                <w:color w:val="000000"/>
                <w:sz w:val="24"/>
                <w:szCs w:val="24"/>
              </w:rPr>
              <w:t xml:space="preserve">  </w:t>
            </w:r>
            <w:proofErr w:type="gramEnd"/>
            <w:r>
              <w:rPr>
                <w:rFonts w:ascii="Times New Roman" w:eastAsia="SimSun" w:hAnsi="Times New Roman"/>
                <w:color w:val="000000"/>
                <w:sz w:val="24"/>
                <w:szCs w:val="24"/>
              </w:rPr>
              <w:t xml:space="preserve">        </w:t>
            </w:r>
            <w:r w:rsidR="00E06BA4" w:rsidRPr="005C360E">
              <w:rPr>
                <w:rFonts w:ascii="Times New Roman" w:eastAsia="SimSun" w:hAnsi="Times New Roman"/>
                <w:color w:val="000000"/>
                <w:sz w:val="24"/>
                <w:szCs w:val="24"/>
              </w:rPr>
              <w:t xml:space="preserve">– </w:t>
            </w:r>
            <w:r w:rsidR="00E06BA4" w:rsidRPr="005C360E">
              <w:rPr>
                <w:rFonts w:ascii="Times New Roman" w:eastAsia="SimSun" w:hAnsi="Times New Roman"/>
                <w:b/>
                <w:color w:val="000000"/>
                <w:sz w:val="24"/>
                <w:szCs w:val="24"/>
              </w:rPr>
              <w:t>20 м</w:t>
            </w:r>
            <w:r w:rsidR="00E06BA4" w:rsidRPr="005C360E">
              <w:rPr>
                <w:rFonts w:ascii="Times New Roman" w:eastAsia="SimSun" w:hAnsi="Times New Roman"/>
                <w:color w:val="000000"/>
                <w:sz w:val="24"/>
                <w:szCs w:val="24"/>
              </w:rPr>
              <w:t>;</w:t>
            </w:r>
          </w:p>
          <w:p w:rsidR="00E06BA4" w:rsidRPr="005C360E" w:rsidRDefault="00E06BA4" w:rsidP="00E06BA4">
            <w:pPr>
              <w:rPr>
                <w:rFonts w:ascii="Times New Roman" w:hAnsi="Times New Roman"/>
                <w:sz w:val="24"/>
                <w:szCs w:val="24"/>
              </w:rPr>
            </w:pPr>
            <w:r w:rsidRPr="005C360E">
              <w:rPr>
                <w:rFonts w:ascii="Times New Roman" w:eastAsia="SimSun" w:hAnsi="Times New Roman"/>
                <w:color w:val="000000"/>
                <w:sz w:val="24"/>
                <w:szCs w:val="24"/>
              </w:rPr>
              <w:t xml:space="preserve">- максимальное количество надземных этажей зданий – </w:t>
            </w:r>
            <w:r w:rsidRPr="005C360E">
              <w:rPr>
                <w:rFonts w:ascii="Times New Roman" w:eastAsia="SimSun" w:hAnsi="Times New Roman"/>
                <w:b/>
                <w:color w:val="000000"/>
                <w:sz w:val="24"/>
                <w:szCs w:val="24"/>
              </w:rPr>
              <w:t>3 этажа</w:t>
            </w:r>
            <w:r w:rsidRPr="005C360E">
              <w:rPr>
                <w:rFonts w:ascii="Times New Roman" w:eastAsia="SimSun" w:hAnsi="Times New Roman"/>
                <w:color w:val="000000"/>
                <w:sz w:val="24"/>
                <w:szCs w:val="24"/>
              </w:rPr>
              <w:t>;</w:t>
            </w:r>
          </w:p>
          <w:p w:rsidR="00E06BA4" w:rsidRPr="005C360E" w:rsidRDefault="00E06BA4" w:rsidP="00E06BA4">
            <w:pPr>
              <w:rPr>
                <w:rFonts w:ascii="Times New Roman" w:hAnsi="Times New Roman"/>
                <w:sz w:val="24"/>
                <w:szCs w:val="24"/>
              </w:rPr>
            </w:pPr>
            <w:r w:rsidRPr="005C360E">
              <w:rPr>
                <w:rFonts w:ascii="Times New Roman" w:hAnsi="Times New Roman"/>
                <w:sz w:val="24"/>
                <w:szCs w:val="24"/>
              </w:rPr>
              <w:t xml:space="preserve">- максимальный </w:t>
            </w:r>
            <w:proofErr w:type="gramStart"/>
            <w:r w:rsidRPr="005C360E">
              <w:rPr>
                <w:rFonts w:ascii="Times New Roman" w:hAnsi="Times New Roman"/>
                <w:sz w:val="24"/>
                <w:szCs w:val="24"/>
              </w:rPr>
              <w:t>процент  застройки</w:t>
            </w:r>
            <w:proofErr w:type="gramEnd"/>
            <w:r w:rsidRPr="005C360E">
              <w:rPr>
                <w:rFonts w:ascii="Times New Roman" w:hAnsi="Times New Roman"/>
                <w:sz w:val="24"/>
                <w:szCs w:val="24"/>
              </w:rPr>
              <w:t xml:space="preserve"> </w:t>
            </w:r>
            <w:r w:rsidRPr="005C360E">
              <w:rPr>
                <w:rFonts w:ascii="Times New Roman" w:hAnsi="Times New Roman"/>
                <w:b/>
                <w:sz w:val="24"/>
                <w:szCs w:val="24"/>
              </w:rPr>
              <w:t>– 60%;</w:t>
            </w:r>
          </w:p>
          <w:p w:rsidR="00E06BA4" w:rsidRPr="005C360E" w:rsidRDefault="00E06BA4" w:rsidP="00E06BA4">
            <w:pPr>
              <w:keepLines/>
              <w:widowControl w:val="0"/>
              <w:rPr>
                <w:rFonts w:ascii="Times New Roman" w:hAnsi="Times New Roman"/>
                <w:sz w:val="24"/>
                <w:szCs w:val="24"/>
              </w:rPr>
            </w:pPr>
            <w:r w:rsidRPr="005C360E">
              <w:rPr>
                <w:rFonts w:ascii="Times New Roman" w:hAnsi="Times New Roman"/>
                <w:sz w:val="24"/>
                <w:szCs w:val="24"/>
              </w:rPr>
              <w:t xml:space="preserve">- максимальная высота зданий, строений, сооружений от уровня земли - </w:t>
            </w:r>
            <w:r w:rsidRPr="005C360E">
              <w:rPr>
                <w:rFonts w:ascii="Times New Roman" w:hAnsi="Times New Roman"/>
                <w:b/>
                <w:sz w:val="24"/>
                <w:szCs w:val="24"/>
              </w:rPr>
              <w:t>30 м;</w:t>
            </w:r>
          </w:p>
          <w:p w:rsidR="00E06BA4" w:rsidRPr="005C360E" w:rsidRDefault="00E06BA4" w:rsidP="00E06BA4">
            <w:pPr>
              <w:rPr>
                <w:rFonts w:ascii="Times New Roman" w:hAnsi="Times New Roman"/>
                <w:sz w:val="24"/>
                <w:szCs w:val="24"/>
              </w:rPr>
            </w:pPr>
            <w:r w:rsidRPr="005C360E">
              <w:rPr>
                <w:rFonts w:ascii="Times New Roman" w:hAnsi="Times New Roman"/>
                <w:sz w:val="24"/>
                <w:szCs w:val="24"/>
              </w:rPr>
              <w:t xml:space="preserve">- минимальные отступы до границ смежных земельных участков - </w:t>
            </w:r>
            <w:r w:rsidRPr="005C360E">
              <w:rPr>
                <w:rFonts w:ascii="Times New Roman" w:hAnsi="Times New Roman"/>
                <w:b/>
                <w:sz w:val="24"/>
                <w:szCs w:val="24"/>
              </w:rPr>
              <w:t xml:space="preserve">3 м;  </w:t>
            </w:r>
          </w:p>
          <w:p w:rsidR="00E06BA4" w:rsidRPr="005C360E" w:rsidRDefault="00E06BA4" w:rsidP="00E06BA4">
            <w:pPr>
              <w:tabs>
                <w:tab w:val="left" w:pos="2520"/>
              </w:tabs>
              <w:rPr>
                <w:rFonts w:ascii="Times New Roman" w:hAnsi="Times New Roman"/>
                <w:sz w:val="24"/>
                <w:szCs w:val="24"/>
              </w:rPr>
            </w:pPr>
            <w:r w:rsidRPr="005C360E">
              <w:rPr>
                <w:rFonts w:ascii="Times New Roman" w:hAnsi="Times New Roman"/>
                <w:sz w:val="24"/>
                <w:szCs w:val="24"/>
              </w:rPr>
              <w:t xml:space="preserve">- минимальный отступ от красной линии улиц/проездов - </w:t>
            </w:r>
            <w:r w:rsidRPr="005C360E">
              <w:rPr>
                <w:rFonts w:ascii="Times New Roman" w:hAnsi="Times New Roman"/>
                <w:b/>
                <w:sz w:val="24"/>
                <w:szCs w:val="24"/>
              </w:rPr>
              <w:t>5 м.</w:t>
            </w:r>
          </w:p>
        </w:tc>
      </w:tr>
      <w:tr w:rsidR="00E06BA4" w:rsidTr="00D3460E">
        <w:tc>
          <w:tcPr>
            <w:tcW w:w="2830" w:type="dxa"/>
            <w:tcBorders>
              <w:top w:val="single" w:sz="4" w:space="0" w:color="000000"/>
              <w:left w:val="single" w:sz="4" w:space="0" w:color="000000"/>
              <w:bottom w:val="single" w:sz="4" w:space="0" w:color="000000"/>
            </w:tcBorders>
            <w:shd w:val="clear" w:color="auto" w:fill="auto"/>
          </w:tcPr>
          <w:p w:rsidR="00E06BA4" w:rsidRPr="005C360E" w:rsidRDefault="00E06BA4" w:rsidP="00E06BA4">
            <w:pPr>
              <w:autoSpaceDE w:val="0"/>
              <w:rPr>
                <w:rFonts w:ascii="Times New Roman" w:hAnsi="Times New Roman"/>
                <w:sz w:val="24"/>
                <w:szCs w:val="24"/>
              </w:rPr>
            </w:pPr>
            <w:r w:rsidRPr="005C360E">
              <w:rPr>
                <w:rFonts w:ascii="Times New Roman" w:eastAsia="SimSun" w:hAnsi="Times New Roman"/>
                <w:color w:val="000000"/>
                <w:sz w:val="24"/>
                <w:szCs w:val="24"/>
              </w:rPr>
              <w:t>[</w:t>
            </w:r>
            <w:r w:rsidRPr="005C360E">
              <w:rPr>
                <w:rFonts w:ascii="Times New Roman" w:hAnsi="Times New Roman"/>
                <w:color w:val="000000"/>
                <w:sz w:val="24"/>
                <w:szCs w:val="24"/>
              </w:rPr>
              <w:t>4.3</w:t>
            </w:r>
            <w:r w:rsidRPr="005C360E">
              <w:rPr>
                <w:rFonts w:ascii="Times New Roman" w:eastAsia="SimSun" w:hAnsi="Times New Roman"/>
                <w:color w:val="000000"/>
                <w:sz w:val="24"/>
                <w:szCs w:val="24"/>
              </w:rPr>
              <w:t>] - Рынки</w:t>
            </w:r>
          </w:p>
        </w:tc>
        <w:tc>
          <w:tcPr>
            <w:tcW w:w="3261" w:type="dxa"/>
            <w:tcBorders>
              <w:top w:val="single" w:sz="4" w:space="0" w:color="000000"/>
              <w:left w:val="single" w:sz="4" w:space="0" w:color="000000"/>
              <w:bottom w:val="single" w:sz="4" w:space="0" w:color="000000"/>
            </w:tcBorders>
            <w:shd w:val="clear" w:color="auto" w:fill="auto"/>
          </w:tcPr>
          <w:p w:rsidR="00E06BA4" w:rsidRPr="005C360E" w:rsidRDefault="005C360E" w:rsidP="00E06BA4">
            <w:pPr>
              <w:rPr>
                <w:rFonts w:ascii="Times New Roman" w:hAnsi="Times New Roman"/>
                <w:sz w:val="24"/>
                <w:szCs w:val="24"/>
              </w:rPr>
            </w:pPr>
            <w:r>
              <w:rPr>
                <w:rFonts w:ascii="Times New Roman" w:hAnsi="Times New Roman"/>
                <w:sz w:val="24"/>
                <w:szCs w:val="24"/>
              </w:rPr>
              <w:t>о</w:t>
            </w:r>
            <w:r w:rsidR="00E06BA4" w:rsidRPr="005C360E">
              <w:rPr>
                <w:rFonts w:ascii="Times New Roman" w:hAnsi="Times New Roman"/>
                <w:sz w:val="24"/>
                <w:szCs w:val="24"/>
              </w:rPr>
              <w:t>бъекты капитального строительства,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06BA4" w:rsidRPr="005C360E" w:rsidRDefault="00E06BA4" w:rsidP="00E06BA4">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минимальная/максимальная площадь земельных </w:t>
            </w:r>
            <w:proofErr w:type="gramStart"/>
            <w:r w:rsidRPr="005C360E">
              <w:rPr>
                <w:rFonts w:ascii="Times New Roman" w:eastAsia="SimSun" w:hAnsi="Times New Roman"/>
                <w:color w:val="000000"/>
                <w:sz w:val="24"/>
                <w:szCs w:val="24"/>
              </w:rPr>
              <w:t>участков  –</w:t>
            </w:r>
            <w:proofErr w:type="gramEnd"/>
            <w:r w:rsidRPr="005C360E">
              <w:rPr>
                <w:rFonts w:ascii="Times New Roman" w:eastAsia="SimSun" w:hAnsi="Times New Roman"/>
                <w:color w:val="000000"/>
                <w:sz w:val="24"/>
                <w:szCs w:val="24"/>
              </w:rPr>
              <w:t xml:space="preserve"> </w:t>
            </w:r>
            <w:r w:rsidRPr="005C360E">
              <w:rPr>
                <w:rFonts w:ascii="Times New Roman" w:eastAsia="SimSun" w:hAnsi="Times New Roman"/>
                <w:b/>
                <w:color w:val="000000"/>
                <w:sz w:val="24"/>
                <w:szCs w:val="24"/>
              </w:rPr>
              <w:t>1000/25000</w:t>
            </w:r>
            <w:r w:rsidRPr="005C360E">
              <w:rPr>
                <w:rFonts w:ascii="Times New Roman" w:eastAsia="SimSun" w:hAnsi="Times New Roman"/>
                <w:color w:val="000000"/>
                <w:sz w:val="24"/>
                <w:szCs w:val="24"/>
              </w:rPr>
              <w:t xml:space="preserve"> кв. м.</w:t>
            </w:r>
          </w:p>
          <w:p w:rsidR="00E06BA4" w:rsidRPr="005C360E" w:rsidRDefault="005E3FA2" w:rsidP="00E06BA4">
            <w:pPr>
              <w:rPr>
                <w:rFonts w:ascii="Times New Roman" w:eastAsia="SimSun" w:hAnsi="Times New Roman"/>
                <w:color w:val="000000"/>
                <w:sz w:val="24"/>
                <w:szCs w:val="24"/>
              </w:rPr>
            </w:pPr>
            <w:r>
              <w:rPr>
                <w:rFonts w:ascii="Times New Roman" w:eastAsia="SimSun" w:hAnsi="Times New Roman"/>
                <w:color w:val="000000"/>
                <w:sz w:val="24"/>
                <w:szCs w:val="24"/>
              </w:rPr>
              <w:t xml:space="preserve">- </w:t>
            </w:r>
            <w:r w:rsidR="00E06BA4" w:rsidRPr="005C360E">
              <w:rPr>
                <w:rFonts w:ascii="Times New Roman" w:eastAsia="SimSun" w:hAnsi="Times New Roman"/>
                <w:color w:val="000000"/>
                <w:sz w:val="24"/>
                <w:szCs w:val="24"/>
              </w:rPr>
              <w:t>минимальная ширина земельных участков вдоль фронта улицы (</w:t>
            </w:r>
            <w:proofErr w:type="gramStart"/>
            <w:r w:rsidR="00E06BA4" w:rsidRPr="005C360E">
              <w:rPr>
                <w:rFonts w:ascii="Times New Roman" w:eastAsia="SimSun" w:hAnsi="Times New Roman"/>
                <w:color w:val="000000"/>
                <w:sz w:val="24"/>
                <w:szCs w:val="24"/>
              </w:rPr>
              <w:t xml:space="preserve">проезда) </w:t>
            </w:r>
            <w:r>
              <w:rPr>
                <w:rFonts w:ascii="Times New Roman" w:eastAsia="SimSun" w:hAnsi="Times New Roman"/>
                <w:color w:val="000000"/>
                <w:sz w:val="24"/>
                <w:szCs w:val="24"/>
              </w:rPr>
              <w:t xml:space="preserve">  </w:t>
            </w:r>
            <w:proofErr w:type="gramEnd"/>
            <w:r>
              <w:rPr>
                <w:rFonts w:ascii="Times New Roman" w:eastAsia="SimSun" w:hAnsi="Times New Roman"/>
                <w:color w:val="000000"/>
                <w:sz w:val="24"/>
                <w:szCs w:val="24"/>
              </w:rPr>
              <w:t xml:space="preserve">        </w:t>
            </w:r>
            <w:r w:rsidR="00E06BA4" w:rsidRPr="005C360E">
              <w:rPr>
                <w:rFonts w:ascii="Times New Roman" w:eastAsia="SimSun" w:hAnsi="Times New Roman"/>
                <w:color w:val="000000"/>
                <w:sz w:val="24"/>
                <w:szCs w:val="24"/>
              </w:rPr>
              <w:t xml:space="preserve">– </w:t>
            </w:r>
            <w:r w:rsidR="00E06BA4" w:rsidRPr="005C360E">
              <w:rPr>
                <w:rFonts w:ascii="Times New Roman" w:eastAsia="SimSun" w:hAnsi="Times New Roman"/>
                <w:b/>
                <w:color w:val="000000"/>
                <w:sz w:val="24"/>
                <w:szCs w:val="24"/>
              </w:rPr>
              <w:t>20 м;</w:t>
            </w:r>
          </w:p>
          <w:p w:rsidR="00E06BA4" w:rsidRPr="005C360E" w:rsidRDefault="00E06BA4" w:rsidP="00E06BA4">
            <w:pPr>
              <w:rPr>
                <w:rFonts w:ascii="Times New Roman" w:hAnsi="Times New Roman"/>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 </w:t>
            </w:r>
            <w:r w:rsidRPr="005C360E">
              <w:rPr>
                <w:rFonts w:ascii="Times New Roman" w:eastAsia="SimSun" w:hAnsi="Times New Roman"/>
                <w:b/>
                <w:color w:val="000000"/>
                <w:sz w:val="24"/>
                <w:szCs w:val="24"/>
              </w:rPr>
              <w:t>60%.</w:t>
            </w:r>
          </w:p>
          <w:p w:rsidR="00E06BA4" w:rsidRPr="005C360E" w:rsidRDefault="00E06BA4" w:rsidP="00E06BA4">
            <w:pPr>
              <w:jc w:val="both"/>
              <w:rPr>
                <w:rFonts w:ascii="Times New Roman" w:eastAsia="SimSun" w:hAnsi="Times New Roman"/>
                <w:color w:val="000000"/>
                <w:sz w:val="24"/>
                <w:szCs w:val="24"/>
              </w:rPr>
            </w:pPr>
            <w:r w:rsidRPr="005C360E">
              <w:rPr>
                <w:rFonts w:ascii="Times New Roman" w:hAnsi="Times New Roman"/>
                <w:sz w:val="24"/>
                <w:szCs w:val="24"/>
              </w:rPr>
              <w:t xml:space="preserve">- максимальное количество этажей здания, сооружения– </w:t>
            </w:r>
            <w:r w:rsidRPr="005C360E">
              <w:rPr>
                <w:rFonts w:ascii="Times New Roman" w:hAnsi="Times New Roman"/>
                <w:b/>
                <w:sz w:val="24"/>
                <w:szCs w:val="24"/>
              </w:rPr>
              <w:t>2 этажа.</w:t>
            </w:r>
          </w:p>
          <w:p w:rsidR="00E06BA4" w:rsidRPr="005C360E" w:rsidRDefault="00E06BA4" w:rsidP="00E06BA4">
            <w:pPr>
              <w:rPr>
                <w:rFonts w:ascii="Times New Roman" w:hAnsi="Times New Roman"/>
                <w:sz w:val="24"/>
                <w:szCs w:val="24"/>
              </w:rPr>
            </w:pPr>
            <w:r w:rsidRPr="005C360E">
              <w:rPr>
                <w:rFonts w:ascii="Times New Roman" w:eastAsia="SimSun" w:hAnsi="Times New Roman"/>
                <w:color w:val="000000"/>
                <w:sz w:val="24"/>
                <w:szCs w:val="24"/>
              </w:rPr>
              <w:t xml:space="preserve">- максимальная высота зданий, строений от уровня земли </w:t>
            </w:r>
            <w:r w:rsidRPr="005C360E">
              <w:rPr>
                <w:rFonts w:ascii="Times New Roman" w:hAnsi="Times New Roman"/>
                <w:sz w:val="24"/>
                <w:szCs w:val="24"/>
              </w:rPr>
              <w:t>до верха перекрытия последнего этажа</w:t>
            </w:r>
            <w:r w:rsidRPr="005C360E">
              <w:rPr>
                <w:rFonts w:ascii="Times New Roman" w:eastAsia="SimSun" w:hAnsi="Times New Roman"/>
                <w:color w:val="000000"/>
                <w:sz w:val="24"/>
                <w:szCs w:val="24"/>
              </w:rPr>
              <w:t xml:space="preserve"> - </w:t>
            </w:r>
            <w:r w:rsidRPr="005C360E">
              <w:rPr>
                <w:rFonts w:ascii="Times New Roman" w:eastAsia="SimSun" w:hAnsi="Times New Roman"/>
                <w:b/>
                <w:color w:val="000000"/>
                <w:sz w:val="24"/>
                <w:szCs w:val="24"/>
              </w:rPr>
              <w:t>15 м</w:t>
            </w:r>
            <w:r w:rsidRPr="005C360E">
              <w:rPr>
                <w:rFonts w:ascii="Times New Roman" w:eastAsia="SimSun" w:hAnsi="Times New Roman"/>
                <w:color w:val="000000"/>
                <w:sz w:val="24"/>
                <w:szCs w:val="24"/>
              </w:rPr>
              <w:t>;</w:t>
            </w:r>
          </w:p>
          <w:p w:rsidR="00E06BA4" w:rsidRPr="005C360E" w:rsidRDefault="00E06BA4" w:rsidP="00E06BA4">
            <w:pPr>
              <w:rPr>
                <w:rFonts w:ascii="Times New Roman" w:hAnsi="Times New Roman"/>
                <w:sz w:val="24"/>
                <w:szCs w:val="24"/>
              </w:rPr>
            </w:pPr>
            <w:r w:rsidRPr="005C360E">
              <w:rPr>
                <w:rFonts w:ascii="Times New Roman" w:hAnsi="Times New Roman"/>
                <w:sz w:val="24"/>
                <w:szCs w:val="24"/>
              </w:rPr>
              <w:t xml:space="preserve">- минимальные отступы до границ смежных земельных участков - </w:t>
            </w:r>
            <w:r w:rsidRPr="005C360E">
              <w:rPr>
                <w:rFonts w:ascii="Times New Roman" w:hAnsi="Times New Roman"/>
                <w:b/>
                <w:sz w:val="24"/>
                <w:szCs w:val="24"/>
              </w:rPr>
              <w:t xml:space="preserve">3 м;  </w:t>
            </w:r>
          </w:p>
          <w:p w:rsidR="00E06BA4" w:rsidRPr="005C360E" w:rsidRDefault="00E06BA4" w:rsidP="00E06BA4">
            <w:pPr>
              <w:rPr>
                <w:rFonts w:ascii="Times New Roman" w:hAnsi="Times New Roman"/>
                <w:sz w:val="24"/>
                <w:szCs w:val="24"/>
              </w:rPr>
            </w:pPr>
            <w:r w:rsidRPr="005C360E">
              <w:rPr>
                <w:rFonts w:ascii="Times New Roman" w:hAnsi="Times New Roman"/>
                <w:sz w:val="24"/>
                <w:szCs w:val="24"/>
              </w:rPr>
              <w:t xml:space="preserve">- минимальный отступ от красной линии улиц/проездов - </w:t>
            </w:r>
            <w:r w:rsidRPr="005C360E">
              <w:rPr>
                <w:rFonts w:ascii="Times New Roman" w:hAnsi="Times New Roman"/>
                <w:b/>
                <w:sz w:val="24"/>
                <w:szCs w:val="24"/>
              </w:rPr>
              <w:t>5 м.</w:t>
            </w:r>
          </w:p>
        </w:tc>
      </w:tr>
      <w:tr w:rsidR="00E06BA4" w:rsidTr="00D3460E">
        <w:tc>
          <w:tcPr>
            <w:tcW w:w="2830" w:type="dxa"/>
            <w:tcBorders>
              <w:top w:val="single" w:sz="4" w:space="0" w:color="000000"/>
              <w:left w:val="single" w:sz="4" w:space="0" w:color="000000"/>
              <w:bottom w:val="single" w:sz="4" w:space="0" w:color="000000"/>
            </w:tcBorders>
            <w:shd w:val="clear" w:color="auto" w:fill="auto"/>
          </w:tcPr>
          <w:p w:rsidR="00E06BA4" w:rsidRPr="005C360E" w:rsidRDefault="00E06BA4" w:rsidP="00E06BA4">
            <w:pPr>
              <w:autoSpaceDE w:val="0"/>
              <w:rPr>
                <w:rFonts w:ascii="Times New Roman" w:hAnsi="Times New Roman"/>
                <w:sz w:val="24"/>
                <w:szCs w:val="24"/>
              </w:rPr>
            </w:pPr>
            <w:r w:rsidRPr="005C360E">
              <w:rPr>
                <w:rFonts w:ascii="Times New Roman" w:eastAsia="SimSun" w:hAnsi="Times New Roman"/>
                <w:color w:val="000000"/>
                <w:sz w:val="24"/>
                <w:szCs w:val="24"/>
              </w:rPr>
              <w:t>[</w:t>
            </w:r>
            <w:r w:rsidRPr="005C360E">
              <w:rPr>
                <w:rFonts w:ascii="Times New Roman" w:hAnsi="Times New Roman"/>
                <w:color w:val="000000"/>
                <w:sz w:val="24"/>
                <w:szCs w:val="24"/>
              </w:rPr>
              <w:t>4.7</w:t>
            </w:r>
            <w:r w:rsidRPr="005C360E">
              <w:rPr>
                <w:rFonts w:ascii="Times New Roman" w:eastAsia="SimSun" w:hAnsi="Times New Roman"/>
                <w:color w:val="000000"/>
                <w:sz w:val="24"/>
                <w:szCs w:val="24"/>
              </w:rPr>
              <w:t>]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E06BA4" w:rsidRPr="005C360E" w:rsidRDefault="005C360E" w:rsidP="00E06BA4">
            <w:pPr>
              <w:rPr>
                <w:rFonts w:ascii="Times New Roman" w:hAnsi="Times New Roman"/>
                <w:sz w:val="24"/>
                <w:szCs w:val="24"/>
              </w:rPr>
            </w:pPr>
            <w:r>
              <w:rPr>
                <w:rFonts w:ascii="Times New Roman" w:hAnsi="Times New Roman"/>
                <w:sz w:val="24"/>
                <w:szCs w:val="24"/>
              </w:rPr>
              <w:t>г</w:t>
            </w:r>
            <w:r w:rsidR="00E06BA4" w:rsidRPr="005C360E">
              <w:rPr>
                <w:rFonts w:ascii="Times New Roman" w:hAnsi="Times New Roman"/>
                <w:sz w:val="24"/>
                <w:szCs w:val="24"/>
              </w:rPr>
              <w:t>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06BA4" w:rsidRPr="005C360E" w:rsidRDefault="00E06BA4" w:rsidP="00E06BA4">
            <w:pPr>
              <w:rPr>
                <w:rFonts w:ascii="Times New Roman" w:eastAsia="SimSun" w:hAnsi="Times New Roman"/>
                <w:color w:val="000000"/>
                <w:sz w:val="24"/>
                <w:szCs w:val="24"/>
              </w:rPr>
            </w:pPr>
            <w:r w:rsidRPr="005C360E">
              <w:rPr>
                <w:rFonts w:ascii="Times New Roman" w:hAnsi="Times New Roman"/>
                <w:color w:val="000000"/>
                <w:sz w:val="24"/>
                <w:szCs w:val="24"/>
              </w:rPr>
              <w:t xml:space="preserve"> </w:t>
            </w:r>
            <w:r w:rsidRPr="005C360E">
              <w:rPr>
                <w:rFonts w:ascii="Times New Roman" w:eastAsia="SimSun" w:hAnsi="Times New Roman"/>
                <w:color w:val="000000"/>
                <w:sz w:val="24"/>
                <w:szCs w:val="24"/>
              </w:rPr>
              <w:t xml:space="preserve">- минимальная/максимальная площадь земельных </w:t>
            </w:r>
            <w:proofErr w:type="gramStart"/>
            <w:r w:rsidRPr="005C360E">
              <w:rPr>
                <w:rFonts w:ascii="Times New Roman" w:eastAsia="SimSun" w:hAnsi="Times New Roman"/>
                <w:color w:val="000000"/>
                <w:sz w:val="24"/>
                <w:szCs w:val="24"/>
              </w:rPr>
              <w:t>участков  –</w:t>
            </w:r>
            <w:proofErr w:type="gramEnd"/>
            <w:r w:rsidRPr="005C360E">
              <w:rPr>
                <w:rFonts w:ascii="Times New Roman" w:eastAsia="SimSun" w:hAnsi="Times New Roman"/>
                <w:color w:val="000000"/>
                <w:sz w:val="24"/>
                <w:szCs w:val="24"/>
              </w:rPr>
              <w:t xml:space="preserve"> </w:t>
            </w:r>
            <w:r w:rsidRPr="005C360E">
              <w:rPr>
                <w:rFonts w:ascii="Times New Roman" w:eastAsia="SimSun" w:hAnsi="Times New Roman"/>
                <w:b/>
                <w:color w:val="000000"/>
                <w:sz w:val="24"/>
                <w:szCs w:val="24"/>
              </w:rPr>
              <w:t>400 /5000 кв. м;</w:t>
            </w:r>
          </w:p>
          <w:p w:rsidR="00E06BA4" w:rsidRPr="005C360E" w:rsidRDefault="00E06BA4" w:rsidP="00E06BA4">
            <w:pPr>
              <w:rPr>
                <w:rFonts w:ascii="Times New Roman" w:eastAsia="SimSun" w:hAnsi="Times New Roman"/>
                <w:color w:val="000000"/>
                <w:sz w:val="24"/>
                <w:szCs w:val="24"/>
              </w:rPr>
            </w:pPr>
            <w:r w:rsidRPr="005C360E">
              <w:rPr>
                <w:rFonts w:ascii="Times New Roman" w:eastAsia="SimSun" w:hAnsi="Times New Roman"/>
                <w:color w:val="000000"/>
                <w:sz w:val="24"/>
                <w:szCs w:val="24"/>
              </w:rPr>
              <w:t>- минимальная ширина земельных участков вдоль фронта улицы (</w:t>
            </w:r>
            <w:proofErr w:type="gramStart"/>
            <w:r w:rsidRPr="005C360E">
              <w:rPr>
                <w:rFonts w:ascii="Times New Roman" w:eastAsia="SimSun" w:hAnsi="Times New Roman"/>
                <w:color w:val="000000"/>
                <w:sz w:val="24"/>
                <w:szCs w:val="24"/>
              </w:rPr>
              <w:t xml:space="preserve">проезда) </w:t>
            </w:r>
            <w:r w:rsidR="005E3FA2">
              <w:rPr>
                <w:rFonts w:ascii="Times New Roman" w:eastAsia="SimSun" w:hAnsi="Times New Roman"/>
                <w:color w:val="000000"/>
                <w:sz w:val="24"/>
                <w:szCs w:val="24"/>
              </w:rPr>
              <w:t xml:space="preserve">  </w:t>
            </w:r>
            <w:proofErr w:type="gramEnd"/>
            <w:r w:rsidR="005E3FA2">
              <w:rPr>
                <w:rFonts w:ascii="Times New Roman" w:eastAsia="SimSun" w:hAnsi="Times New Roman"/>
                <w:color w:val="000000"/>
                <w:sz w:val="24"/>
                <w:szCs w:val="24"/>
              </w:rPr>
              <w:t xml:space="preserve">        </w:t>
            </w:r>
            <w:r w:rsidRPr="005C360E">
              <w:rPr>
                <w:rFonts w:ascii="Times New Roman" w:eastAsia="SimSun" w:hAnsi="Times New Roman"/>
                <w:color w:val="000000"/>
                <w:sz w:val="24"/>
                <w:szCs w:val="24"/>
              </w:rPr>
              <w:t xml:space="preserve">– </w:t>
            </w:r>
            <w:r w:rsidRPr="005C360E">
              <w:rPr>
                <w:rFonts w:ascii="Times New Roman" w:eastAsia="SimSun" w:hAnsi="Times New Roman"/>
                <w:b/>
                <w:color w:val="000000"/>
                <w:sz w:val="24"/>
                <w:szCs w:val="24"/>
              </w:rPr>
              <w:t>20 м</w:t>
            </w:r>
            <w:r w:rsidRPr="005C360E">
              <w:rPr>
                <w:rFonts w:ascii="Times New Roman" w:eastAsia="SimSun" w:hAnsi="Times New Roman"/>
                <w:color w:val="000000"/>
                <w:sz w:val="24"/>
                <w:szCs w:val="24"/>
              </w:rPr>
              <w:t>;</w:t>
            </w:r>
          </w:p>
          <w:p w:rsidR="00E06BA4" w:rsidRPr="005C360E" w:rsidRDefault="00E06BA4" w:rsidP="00E06BA4">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максимальное количество надземных этажей зданий – </w:t>
            </w:r>
            <w:r w:rsidRPr="005C360E">
              <w:rPr>
                <w:rFonts w:ascii="Times New Roman" w:eastAsia="SimSun" w:hAnsi="Times New Roman"/>
                <w:b/>
                <w:color w:val="000000"/>
                <w:sz w:val="24"/>
                <w:szCs w:val="24"/>
              </w:rPr>
              <w:t>4 этажа</w:t>
            </w:r>
            <w:r w:rsidRPr="005C360E">
              <w:rPr>
                <w:rFonts w:ascii="Times New Roman" w:eastAsia="SimSun" w:hAnsi="Times New Roman"/>
                <w:color w:val="000000"/>
                <w:sz w:val="24"/>
                <w:szCs w:val="24"/>
              </w:rPr>
              <w:t xml:space="preserve"> (включая мансардный этаж);</w:t>
            </w:r>
          </w:p>
          <w:p w:rsidR="00E06BA4" w:rsidRPr="005C360E" w:rsidRDefault="00E06BA4" w:rsidP="00E06BA4">
            <w:pPr>
              <w:rPr>
                <w:rFonts w:ascii="Times New Roman" w:hAnsi="Times New Roman"/>
                <w:color w:val="000000"/>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 </w:t>
            </w:r>
            <w:r w:rsidRPr="005C360E">
              <w:rPr>
                <w:rFonts w:ascii="Times New Roman" w:eastAsia="SimSun" w:hAnsi="Times New Roman"/>
                <w:b/>
                <w:color w:val="000000"/>
                <w:sz w:val="24"/>
                <w:szCs w:val="24"/>
              </w:rPr>
              <w:t>60%;</w:t>
            </w:r>
          </w:p>
          <w:p w:rsidR="00E06BA4" w:rsidRPr="005C360E" w:rsidRDefault="00E06BA4" w:rsidP="00E06BA4">
            <w:pPr>
              <w:rPr>
                <w:rFonts w:ascii="Times New Roman" w:hAnsi="Times New Roman"/>
                <w:sz w:val="24"/>
                <w:szCs w:val="24"/>
              </w:rPr>
            </w:pPr>
            <w:r w:rsidRPr="005C360E">
              <w:rPr>
                <w:rFonts w:ascii="Times New Roman" w:hAnsi="Times New Roman"/>
                <w:color w:val="000000"/>
                <w:sz w:val="24"/>
                <w:szCs w:val="24"/>
              </w:rPr>
              <w:t xml:space="preserve">- минимальные отступы от границ земельных участков - </w:t>
            </w:r>
            <w:r w:rsidRPr="005C360E">
              <w:rPr>
                <w:rFonts w:ascii="Times New Roman" w:hAnsi="Times New Roman"/>
                <w:b/>
                <w:color w:val="000000"/>
                <w:sz w:val="24"/>
                <w:szCs w:val="24"/>
              </w:rPr>
              <w:t>3 м;</w:t>
            </w:r>
          </w:p>
          <w:p w:rsidR="00E06BA4" w:rsidRPr="005C360E" w:rsidRDefault="005E3FA2" w:rsidP="00E06BA4">
            <w:pPr>
              <w:rPr>
                <w:rFonts w:ascii="Times New Roman" w:hAnsi="Times New Roman"/>
                <w:sz w:val="24"/>
                <w:szCs w:val="24"/>
              </w:rPr>
            </w:pPr>
            <w:r>
              <w:rPr>
                <w:rFonts w:ascii="Times New Roman" w:hAnsi="Times New Roman"/>
                <w:sz w:val="24"/>
                <w:szCs w:val="24"/>
              </w:rPr>
              <w:t xml:space="preserve">- </w:t>
            </w:r>
            <w:r w:rsidR="00E06BA4" w:rsidRPr="005C360E">
              <w:rPr>
                <w:rFonts w:ascii="Times New Roman" w:hAnsi="Times New Roman"/>
                <w:sz w:val="24"/>
                <w:szCs w:val="24"/>
              </w:rPr>
              <w:t xml:space="preserve">минимальный отступ от красной линии улиц/проездов - </w:t>
            </w:r>
            <w:r w:rsidR="00E06BA4" w:rsidRPr="005C360E">
              <w:rPr>
                <w:rFonts w:ascii="Times New Roman" w:hAnsi="Times New Roman"/>
                <w:b/>
                <w:sz w:val="24"/>
                <w:szCs w:val="24"/>
              </w:rPr>
              <w:t>5 м.</w:t>
            </w:r>
          </w:p>
        </w:tc>
      </w:tr>
      <w:tr w:rsidR="00E06BA4" w:rsidTr="00D3460E">
        <w:tc>
          <w:tcPr>
            <w:tcW w:w="2830" w:type="dxa"/>
            <w:tcBorders>
              <w:top w:val="single" w:sz="4" w:space="0" w:color="000000"/>
              <w:left w:val="single" w:sz="4" w:space="0" w:color="000000"/>
              <w:bottom w:val="single" w:sz="4" w:space="0" w:color="000000"/>
            </w:tcBorders>
            <w:shd w:val="clear" w:color="auto" w:fill="auto"/>
          </w:tcPr>
          <w:p w:rsidR="00E06BA4" w:rsidRPr="005C360E" w:rsidRDefault="00E06BA4" w:rsidP="00E06BA4">
            <w:pPr>
              <w:autoSpaceDE w:val="0"/>
              <w:rPr>
                <w:rFonts w:ascii="Times New Roman" w:hAnsi="Times New Roman"/>
                <w:sz w:val="24"/>
                <w:szCs w:val="24"/>
              </w:rPr>
            </w:pPr>
            <w:r w:rsidRPr="005C360E">
              <w:rPr>
                <w:rFonts w:ascii="Times New Roman" w:eastAsia="SimSun" w:hAnsi="Times New Roman"/>
                <w:color w:val="000000"/>
                <w:sz w:val="24"/>
                <w:szCs w:val="24"/>
              </w:rPr>
              <w:t>[</w:t>
            </w:r>
            <w:r w:rsidRPr="005C360E">
              <w:rPr>
                <w:rFonts w:ascii="Times New Roman" w:hAnsi="Times New Roman"/>
                <w:color w:val="000000"/>
                <w:sz w:val="24"/>
                <w:szCs w:val="24"/>
              </w:rPr>
              <w:t>4.9</w:t>
            </w:r>
            <w:r w:rsidRPr="005C360E">
              <w:rPr>
                <w:rFonts w:ascii="Times New Roman" w:eastAsia="SimSun" w:hAnsi="Times New Roman"/>
                <w:color w:val="000000"/>
                <w:sz w:val="24"/>
                <w:szCs w:val="24"/>
              </w:rPr>
              <w:t>] - Обслуживание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E06BA4" w:rsidRPr="005C360E" w:rsidRDefault="00E06BA4" w:rsidP="005C360E">
            <w:pPr>
              <w:tabs>
                <w:tab w:val="left" w:pos="1134"/>
              </w:tabs>
              <w:rPr>
                <w:rFonts w:ascii="Times New Roman" w:hAnsi="Times New Roman"/>
                <w:sz w:val="24"/>
                <w:szCs w:val="24"/>
              </w:rPr>
            </w:pPr>
            <w:r w:rsidRPr="005C360E">
              <w:rPr>
                <w:rFonts w:ascii="Times New Roman" w:hAnsi="Times New Roman"/>
                <w:sz w:val="24"/>
                <w:szCs w:val="24"/>
              </w:rPr>
              <w:t>постоянны</w:t>
            </w:r>
            <w:r w:rsidR="005C360E">
              <w:rPr>
                <w:rFonts w:ascii="Times New Roman" w:hAnsi="Times New Roman"/>
                <w:sz w:val="24"/>
                <w:szCs w:val="24"/>
              </w:rPr>
              <w:t>е</w:t>
            </w:r>
            <w:r w:rsidRPr="005C360E">
              <w:rPr>
                <w:rFonts w:ascii="Times New Roman" w:hAnsi="Times New Roman"/>
                <w:sz w:val="24"/>
                <w:szCs w:val="24"/>
              </w:rPr>
              <w:t xml:space="preserve"> или временны</w:t>
            </w:r>
            <w:r w:rsidR="005C360E">
              <w:rPr>
                <w:rFonts w:ascii="Times New Roman" w:hAnsi="Times New Roman"/>
                <w:sz w:val="24"/>
                <w:szCs w:val="24"/>
              </w:rPr>
              <w:t>е</w:t>
            </w:r>
            <w:r w:rsidRPr="005C360E">
              <w:rPr>
                <w:rFonts w:ascii="Times New Roman" w:hAnsi="Times New Roman"/>
                <w:sz w:val="24"/>
                <w:szCs w:val="24"/>
              </w:rPr>
              <w:t xml:space="preserve"> гараж</w:t>
            </w:r>
            <w:r w:rsidR="005C360E">
              <w:rPr>
                <w:rFonts w:ascii="Times New Roman" w:hAnsi="Times New Roman"/>
                <w:sz w:val="24"/>
                <w:szCs w:val="24"/>
              </w:rPr>
              <w:t>и</w:t>
            </w:r>
            <w:r w:rsidRPr="005C360E">
              <w:rPr>
                <w:rFonts w:ascii="Times New Roman" w:hAnsi="Times New Roman"/>
                <w:sz w:val="24"/>
                <w:szCs w:val="24"/>
              </w:rPr>
              <w:t xml:space="preserve"> с несколькими стояночными местами, стоян</w:t>
            </w:r>
            <w:r w:rsidR="005C360E">
              <w:rPr>
                <w:rFonts w:ascii="Times New Roman" w:hAnsi="Times New Roman"/>
                <w:sz w:val="24"/>
                <w:szCs w:val="24"/>
              </w:rPr>
              <w:t>ки</w:t>
            </w:r>
            <w:r w:rsidRPr="005C360E">
              <w:rPr>
                <w:rFonts w:ascii="Times New Roman" w:hAnsi="Times New Roman"/>
                <w:sz w:val="24"/>
                <w:szCs w:val="24"/>
              </w:rPr>
              <w:t xml:space="preserve"> (парков</w:t>
            </w:r>
            <w:r w:rsidR="005C360E">
              <w:rPr>
                <w:rFonts w:ascii="Times New Roman" w:hAnsi="Times New Roman"/>
                <w:sz w:val="24"/>
                <w:szCs w:val="24"/>
              </w:rPr>
              <w:t>ки</w:t>
            </w:r>
            <w:r w:rsidRPr="005C360E">
              <w:rPr>
                <w:rFonts w:ascii="Times New Roman" w:hAnsi="Times New Roman"/>
                <w:sz w:val="24"/>
                <w:szCs w:val="24"/>
              </w:rPr>
              <w:t>), гараж</w:t>
            </w:r>
            <w:r w:rsidR="005C360E">
              <w:rPr>
                <w:rFonts w:ascii="Times New Roman" w:hAnsi="Times New Roman"/>
                <w:sz w:val="24"/>
                <w:szCs w:val="24"/>
              </w:rPr>
              <w:t>и</w:t>
            </w:r>
            <w:r w:rsidRPr="005C360E">
              <w:rPr>
                <w:rFonts w:ascii="Times New Roman" w:hAnsi="Times New Roman"/>
                <w:sz w:val="24"/>
                <w:szCs w:val="24"/>
              </w:rPr>
              <w:t>, в том числе многоярусны</w:t>
            </w:r>
            <w:r w:rsidR="005C360E">
              <w:rPr>
                <w:rFonts w:ascii="Times New Roman" w:hAnsi="Times New Roman"/>
                <w:sz w:val="24"/>
                <w:szCs w:val="24"/>
              </w:rPr>
              <w:t>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06BA4" w:rsidRPr="005C360E" w:rsidRDefault="00E06BA4" w:rsidP="00E06BA4">
            <w:pPr>
              <w:tabs>
                <w:tab w:val="left" w:pos="1134"/>
              </w:tabs>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минимальная/максимальная площадь земельных участков – </w:t>
            </w:r>
            <w:r w:rsidRPr="005C360E">
              <w:rPr>
                <w:rFonts w:ascii="Times New Roman" w:eastAsia="SimSun" w:hAnsi="Times New Roman"/>
                <w:b/>
                <w:color w:val="000000"/>
                <w:sz w:val="24"/>
                <w:szCs w:val="24"/>
              </w:rPr>
              <w:t>200/5000 кв. м</w:t>
            </w:r>
            <w:r w:rsidRPr="005C360E">
              <w:rPr>
                <w:rFonts w:ascii="Times New Roman" w:eastAsia="SimSun" w:hAnsi="Times New Roman"/>
                <w:color w:val="000000"/>
                <w:sz w:val="24"/>
                <w:szCs w:val="24"/>
              </w:rPr>
              <w:t>;</w:t>
            </w:r>
          </w:p>
          <w:p w:rsidR="005C360E" w:rsidRDefault="00E06BA4" w:rsidP="00E06BA4">
            <w:pPr>
              <w:rPr>
                <w:rFonts w:ascii="Times New Roman" w:eastAsia="SimSun" w:hAnsi="Times New Roman"/>
                <w:color w:val="000000"/>
                <w:sz w:val="24"/>
                <w:szCs w:val="24"/>
              </w:rPr>
            </w:pPr>
            <w:r w:rsidRPr="005C360E">
              <w:rPr>
                <w:rFonts w:ascii="Times New Roman" w:eastAsia="SimSun" w:hAnsi="Times New Roman"/>
                <w:color w:val="000000"/>
                <w:sz w:val="24"/>
                <w:szCs w:val="24"/>
              </w:rPr>
              <w:t>- минимальная ширина земельных участков вдоль фронта улицы (проезда)</w:t>
            </w:r>
          </w:p>
          <w:p w:rsidR="00E06BA4" w:rsidRPr="005C360E" w:rsidRDefault="00E06BA4" w:rsidP="00E06BA4">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 </w:t>
            </w:r>
            <w:r w:rsidRPr="005C360E">
              <w:rPr>
                <w:rFonts w:ascii="Times New Roman" w:eastAsia="SimSun" w:hAnsi="Times New Roman"/>
                <w:b/>
                <w:color w:val="000000"/>
                <w:sz w:val="24"/>
                <w:szCs w:val="24"/>
              </w:rPr>
              <w:t>10 м</w:t>
            </w:r>
            <w:r w:rsidRPr="005C360E">
              <w:rPr>
                <w:rFonts w:ascii="Times New Roman" w:eastAsia="SimSun" w:hAnsi="Times New Roman"/>
                <w:color w:val="000000"/>
                <w:sz w:val="24"/>
                <w:szCs w:val="24"/>
              </w:rPr>
              <w:t>;</w:t>
            </w:r>
          </w:p>
          <w:p w:rsidR="00E06BA4" w:rsidRPr="005C360E" w:rsidRDefault="00E06BA4" w:rsidP="00E06BA4">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максимальное количество надземных этажей зданий – </w:t>
            </w:r>
            <w:r w:rsidRPr="005C360E">
              <w:rPr>
                <w:rFonts w:ascii="Times New Roman" w:eastAsia="SimSun" w:hAnsi="Times New Roman"/>
                <w:b/>
                <w:color w:val="000000"/>
                <w:sz w:val="24"/>
                <w:szCs w:val="24"/>
              </w:rPr>
              <w:t>3 этажа</w:t>
            </w:r>
            <w:r w:rsidRPr="005C360E">
              <w:rPr>
                <w:rFonts w:ascii="Times New Roman" w:eastAsia="SimSun" w:hAnsi="Times New Roman"/>
                <w:color w:val="000000"/>
                <w:sz w:val="24"/>
                <w:szCs w:val="24"/>
              </w:rPr>
              <w:t>;</w:t>
            </w:r>
          </w:p>
          <w:p w:rsidR="00E06BA4" w:rsidRPr="005C360E" w:rsidRDefault="00E06BA4" w:rsidP="00E06BA4">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максимальная высота зданий, строений, сооружений от уровня земли - </w:t>
            </w:r>
            <w:r w:rsidRPr="005C360E">
              <w:rPr>
                <w:rFonts w:ascii="Times New Roman" w:eastAsia="SimSun" w:hAnsi="Times New Roman"/>
                <w:b/>
                <w:color w:val="000000"/>
                <w:sz w:val="24"/>
                <w:szCs w:val="24"/>
              </w:rPr>
              <w:t>10 м;</w:t>
            </w:r>
          </w:p>
          <w:p w:rsidR="00E06BA4" w:rsidRPr="005C360E" w:rsidRDefault="00E06BA4" w:rsidP="00E06BA4">
            <w:pPr>
              <w:rPr>
                <w:rFonts w:ascii="Times New Roman" w:hAnsi="Times New Roman"/>
                <w:color w:val="000000"/>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 </w:t>
            </w:r>
            <w:r w:rsidRPr="005C360E">
              <w:rPr>
                <w:rFonts w:ascii="Times New Roman" w:eastAsia="SimSun" w:hAnsi="Times New Roman"/>
                <w:b/>
                <w:color w:val="000000"/>
                <w:sz w:val="24"/>
                <w:szCs w:val="24"/>
              </w:rPr>
              <w:t>80%;</w:t>
            </w:r>
          </w:p>
          <w:p w:rsidR="00E06BA4" w:rsidRPr="005C360E" w:rsidRDefault="005E3FA2" w:rsidP="00E06BA4">
            <w:pPr>
              <w:rPr>
                <w:rFonts w:ascii="Times New Roman" w:hAnsi="Times New Roman"/>
                <w:sz w:val="24"/>
                <w:szCs w:val="24"/>
              </w:rPr>
            </w:pPr>
            <w:r>
              <w:rPr>
                <w:rFonts w:ascii="Times New Roman" w:hAnsi="Times New Roman"/>
                <w:color w:val="000000"/>
                <w:sz w:val="24"/>
                <w:szCs w:val="24"/>
              </w:rPr>
              <w:lastRenderedPageBreak/>
              <w:t xml:space="preserve">- </w:t>
            </w:r>
            <w:r w:rsidR="00E06BA4" w:rsidRPr="005C360E">
              <w:rPr>
                <w:rFonts w:ascii="Times New Roman" w:hAnsi="Times New Roman"/>
                <w:color w:val="000000"/>
                <w:sz w:val="24"/>
                <w:szCs w:val="24"/>
              </w:rPr>
              <w:t xml:space="preserve">минимальные отступы от границ земельных участков - </w:t>
            </w:r>
            <w:r w:rsidR="00E06BA4" w:rsidRPr="005C360E">
              <w:rPr>
                <w:rFonts w:ascii="Times New Roman" w:hAnsi="Times New Roman"/>
                <w:b/>
                <w:color w:val="000000"/>
                <w:sz w:val="24"/>
                <w:szCs w:val="24"/>
              </w:rPr>
              <w:t>3 м</w:t>
            </w:r>
            <w:r w:rsidR="00E06BA4" w:rsidRPr="005C360E">
              <w:rPr>
                <w:rFonts w:ascii="Times New Roman" w:hAnsi="Times New Roman"/>
                <w:color w:val="000000"/>
                <w:sz w:val="24"/>
                <w:szCs w:val="24"/>
              </w:rPr>
              <w:t>;</w:t>
            </w:r>
            <w:r w:rsidR="00E06BA4" w:rsidRPr="005C360E">
              <w:rPr>
                <w:rFonts w:ascii="Times New Roman" w:eastAsia="SimSun" w:hAnsi="Times New Roman"/>
                <w:color w:val="000000"/>
                <w:sz w:val="24"/>
                <w:szCs w:val="24"/>
              </w:rPr>
              <w:t xml:space="preserve"> </w:t>
            </w:r>
          </w:p>
          <w:p w:rsidR="00E06BA4" w:rsidRPr="005C360E" w:rsidRDefault="00E06BA4" w:rsidP="00E06BA4">
            <w:pPr>
              <w:rPr>
                <w:rFonts w:ascii="Times New Roman" w:hAnsi="Times New Roman"/>
                <w:sz w:val="24"/>
                <w:szCs w:val="24"/>
              </w:rPr>
            </w:pPr>
            <w:r w:rsidRPr="005C360E">
              <w:rPr>
                <w:rFonts w:ascii="Times New Roman" w:hAnsi="Times New Roman"/>
                <w:sz w:val="24"/>
                <w:szCs w:val="24"/>
              </w:rPr>
              <w:t xml:space="preserve">- минимальный отступ от красной линии улиц/проездов - </w:t>
            </w:r>
            <w:r w:rsidRPr="005C360E">
              <w:rPr>
                <w:rFonts w:ascii="Times New Roman" w:hAnsi="Times New Roman"/>
                <w:b/>
                <w:sz w:val="24"/>
                <w:szCs w:val="24"/>
              </w:rPr>
              <w:t>5 м.</w:t>
            </w:r>
          </w:p>
        </w:tc>
      </w:tr>
      <w:tr w:rsidR="00E06BA4" w:rsidTr="00D3460E">
        <w:tc>
          <w:tcPr>
            <w:tcW w:w="2830" w:type="dxa"/>
            <w:tcBorders>
              <w:top w:val="single" w:sz="4" w:space="0" w:color="000000"/>
              <w:left w:val="single" w:sz="4" w:space="0" w:color="000000"/>
              <w:bottom w:val="single" w:sz="4" w:space="0" w:color="000000"/>
            </w:tcBorders>
            <w:shd w:val="clear" w:color="auto" w:fill="auto"/>
          </w:tcPr>
          <w:p w:rsidR="00E06BA4" w:rsidRPr="005C360E" w:rsidRDefault="00E06BA4" w:rsidP="00E06BA4">
            <w:pPr>
              <w:keepLines/>
              <w:widowControl w:val="0"/>
              <w:rPr>
                <w:rFonts w:ascii="Times New Roman" w:hAnsi="Times New Roman"/>
                <w:sz w:val="24"/>
                <w:szCs w:val="24"/>
              </w:rPr>
            </w:pPr>
            <w:r w:rsidRPr="005C360E">
              <w:rPr>
                <w:rFonts w:ascii="Times New Roman" w:eastAsia="SimSun" w:hAnsi="Times New Roman"/>
                <w:color w:val="000000"/>
                <w:sz w:val="24"/>
                <w:szCs w:val="24"/>
              </w:rPr>
              <w:lastRenderedPageBreak/>
              <w:t>[</w:t>
            </w:r>
            <w:r w:rsidRPr="005C360E">
              <w:rPr>
                <w:rFonts w:ascii="Times New Roman" w:hAnsi="Times New Roman"/>
                <w:color w:val="000000"/>
                <w:sz w:val="24"/>
                <w:szCs w:val="24"/>
              </w:rPr>
              <w:t>6.8</w:t>
            </w:r>
            <w:r w:rsidRPr="005C360E">
              <w:rPr>
                <w:rFonts w:ascii="Times New Roman" w:eastAsia="SimSun" w:hAnsi="Times New Roman"/>
                <w:color w:val="000000"/>
                <w:sz w:val="24"/>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E06BA4" w:rsidRPr="005C360E" w:rsidRDefault="00591324" w:rsidP="00E06BA4">
            <w:pPr>
              <w:tabs>
                <w:tab w:val="left" w:pos="1134"/>
              </w:tabs>
              <w:rPr>
                <w:rFonts w:ascii="Times New Roman" w:hAnsi="Times New Roman"/>
                <w:sz w:val="24"/>
                <w:szCs w:val="24"/>
              </w:rPr>
            </w:pPr>
            <w:r>
              <w:rPr>
                <w:rFonts w:ascii="Times New Roman" w:hAnsi="Times New Roman"/>
                <w:sz w:val="24"/>
                <w:szCs w:val="24"/>
              </w:rPr>
              <w:t>о</w:t>
            </w:r>
            <w:r w:rsidR="00E06BA4" w:rsidRPr="005C360E">
              <w:rPr>
                <w:rFonts w:ascii="Times New Roman" w:hAnsi="Times New Roman"/>
                <w:sz w:val="24"/>
                <w:szCs w:val="24"/>
              </w:rPr>
              <w:t>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06BA4" w:rsidRPr="005C360E" w:rsidRDefault="00E06BA4" w:rsidP="00E06BA4">
            <w:pPr>
              <w:tabs>
                <w:tab w:val="left" w:pos="1134"/>
              </w:tabs>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минимальная/максимальная площадь земельных участков – </w:t>
            </w:r>
            <w:r w:rsidRPr="005C360E">
              <w:rPr>
                <w:rFonts w:ascii="Times New Roman" w:eastAsia="SimSun" w:hAnsi="Times New Roman"/>
                <w:b/>
                <w:color w:val="000000"/>
                <w:sz w:val="24"/>
                <w:szCs w:val="24"/>
              </w:rPr>
              <w:t>10/1000 кв. м;</w:t>
            </w:r>
          </w:p>
          <w:p w:rsidR="00E06BA4" w:rsidRPr="005C360E" w:rsidRDefault="00E06BA4" w:rsidP="00E06BA4">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 ширина земельных участков вдоль фронта улицы (проезда) – </w:t>
            </w:r>
            <w:r w:rsidRPr="005C360E">
              <w:rPr>
                <w:rFonts w:ascii="Times New Roman" w:eastAsia="SimSun" w:hAnsi="Times New Roman"/>
                <w:b/>
                <w:color w:val="000000"/>
                <w:sz w:val="24"/>
                <w:szCs w:val="24"/>
              </w:rPr>
              <w:t>4 м;</w:t>
            </w:r>
          </w:p>
          <w:p w:rsidR="00E06BA4" w:rsidRPr="005C360E" w:rsidRDefault="00E06BA4" w:rsidP="00E06BA4">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максимальная высота зданий, строений, сооружений от уровня земли - </w:t>
            </w:r>
            <w:r w:rsidRPr="005C360E">
              <w:rPr>
                <w:rFonts w:ascii="Times New Roman" w:eastAsia="SimSun" w:hAnsi="Times New Roman"/>
                <w:b/>
                <w:color w:val="000000"/>
                <w:sz w:val="24"/>
                <w:szCs w:val="24"/>
              </w:rPr>
              <w:t>100 м;</w:t>
            </w:r>
          </w:p>
          <w:p w:rsidR="00E06BA4" w:rsidRPr="005C360E" w:rsidRDefault="00E06BA4" w:rsidP="00E06BA4">
            <w:pPr>
              <w:keepLines/>
              <w:widowControl w:val="0"/>
              <w:jc w:val="both"/>
              <w:rPr>
                <w:rFonts w:ascii="Times New Roman" w:hAnsi="Times New Roman"/>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 </w:t>
            </w:r>
            <w:r w:rsidRPr="005C360E">
              <w:rPr>
                <w:rFonts w:ascii="Times New Roman" w:eastAsia="SimSun" w:hAnsi="Times New Roman"/>
                <w:b/>
                <w:color w:val="000000"/>
                <w:sz w:val="24"/>
                <w:szCs w:val="24"/>
              </w:rPr>
              <w:t>80%;</w:t>
            </w:r>
          </w:p>
          <w:p w:rsidR="00E06BA4" w:rsidRPr="005C360E" w:rsidRDefault="00E06BA4" w:rsidP="00E06BA4">
            <w:pPr>
              <w:rPr>
                <w:rFonts w:ascii="Times New Roman" w:hAnsi="Times New Roman"/>
                <w:sz w:val="24"/>
                <w:szCs w:val="24"/>
              </w:rPr>
            </w:pPr>
            <w:r w:rsidRPr="005C360E">
              <w:rPr>
                <w:rFonts w:ascii="Times New Roman" w:hAnsi="Times New Roman"/>
                <w:sz w:val="24"/>
                <w:szCs w:val="24"/>
              </w:rPr>
              <w:t xml:space="preserve">- минимальные отступы до границ смежных земельных участков - </w:t>
            </w:r>
            <w:r w:rsidRPr="005C360E">
              <w:rPr>
                <w:rFonts w:ascii="Times New Roman" w:hAnsi="Times New Roman"/>
                <w:b/>
                <w:sz w:val="24"/>
                <w:szCs w:val="24"/>
              </w:rPr>
              <w:t>1 м;</w:t>
            </w:r>
          </w:p>
          <w:p w:rsidR="00E06BA4" w:rsidRPr="005C360E" w:rsidRDefault="00E06BA4" w:rsidP="00E06BA4">
            <w:pPr>
              <w:tabs>
                <w:tab w:val="left" w:pos="2520"/>
              </w:tabs>
              <w:rPr>
                <w:rFonts w:ascii="Times New Roman" w:hAnsi="Times New Roman"/>
                <w:sz w:val="24"/>
                <w:szCs w:val="24"/>
              </w:rPr>
            </w:pPr>
            <w:r w:rsidRPr="005C360E">
              <w:rPr>
                <w:rFonts w:ascii="Times New Roman" w:hAnsi="Times New Roman"/>
                <w:sz w:val="24"/>
                <w:szCs w:val="24"/>
              </w:rPr>
              <w:t xml:space="preserve">- минимальный отступ от красной линии улиц/проездов - </w:t>
            </w:r>
            <w:r w:rsidRPr="005C360E">
              <w:rPr>
                <w:rFonts w:ascii="Times New Roman" w:hAnsi="Times New Roman"/>
                <w:b/>
                <w:sz w:val="24"/>
                <w:szCs w:val="24"/>
              </w:rPr>
              <w:t>1 м.</w:t>
            </w:r>
          </w:p>
        </w:tc>
      </w:tr>
      <w:tr w:rsidR="00E06BA4" w:rsidTr="00E06BA4">
        <w:tc>
          <w:tcPr>
            <w:tcW w:w="2830" w:type="dxa"/>
            <w:tcBorders>
              <w:top w:val="single" w:sz="4" w:space="0" w:color="000000"/>
              <w:left w:val="single" w:sz="4" w:space="0" w:color="000000"/>
              <w:bottom w:val="single" w:sz="4" w:space="0" w:color="000000"/>
            </w:tcBorders>
            <w:shd w:val="clear" w:color="auto" w:fill="auto"/>
          </w:tcPr>
          <w:p w:rsidR="00E06BA4" w:rsidRPr="005C360E" w:rsidRDefault="00E06BA4" w:rsidP="00E06BA4">
            <w:pPr>
              <w:rPr>
                <w:rFonts w:ascii="Times New Roman" w:hAnsi="Times New Roman"/>
                <w:sz w:val="24"/>
                <w:szCs w:val="24"/>
              </w:rPr>
            </w:pPr>
            <w:r w:rsidRPr="005C360E">
              <w:rPr>
                <w:rFonts w:ascii="Times New Roman" w:eastAsia="SimSun" w:hAnsi="Times New Roman"/>
                <w:color w:val="000000"/>
                <w:sz w:val="24"/>
                <w:szCs w:val="24"/>
              </w:rPr>
              <w:t>[</w:t>
            </w:r>
            <w:r w:rsidRPr="005C360E">
              <w:rPr>
                <w:rFonts w:ascii="Times New Roman" w:hAnsi="Times New Roman"/>
                <w:color w:val="000000"/>
                <w:sz w:val="24"/>
                <w:szCs w:val="24"/>
              </w:rPr>
              <w:t>8.3</w:t>
            </w:r>
            <w:r w:rsidRPr="005C360E">
              <w:rPr>
                <w:rFonts w:ascii="Times New Roman" w:eastAsia="SimSun" w:hAnsi="Times New Roman"/>
                <w:color w:val="000000"/>
                <w:sz w:val="24"/>
                <w:szCs w:val="24"/>
              </w:rPr>
              <w:t>] - Обеспечение внутреннего правопорядка</w:t>
            </w:r>
          </w:p>
        </w:tc>
        <w:tc>
          <w:tcPr>
            <w:tcW w:w="3261" w:type="dxa"/>
            <w:tcBorders>
              <w:top w:val="single" w:sz="4" w:space="0" w:color="000000"/>
              <w:left w:val="single" w:sz="4" w:space="0" w:color="000000"/>
              <w:bottom w:val="single" w:sz="4" w:space="0" w:color="000000"/>
            </w:tcBorders>
            <w:shd w:val="clear" w:color="auto" w:fill="auto"/>
          </w:tcPr>
          <w:p w:rsidR="00E06BA4" w:rsidRPr="005C360E" w:rsidRDefault="00591324" w:rsidP="00E06BA4">
            <w:pPr>
              <w:rPr>
                <w:rFonts w:ascii="Times New Roman" w:eastAsia="SimSun" w:hAnsi="Times New Roman"/>
                <w:color w:val="000000"/>
                <w:sz w:val="24"/>
                <w:szCs w:val="24"/>
              </w:rPr>
            </w:pPr>
            <w:r>
              <w:rPr>
                <w:rFonts w:ascii="Times New Roman" w:eastAsia="SimSun" w:hAnsi="Times New Roman"/>
                <w:color w:val="000000"/>
                <w:sz w:val="24"/>
                <w:szCs w:val="24"/>
              </w:rPr>
              <w:t>о</w:t>
            </w:r>
            <w:r w:rsidR="00E06BA4" w:rsidRPr="005C360E">
              <w:rPr>
                <w:rFonts w:ascii="Times New Roman" w:eastAsia="SimSun" w:hAnsi="Times New Roman"/>
                <w:color w:val="000000"/>
                <w:sz w:val="24"/>
                <w:szCs w:val="24"/>
              </w:rPr>
              <w:t>бъекты гражданской обороны (убежища, противорадиационные укрытия и т.п.), объекты пожарной охраны, пожарные депо;</w:t>
            </w:r>
          </w:p>
          <w:p w:rsidR="00E06BA4" w:rsidRPr="005C360E" w:rsidRDefault="00E0071B" w:rsidP="00E06BA4">
            <w:pPr>
              <w:rPr>
                <w:rFonts w:ascii="Times New Roman" w:hAnsi="Times New Roman"/>
                <w:sz w:val="24"/>
                <w:szCs w:val="24"/>
              </w:rPr>
            </w:pPr>
            <w:r>
              <w:rPr>
                <w:rFonts w:ascii="Times New Roman" w:eastAsia="SimSun" w:hAnsi="Times New Roman"/>
                <w:color w:val="000000"/>
                <w:sz w:val="24"/>
                <w:szCs w:val="24"/>
              </w:rPr>
              <w:t>п</w:t>
            </w:r>
            <w:r w:rsidR="00E06BA4" w:rsidRPr="005C360E">
              <w:rPr>
                <w:rFonts w:ascii="Times New Roman" w:eastAsia="SimSun" w:hAnsi="Times New Roman"/>
                <w:color w:val="000000"/>
                <w:sz w:val="24"/>
                <w:szCs w:val="24"/>
              </w:rPr>
              <w:t>ункты охраны порядка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06BA4" w:rsidRPr="005C360E" w:rsidRDefault="00E06BA4" w:rsidP="00E06BA4">
            <w:pPr>
              <w:rPr>
                <w:rFonts w:ascii="Times New Roman" w:eastAsia="SimSun" w:hAnsi="Times New Roman"/>
                <w:color w:val="000000"/>
                <w:sz w:val="24"/>
                <w:szCs w:val="24"/>
              </w:rPr>
            </w:pPr>
            <w:r w:rsidRPr="005C360E">
              <w:rPr>
                <w:rFonts w:ascii="Times New Roman" w:eastAsia="SimSun" w:hAnsi="Times New Roman"/>
                <w:color w:val="000000"/>
                <w:sz w:val="24"/>
                <w:szCs w:val="24"/>
              </w:rPr>
              <w:t>- минимальная/максимальная площадь земельных участков –</w:t>
            </w:r>
            <w:r w:rsidRPr="005C360E">
              <w:rPr>
                <w:rFonts w:ascii="Times New Roman" w:hAnsi="Times New Roman"/>
                <w:color w:val="000000"/>
                <w:sz w:val="24"/>
                <w:szCs w:val="24"/>
              </w:rPr>
              <w:t xml:space="preserve"> </w:t>
            </w:r>
            <w:r w:rsidRPr="005C360E">
              <w:rPr>
                <w:rFonts w:ascii="Times New Roman" w:eastAsia="SimSun" w:hAnsi="Times New Roman"/>
                <w:b/>
                <w:color w:val="000000"/>
                <w:sz w:val="24"/>
                <w:szCs w:val="24"/>
              </w:rPr>
              <w:t>10 /</w:t>
            </w:r>
            <w:r w:rsidRPr="005C360E">
              <w:rPr>
                <w:rFonts w:ascii="Times New Roman" w:hAnsi="Times New Roman"/>
                <w:b/>
                <w:bCs/>
                <w:color w:val="000000"/>
                <w:sz w:val="24"/>
                <w:szCs w:val="24"/>
              </w:rPr>
              <w:t>10000 кв. м;</w:t>
            </w:r>
            <w:r w:rsidRPr="005C360E">
              <w:rPr>
                <w:rFonts w:ascii="Times New Roman" w:eastAsia="SimSun" w:hAnsi="Times New Roman"/>
                <w:b/>
                <w:color w:val="000000"/>
                <w:sz w:val="24"/>
                <w:szCs w:val="24"/>
              </w:rPr>
              <w:t xml:space="preserve"> </w:t>
            </w:r>
          </w:p>
          <w:p w:rsidR="00E06BA4" w:rsidRPr="005C360E" w:rsidRDefault="00E06BA4" w:rsidP="00E06BA4">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 ширина земельных участков вдоль фронта улицы (проезда) – </w:t>
            </w:r>
            <w:r w:rsidRPr="005C360E">
              <w:rPr>
                <w:rFonts w:ascii="Times New Roman" w:eastAsia="SimSun" w:hAnsi="Times New Roman"/>
                <w:b/>
                <w:color w:val="000000"/>
                <w:sz w:val="24"/>
                <w:szCs w:val="24"/>
              </w:rPr>
              <w:t>4 м;</w:t>
            </w:r>
          </w:p>
          <w:p w:rsidR="00E06BA4" w:rsidRPr="005C360E" w:rsidRDefault="00E06BA4" w:rsidP="00E06BA4">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максимальное количество надземных этажей зданий – </w:t>
            </w:r>
            <w:r w:rsidRPr="005C360E">
              <w:rPr>
                <w:rFonts w:ascii="Times New Roman" w:eastAsia="SimSun" w:hAnsi="Times New Roman"/>
                <w:b/>
                <w:color w:val="000000"/>
                <w:sz w:val="24"/>
                <w:szCs w:val="24"/>
              </w:rPr>
              <w:t>2 этажа</w:t>
            </w:r>
            <w:r w:rsidRPr="005C360E">
              <w:rPr>
                <w:rFonts w:ascii="Times New Roman" w:eastAsia="SimSun" w:hAnsi="Times New Roman"/>
                <w:color w:val="000000"/>
                <w:sz w:val="24"/>
                <w:szCs w:val="24"/>
              </w:rPr>
              <w:t xml:space="preserve"> (включая мансардный этаж); </w:t>
            </w:r>
          </w:p>
          <w:p w:rsidR="00E06BA4" w:rsidRPr="005C360E" w:rsidRDefault="00E06BA4" w:rsidP="00E06BA4">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максимальная высота строений, сооружений от уровня земли - </w:t>
            </w:r>
            <w:r w:rsidRPr="005C360E">
              <w:rPr>
                <w:rFonts w:ascii="Times New Roman" w:eastAsia="SimSun" w:hAnsi="Times New Roman"/>
                <w:b/>
                <w:color w:val="000000"/>
                <w:sz w:val="24"/>
                <w:szCs w:val="24"/>
              </w:rPr>
              <w:t>20 м;</w:t>
            </w:r>
          </w:p>
          <w:p w:rsidR="00E06BA4" w:rsidRPr="005C360E" w:rsidRDefault="00E06BA4" w:rsidP="00E06BA4">
            <w:pPr>
              <w:rPr>
                <w:rFonts w:ascii="Times New Roman" w:hAnsi="Times New Roman"/>
                <w:color w:val="000000"/>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 </w:t>
            </w:r>
            <w:r w:rsidRPr="00591324">
              <w:rPr>
                <w:rFonts w:ascii="Times New Roman" w:eastAsia="SimSun" w:hAnsi="Times New Roman"/>
                <w:b/>
                <w:color w:val="000000"/>
                <w:sz w:val="24"/>
                <w:szCs w:val="24"/>
              </w:rPr>
              <w:t>80%;</w:t>
            </w:r>
          </w:p>
          <w:p w:rsidR="00E06BA4" w:rsidRPr="005C360E" w:rsidRDefault="00E06BA4" w:rsidP="00E06BA4">
            <w:pPr>
              <w:rPr>
                <w:rFonts w:ascii="Times New Roman" w:hAnsi="Times New Roman"/>
                <w:sz w:val="24"/>
                <w:szCs w:val="24"/>
              </w:rPr>
            </w:pPr>
            <w:r w:rsidRPr="005C360E">
              <w:rPr>
                <w:rFonts w:ascii="Times New Roman" w:hAnsi="Times New Roman"/>
                <w:color w:val="000000"/>
                <w:sz w:val="24"/>
                <w:szCs w:val="24"/>
              </w:rPr>
              <w:t xml:space="preserve">- минимальные отступы от границ земельных участков - </w:t>
            </w:r>
            <w:r w:rsidRPr="005C360E">
              <w:rPr>
                <w:rFonts w:ascii="Times New Roman" w:hAnsi="Times New Roman"/>
                <w:b/>
                <w:color w:val="000000"/>
                <w:sz w:val="24"/>
                <w:szCs w:val="24"/>
              </w:rPr>
              <w:t>1 м</w:t>
            </w:r>
            <w:r w:rsidRPr="005C360E">
              <w:rPr>
                <w:rFonts w:ascii="Times New Roman" w:hAnsi="Times New Roman"/>
                <w:color w:val="000000"/>
                <w:sz w:val="24"/>
                <w:szCs w:val="24"/>
              </w:rPr>
              <w:t>;</w:t>
            </w:r>
          </w:p>
          <w:p w:rsidR="00E06BA4" w:rsidRPr="005C360E" w:rsidRDefault="00E06BA4" w:rsidP="00E06BA4">
            <w:pPr>
              <w:rPr>
                <w:rFonts w:ascii="Times New Roman" w:hAnsi="Times New Roman"/>
                <w:sz w:val="24"/>
                <w:szCs w:val="24"/>
              </w:rPr>
            </w:pPr>
            <w:r w:rsidRPr="005C360E">
              <w:rPr>
                <w:rFonts w:ascii="Times New Roman" w:hAnsi="Times New Roman"/>
                <w:sz w:val="24"/>
                <w:szCs w:val="24"/>
              </w:rPr>
              <w:t xml:space="preserve">- минимальный отступ от красной линии улиц/проездов - </w:t>
            </w:r>
            <w:r w:rsidRPr="005C360E">
              <w:rPr>
                <w:rFonts w:ascii="Times New Roman" w:hAnsi="Times New Roman"/>
                <w:b/>
                <w:sz w:val="24"/>
                <w:szCs w:val="24"/>
              </w:rPr>
              <w:t>1 м.</w:t>
            </w:r>
          </w:p>
        </w:tc>
      </w:tr>
      <w:tr w:rsidR="00AD0060" w:rsidTr="00BA2EBE">
        <w:tc>
          <w:tcPr>
            <w:tcW w:w="2830" w:type="dxa"/>
            <w:tcBorders>
              <w:top w:val="single" w:sz="4" w:space="0" w:color="000000"/>
              <w:left w:val="single" w:sz="4" w:space="0" w:color="000000"/>
              <w:bottom w:val="single" w:sz="4" w:space="0" w:color="000000"/>
            </w:tcBorders>
            <w:shd w:val="clear" w:color="auto" w:fill="auto"/>
          </w:tcPr>
          <w:p w:rsidR="00AD0060" w:rsidRPr="000578F4" w:rsidRDefault="00AD0060" w:rsidP="00AD0060">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w:t>
            </w:r>
            <w:r w:rsidRPr="000578F4">
              <w:rPr>
                <w:rFonts w:ascii="Times New Roman" w:hAnsi="Times New Roman" w:cs="Times New Roman"/>
                <w:color w:val="000000"/>
                <w:sz w:val="24"/>
                <w:szCs w:val="24"/>
              </w:rPr>
              <w:t>9.3</w:t>
            </w:r>
            <w:r w:rsidRPr="000578F4">
              <w:rPr>
                <w:rFonts w:ascii="Times New Roman" w:eastAsia="SimSun" w:hAnsi="Times New Roman" w:cs="Times New Roman"/>
                <w:color w:val="000000"/>
                <w:sz w:val="24"/>
                <w:szCs w:val="24"/>
              </w:rPr>
              <w:t xml:space="preserve">]- </w:t>
            </w:r>
            <w:r w:rsidRPr="000578F4">
              <w:rPr>
                <w:rFonts w:ascii="Times New Roman" w:hAnsi="Times New Roman" w:cs="Times New Roman"/>
                <w:sz w:val="24"/>
                <w:szCs w:val="24"/>
              </w:rPr>
              <w:t>Историко-культурная деятельность</w:t>
            </w:r>
          </w:p>
          <w:p w:rsidR="00AD0060" w:rsidRPr="000578F4" w:rsidRDefault="00AD0060" w:rsidP="00AD0060">
            <w:pPr>
              <w:widowControl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AD0060" w:rsidRPr="000578F4" w:rsidRDefault="00AD0060" w:rsidP="00AD0060">
            <w:pPr>
              <w:rPr>
                <w:rFonts w:ascii="Times New Roman" w:hAnsi="Times New Roman"/>
                <w:sz w:val="24"/>
                <w:szCs w:val="24"/>
              </w:rPr>
            </w:pPr>
            <w:r>
              <w:rPr>
                <w:rFonts w:ascii="Times New Roman" w:hAnsi="Times New Roman"/>
                <w:sz w:val="24"/>
                <w:szCs w:val="24"/>
              </w:rPr>
              <w:t>п</w:t>
            </w:r>
            <w:r w:rsidRPr="000578F4">
              <w:rPr>
                <w:rFonts w:ascii="Times New Roman" w:hAnsi="Times New Roman"/>
                <w:sz w:val="24"/>
                <w:szCs w:val="24"/>
              </w:rPr>
              <w:t>амятники истории и культуры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060" w:rsidRPr="000578F4" w:rsidRDefault="00AD0060" w:rsidP="00AD0060">
            <w:pPr>
              <w:rPr>
                <w:rFonts w:ascii="Times New Roman" w:hAnsi="Times New Roman"/>
                <w:sz w:val="24"/>
                <w:szCs w:val="24"/>
              </w:rPr>
            </w:pPr>
            <w:r w:rsidRPr="000578F4">
              <w:rPr>
                <w:rFonts w:ascii="Times New Roman" w:eastAsia="SimSun" w:hAnsi="Times New Roman"/>
                <w:color w:val="000000"/>
                <w:sz w:val="24"/>
                <w:szCs w:val="24"/>
              </w:rPr>
              <w:t xml:space="preserve">- минимальная/максимальная площадь земельных </w:t>
            </w:r>
            <w:proofErr w:type="gramStart"/>
            <w:r w:rsidRPr="000578F4">
              <w:rPr>
                <w:rFonts w:ascii="Times New Roman" w:eastAsia="SimSun" w:hAnsi="Times New Roman"/>
                <w:color w:val="000000"/>
                <w:sz w:val="24"/>
                <w:szCs w:val="24"/>
              </w:rPr>
              <w:t>участков  –</w:t>
            </w:r>
            <w:proofErr w:type="gramEnd"/>
            <w:r w:rsidRPr="000578F4">
              <w:rPr>
                <w:rFonts w:ascii="Times New Roman" w:eastAsia="SimSun" w:hAnsi="Times New Roman"/>
                <w:color w:val="000000"/>
                <w:sz w:val="24"/>
                <w:szCs w:val="24"/>
              </w:rPr>
              <w:t xml:space="preserve"> </w:t>
            </w:r>
            <w:r w:rsidRPr="000578F4">
              <w:rPr>
                <w:rFonts w:ascii="Times New Roman" w:eastAsia="SimSun" w:hAnsi="Times New Roman"/>
                <w:b/>
                <w:color w:val="000000"/>
                <w:sz w:val="24"/>
                <w:szCs w:val="24"/>
              </w:rPr>
              <w:t>10/20000 кв. м;</w:t>
            </w:r>
          </w:p>
          <w:p w:rsidR="00AD0060" w:rsidRPr="000578F4" w:rsidRDefault="00AD0060" w:rsidP="00AD0060">
            <w:pPr>
              <w:tabs>
                <w:tab w:val="left" w:pos="2520"/>
              </w:tabs>
              <w:ind w:firstLine="34"/>
              <w:rPr>
                <w:rFonts w:ascii="Times New Roman" w:hAnsi="Times New Roman"/>
                <w:color w:val="000000"/>
                <w:sz w:val="24"/>
                <w:szCs w:val="24"/>
              </w:rPr>
            </w:pPr>
            <w:r w:rsidRPr="000578F4">
              <w:rPr>
                <w:rFonts w:ascii="Times New Roman" w:hAnsi="Times New Roman"/>
                <w:sz w:val="24"/>
                <w:szCs w:val="24"/>
              </w:rPr>
              <w:t>- регламенты не распространяются.</w:t>
            </w:r>
          </w:p>
          <w:p w:rsidR="00AD0060" w:rsidRPr="000578F4" w:rsidRDefault="00AD0060" w:rsidP="00AD0060">
            <w:pPr>
              <w:tabs>
                <w:tab w:val="left" w:pos="2520"/>
              </w:tabs>
              <w:ind w:firstLine="34"/>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6A176C" w:rsidRPr="000371CF" w:rsidRDefault="006A176C" w:rsidP="006A176C">
      <w:pPr>
        <w:widowControl w:val="0"/>
        <w:spacing w:after="0" w:line="240" w:lineRule="auto"/>
        <w:ind w:firstLine="426"/>
        <w:jc w:val="center"/>
        <w:rPr>
          <w:rFonts w:ascii="Times New Roman" w:eastAsia="Times New Roman" w:hAnsi="Times New Roman" w:cs="Times New Roman"/>
          <w:b/>
          <w:color w:val="000000"/>
          <w:sz w:val="24"/>
          <w:szCs w:val="24"/>
          <w:lang w:eastAsia="zh-CN"/>
        </w:rPr>
      </w:pPr>
    </w:p>
    <w:p w:rsidR="006A176C" w:rsidRDefault="006A176C" w:rsidP="006A176C">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C528F9" w:rsidRDefault="00C528F9" w:rsidP="006A176C">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C528F9" w:rsidRDefault="00C528F9" w:rsidP="006A176C">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C528F9" w:rsidRDefault="00C528F9" w:rsidP="006A176C">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C528F9" w:rsidRDefault="00C528F9" w:rsidP="006A176C">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C528F9" w:rsidRDefault="00C528F9" w:rsidP="006A176C">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C528F9" w:rsidRDefault="00C528F9" w:rsidP="006A176C">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C528F9" w:rsidRDefault="00C528F9" w:rsidP="006A176C">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6A176C" w:rsidRDefault="006A176C" w:rsidP="006A176C">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971099" w:rsidRDefault="006A176C" w:rsidP="006A176C">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tbl>
      <w:tblPr>
        <w:tblStyle w:val="afa"/>
        <w:tblW w:w="0" w:type="auto"/>
        <w:tblLook w:val="04A0" w:firstRow="1" w:lastRow="0" w:firstColumn="1" w:lastColumn="0" w:noHBand="0" w:noVBand="1"/>
      </w:tblPr>
      <w:tblGrid>
        <w:gridCol w:w="6941"/>
        <w:gridCol w:w="7619"/>
      </w:tblGrid>
      <w:tr w:rsidR="00C528F9" w:rsidRPr="00252BFB" w:rsidTr="00D01221">
        <w:tc>
          <w:tcPr>
            <w:tcW w:w="6941" w:type="dxa"/>
            <w:tcBorders>
              <w:top w:val="single" w:sz="4" w:space="0" w:color="000000"/>
              <w:left w:val="single" w:sz="4" w:space="0" w:color="000000"/>
              <w:bottom w:val="single" w:sz="4" w:space="0" w:color="000000"/>
            </w:tcBorders>
            <w:shd w:val="clear" w:color="auto" w:fill="auto"/>
            <w:vAlign w:val="center"/>
          </w:tcPr>
          <w:p w:rsidR="00C528F9" w:rsidRPr="00252BFB" w:rsidRDefault="00C528F9" w:rsidP="00D01221">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8F9" w:rsidRPr="00252BFB" w:rsidRDefault="00C528F9" w:rsidP="00D01221">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C528F9" w:rsidRPr="00F6078A" w:rsidTr="00D01221">
        <w:tc>
          <w:tcPr>
            <w:tcW w:w="6941" w:type="dxa"/>
          </w:tcPr>
          <w:p w:rsidR="00C528F9" w:rsidRPr="00252BFB" w:rsidRDefault="00C528F9" w:rsidP="00D01221">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C528F9" w:rsidRPr="00B67052" w:rsidRDefault="00C528F9" w:rsidP="00D01221">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C528F9" w:rsidRDefault="00C528F9" w:rsidP="00D01221">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Pr>
                <w:rFonts w:ascii="Times New Roman" w:eastAsia="SimSun" w:hAnsi="Times New Roman"/>
                <w:color w:val="000000"/>
                <w:sz w:val="24"/>
                <w:szCs w:val="24"/>
                <w:lang w:eastAsia="zh-CN"/>
              </w:rPr>
              <w:t>ых</w:t>
            </w:r>
            <w:r w:rsidRPr="00F6078A">
              <w:rPr>
                <w:rFonts w:ascii="Times New Roman" w:eastAsia="SimSun" w:hAnsi="Times New Roman"/>
                <w:color w:val="000000"/>
                <w:sz w:val="24"/>
                <w:szCs w:val="24"/>
                <w:lang w:eastAsia="zh-CN"/>
              </w:rPr>
              <w:t xml:space="preserve"> объект</w:t>
            </w:r>
            <w:r>
              <w:rPr>
                <w:rFonts w:ascii="Times New Roman" w:eastAsia="SimSun" w:hAnsi="Times New Roman"/>
                <w:color w:val="000000"/>
                <w:sz w:val="24"/>
                <w:szCs w:val="24"/>
                <w:lang w:eastAsia="zh-CN"/>
              </w:rPr>
              <w:t>ов</w:t>
            </w:r>
            <w:r w:rsidRPr="00F6078A">
              <w:rPr>
                <w:rFonts w:ascii="Times New Roman" w:eastAsia="SimSun" w:hAnsi="Times New Roman"/>
                <w:color w:val="000000"/>
                <w:sz w:val="24"/>
                <w:szCs w:val="24"/>
                <w:lang w:eastAsia="zh-CN"/>
              </w:rPr>
              <w:t xml:space="preserve"> не требуется</w:t>
            </w:r>
            <w:r>
              <w:rPr>
                <w:rFonts w:ascii="Times New Roman" w:eastAsia="SimSun" w:hAnsi="Times New Roman"/>
                <w:color w:val="000000"/>
                <w:sz w:val="24"/>
                <w:szCs w:val="24"/>
                <w:lang w:eastAsia="zh-CN"/>
              </w:rPr>
              <w:t>.</w:t>
            </w:r>
          </w:p>
          <w:p w:rsidR="00C528F9" w:rsidRPr="00FC5487" w:rsidRDefault="00C528F9" w:rsidP="00D01221">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w:t>
            </w:r>
            <w:r>
              <w:rPr>
                <w:rFonts w:ascii="Times New Roman" w:eastAsia="SimSun" w:hAnsi="Times New Roman"/>
                <w:color w:val="000000"/>
                <w:sz w:val="24"/>
                <w:szCs w:val="24"/>
                <w:lang w:eastAsia="zh-CN"/>
              </w:rPr>
              <w:t>, сооружений</w:t>
            </w:r>
            <w:r w:rsidRPr="00FC5487">
              <w:rPr>
                <w:rFonts w:ascii="Times New Roman" w:eastAsia="SimSun" w:hAnsi="Times New Roman"/>
                <w:color w:val="000000"/>
                <w:sz w:val="24"/>
                <w:szCs w:val="24"/>
                <w:lang w:eastAsia="zh-CN"/>
              </w:rPr>
              <w:t xml:space="preserve">, занимаемых объектами </w:t>
            </w:r>
            <w:r>
              <w:rPr>
                <w:rFonts w:ascii="Times New Roman" w:eastAsia="SimSun" w:hAnsi="Times New Roman"/>
                <w:color w:val="000000"/>
                <w:sz w:val="24"/>
                <w:szCs w:val="24"/>
                <w:lang w:eastAsia="zh-CN"/>
              </w:rPr>
              <w:t xml:space="preserve">основных и </w:t>
            </w:r>
            <w:r w:rsidRPr="00FC5487">
              <w:rPr>
                <w:rFonts w:ascii="Times New Roman" w:eastAsia="SimSun" w:hAnsi="Times New Roman"/>
                <w:color w:val="000000"/>
                <w:sz w:val="24"/>
                <w:szCs w:val="24"/>
                <w:lang w:eastAsia="zh-CN"/>
              </w:rPr>
              <w:t xml:space="preserve">вспомогательных видов разрешенного использования, расположенных на территории одного земельного участка, не должна превышать </w:t>
            </w:r>
            <w:r>
              <w:rPr>
                <w:rFonts w:ascii="Times New Roman" w:eastAsia="SimSun" w:hAnsi="Times New Roman"/>
                <w:color w:val="000000"/>
                <w:sz w:val="24"/>
                <w:szCs w:val="24"/>
                <w:lang w:eastAsia="zh-CN"/>
              </w:rPr>
              <w:t>максимальный процент застройки установленный в соответствии с видом разрешенного использования земельного участка</w:t>
            </w:r>
            <w:r w:rsidRPr="00FC5487">
              <w:rPr>
                <w:rFonts w:ascii="Times New Roman" w:eastAsia="SimSun" w:hAnsi="Times New Roman"/>
                <w:color w:val="000000"/>
                <w:sz w:val="24"/>
                <w:szCs w:val="24"/>
                <w:lang w:eastAsia="zh-CN"/>
              </w:rPr>
              <w:t>.</w:t>
            </w:r>
          </w:p>
          <w:p w:rsidR="00C528F9" w:rsidRPr="00F6078A" w:rsidRDefault="00C528F9" w:rsidP="00D01221">
            <w:pPr>
              <w:tabs>
                <w:tab w:val="left" w:pos="-6204"/>
              </w:tabs>
              <w:rPr>
                <w:rFonts w:ascii="Times New Roman" w:eastAsia="SimSun" w:hAnsi="Times New Roman"/>
                <w:color w:val="000000"/>
                <w:sz w:val="24"/>
                <w:szCs w:val="24"/>
                <w:lang w:eastAsia="zh-CN"/>
              </w:rPr>
            </w:pPr>
          </w:p>
        </w:tc>
      </w:tr>
      <w:tr w:rsidR="00C528F9" w:rsidRPr="00252BFB"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C528F9" w:rsidRPr="004E00BC" w:rsidRDefault="00C528F9" w:rsidP="00D01221">
            <w:pPr>
              <w:rPr>
                <w:rFonts w:ascii="Times New Roman" w:eastAsia="Times New Roman" w:hAnsi="Times New Roman"/>
                <w:color w:val="000000" w:themeColor="text1"/>
                <w:sz w:val="24"/>
                <w:szCs w:val="24"/>
                <w:lang w:eastAsia="zh-CN"/>
              </w:rPr>
            </w:pPr>
            <w:r w:rsidRPr="004E00BC">
              <w:rPr>
                <w:rFonts w:ascii="Times New Roman" w:eastAsia="Times New Roman" w:hAnsi="Times New Roman"/>
                <w:color w:val="000000" w:themeColor="text1"/>
                <w:sz w:val="24"/>
                <w:szCs w:val="24"/>
                <w:lang w:eastAsia="zh-CN"/>
              </w:rPr>
              <w:t xml:space="preserve">- </w:t>
            </w:r>
            <w:r w:rsidRPr="004E00BC">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4E00BC">
              <w:rPr>
                <w:rFonts w:ascii="Times New Roman" w:eastAsia="Times New Roman" w:hAnsi="Times New Roman"/>
                <w:color w:val="000000" w:themeColor="text1"/>
                <w:sz w:val="24"/>
                <w:szCs w:val="24"/>
                <w:lang w:eastAsia="zh-CN"/>
              </w:rPr>
              <w:t>;</w:t>
            </w:r>
          </w:p>
          <w:p w:rsidR="00C528F9"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C528F9" w:rsidRPr="00252BFB"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C528F9" w:rsidRPr="00252BFB"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общественные туалеты, н</w:t>
            </w:r>
            <w:r w:rsidRPr="00D6467B">
              <w:rPr>
                <w:rFonts w:ascii="Times New Roman" w:eastAsia="SimSun" w:hAnsi="Times New Roman"/>
                <w:color w:val="000000"/>
                <w:sz w:val="24"/>
                <w:szCs w:val="24"/>
                <w:lang w:eastAsia="zh-CN"/>
              </w:rPr>
              <w:t xml:space="preserve">адворные </w:t>
            </w:r>
            <w:r>
              <w:rPr>
                <w:rFonts w:ascii="Times New Roman" w:eastAsia="SimSun" w:hAnsi="Times New Roman"/>
                <w:color w:val="000000"/>
                <w:sz w:val="24"/>
                <w:szCs w:val="24"/>
                <w:lang w:eastAsia="zh-CN"/>
              </w:rPr>
              <w:t>уборные</w:t>
            </w:r>
          </w:p>
        </w:tc>
        <w:tc>
          <w:tcPr>
            <w:tcW w:w="7619" w:type="dxa"/>
          </w:tcPr>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соседнего жилого дома не менее - 12 м;</w:t>
            </w:r>
          </w:p>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красной линии не менее - 10 м; </w:t>
            </w:r>
          </w:p>
          <w:p w:rsidR="00C528F9"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не менее - 4 м</w:t>
            </w:r>
            <w:r>
              <w:rPr>
                <w:rFonts w:ascii="Times New Roman" w:eastAsia="Times New Roman" w:hAnsi="Times New Roman"/>
                <w:color w:val="000000"/>
                <w:sz w:val="24"/>
                <w:szCs w:val="24"/>
                <w:lang w:eastAsia="zh-CN"/>
              </w:rPr>
              <w:t>;</w:t>
            </w:r>
          </w:p>
          <w:p w:rsidR="00C528F9" w:rsidRPr="00252BFB"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lastRenderedPageBreak/>
              <w:t>- расстояние от туалета до источника водоснабжения (колодца) – не менее 25 м.</w:t>
            </w:r>
          </w:p>
        </w:tc>
      </w:tr>
      <w:tr w:rsidR="00C528F9" w:rsidRPr="00FB49C0"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C528F9"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r w:rsidR="00C528F9" w:rsidRPr="00FB49C0"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proofErr w:type="spellStart"/>
            <w:r>
              <w:rPr>
                <w:rFonts w:ascii="Times New Roman" w:eastAsia="SimSun" w:hAnsi="Times New Roman"/>
                <w:color w:val="000000"/>
                <w:sz w:val="24"/>
                <w:szCs w:val="24"/>
                <w:lang w:eastAsia="zh-CN"/>
              </w:rPr>
              <w:t>приобъектные</w:t>
            </w:r>
            <w:proofErr w:type="spellEnd"/>
            <w:r>
              <w:rPr>
                <w:rFonts w:ascii="Times New Roman" w:eastAsia="SimSun" w:hAnsi="Times New Roman"/>
                <w:color w:val="000000"/>
                <w:sz w:val="24"/>
                <w:szCs w:val="24"/>
                <w:lang w:eastAsia="zh-CN"/>
              </w:rPr>
              <w:t xml:space="preserve"> автостоянки для парковки автомобилей работников и посетителей</w:t>
            </w:r>
          </w:p>
        </w:tc>
        <w:tc>
          <w:tcPr>
            <w:tcW w:w="7619" w:type="dxa"/>
          </w:tcPr>
          <w:p w:rsidR="00C528F9" w:rsidRPr="00FB49C0"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разрывы до зданий различного назначения – согласно требований санитарно-эпидемиологических правил и нормативов</w:t>
            </w:r>
            <w:r w:rsidRPr="00FB49C0">
              <w:rPr>
                <w:rFonts w:ascii="Times New Roman" w:eastAsia="Times New Roman" w:hAnsi="Times New Roman"/>
                <w:color w:val="000000"/>
                <w:sz w:val="24"/>
                <w:szCs w:val="24"/>
                <w:lang w:eastAsia="zh-CN"/>
              </w:rPr>
              <w:t xml:space="preserve"> </w:t>
            </w:r>
          </w:p>
        </w:tc>
      </w:tr>
    </w:tbl>
    <w:p w:rsidR="00C970EF" w:rsidRDefault="00C970EF" w:rsidP="006A176C">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C970EF" w:rsidRDefault="00C970EF" w:rsidP="006A176C">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8105F4" w:rsidRPr="0045548A" w:rsidRDefault="00715665" w:rsidP="00767759">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8105F4" w:rsidRPr="0045548A">
        <w:rPr>
          <w:rFonts w:ascii="Times New Roman" w:eastAsia="Times New Roman" w:hAnsi="Times New Roman" w:cs="Times New Roman"/>
          <w:sz w:val="24"/>
          <w:szCs w:val="24"/>
          <w:lang w:eastAsia="zh-CN"/>
        </w:rPr>
        <w:t xml:space="preserve">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8105F4" w:rsidRPr="0045548A" w:rsidRDefault="008105F4" w:rsidP="008105F4">
      <w:pPr>
        <w:spacing w:after="0"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sz w:val="24"/>
          <w:szCs w:val="24"/>
          <w:lang w:eastAsia="zh-CN"/>
        </w:rPr>
        <w:t xml:space="preserve">        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8105F4" w:rsidRPr="0045548A" w:rsidRDefault="008105F4" w:rsidP="008105F4">
      <w:pPr>
        <w:spacing w:after="0"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sz w:val="24"/>
          <w:szCs w:val="24"/>
          <w:lang w:eastAsia="zh-CN"/>
        </w:rPr>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rsidR="008105F4" w:rsidRPr="0045548A" w:rsidRDefault="008105F4" w:rsidP="008105F4">
      <w:pPr>
        <w:spacing w:after="0"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sz w:val="24"/>
          <w:szCs w:val="24"/>
          <w:lang w:eastAsia="zh-CN"/>
        </w:rPr>
        <w:t xml:space="preserve">        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8105F4" w:rsidRPr="0045548A" w:rsidRDefault="008105F4" w:rsidP="008105F4">
      <w:pPr>
        <w:spacing w:after="0"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sz w:val="24"/>
          <w:szCs w:val="24"/>
          <w:lang w:eastAsia="zh-CN"/>
        </w:rPr>
        <w:t xml:space="preserve">        Расстояния между остановками общественного пассажирского транспорта в общественно-деловой зоне не должны превышать 250 метров.</w:t>
      </w:r>
    </w:p>
    <w:p w:rsidR="008105F4" w:rsidRPr="0045548A" w:rsidRDefault="008105F4" w:rsidP="008105F4">
      <w:pPr>
        <w:spacing w:after="0"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 xml:space="preserve"> </w:t>
      </w:r>
      <w:r w:rsidRPr="0045548A">
        <w:rPr>
          <w:rFonts w:ascii="Times New Roman" w:eastAsia="Times New Roman" w:hAnsi="Times New Roman" w:cs="Times New Roman"/>
          <w:color w:val="000000"/>
          <w:sz w:val="24"/>
          <w:szCs w:val="24"/>
          <w:lang w:eastAsia="zh-CN"/>
        </w:rPr>
        <w:t>В общественно-деловом центре дальность подходов из любой точки общественно-делового центра</w:t>
      </w:r>
      <w:r w:rsidRPr="0045548A">
        <w:rPr>
          <w:rFonts w:ascii="Times New Roman" w:eastAsia="Times New Roman" w:hAnsi="Times New Roman" w:cs="Times New Roman"/>
          <w:color w:val="00B050"/>
          <w:sz w:val="24"/>
          <w:szCs w:val="24"/>
          <w:lang w:eastAsia="zh-CN"/>
        </w:rPr>
        <w:t xml:space="preserve"> </w:t>
      </w:r>
      <w:r w:rsidRPr="0045548A">
        <w:rPr>
          <w:rFonts w:ascii="Times New Roman" w:eastAsia="Times New Roman" w:hAnsi="Times New Roman" w:cs="Times New Roman"/>
          <w:sz w:val="24"/>
          <w:szCs w:val="24"/>
          <w:lang w:eastAsia="zh-CN"/>
        </w:rPr>
        <w:t>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rsidR="008105F4" w:rsidRDefault="008105F4" w:rsidP="008105F4">
      <w:pPr>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       </w:t>
      </w:r>
      <w:r w:rsidRPr="00E74EF3">
        <w:rPr>
          <w:rFonts w:ascii="Times New Roman" w:eastAsia="Times New Roman" w:hAnsi="Times New Roman" w:cs="Times New Roman"/>
          <w:sz w:val="24"/>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8105F4" w:rsidRPr="00E74EF3" w:rsidRDefault="008105F4" w:rsidP="008105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ru-RU"/>
        </w:rPr>
        <w:t xml:space="preserve">   </w:t>
      </w:r>
      <w:r w:rsidR="00715665">
        <w:rPr>
          <w:rFonts w:ascii="Times New Roman" w:eastAsia="Times New Roman" w:hAnsi="Times New Roman" w:cs="Times New Roman"/>
          <w:sz w:val="24"/>
          <w:szCs w:val="24"/>
          <w:lang w:eastAsia="ru-RU"/>
        </w:rPr>
        <w:t xml:space="preserve">    </w:t>
      </w:r>
      <w:r w:rsidRPr="00E74EF3">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8105F4" w:rsidRPr="00E74EF3" w:rsidRDefault="008105F4" w:rsidP="008105F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roofErr w:type="gramStart"/>
      <w:r w:rsidRPr="00E74EF3">
        <w:rPr>
          <w:rFonts w:ascii="Times New Roman" w:eastAsia="Times New Roman" w:hAnsi="Times New Roman" w:cs="Times New Roman"/>
          <w:sz w:val="24"/>
          <w:szCs w:val="24"/>
          <w:lang w:eastAsia="ru-RU"/>
        </w:rPr>
        <w:t>Изменение  рельефа</w:t>
      </w:r>
      <w:proofErr w:type="gramEnd"/>
      <w:r w:rsidRPr="00E74EF3">
        <w:rPr>
          <w:rFonts w:ascii="Times New Roman" w:eastAsia="Times New Roman" w:hAnsi="Times New Roman" w:cs="Times New Roman"/>
          <w:sz w:val="24"/>
          <w:szCs w:val="24"/>
          <w:lang w:eastAsia="ru-RU"/>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105F4" w:rsidRPr="00E74EF3" w:rsidRDefault="008105F4" w:rsidP="008105F4">
      <w:pPr>
        <w:spacing w:after="0" w:line="240" w:lineRule="auto"/>
        <w:ind w:firstLine="426"/>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 xml:space="preserve">Все строения </w:t>
      </w:r>
      <w:r w:rsidRPr="00E74EF3">
        <w:rPr>
          <w:rFonts w:ascii="Times New Roman" w:eastAsia="SimSun" w:hAnsi="Times New Roman" w:cs="Times New Roman"/>
          <w:color w:val="000000"/>
          <w:sz w:val="24"/>
          <w:szCs w:val="24"/>
          <w:lang w:eastAsia="zh-CN"/>
        </w:rPr>
        <w:t xml:space="preserve">должны </w:t>
      </w:r>
      <w:proofErr w:type="gramStart"/>
      <w:r w:rsidRPr="00E74EF3">
        <w:rPr>
          <w:rFonts w:ascii="Times New Roman" w:eastAsia="SimSun" w:hAnsi="Times New Roman" w:cs="Times New Roman"/>
          <w:color w:val="000000"/>
          <w:sz w:val="24"/>
          <w:szCs w:val="24"/>
          <w:lang w:eastAsia="zh-CN"/>
        </w:rPr>
        <w:t>быть  обеспечены</w:t>
      </w:r>
      <w:proofErr w:type="gramEnd"/>
      <w:r w:rsidRPr="00E74EF3">
        <w:rPr>
          <w:rFonts w:ascii="Times New Roman" w:eastAsia="SimSun" w:hAnsi="Times New Roman" w:cs="Times New Roman"/>
          <w:color w:val="000000"/>
          <w:sz w:val="24"/>
          <w:szCs w:val="24"/>
          <w:lang w:eastAsia="zh-CN"/>
        </w:rPr>
        <w:t xml:space="preserve"> системами водоотведения с кровли, с целью предотвращения подтопления соседних земельных участков и строений. </w:t>
      </w:r>
    </w:p>
    <w:p w:rsidR="008105F4" w:rsidRDefault="008105F4" w:rsidP="008105F4">
      <w:pPr>
        <w:spacing w:after="0" w:line="240" w:lineRule="auto"/>
        <w:ind w:firstLine="284"/>
        <w:jc w:val="both"/>
        <w:rPr>
          <w:rFonts w:ascii="Times New Roman" w:eastAsia="SimSun" w:hAnsi="Times New Roman" w:cs="Times New Roman"/>
          <w:sz w:val="24"/>
          <w:szCs w:val="24"/>
          <w:u w:val="single"/>
          <w:lang w:eastAsia="zh-CN"/>
        </w:rPr>
      </w:pPr>
      <w:r>
        <w:rPr>
          <w:rFonts w:ascii="Times New Roman" w:eastAsia="Times New Roman" w:hAnsi="Times New Roman" w:cs="Times New Roman"/>
          <w:sz w:val="24"/>
          <w:szCs w:val="24"/>
          <w:lang w:eastAsia="ru-RU"/>
        </w:rPr>
        <w:t xml:space="preserve">   </w:t>
      </w:r>
      <w:proofErr w:type="spellStart"/>
      <w:r w:rsidRPr="00E74EF3">
        <w:rPr>
          <w:rFonts w:ascii="Times New Roman" w:eastAsia="Times New Roman" w:hAnsi="Times New Roman" w:cs="Times New Roman"/>
          <w:sz w:val="24"/>
          <w:szCs w:val="24"/>
          <w:lang w:eastAsia="ru-RU"/>
        </w:rPr>
        <w:t>Отмостка</w:t>
      </w:r>
      <w:proofErr w:type="spellEnd"/>
      <w:r w:rsidRPr="00E74EF3">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E74EF3">
        <w:rPr>
          <w:rFonts w:ascii="Times New Roman" w:eastAsia="Times New Roman" w:hAnsi="Times New Roman" w:cs="Times New Roman"/>
          <w:sz w:val="24"/>
          <w:szCs w:val="24"/>
          <w:lang w:eastAsia="ru-RU"/>
        </w:rPr>
        <w:t>отмостки</w:t>
      </w:r>
      <w:proofErr w:type="spellEnd"/>
      <w:r w:rsidRPr="00E74EF3">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rsidR="008105F4" w:rsidRDefault="008105F4" w:rsidP="008105F4">
      <w:pPr>
        <w:spacing w:after="0" w:line="240" w:lineRule="auto"/>
        <w:ind w:firstLine="284"/>
        <w:jc w:val="both"/>
        <w:rPr>
          <w:rFonts w:ascii="Times New Roman" w:eastAsia="SimSun" w:hAnsi="Times New Roman" w:cs="Times New Roman"/>
          <w:sz w:val="24"/>
          <w:szCs w:val="24"/>
          <w:u w:val="single"/>
          <w:lang w:eastAsia="zh-CN"/>
        </w:rPr>
      </w:pPr>
    </w:p>
    <w:p w:rsidR="008105F4" w:rsidRPr="00E74EF3" w:rsidRDefault="008105F4" w:rsidP="008105F4">
      <w:pPr>
        <w:spacing w:after="0" w:line="240" w:lineRule="auto"/>
        <w:ind w:firstLine="284"/>
        <w:jc w:val="both"/>
        <w:rPr>
          <w:rFonts w:ascii="Times New Roman" w:eastAsia="SimSun" w:hAnsi="Times New Roman" w:cs="Times New Roman"/>
          <w:sz w:val="24"/>
          <w:szCs w:val="24"/>
          <w:lang w:eastAsia="zh-CN"/>
        </w:rPr>
      </w:pPr>
      <w:r w:rsidRPr="00E74EF3">
        <w:rPr>
          <w:rFonts w:ascii="Times New Roman" w:eastAsia="SimSun" w:hAnsi="Times New Roman" w:cs="Times New Roman"/>
          <w:sz w:val="24"/>
          <w:szCs w:val="24"/>
          <w:u w:val="single"/>
          <w:lang w:eastAsia="zh-CN"/>
        </w:rPr>
        <w:t>Требования к ограждению земельных участков:</w:t>
      </w:r>
    </w:p>
    <w:p w:rsidR="008105F4" w:rsidRPr="00E74EF3" w:rsidRDefault="008105F4" w:rsidP="008105F4">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SimSun" w:hAnsi="Times New Roman" w:cs="Times New Roman"/>
          <w:sz w:val="24"/>
          <w:szCs w:val="24"/>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105F4" w:rsidRPr="00E74EF3" w:rsidRDefault="008105F4" w:rsidP="008105F4">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5F4" w:rsidRPr="00E74EF3" w:rsidRDefault="008105F4" w:rsidP="008105F4">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 xml:space="preserve">высота ограждения между смежными земельными участками должна быть не более 2 метров; </w:t>
      </w:r>
    </w:p>
    <w:p w:rsidR="008105F4" w:rsidRPr="00E74EF3" w:rsidRDefault="008105F4" w:rsidP="008105F4">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 xml:space="preserve">ограждения между смежными земельными участками должны быть проветриваемыми на высоту не менее 0,5 м от уровня земли; </w:t>
      </w:r>
    </w:p>
    <w:p w:rsidR="008105F4" w:rsidRPr="00E74EF3" w:rsidRDefault="008105F4" w:rsidP="008105F4">
      <w:pPr>
        <w:spacing w:after="0" w:line="240" w:lineRule="auto"/>
        <w:ind w:firstLine="284"/>
        <w:jc w:val="both"/>
        <w:rPr>
          <w:rFonts w:ascii="Times New Roman" w:eastAsia="SimSun" w:hAnsi="Times New Roman" w:cs="Times New Roman"/>
          <w:color w:val="000000"/>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105F4" w:rsidRPr="00E74EF3" w:rsidRDefault="008105F4" w:rsidP="008105F4">
      <w:pPr>
        <w:spacing w:after="0" w:line="240" w:lineRule="auto"/>
        <w:ind w:firstLine="284"/>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  </w:t>
      </w:r>
      <w:r w:rsidRPr="00E74EF3">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В границах зон затопления, подтопления запрещаются:</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использование сточных вод в целях регулирования плодородия почв;</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осуществление авиационных мер по борьбе с вредными организмами.</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xml:space="preserve">Во всех территориальных зонах требуемое, количество </w:t>
      </w:r>
      <w:proofErr w:type="spellStart"/>
      <w:r w:rsidRPr="00E74EF3">
        <w:rPr>
          <w:rFonts w:ascii="Times New Roman" w:eastAsia="SimSun" w:hAnsi="Times New Roman" w:cs="Times New Roman"/>
          <w:color w:val="000000"/>
          <w:sz w:val="24"/>
          <w:szCs w:val="24"/>
          <w:lang w:eastAsia="zh-CN"/>
        </w:rPr>
        <w:t>машино</w:t>
      </w:r>
      <w:proofErr w:type="spellEnd"/>
      <w:r w:rsidR="00D01221">
        <w:rPr>
          <w:rFonts w:ascii="Times New Roman" w:eastAsia="SimSun" w:hAnsi="Times New Roman" w:cs="Times New Roman"/>
          <w:color w:val="000000"/>
          <w:sz w:val="24"/>
          <w:szCs w:val="24"/>
          <w:lang w:eastAsia="zh-CN"/>
        </w:rPr>
        <w:t>-</w:t>
      </w:r>
      <w:r w:rsidRPr="00E74EF3">
        <w:rPr>
          <w:rFonts w:ascii="Times New Roman" w:eastAsia="SimSun" w:hAnsi="Times New Roman" w:cs="Times New Roman"/>
          <w:color w:val="000000"/>
          <w:sz w:val="24"/>
          <w:szCs w:val="24"/>
          <w:lang w:eastAsia="zh-CN"/>
        </w:rPr>
        <w:t>мест на одну расчетную единицу по видам использования должно быть обеспечено согласно СП 42.13330.2016. «Свод правил. Г</w:t>
      </w:r>
      <w:r w:rsidR="00D01221">
        <w:rPr>
          <w:rFonts w:ascii="Times New Roman" w:eastAsia="SimSun" w:hAnsi="Times New Roman" w:cs="Times New Roman"/>
          <w:color w:val="000000"/>
          <w:sz w:val="24"/>
          <w:szCs w:val="24"/>
          <w:lang w:eastAsia="zh-CN"/>
        </w:rPr>
        <w:t>радостроительство</w:t>
      </w:r>
      <w:r w:rsidRPr="00E74EF3">
        <w:rPr>
          <w:rFonts w:ascii="Times New Roman" w:eastAsia="SimSun" w:hAnsi="Times New Roman" w:cs="Times New Roman"/>
          <w:color w:val="000000"/>
          <w:sz w:val="24"/>
          <w:szCs w:val="24"/>
          <w:lang w:eastAsia="zh-CN"/>
        </w:rPr>
        <w:t xml:space="preserve">. Планировка и застройка городских и сельских поселений». </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в границах территорий общего пользования;</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8105F4" w:rsidRPr="00E74EF3" w:rsidRDefault="008105F4" w:rsidP="008105F4">
      <w:pPr>
        <w:spacing w:after="0" w:line="240" w:lineRule="auto"/>
        <w:ind w:firstLine="426"/>
        <w:rPr>
          <w:rFonts w:ascii="Times New Roman" w:eastAsia="Times New Roman" w:hAnsi="Times New Roman" w:cs="Times New Roman"/>
          <w:sz w:val="24"/>
          <w:szCs w:val="24"/>
          <w:lang w:eastAsia="zh-CN"/>
        </w:rPr>
      </w:pPr>
      <w:r w:rsidRPr="00E74EF3">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6F5C0F" w:rsidRDefault="006F5C0F" w:rsidP="00943063">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p w:rsidR="006F5C0F" w:rsidRDefault="006F5C0F" w:rsidP="00943063">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p w:rsidR="00767759" w:rsidRDefault="00767759" w:rsidP="00943063">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p w:rsidR="00943063" w:rsidRPr="00943063" w:rsidRDefault="00943063" w:rsidP="00943063">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r w:rsidRPr="00943063">
        <w:rPr>
          <w:rFonts w:ascii="Times New Roman" w:eastAsia="SimSun" w:hAnsi="Times New Roman" w:cs="Times New Roman"/>
          <w:b/>
          <w:color w:val="000000"/>
          <w:sz w:val="28"/>
          <w:szCs w:val="28"/>
          <w:u w:val="single"/>
          <w:lang w:eastAsia="zh-CN"/>
        </w:rPr>
        <w:t>ОД-2.</w:t>
      </w:r>
      <w:r w:rsidRPr="00943063">
        <w:rPr>
          <w:rFonts w:ascii="Times New Roman" w:eastAsia="SimSun" w:hAnsi="Times New Roman" w:cs="Times New Roman"/>
          <w:b/>
          <w:color w:val="000000"/>
          <w:sz w:val="28"/>
          <w:szCs w:val="28"/>
          <w:u w:val="single"/>
          <w:lang w:eastAsia="zh-CN"/>
        </w:rPr>
        <w:tab/>
        <w:t>Зона делового, общественного и коммерческого назначения</w:t>
      </w:r>
    </w:p>
    <w:p w:rsidR="00943063" w:rsidRPr="00943063" w:rsidRDefault="00943063" w:rsidP="00943063">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r w:rsidRPr="00943063">
        <w:rPr>
          <w:rFonts w:ascii="Times New Roman" w:eastAsia="SimSun" w:hAnsi="Times New Roman" w:cs="Times New Roman"/>
          <w:b/>
          <w:color w:val="000000"/>
          <w:sz w:val="28"/>
          <w:szCs w:val="28"/>
          <w:u w:val="single"/>
          <w:lang w:eastAsia="zh-CN"/>
        </w:rPr>
        <w:t>местного значения</w:t>
      </w:r>
    </w:p>
    <w:p w:rsidR="00943063" w:rsidRPr="00943063" w:rsidRDefault="00943063" w:rsidP="00943063">
      <w:pPr>
        <w:widowControl w:val="0"/>
        <w:spacing w:after="0" w:line="240" w:lineRule="auto"/>
        <w:ind w:firstLine="426"/>
        <w:jc w:val="center"/>
        <w:rPr>
          <w:rFonts w:ascii="Times New Roman" w:eastAsia="SimSun" w:hAnsi="Times New Roman" w:cs="Times New Roman"/>
          <w:b/>
          <w:color w:val="000000"/>
          <w:sz w:val="24"/>
          <w:szCs w:val="24"/>
          <w:u w:val="single"/>
          <w:lang w:eastAsia="zh-CN"/>
        </w:rPr>
      </w:pPr>
    </w:p>
    <w:p w:rsidR="00943063" w:rsidRDefault="00943063" w:rsidP="00943063">
      <w:pPr>
        <w:widowControl w:val="0"/>
        <w:spacing w:after="0" w:line="240" w:lineRule="auto"/>
        <w:ind w:firstLine="426"/>
        <w:rPr>
          <w:rFonts w:ascii="Times New Roman" w:eastAsia="Times New Roman" w:hAnsi="Times New Roman" w:cs="Times New Roman"/>
          <w:i/>
          <w:iCs/>
          <w:color w:val="000000"/>
          <w:sz w:val="24"/>
          <w:szCs w:val="24"/>
          <w:lang w:eastAsia="zh-CN"/>
        </w:rPr>
      </w:pPr>
      <w:r w:rsidRPr="00943063">
        <w:rPr>
          <w:rFonts w:ascii="Times New Roman" w:eastAsia="Times New Roman" w:hAnsi="Times New Roman" w:cs="Times New Roman"/>
          <w:i/>
          <w:iCs/>
          <w:color w:val="000000"/>
          <w:sz w:val="24"/>
          <w:szCs w:val="24"/>
          <w:lang w:eastAsia="zh-CN"/>
        </w:rPr>
        <w:t>Зона обслуживания и деловой активности местного значения ОД - 2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54127C" w:rsidRPr="00943063" w:rsidRDefault="0054127C" w:rsidP="00943063">
      <w:pPr>
        <w:widowControl w:val="0"/>
        <w:spacing w:after="0" w:line="240" w:lineRule="auto"/>
        <w:ind w:firstLine="426"/>
        <w:rPr>
          <w:rFonts w:ascii="Times New Roman" w:eastAsia="Times New Roman" w:hAnsi="Times New Roman" w:cs="Times New Roman"/>
          <w:b/>
          <w:i/>
          <w:iCs/>
          <w:color w:val="000000"/>
          <w:sz w:val="24"/>
          <w:szCs w:val="24"/>
          <w:lang w:eastAsia="zh-CN"/>
        </w:rPr>
      </w:pPr>
    </w:p>
    <w:p w:rsidR="00943063" w:rsidRDefault="00943063" w:rsidP="00943063">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943063" w:rsidTr="00943063">
        <w:tc>
          <w:tcPr>
            <w:tcW w:w="2830" w:type="dxa"/>
          </w:tcPr>
          <w:p w:rsidR="00943063" w:rsidRPr="00200D24" w:rsidRDefault="00943063" w:rsidP="00966D8F">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943063" w:rsidRPr="00200D24" w:rsidRDefault="00943063" w:rsidP="00966D8F">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943063" w:rsidRDefault="00943063" w:rsidP="00966D8F">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943063" w:rsidRPr="00200D24" w:rsidRDefault="00943063" w:rsidP="00966D8F">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62424F" w:rsidTr="00966D8F">
        <w:tc>
          <w:tcPr>
            <w:tcW w:w="2830" w:type="dxa"/>
            <w:tcBorders>
              <w:top w:val="single" w:sz="4" w:space="0" w:color="000000"/>
              <w:left w:val="single" w:sz="4" w:space="0" w:color="000000"/>
              <w:bottom w:val="single" w:sz="4" w:space="0" w:color="000000"/>
            </w:tcBorders>
            <w:shd w:val="clear" w:color="auto" w:fill="auto"/>
          </w:tcPr>
          <w:p w:rsidR="0062424F" w:rsidRPr="000578F4" w:rsidRDefault="0062424F" w:rsidP="0062424F">
            <w:pPr>
              <w:rPr>
                <w:rFonts w:ascii="Times New Roman" w:hAnsi="Times New Roman"/>
                <w:sz w:val="24"/>
                <w:szCs w:val="24"/>
              </w:rPr>
            </w:pPr>
            <w:r w:rsidRPr="000578F4">
              <w:rPr>
                <w:rFonts w:ascii="Times New Roman" w:eastAsia="SimSun" w:hAnsi="Times New Roman"/>
                <w:color w:val="000000"/>
                <w:sz w:val="24"/>
                <w:szCs w:val="24"/>
              </w:rPr>
              <w:t>[3.1] - Коммунальное обслуживание</w:t>
            </w:r>
          </w:p>
          <w:p w:rsidR="0062424F" w:rsidRPr="000578F4" w:rsidRDefault="0062424F" w:rsidP="0062424F">
            <w:pPr>
              <w:autoSpaceDE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62424F" w:rsidRPr="000578F4" w:rsidRDefault="0062424F" w:rsidP="0062424F">
            <w:pPr>
              <w:jc w:val="both"/>
              <w:rPr>
                <w:rFonts w:ascii="Times New Roman" w:hAnsi="Times New Roman"/>
                <w:sz w:val="24"/>
                <w:szCs w:val="24"/>
              </w:rPr>
            </w:pPr>
            <w:r w:rsidRPr="000578F4">
              <w:rPr>
                <w:rFonts w:ascii="Times New Roman" w:eastAsia="SimSun" w:hAnsi="Times New Roman"/>
                <w:color w:val="000000"/>
                <w:sz w:val="24"/>
                <w:szCs w:val="24"/>
              </w:rPr>
              <w:t xml:space="preserve">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w:t>
            </w:r>
            <w:r w:rsidRPr="000578F4">
              <w:rPr>
                <w:rFonts w:ascii="Times New Roman" w:eastAsia="SimSun" w:hAnsi="Times New Roman"/>
                <w:color w:val="000000"/>
                <w:sz w:val="24"/>
                <w:szCs w:val="24"/>
              </w:rPr>
              <w:lastRenderedPageBreak/>
              <w:t>отвода канализационных стоков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2424F" w:rsidRPr="000578F4" w:rsidRDefault="0062424F" w:rsidP="0062424F">
            <w:pPr>
              <w:rPr>
                <w:rFonts w:ascii="Times New Roman" w:eastAsia="SimSun" w:hAnsi="Times New Roman"/>
                <w:color w:val="000000"/>
                <w:sz w:val="24"/>
                <w:szCs w:val="24"/>
              </w:rPr>
            </w:pPr>
            <w:r w:rsidRPr="000578F4">
              <w:rPr>
                <w:rFonts w:ascii="Times New Roman" w:hAnsi="Times New Roman"/>
                <w:sz w:val="24"/>
                <w:szCs w:val="24"/>
              </w:rPr>
              <w:lastRenderedPageBreak/>
              <w:t xml:space="preserve">- минимальная/максимальная площадь земельных участков   – </w:t>
            </w:r>
            <w:r w:rsidRPr="000578F4">
              <w:rPr>
                <w:rFonts w:ascii="Times New Roman" w:hAnsi="Times New Roman"/>
                <w:b/>
                <w:sz w:val="24"/>
                <w:szCs w:val="24"/>
              </w:rPr>
              <w:t>10 /10</w:t>
            </w:r>
            <w:r>
              <w:rPr>
                <w:rFonts w:ascii="Times New Roman" w:hAnsi="Times New Roman"/>
                <w:b/>
                <w:sz w:val="24"/>
                <w:szCs w:val="24"/>
              </w:rPr>
              <w:t>0</w:t>
            </w:r>
            <w:r w:rsidRPr="000578F4">
              <w:rPr>
                <w:rFonts w:ascii="Times New Roman" w:hAnsi="Times New Roman"/>
                <w:b/>
                <w:sz w:val="24"/>
                <w:szCs w:val="24"/>
              </w:rPr>
              <w:t>0</w:t>
            </w:r>
            <w:r>
              <w:rPr>
                <w:rFonts w:ascii="Times New Roman" w:hAnsi="Times New Roman"/>
                <w:b/>
                <w:sz w:val="24"/>
                <w:szCs w:val="24"/>
              </w:rPr>
              <w:t>0</w:t>
            </w:r>
            <w:r w:rsidRPr="000578F4">
              <w:rPr>
                <w:rFonts w:ascii="Times New Roman" w:hAnsi="Times New Roman"/>
                <w:sz w:val="24"/>
                <w:szCs w:val="24"/>
              </w:rPr>
              <w:t xml:space="preserve"> </w:t>
            </w:r>
            <w:r w:rsidRPr="00811C28">
              <w:rPr>
                <w:rFonts w:ascii="Times New Roman" w:hAnsi="Times New Roman"/>
                <w:b/>
                <w:sz w:val="24"/>
                <w:szCs w:val="24"/>
              </w:rPr>
              <w:t>кв. м;</w:t>
            </w:r>
          </w:p>
          <w:p w:rsidR="0062424F" w:rsidRPr="000578F4" w:rsidRDefault="00BC2677" w:rsidP="0062424F">
            <w:pPr>
              <w:rPr>
                <w:rFonts w:ascii="Times New Roman" w:hAnsi="Times New Roman"/>
                <w:sz w:val="24"/>
                <w:szCs w:val="24"/>
              </w:rPr>
            </w:pPr>
            <w:r>
              <w:rPr>
                <w:rFonts w:ascii="Times New Roman" w:eastAsia="SimSun" w:hAnsi="Times New Roman"/>
                <w:color w:val="000000"/>
                <w:sz w:val="24"/>
                <w:szCs w:val="24"/>
              </w:rPr>
              <w:t xml:space="preserve">- </w:t>
            </w:r>
            <w:r w:rsidR="0062424F" w:rsidRPr="000578F4">
              <w:rPr>
                <w:rFonts w:ascii="Times New Roman" w:eastAsia="SimSun" w:hAnsi="Times New Roman"/>
                <w:color w:val="000000"/>
                <w:sz w:val="24"/>
                <w:szCs w:val="24"/>
              </w:rPr>
              <w:t xml:space="preserve">минимальная ширина земельных участков вдоль фронта улицы (проезда) – </w:t>
            </w:r>
            <w:r w:rsidR="0062424F" w:rsidRPr="000578F4">
              <w:rPr>
                <w:rFonts w:ascii="Times New Roman" w:eastAsia="SimSun" w:hAnsi="Times New Roman"/>
                <w:b/>
                <w:color w:val="000000"/>
                <w:sz w:val="24"/>
                <w:szCs w:val="24"/>
              </w:rPr>
              <w:t>4 м</w:t>
            </w:r>
            <w:r w:rsidR="0062424F" w:rsidRPr="000578F4">
              <w:rPr>
                <w:rFonts w:ascii="Times New Roman" w:eastAsia="SimSun" w:hAnsi="Times New Roman"/>
                <w:color w:val="000000"/>
                <w:sz w:val="24"/>
                <w:szCs w:val="24"/>
              </w:rPr>
              <w:t>;</w:t>
            </w:r>
          </w:p>
          <w:p w:rsidR="0062424F" w:rsidRPr="000578F4" w:rsidRDefault="0062424F" w:rsidP="0062424F">
            <w:pPr>
              <w:rPr>
                <w:rFonts w:ascii="Times New Roman" w:hAnsi="Times New Roman"/>
                <w:sz w:val="24"/>
                <w:szCs w:val="24"/>
              </w:rPr>
            </w:pPr>
            <w:r w:rsidRPr="000578F4">
              <w:rPr>
                <w:rFonts w:ascii="Times New Roman" w:hAnsi="Times New Roman"/>
                <w:sz w:val="24"/>
                <w:szCs w:val="24"/>
              </w:rPr>
              <w:t xml:space="preserve">- максимальное количество этажей здания, сооружения– </w:t>
            </w:r>
            <w:r w:rsidRPr="000578F4">
              <w:rPr>
                <w:rFonts w:ascii="Times New Roman" w:hAnsi="Times New Roman"/>
                <w:b/>
                <w:sz w:val="24"/>
                <w:szCs w:val="24"/>
              </w:rPr>
              <w:t>2 этажа.</w:t>
            </w:r>
          </w:p>
          <w:p w:rsidR="0062424F" w:rsidRPr="000578F4" w:rsidRDefault="0062424F" w:rsidP="0062424F">
            <w:pPr>
              <w:rPr>
                <w:rFonts w:ascii="Times New Roman" w:eastAsia="SimSun" w:hAnsi="Times New Roman"/>
                <w:color w:val="000000"/>
                <w:sz w:val="24"/>
                <w:szCs w:val="24"/>
              </w:rPr>
            </w:pPr>
            <w:r w:rsidRPr="000578F4">
              <w:rPr>
                <w:rFonts w:ascii="Times New Roman" w:hAnsi="Times New Roman"/>
                <w:sz w:val="24"/>
                <w:szCs w:val="24"/>
              </w:rPr>
              <w:t xml:space="preserve">- высота здания, сооружения – не более </w:t>
            </w:r>
            <w:r w:rsidRPr="000578F4">
              <w:rPr>
                <w:rFonts w:ascii="Times New Roman" w:hAnsi="Times New Roman"/>
                <w:b/>
                <w:sz w:val="24"/>
                <w:szCs w:val="24"/>
              </w:rPr>
              <w:t>20 м</w:t>
            </w:r>
            <w:r w:rsidRPr="000578F4">
              <w:rPr>
                <w:rFonts w:ascii="Times New Roman" w:hAnsi="Times New Roman"/>
                <w:sz w:val="24"/>
                <w:szCs w:val="24"/>
              </w:rPr>
              <w:t>.</w:t>
            </w:r>
          </w:p>
          <w:p w:rsidR="0062424F" w:rsidRPr="000578F4" w:rsidRDefault="0062424F" w:rsidP="0062424F">
            <w:pPr>
              <w:rPr>
                <w:rFonts w:ascii="Times New Roman" w:hAnsi="Times New Roman"/>
                <w:sz w:val="24"/>
                <w:szCs w:val="24"/>
              </w:rPr>
            </w:pPr>
            <w:r w:rsidRPr="000578F4">
              <w:rPr>
                <w:rFonts w:ascii="Times New Roman" w:eastAsia="SimSun" w:hAnsi="Times New Roman"/>
                <w:color w:val="000000"/>
                <w:sz w:val="24"/>
                <w:szCs w:val="24"/>
              </w:rPr>
              <w:t xml:space="preserve">- максимальный процент застройки в границах земельного участка </w:t>
            </w:r>
            <w:r w:rsidRPr="000578F4">
              <w:rPr>
                <w:rFonts w:ascii="Times New Roman" w:eastAsia="SimSun" w:hAnsi="Times New Roman"/>
                <w:b/>
                <w:color w:val="000000"/>
                <w:sz w:val="24"/>
                <w:szCs w:val="24"/>
              </w:rPr>
              <w:t>– 80%.</w:t>
            </w:r>
          </w:p>
          <w:p w:rsidR="0062424F" w:rsidRPr="000578F4" w:rsidRDefault="0062424F" w:rsidP="0062424F">
            <w:pPr>
              <w:rPr>
                <w:rFonts w:ascii="Times New Roman" w:hAnsi="Times New Roman"/>
                <w:sz w:val="24"/>
                <w:szCs w:val="24"/>
              </w:rPr>
            </w:pPr>
            <w:r w:rsidRPr="000578F4">
              <w:rPr>
                <w:rFonts w:ascii="Times New Roman" w:hAnsi="Times New Roman"/>
                <w:sz w:val="24"/>
                <w:szCs w:val="24"/>
              </w:rPr>
              <w:t xml:space="preserve">- минимальные отступы до границ смежных земельных участков - </w:t>
            </w:r>
            <w:r w:rsidRPr="000578F4">
              <w:rPr>
                <w:rFonts w:ascii="Times New Roman" w:hAnsi="Times New Roman"/>
                <w:b/>
                <w:sz w:val="24"/>
                <w:szCs w:val="24"/>
              </w:rPr>
              <w:t>1 м</w:t>
            </w:r>
            <w:r w:rsidRPr="000578F4">
              <w:rPr>
                <w:rFonts w:ascii="Times New Roman" w:hAnsi="Times New Roman"/>
                <w:sz w:val="24"/>
                <w:szCs w:val="24"/>
              </w:rPr>
              <w:t>.</w:t>
            </w:r>
          </w:p>
          <w:p w:rsidR="0062424F" w:rsidRPr="000578F4" w:rsidRDefault="0062424F" w:rsidP="0062424F">
            <w:pPr>
              <w:tabs>
                <w:tab w:val="left" w:pos="2520"/>
              </w:tabs>
              <w:rPr>
                <w:rFonts w:ascii="Times New Roman" w:hAnsi="Times New Roman"/>
                <w:sz w:val="24"/>
                <w:szCs w:val="24"/>
              </w:rPr>
            </w:pPr>
            <w:r w:rsidRPr="000578F4">
              <w:rPr>
                <w:rFonts w:ascii="Times New Roman" w:hAnsi="Times New Roman"/>
                <w:sz w:val="24"/>
                <w:szCs w:val="24"/>
              </w:rPr>
              <w:t xml:space="preserve">- минимальный отступ от красной линии улиц - </w:t>
            </w:r>
            <w:r w:rsidRPr="000578F4">
              <w:rPr>
                <w:rFonts w:ascii="Times New Roman" w:hAnsi="Times New Roman"/>
                <w:b/>
                <w:sz w:val="24"/>
                <w:szCs w:val="24"/>
              </w:rPr>
              <w:t>1 м.</w:t>
            </w:r>
          </w:p>
        </w:tc>
      </w:tr>
      <w:tr w:rsidR="0075290E" w:rsidTr="00966D8F">
        <w:tc>
          <w:tcPr>
            <w:tcW w:w="2830" w:type="dxa"/>
            <w:tcBorders>
              <w:top w:val="single" w:sz="4" w:space="0" w:color="000000"/>
              <w:left w:val="single" w:sz="4" w:space="0" w:color="000000"/>
              <w:bottom w:val="single" w:sz="4" w:space="0" w:color="000000"/>
            </w:tcBorders>
            <w:shd w:val="clear" w:color="auto" w:fill="auto"/>
          </w:tcPr>
          <w:p w:rsidR="0075290E" w:rsidRPr="009B5346" w:rsidRDefault="0075290E" w:rsidP="001973AC">
            <w:pPr>
              <w:autoSpaceDE w:val="0"/>
              <w:rPr>
                <w:rFonts w:ascii="Times New Roman" w:hAnsi="Times New Roman"/>
                <w:sz w:val="24"/>
                <w:szCs w:val="24"/>
              </w:rPr>
            </w:pPr>
            <w:r w:rsidRPr="009B5346">
              <w:rPr>
                <w:rFonts w:ascii="Times New Roman" w:eastAsia="SimSun" w:hAnsi="Times New Roman"/>
                <w:color w:val="000000"/>
                <w:sz w:val="24"/>
                <w:szCs w:val="24"/>
              </w:rPr>
              <w:lastRenderedPageBreak/>
              <w:t>[</w:t>
            </w:r>
            <w:r w:rsidRPr="009B5346">
              <w:rPr>
                <w:rFonts w:ascii="Times New Roman" w:hAnsi="Times New Roman"/>
                <w:color w:val="000000"/>
                <w:sz w:val="24"/>
                <w:szCs w:val="24"/>
              </w:rPr>
              <w:t>3.2</w:t>
            </w:r>
            <w:r w:rsidRPr="009B5346">
              <w:rPr>
                <w:rFonts w:ascii="Times New Roman" w:eastAsia="SimSun" w:hAnsi="Times New Roman"/>
                <w:color w:val="000000"/>
                <w:sz w:val="24"/>
                <w:szCs w:val="24"/>
              </w:rPr>
              <w:t xml:space="preserve">] - </w:t>
            </w:r>
            <w:r w:rsidRPr="009B5346">
              <w:rPr>
                <w:rFonts w:ascii="Times New Roman" w:hAnsi="Times New Roman"/>
                <w:sz w:val="24"/>
                <w:szCs w:val="24"/>
              </w:rPr>
              <w:t>Социальное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75290E" w:rsidRPr="009B5346" w:rsidRDefault="0075290E" w:rsidP="001973AC">
            <w:pPr>
              <w:rPr>
                <w:rFonts w:ascii="Times New Roman" w:eastAsia="SimSun" w:hAnsi="Times New Roman"/>
                <w:color w:val="000000"/>
                <w:sz w:val="24"/>
                <w:szCs w:val="24"/>
              </w:rPr>
            </w:pPr>
            <w:r w:rsidRPr="009B5346">
              <w:rPr>
                <w:rFonts w:ascii="Times New Roman" w:eastAsia="SimSun" w:hAnsi="Times New Roman"/>
                <w:color w:val="000000"/>
                <w:sz w:val="24"/>
                <w:szCs w:val="24"/>
              </w:rPr>
              <w:t>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5290E" w:rsidRPr="009B5346" w:rsidRDefault="0075290E" w:rsidP="001973AC">
            <w:pPr>
              <w:rPr>
                <w:rFonts w:ascii="Times New Roman" w:eastAsia="SimSun" w:hAnsi="Times New Roman"/>
                <w:color w:val="000000"/>
                <w:sz w:val="24"/>
                <w:szCs w:val="24"/>
              </w:rPr>
            </w:pPr>
            <w:r w:rsidRPr="009B5346">
              <w:rPr>
                <w:rFonts w:ascii="Times New Roman" w:eastAsia="SimSun" w:hAnsi="Times New Roman"/>
                <w:color w:val="000000"/>
                <w:sz w:val="24"/>
                <w:szCs w:val="24"/>
              </w:rPr>
              <w:t>отделения почты и телеграфа;</w:t>
            </w:r>
          </w:p>
          <w:p w:rsidR="0075290E" w:rsidRPr="009B5346" w:rsidRDefault="0075290E" w:rsidP="001973AC">
            <w:pPr>
              <w:rPr>
                <w:rFonts w:ascii="Times New Roman" w:hAnsi="Times New Roman"/>
                <w:sz w:val="24"/>
                <w:szCs w:val="24"/>
              </w:rPr>
            </w:pPr>
            <w:r w:rsidRPr="009B5346">
              <w:rPr>
                <w:rFonts w:ascii="Times New Roman" w:eastAsia="SimSun" w:hAnsi="Times New Roman"/>
                <w:color w:val="000000"/>
                <w:sz w:val="24"/>
                <w:szCs w:val="24"/>
              </w:rPr>
              <w:t>общественные некоммерческие организации: благотворительные организаций, клубы по интересам</w:t>
            </w:r>
          </w:p>
        </w:tc>
        <w:tc>
          <w:tcPr>
            <w:tcW w:w="8646" w:type="dxa"/>
            <w:vMerge w:val="restart"/>
            <w:tcBorders>
              <w:top w:val="single" w:sz="4" w:space="0" w:color="000000"/>
              <w:left w:val="single" w:sz="4" w:space="0" w:color="000000"/>
              <w:right w:val="single" w:sz="4" w:space="0" w:color="000000"/>
            </w:tcBorders>
            <w:shd w:val="clear" w:color="auto" w:fill="auto"/>
          </w:tcPr>
          <w:p w:rsidR="0075290E" w:rsidRPr="001973AC" w:rsidRDefault="0075290E" w:rsidP="001973AC">
            <w:pPr>
              <w:rPr>
                <w:rFonts w:ascii="Times New Roman" w:eastAsia="Times New Roman" w:hAnsi="Times New Roman"/>
                <w:sz w:val="24"/>
                <w:szCs w:val="24"/>
                <w:lang w:eastAsia="zh-CN"/>
              </w:rPr>
            </w:pPr>
            <w:r w:rsidRPr="001973AC">
              <w:rPr>
                <w:rFonts w:ascii="Times New Roman" w:eastAsia="SimSun" w:hAnsi="Times New Roman"/>
                <w:color w:val="000000"/>
                <w:sz w:val="24"/>
                <w:szCs w:val="24"/>
                <w:lang w:eastAsia="zh-CN"/>
              </w:rPr>
              <w:t xml:space="preserve">- минимальная/максимальная площадь земельных </w:t>
            </w:r>
            <w:proofErr w:type="gramStart"/>
            <w:r w:rsidRPr="001973AC">
              <w:rPr>
                <w:rFonts w:ascii="Times New Roman" w:eastAsia="SimSun" w:hAnsi="Times New Roman"/>
                <w:color w:val="000000"/>
                <w:sz w:val="24"/>
                <w:szCs w:val="24"/>
                <w:lang w:eastAsia="zh-CN"/>
              </w:rPr>
              <w:t>участков  –</w:t>
            </w:r>
            <w:proofErr w:type="gramEnd"/>
            <w:r w:rsidRPr="001973AC">
              <w:rPr>
                <w:rFonts w:ascii="Times New Roman" w:eastAsia="SimSun" w:hAnsi="Times New Roman"/>
                <w:color w:val="000000"/>
                <w:sz w:val="24"/>
                <w:szCs w:val="24"/>
                <w:lang w:eastAsia="zh-CN"/>
              </w:rPr>
              <w:t xml:space="preserve"> </w:t>
            </w:r>
            <w:r w:rsidRPr="001973AC">
              <w:rPr>
                <w:rFonts w:ascii="Times New Roman" w:eastAsia="SimSun" w:hAnsi="Times New Roman"/>
                <w:b/>
                <w:color w:val="000000"/>
                <w:sz w:val="24"/>
                <w:szCs w:val="24"/>
                <w:lang w:eastAsia="zh-CN"/>
              </w:rPr>
              <w:t>100/10000 кв. м</w:t>
            </w:r>
            <w:r w:rsidRPr="001973AC">
              <w:rPr>
                <w:rFonts w:ascii="Times New Roman" w:eastAsia="SimSun" w:hAnsi="Times New Roman"/>
                <w:color w:val="000000"/>
                <w:sz w:val="24"/>
                <w:szCs w:val="24"/>
                <w:lang w:eastAsia="zh-CN"/>
              </w:rPr>
              <w:t>;</w:t>
            </w:r>
          </w:p>
          <w:p w:rsidR="0075290E" w:rsidRDefault="0075290E" w:rsidP="001973AC">
            <w:pPr>
              <w:rPr>
                <w:rFonts w:ascii="Times New Roman" w:eastAsia="Times New Roman" w:hAnsi="Times New Roman"/>
                <w:sz w:val="24"/>
                <w:szCs w:val="24"/>
                <w:lang w:eastAsia="zh-CN"/>
              </w:rPr>
            </w:pPr>
            <w:r w:rsidRPr="001973AC">
              <w:rPr>
                <w:rFonts w:ascii="Times New Roman" w:eastAsia="Times New Roman" w:hAnsi="Times New Roman"/>
                <w:sz w:val="24"/>
                <w:szCs w:val="24"/>
                <w:lang w:eastAsia="zh-CN"/>
              </w:rPr>
              <w:t>- минимальная ширина земельных участков вдоль фронта улицы (проезда)</w:t>
            </w:r>
          </w:p>
          <w:p w:rsidR="0075290E" w:rsidRPr="001973AC" w:rsidRDefault="0075290E" w:rsidP="001973AC">
            <w:pPr>
              <w:rPr>
                <w:rFonts w:ascii="Times New Roman" w:eastAsia="SimSun" w:hAnsi="Times New Roman"/>
                <w:color w:val="000000"/>
                <w:sz w:val="24"/>
                <w:szCs w:val="24"/>
                <w:lang w:eastAsia="zh-CN"/>
              </w:rPr>
            </w:pPr>
            <w:r w:rsidRPr="001973AC">
              <w:rPr>
                <w:rFonts w:ascii="Times New Roman" w:eastAsia="Times New Roman" w:hAnsi="Times New Roman"/>
                <w:sz w:val="24"/>
                <w:szCs w:val="24"/>
                <w:lang w:eastAsia="zh-CN"/>
              </w:rPr>
              <w:t xml:space="preserve">– </w:t>
            </w:r>
            <w:r w:rsidRPr="001973AC">
              <w:rPr>
                <w:rFonts w:ascii="Times New Roman" w:eastAsia="Times New Roman" w:hAnsi="Times New Roman"/>
                <w:b/>
                <w:sz w:val="24"/>
                <w:szCs w:val="24"/>
                <w:lang w:eastAsia="zh-CN"/>
              </w:rPr>
              <w:t>10,0 м</w:t>
            </w:r>
            <w:r w:rsidRPr="001973AC">
              <w:rPr>
                <w:rFonts w:ascii="Times New Roman" w:eastAsia="Times New Roman" w:hAnsi="Times New Roman"/>
                <w:sz w:val="24"/>
                <w:szCs w:val="24"/>
                <w:lang w:eastAsia="zh-CN"/>
              </w:rPr>
              <w:t xml:space="preserve">; </w:t>
            </w:r>
          </w:p>
          <w:p w:rsidR="0075290E" w:rsidRPr="001973AC" w:rsidRDefault="0075290E" w:rsidP="001973AC">
            <w:pPr>
              <w:rPr>
                <w:rFonts w:ascii="Times New Roman" w:eastAsia="Times New Roman" w:hAnsi="Times New Roman"/>
                <w:sz w:val="24"/>
                <w:szCs w:val="24"/>
                <w:lang w:eastAsia="zh-CN"/>
              </w:rPr>
            </w:pPr>
            <w:r w:rsidRPr="001973AC">
              <w:rPr>
                <w:rFonts w:ascii="Times New Roman" w:eastAsia="SimSun" w:hAnsi="Times New Roman"/>
                <w:color w:val="000000"/>
                <w:sz w:val="24"/>
                <w:szCs w:val="24"/>
                <w:lang w:eastAsia="zh-CN"/>
              </w:rPr>
              <w:t xml:space="preserve">- максимальное количество надземных этажей зданий – </w:t>
            </w:r>
            <w:r w:rsidRPr="001973AC">
              <w:rPr>
                <w:rFonts w:ascii="Times New Roman" w:eastAsia="SimSun" w:hAnsi="Times New Roman"/>
                <w:b/>
                <w:color w:val="000000"/>
                <w:sz w:val="24"/>
                <w:szCs w:val="24"/>
                <w:lang w:eastAsia="zh-CN"/>
              </w:rPr>
              <w:t>4 этажа</w:t>
            </w:r>
            <w:r w:rsidRPr="001973AC">
              <w:rPr>
                <w:rFonts w:ascii="Times New Roman" w:eastAsia="SimSun" w:hAnsi="Times New Roman"/>
                <w:color w:val="000000"/>
                <w:sz w:val="24"/>
                <w:szCs w:val="24"/>
                <w:lang w:eastAsia="zh-CN"/>
              </w:rPr>
              <w:t xml:space="preserve"> (включая мансардный этаж);</w:t>
            </w:r>
          </w:p>
          <w:p w:rsidR="0075290E" w:rsidRPr="001973AC" w:rsidRDefault="0075290E" w:rsidP="001973AC">
            <w:pPr>
              <w:jc w:val="both"/>
              <w:rPr>
                <w:rFonts w:ascii="Times New Roman" w:eastAsia="SimSun" w:hAnsi="Times New Roman"/>
                <w:color w:val="000000"/>
                <w:sz w:val="24"/>
                <w:szCs w:val="24"/>
                <w:lang w:eastAsia="zh-CN"/>
              </w:rPr>
            </w:pPr>
            <w:r w:rsidRPr="001973AC">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1973AC">
              <w:rPr>
                <w:rFonts w:ascii="Times New Roman" w:eastAsia="Times New Roman" w:hAnsi="Times New Roman"/>
                <w:b/>
                <w:sz w:val="24"/>
                <w:szCs w:val="24"/>
                <w:lang w:eastAsia="zh-CN"/>
              </w:rPr>
              <w:t>15 м</w:t>
            </w:r>
            <w:r w:rsidRPr="001973AC">
              <w:rPr>
                <w:rFonts w:ascii="Times New Roman" w:eastAsia="Times New Roman" w:hAnsi="Times New Roman"/>
                <w:sz w:val="24"/>
                <w:szCs w:val="24"/>
                <w:lang w:eastAsia="zh-CN"/>
              </w:rPr>
              <w:t>;</w:t>
            </w:r>
          </w:p>
          <w:p w:rsidR="0075290E" w:rsidRPr="001973AC" w:rsidRDefault="0075290E" w:rsidP="001973AC">
            <w:pPr>
              <w:keepLines/>
              <w:overflowPunct w:val="0"/>
              <w:autoSpaceDE w:val="0"/>
              <w:jc w:val="both"/>
              <w:rPr>
                <w:rFonts w:ascii="Times New Roman" w:eastAsia="Times New Roman" w:hAnsi="Times New Roman"/>
                <w:sz w:val="24"/>
                <w:szCs w:val="24"/>
                <w:lang w:eastAsia="zh-CN"/>
              </w:rPr>
            </w:pPr>
            <w:r w:rsidRPr="001973AC">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1973AC">
              <w:rPr>
                <w:rFonts w:ascii="Times New Roman" w:eastAsia="SimSun" w:hAnsi="Times New Roman"/>
                <w:b/>
                <w:color w:val="000000"/>
                <w:sz w:val="24"/>
                <w:szCs w:val="24"/>
                <w:lang w:eastAsia="zh-CN"/>
              </w:rPr>
              <w:t>80%</w:t>
            </w:r>
            <w:r w:rsidRPr="001973AC">
              <w:rPr>
                <w:rFonts w:ascii="Times New Roman" w:eastAsia="SimSun" w:hAnsi="Times New Roman"/>
                <w:color w:val="000000"/>
                <w:sz w:val="24"/>
                <w:szCs w:val="24"/>
                <w:lang w:eastAsia="zh-CN"/>
              </w:rPr>
              <w:t>;</w:t>
            </w:r>
          </w:p>
          <w:p w:rsidR="0075290E" w:rsidRPr="001973AC" w:rsidRDefault="0075290E" w:rsidP="001973AC">
            <w:pPr>
              <w:rPr>
                <w:rFonts w:ascii="Times New Roman" w:eastAsia="Times New Roman" w:hAnsi="Times New Roman"/>
                <w:sz w:val="24"/>
                <w:szCs w:val="24"/>
                <w:lang w:eastAsia="zh-CN"/>
              </w:rPr>
            </w:pPr>
            <w:r w:rsidRPr="001973AC">
              <w:rPr>
                <w:rFonts w:ascii="Times New Roman" w:eastAsia="Times New Roman" w:hAnsi="Times New Roman"/>
                <w:sz w:val="24"/>
                <w:szCs w:val="24"/>
                <w:lang w:eastAsia="zh-CN"/>
              </w:rPr>
              <w:t xml:space="preserve">- минимальные отступы до границ смежных земельных участков - </w:t>
            </w:r>
            <w:r w:rsidRPr="001973AC">
              <w:rPr>
                <w:rFonts w:ascii="Times New Roman" w:eastAsia="Times New Roman" w:hAnsi="Times New Roman"/>
                <w:b/>
                <w:sz w:val="24"/>
                <w:szCs w:val="24"/>
                <w:lang w:eastAsia="zh-CN"/>
              </w:rPr>
              <w:t xml:space="preserve">3 м;  </w:t>
            </w:r>
          </w:p>
          <w:p w:rsidR="0075290E" w:rsidRPr="001973AC" w:rsidRDefault="0075290E" w:rsidP="001973AC">
            <w:pPr>
              <w:tabs>
                <w:tab w:val="left" w:pos="2520"/>
              </w:tabs>
              <w:rPr>
                <w:rFonts w:ascii="Times New Roman" w:eastAsia="Times New Roman" w:hAnsi="Times New Roman"/>
                <w:sz w:val="24"/>
                <w:szCs w:val="24"/>
                <w:lang w:eastAsia="zh-CN"/>
              </w:rPr>
            </w:pPr>
            <w:r w:rsidRPr="001973AC">
              <w:rPr>
                <w:rFonts w:ascii="Times New Roman" w:eastAsia="Times New Roman" w:hAnsi="Times New Roman"/>
                <w:sz w:val="24"/>
                <w:szCs w:val="24"/>
                <w:lang w:eastAsia="zh-CN"/>
              </w:rPr>
              <w:t>-</w:t>
            </w:r>
            <w:r w:rsidR="005E3FA2">
              <w:rPr>
                <w:rFonts w:ascii="Times New Roman" w:eastAsia="Times New Roman" w:hAnsi="Times New Roman"/>
                <w:sz w:val="24"/>
                <w:szCs w:val="24"/>
                <w:lang w:eastAsia="zh-CN"/>
              </w:rPr>
              <w:t xml:space="preserve"> </w:t>
            </w:r>
            <w:r w:rsidRPr="001973AC">
              <w:rPr>
                <w:rFonts w:ascii="Times New Roman" w:eastAsia="Times New Roman" w:hAnsi="Times New Roman"/>
                <w:sz w:val="24"/>
                <w:szCs w:val="24"/>
                <w:lang w:eastAsia="zh-CN"/>
              </w:rPr>
              <w:t xml:space="preserve">минимальный отступ от красной линии улиц/проездов - </w:t>
            </w:r>
            <w:r w:rsidRPr="001973AC">
              <w:rPr>
                <w:rFonts w:ascii="Times New Roman" w:eastAsia="Times New Roman" w:hAnsi="Times New Roman"/>
                <w:b/>
                <w:sz w:val="24"/>
                <w:szCs w:val="24"/>
                <w:lang w:eastAsia="zh-CN"/>
              </w:rPr>
              <w:t>5 м</w:t>
            </w:r>
            <w:r>
              <w:rPr>
                <w:rFonts w:ascii="Times New Roman" w:eastAsia="Times New Roman" w:hAnsi="Times New Roman"/>
                <w:b/>
                <w:sz w:val="24"/>
                <w:szCs w:val="24"/>
                <w:lang w:eastAsia="zh-CN"/>
              </w:rPr>
              <w:t>.</w:t>
            </w:r>
          </w:p>
          <w:p w:rsidR="0075290E" w:rsidRPr="000578F4" w:rsidRDefault="0075290E" w:rsidP="001973AC">
            <w:pPr>
              <w:rPr>
                <w:rFonts w:ascii="Times New Roman" w:hAnsi="Times New Roman"/>
                <w:sz w:val="24"/>
                <w:szCs w:val="24"/>
              </w:rPr>
            </w:pPr>
          </w:p>
        </w:tc>
      </w:tr>
      <w:tr w:rsidR="0075290E" w:rsidTr="00966D8F">
        <w:tc>
          <w:tcPr>
            <w:tcW w:w="2830" w:type="dxa"/>
            <w:tcBorders>
              <w:top w:val="single" w:sz="4" w:space="0" w:color="000000"/>
              <w:left w:val="single" w:sz="4" w:space="0" w:color="000000"/>
              <w:bottom w:val="single" w:sz="4" w:space="0" w:color="000000"/>
            </w:tcBorders>
            <w:shd w:val="clear" w:color="auto" w:fill="auto"/>
          </w:tcPr>
          <w:p w:rsidR="0075290E" w:rsidRPr="009B5346" w:rsidRDefault="0075290E" w:rsidP="001973AC">
            <w:pPr>
              <w:autoSpaceDE w:val="0"/>
              <w:rPr>
                <w:rFonts w:ascii="Times New Roman" w:hAnsi="Times New Roman"/>
                <w:sz w:val="24"/>
                <w:szCs w:val="24"/>
              </w:rPr>
            </w:pPr>
            <w:r w:rsidRPr="009B5346">
              <w:rPr>
                <w:rFonts w:ascii="Times New Roman" w:eastAsia="SimSun" w:hAnsi="Times New Roman"/>
                <w:color w:val="000000"/>
                <w:sz w:val="24"/>
                <w:szCs w:val="24"/>
              </w:rPr>
              <w:t>[</w:t>
            </w:r>
            <w:r w:rsidRPr="009B5346">
              <w:rPr>
                <w:rFonts w:ascii="Times New Roman" w:hAnsi="Times New Roman"/>
                <w:color w:val="000000"/>
                <w:sz w:val="24"/>
                <w:szCs w:val="24"/>
              </w:rPr>
              <w:t>3.3</w:t>
            </w:r>
            <w:r w:rsidRPr="009B5346">
              <w:rPr>
                <w:rFonts w:ascii="Times New Roman" w:eastAsia="SimSun" w:hAnsi="Times New Roman"/>
                <w:color w:val="000000"/>
                <w:sz w:val="24"/>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75290E" w:rsidRPr="009B5346" w:rsidRDefault="0075290E" w:rsidP="001973AC">
            <w:pPr>
              <w:jc w:val="both"/>
              <w:rPr>
                <w:rFonts w:ascii="Times New Roman" w:hAnsi="Times New Roman"/>
                <w:sz w:val="24"/>
                <w:szCs w:val="24"/>
              </w:rPr>
            </w:pPr>
            <w:r w:rsidRPr="009B5346">
              <w:rPr>
                <w:rFonts w:ascii="Times New Roman" w:hAnsi="Times New Roman"/>
                <w:sz w:val="24"/>
                <w:szCs w:val="24"/>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6" w:type="dxa"/>
            <w:vMerge/>
            <w:tcBorders>
              <w:left w:val="single" w:sz="4" w:space="0" w:color="000000"/>
              <w:bottom w:val="single" w:sz="4" w:space="0" w:color="000000"/>
              <w:right w:val="single" w:sz="4" w:space="0" w:color="000000"/>
            </w:tcBorders>
            <w:shd w:val="clear" w:color="auto" w:fill="auto"/>
          </w:tcPr>
          <w:p w:rsidR="0075290E" w:rsidRPr="000578F4" w:rsidRDefault="0075290E" w:rsidP="001973AC">
            <w:pPr>
              <w:rPr>
                <w:rFonts w:ascii="Times New Roman" w:hAnsi="Times New Roman"/>
                <w:sz w:val="24"/>
                <w:szCs w:val="24"/>
              </w:rPr>
            </w:pPr>
          </w:p>
        </w:tc>
      </w:tr>
      <w:tr w:rsidR="0075290E" w:rsidTr="00966D8F">
        <w:tc>
          <w:tcPr>
            <w:tcW w:w="2830" w:type="dxa"/>
            <w:tcBorders>
              <w:top w:val="single" w:sz="4" w:space="0" w:color="000000"/>
              <w:left w:val="single" w:sz="4" w:space="0" w:color="000000"/>
              <w:bottom w:val="single" w:sz="4" w:space="0" w:color="000000"/>
            </w:tcBorders>
            <w:shd w:val="clear" w:color="auto" w:fill="auto"/>
          </w:tcPr>
          <w:p w:rsidR="0075290E" w:rsidRPr="009B5346" w:rsidRDefault="0075290E" w:rsidP="001973AC">
            <w:pPr>
              <w:autoSpaceDE w:val="0"/>
              <w:rPr>
                <w:rFonts w:ascii="Times New Roman" w:eastAsia="SimSun" w:hAnsi="Times New Roman"/>
                <w:color w:val="000000"/>
                <w:sz w:val="24"/>
                <w:szCs w:val="24"/>
              </w:rPr>
            </w:pPr>
            <w:r w:rsidRPr="009B5346">
              <w:rPr>
                <w:rFonts w:ascii="Times New Roman" w:eastAsia="SimSun" w:hAnsi="Times New Roman"/>
                <w:color w:val="000000"/>
                <w:sz w:val="24"/>
                <w:szCs w:val="24"/>
              </w:rPr>
              <w:t>[</w:t>
            </w:r>
            <w:r w:rsidRPr="009B5346">
              <w:rPr>
                <w:rFonts w:ascii="Times New Roman" w:hAnsi="Times New Roman"/>
                <w:color w:val="000000"/>
                <w:sz w:val="24"/>
                <w:szCs w:val="24"/>
              </w:rPr>
              <w:t>3.</w:t>
            </w:r>
            <w:r>
              <w:rPr>
                <w:rFonts w:ascii="Times New Roman" w:hAnsi="Times New Roman"/>
                <w:color w:val="000000"/>
                <w:sz w:val="24"/>
                <w:szCs w:val="24"/>
              </w:rPr>
              <w:t>4</w:t>
            </w:r>
            <w:r w:rsidRPr="009B5346">
              <w:rPr>
                <w:rFonts w:ascii="Times New Roman" w:eastAsia="SimSun" w:hAnsi="Times New Roman"/>
                <w:color w:val="000000"/>
                <w:sz w:val="24"/>
                <w:szCs w:val="24"/>
              </w:rPr>
              <w:t xml:space="preserve">] – </w:t>
            </w:r>
            <w:r>
              <w:rPr>
                <w:rFonts w:ascii="Times New Roman" w:eastAsia="SimSun" w:hAnsi="Times New Roman"/>
                <w:color w:val="000000"/>
                <w:sz w:val="24"/>
                <w:szCs w:val="24"/>
              </w:rPr>
              <w:t>Здравоохранение</w:t>
            </w:r>
          </w:p>
        </w:tc>
        <w:tc>
          <w:tcPr>
            <w:tcW w:w="3261" w:type="dxa"/>
            <w:tcBorders>
              <w:top w:val="single" w:sz="4" w:space="0" w:color="000000"/>
              <w:left w:val="single" w:sz="4" w:space="0" w:color="000000"/>
              <w:bottom w:val="single" w:sz="4" w:space="0" w:color="000000"/>
            </w:tcBorders>
            <w:shd w:val="clear" w:color="auto" w:fill="auto"/>
          </w:tcPr>
          <w:p w:rsidR="0075290E" w:rsidRDefault="0075290E" w:rsidP="001973AC">
            <w:pPr>
              <w:jc w:val="both"/>
              <w:rPr>
                <w:rFonts w:ascii="Times New Roman" w:hAnsi="Times New Roman"/>
                <w:sz w:val="24"/>
                <w:szCs w:val="24"/>
              </w:rPr>
            </w:pPr>
            <w:r w:rsidRPr="009B5346">
              <w:rPr>
                <w:rFonts w:ascii="Times New Roman" w:hAnsi="Times New Roman"/>
                <w:sz w:val="24"/>
                <w:szCs w:val="24"/>
              </w:rPr>
              <w:t xml:space="preserve">объекты капитального строительства, предназначенные для оказания </w:t>
            </w:r>
            <w:r>
              <w:rPr>
                <w:rFonts w:ascii="Times New Roman" w:hAnsi="Times New Roman"/>
                <w:sz w:val="24"/>
                <w:szCs w:val="24"/>
              </w:rPr>
              <w:t xml:space="preserve">гражданам медицинской помощи. </w:t>
            </w:r>
          </w:p>
          <w:p w:rsidR="0075290E" w:rsidRPr="009B5346" w:rsidRDefault="0075290E" w:rsidP="001973AC">
            <w:pPr>
              <w:jc w:val="both"/>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w:t>
            </w:r>
            <w:r>
              <w:rPr>
                <w:rFonts w:ascii="Times New Roman" w:hAnsi="Times New Roman"/>
                <w:sz w:val="24"/>
                <w:szCs w:val="24"/>
              </w:rPr>
              <w:lastRenderedPageBreak/>
              <w:t>видов разрешенного использования с кодами 3.4.1-3.4.2</w:t>
            </w:r>
          </w:p>
        </w:tc>
        <w:tc>
          <w:tcPr>
            <w:tcW w:w="8646" w:type="dxa"/>
            <w:vMerge w:val="restart"/>
            <w:tcBorders>
              <w:top w:val="single" w:sz="4" w:space="0" w:color="000000"/>
              <w:left w:val="single" w:sz="4" w:space="0" w:color="000000"/>
              <w:right w:val="single" w:sz="4" w:space="0" w:color="000000"/>
            </w:tcBorders>
            <w:shd w:val="clear" w:color="auto" w:fill="auto"/>
          </w:tcPr>
          <w:p w:rsidR="0075290E" w:rsidRPr="00842810" w:rsidRDefault="0075290E" w:rsidP="001973AC">
            <w:pPr>
              <w:rPr>
                <w:rFonts w:ascii="Times New Roman" w:eastAsia="Times New Roman" w:hAnsi="Times New Roman"/>
                <w:sz w:val="24"/>
                <w:szCs w:val="24"/>
                <w:lang w:eastAsia="zh-CN"/>
              </w:rPr>
            </w:pPr>
            <w:r w:rsidRPr="00842810">
              <w:rPr>
                <w:rFonts w:ascii="Times New Roman" w:eastAsia="SimSun" w:hAnsi="Times New Roman"/>
                <w:color w:val="000000"/>
                <w:sz w:val="24"/>
                <w:szCs w:val="24"/>
                <w:lang w:eastAsia="zh-CN"/>
              </w:rPr>
              <w:lastRenderedPageBreak/>
              <w:t xml:space="preserve">- минимальная/максимальная площадь земельных </w:t>
            </w:r>
            <w:proofErr w:type="gramStart"/>
            <w:r w:rsidRPr="00842810">
              <w:rPr>
                <w:rFonts w:ascii="Times New Roman" w:eastAsia="SimSun" w:hAnsi="Times New Roman"/>
                <w:color w:val="000000"/>
                <w:sz w:val="24"/>
                <w:szCs w:val="24"/>
                <w:lang w:eastAsia="zh-CN"/>
              </w:rPr>
              <w:t>участков  –</w:t>
            </w:r>
            <w:proofErr w:type="gramEnd"/>
            <w:r w:rsidRPr="00842810">
              <w:rPr>
                <w:rFonts w:ascii="Times New Roman" w:eastAsia="SimSun" w:hAnsi="Times New Roman"/>
                <w:color w:val="000000"/>
                <w:sz w:val="24"/>
                <w:szCs w:val="24"/>
                <w:lang w:eastAsia="zh-CN"/>
              </w:rPr>
              <w:t xml:space="preserve"> </w:t>
            </w:r>
            <w:r w:rsidRPr="00842810">
              <w:rPr>
                <w:rFonts w:ascii="Times New Roman" w:eastAsia="SimSun" w:hAnsi="Times New Roman"/>
                <w:b/>
                <w:color w:val="000000"/>
                <w:sz w:val="24"/>
                <w:szCs w:val="24"/>
                <w:lang w:eastAsia="zh-CN"/>
              </w:rPr>
              <w:t>100/</w:t>
            </w:r>
            <w:r>
              <w:rPr>
                <w:rFonts w:ascii="Times New Roman" w:eastAsia="SimSun" w:hAnsi="Times New Roman"/>
                <w:b/>
                <w:color w:val="000000"/>
                <w:sz w:val="24"/>
                <w:szCs w:val="24"/>
                <w:lang w:eastAsia="zh-CN"/>
              </w:rPr>
              <w:t>10</w:t>
            </w:r>
            <w:r w:rsidRPr="00842810">
              <w:rPr>
                <w:rFonts w:ascii="Times New Roman" w:eastAsia="SimSun" w:hAnsi="Times New Roman"/>
                <w:b/>
                <w:color w:val="000000"/>
                <w:sz w:val="24"/>
                <w:szCs w:val="24"/>
                <w:lang w:eastAsia="zh-CN"/>
              </w:rPr>
              <w:t>0000 кв. м</w:t>
            </w:r>
            <w:r w:rsidRPr="00842810">
              <w:rPr>
                <w:rFonts w:ascii="Times New Roman" w:eastAsia="SimSun" w:hAnsi="Times New Roman"/>
                <w:color w:val="000000"/>
                <w:sz w:val="24"/>
                <w:szCs w:val="24"/>
                <w:lang w:eastAsia="zh-CN"/>
              </w:rPr>
              <w:t>;</w:t>
            </w:r>
          </w:p>
          <w:p w:rsidR="0075290E" w:rsidRDefault="0075290E" w:rsidP="001973AC">
            <w:pPr>
              <w:rPr>
                <w:rFonts w:ascii="Times New Roman" w:eastAsia="Times New Roman" w:hAnsi="Times New Roman"/>
                <w:sz w:val="24"/>
                <w:szCs w:val="24"/>
                <w:lang w:eastAsia="zh-CN"/>
              </w:rPr>
            </w:pPr>
            <w:r w:rsidRPr="00842810">
              <w:rPr>
                <w:rFonts w:ascii="Times New Roman" w:eastAsia="Times New Roman" w:hAnsi="Times New Roman"/>
                <w:sz w:val="24"/>
                <w:szCs w:val="24"/>
                <w:lang w:eastAsia="zh-CN"/>
              </w:rPr>
              <w:t xml:space="preserve">- минимальная ширина земельных участков вдоль фронта улицы (проезда) </w:t>
            </w:r>
          </w:p>
          <w:p w:rsidR="0075290E" w:rsidRPr="00842810" w:rsidRDefault="0075290E" w:rsidP="001973AC">
            <w:pPr>
              <w:rPr>
                <w:rFonts w:ascii="Times New Roman" w:eastAsia="SimSun" w:hAnsi="Times New Roman"/>
                <w:color w:val="000000"/>
                <w:sz w:val="24"/>
                <w:szCs w:val="24"/>
                <w:lang w:eastAsia="zh-CN"/>
              </w:rPr>
            </w:pPr>
            <w:r w:rsidRPr="00842810">
              <w:rPr>
                <w:rFonts w:ascii="Times New Roman" w:eastAsia="Times New Roman" w:hAnsi="Times New Roman"/>
                <w:sz w:val="24"/>
                <w:szCs w:val="24"/>
                <w:lang w:eastAsia="zh-CN"/>
              </w:rPr>
              <w:t xml:space="preserve">– </w:t>
            </w:r>
            <w:r w:rsidRPr="00842810">
              <w:rPr>
                <w:rFonts w:ascii="Times New Roman" w:eastAsia="Times New Roman" w:hAnsi="Times New Roman"/>
                <w:b/>
                <w:sz w:val="24"/>
                <w:szCs w:val="24"/>
                <w:lang w:eastAsia="zh-CN"/>
              </w:rPr>
              <w:t>10,0 м</w:t>
            </w:r>
            <w:r w:rsidRPr="00842810">
              <w:rPr>
                <w:rFonts w:ascii="Times New Roman" w:eastAsia="Times New Roman" w:hAnsi="Times New Roman"/>
                <w:sz w:val="24"/>
                <w:szCs w:val="24"/>
                <w:lang w:eastAsia="zh-CN"/>
              </w:rPr>
              <w:t xml:space="preserve">; </w:t>
            </w:r>
          </w:p>
          <w:p w:rsidR="0075290E" w:rsidRPr="00842810" w:rsidRDefault="0075290E" w:rsidP="001973AC">
            <w:pPr>
              <w:rPr>
                <w:rFonts w:ascii="Times New Roman" w:eastAsia="Times New Roman" w:hAnsi="Times New Roman"/>
                <w:sz w:val="24"/>
                <w:szCs w:val="24"/>
                <w:lang w:eastAsia="zh-CN"/>
              </w:rPr>
            </w:pPr>
            <w:r w:rsidRPr="00842810">
              <w:rPr>
                <w:rFonts w:ascii="Times New Roman" w:eastAsia="SimSun" w:hAnsi="Times New Roman"/>
                <w:color w:val="000000"/>
                <w:sz w:val="24"/>
                <w:szCs w:val="24"/>
                <w:lang w:eastAsia="zh-CN"/>
              </w:rPr>
              <w:t xml:space="preserve">- максимальное количество надземных этажей зданий – </w:t>
            </w:r>
            <w:r w:rsidRPr="00842810">
              <w:rPr>
                <w:rFonts w:ascii="Times New Roman" w:eastAsia="SimSun" w:hAnsi="Times New Roman"/>
                <w:b/>
                <w:color w:val="000000"/>
                <w:sz w:val="24"/>
                <w:szCs w:val="24"/>
                <w:lang w:eastAsia="zh-CN"/>
              </w:rPr>
              <w:t>4 этажа</w:t>
            </w:r>
            <w:r w:rsidRPr="00842810">
              <w:rPr>
                <w:rFonts w:ascii="Times New Roman" w:eastAsia="SimSun" w:hAnsi="Times New Roman"/>
                <w:color w:val="000000"/>
                <w:sz w:val="24"/>
                <w:szCs w:val="24"/>
                <w:lang w:eastAsia="zh-CN"/>
              </w:rPr>
              <w:t xml:space="preserve"> (включая мансардный этаж);</w:t>
            </w:r>
          </w:p>
          <w:p w:rsidR="0075290E" w:rsidRPr="00842810" w:rsidRDefault="0075290E" w:rsidP="001973AC">
            <w:pPr>
              <w:jc w:val="both"/>
              <w:rPr>
                <w:rFonts w:ascii="Times New Roman" w:eastAsia="SimSun" w:hAnsi="Times New Roman"/>
                <w:color w:val="000000"/>
                <w:sz w:val="24"/>
                <w:szCs w:val="24"/>
                <w:lang w:eastAsia="zh-CN"/>
              </w:rPr>
            </w:pPr>
            <w:r w:rsidRPr="00842810">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842810">
              <w:rPr>
                <w:rFonts w:ascii="Times New Roman" w:eastAsia="Times New Roman" w:hAnsi="Times New Roman"/>
                <w:b/>
                <w:sz w:val="24"/>
                <w:szCs w:val="24"/>
                <w:lang w:eastAsia="zh-CN"/>
              </w:rPr>
              <w:t>15 м</w:t>
            </w:r>
            <w:r w:rsidRPr="00842810">
              <w:rPr>
                <w:rFonts w:ascii="Times New Roman" w:eastAsia="Times New Roman" w:hAnsi="Times New Roman"/>
                <w:sz w:val="24"/>
                <w:szCs w:val="24"/>
                <w:lang w:eastAsia="zh-CN"/>
              </w:rPr>
              <w:t>;</w:t>
            </w:r>
          </w:p>
          <w:p w:rsidR="0075290E" w:rsidRPr="00842810" w:rsidRDefault="0075290E" w:rsidP="001973AC">
            <w:pPr>
              <w:keepLines/>
              <w:overflowPunct w:val="0"/>
              <w:autoSpaceDE w:val="0"/>
              <w:jc w:val="both"/>
              <w:rPr>
                <w:rFonts w:ascii="Times New Roman" w:eastAsia="Times New Roman" w:hAnsi="Times New Roman"/>
                <w:sz w:val="24"/>
                <w:szCs w:val="24"/>
                <w:lang w:eastAsia="zh-CN"/>
              </w:rPr>
            </w:pPr>
            <w:r w:rsidRPr="00842810">
              <w:rPr>
                <w:rFonts w:ascii="Times New Roman" w:eastAsia="SimSun" w:hAnsi="Times New Roman"/>
                <w:color w:val="000000"/>
                <w:sz w:val="24"/>
                <w:szCs w:val="24"/>
                <w:lang w:eastAsia="zh-CN"/>
              </w:rPr>
              <w:lastRenderedPageBreak/>
              <w:t xml:space="preserve">- максимальный процент застройки в границах земельного участка – </w:t>
            </w:r>
            <w:r w:rsidRPr="00842810">
              <w:rPr>
                <w:rFonts w:ascii="Times New Roman" w:eastAsia="SimSun" w:hAnsi="Times New Roman"/>
                <w:b/>
                <w:color w:val="000000"/>
                <w:sz w:val="24"/>
                <w:szCs w:val="24"/>
                <w:lang w:eastAsia="zh-CN"/>
              </w:rPr>
              <w:t>80%</w:t>
            </w:r>
            <w:r w:rsidRPr="00842810">
              <w:rPr>
                <w:rFonts w:ascii="Times New Roman" w:eastAsia="SimSun" w:hAnsi="Times New Roman"/>
                <w:color w:val="000000"/>
                <w:sz w:val="24"/>
                <w:szCs w:val="24"/>
                <w:lang w:eastAsia="zh-CN"/>
              </w:rPr>
              <w:t>;</w:t>
            </w:r>
          </w:p>
          <w:p w:rsidR="0075290E" w:rsidRPr="00842810" w:rsidRDefault="0075290E" w:rsidP="001973AC">
            <w:pPr>
              <w:rPr>
                <w:rFonts w:ascii="Times New Roman" w:eastAsia="Times New Roman" w:hAnsi="Times New Roman"/>
                <w:sz w:val="24"/>
                <w:szCs w:val="24"/>
                <w:lang w:eastAsia="zh-CN"/>
              </w:rPr>
            </w:pPr>
            <w:r w:rsidRPr="00842810">
              <w:rPr>
                <w:rFonts w:ascii="Times New Roman" w:eastAsia="Times New Roman" w:hAnsi="Times New Roman"/>
                <w:sz w:val="24"/>
                <w:szCs w:val="24"/>
                <w:lang w:eastAsia="zh-CN"/>
              </w:rPr>
              <w:t xml:space="preserve">- минимальные отступы до границ смежных земельных участков - </w:t>
            </w:r>
            <w:r w:rsidRPr="00842810">
              <w:rPr>
                <w:rFonts w:ascii="Times New Roman" w:eastAsia="Times New Roman" w:hAnsi="Times New Roman"/>
                <w:b/>
                <w:sz w:val="24"/>
                <w:szCs w:val="24"/>
                <w:lang w:eastAsia="zh-CN"/>
              </w:rPr>
              <w:t xml:space="preserve">3 м;  </w:t>
            </w:r>
          </w:p>
          <w:p w:rsidR="0075290E" w:rsidRPr="00842810" w:rsidRDefault="0075290E" w:rsidP="001973AC">
            <w:pPr>
              <w:tabs>
                <w:tab w:val="left" w:pos="2520"/>
              </w:tabs>
              <w:rPr>
                <w:rFonts w:ascii="Times New Roman" w:eastAsia="Times New Roman" w:hAnsi="Times New Roman"/>
                <w:sz w:val="24"/>
                <w:szCs w:val="24"/>
                <w:lang w:eastAsia="zh-CN"/>
              </w:rPr>
            </w:pPr>
            <w:r w:rsidRPr="00842810">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Pr="00842810">
              <w:rPr>
                <w:rFonts w:ascii="Times New Roman" w:eastAsia="Times New Roman" w:hAnsi="Times New Roman"/>
                <w:sz w:val="24"/>
                <w:szCs w:val="24"/>
                <w:lang w:eastAsia="zh-CN"/>
              </w:rPr>
              <w:t xml:space="preserve">минимальный отступ от красной линии улиц/проездов - </w:t>
            </w:r>
            <w:r w:rsidRPr="00842810">
              <w:rPr>
                <w:rFonts w:ascii="Times New Roman" w:eastAsia="Times New Roman" w:hAnsi="Times New Roman"/>
                <w:b/>
                <w:sz w:val="24"/>
                <w:szCs w:val="24"/>
                <w:lang w:eastAsia="zh-CN"/>
              </w:rPr>
              <w:t>5 м</w:t>
            </w:r>
            <w:r>
              <w:rPr>
                <w:rFonts w:ascii="Times New Roman" w:eastAsia="Times New Roman" w:hAnsi="Times New Roman"/>
                <w:b/>
                <w:sz w:val="24"/>
                <w:szCs w:val="24"/>
                <w:lang w:eastAsia="zh-CN"/>
              </w:rPr>
              <w:t>.</w:t>
            </w:r>
          </w:p>
          <w:p w:rsidR="0075290E" w:rsidRPr="000578F4" w:rsidRDefault="0075290E" w:rsidP="001973AC">
            <w:pPr>
              <w:rPr>
                <w:rFonts w:ascii="Times New Roman" w:hAnsi="Times New Roman"/>
                <w:sz w:val="24"/>
                <w:szCs w:val="24"/>
              </w:rPr>
            </w:pPr>
          </w:p>
        </w:tc>
      </w:tr>
      <w:tr w:rsidR="0075290E" w:rsidTr="00966D8F">
        <w:tc>
          <w:tcPr>
            <w:tcW w:w="2830" w:type="dxa"/>
            <w:tcBorders>
              <w:top w:val="single" w:sz="4" w:space="0" w:color="000000"/>
              <w:left w:val="single" w:sz="4" w:space="0" w:color="000000"/>
              <w:bottom w:val="single" w:sz="4" w:space="0" w:color="000000"/>
            </w:tcBorders>
            <w:shd w:val="clear" w:color="auto" w:fill="auto"/>
          </w:tcPr>
          <w:p w:rsidR="0075290E" w:rsidRPr="00D323D1" w:rsidRDefault="0075290E" w:rsidP="001973AC">
            <w:pPr>
              <w:autoSpaceDE w:val="0"/>
              <w:rPr>
                <w:rFonts w:ascii="Times New Roman" w:hAnsi="Times New Roman"/>
                <w:sz w:val="24"/>
                <w:szCs w:val="24"/>
              </w:rPr>
            </w:pPr>
            <w:r w:rsidRPr="00D323D1">
              <w:rPr>
                <w:rFonts w:ascii="Times New Roman" w:eastAsia="SimSun" w:hAnsi="Times New Roman"/>
                <w:color w:val="000000"/>
                <w:sz w:val="24"/>
                <w:szCs w:val="24"/>
              </w:rPr>
              <w:lastRenderedPageBreak/>
              <w:t>[</w:t>
            </w:r>
            <w:r w:rsidRPr="00D323D1">
              <w:rPr>
                <w:rFonts w:ascii="Times New Roman" w:hAnsi="Times New Roman"/>
                <w:color w:val="000000"/>
                <w:sz w:val="24"/>
                <w:szCs w:val="24"/>
              </w:rPr>
              <w:t>3.4.1</w:t>
            </w:r>
            <w:r w:rsidRPr="00D323D1">
              <w:rPr>
                <w:rFonts w:ascii="Times New Roman" w:eastAsia="SimSun" w:hAnsi="Times New Roman"/>
                <w:color w:val="000000"/>
                <w:sz w:val="24"/>
                <w:szCs w:val="24"/>
              </w:rPr>
              <w:t>] – Амбулаторно-поликлиническое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75290E" w:rsidRPr="00D323D1" w:rsidRDefault="0075290E" w:rsidP="001973AC">
            <w:pPr>
              <w:rPr>
                <w:rFonts w:ascii="Times New Roman" w:hAnsi="Times New Roman"/>
                <w:sz w:val="24"/>
                <w:szCs w:val="24"/>
              </w:rPr>
            </w:pPr>
            <w:r w:rsidRPr="00D323D1">
              <w:rPr>
                <w:rFonts w:ascii="Times New Roman" w:eastAsia="SimSun" w:hAnsi="Times New Roman"/>
                <w:color w:val="000000"/>
                <w:sz w:val="24"/>
                <w:szCs w:val="24"/>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vMerge/>
            <w:tcBorders>
              <w:left w:val="single" w:sz="4" w:space="0" w:color="000000"/>
              <w:right w:val="single" w:sz="4" w:space="0" w:color="000000"/>
            </w:tcBorders>
            <w:shd w:val="clear" w:color="auto" w:fill="auto"/>
          </w:tcPr>
          <w:p w:rsidR="0075290E" w:rsidRPr="000578F4" w:rsidRDefault="0075290E" w:rsidP="001973AC">
            <w:pPr>
              <w:rPr>
                <w:rFonts w:ascii="Times New Roman" w:hAnsi="Times New Roman"/>
                <w:sz w:val="24"/>
                <w:szCs w:val="24"/>
              </w:rPr>
            </w:pPr>
          </w:p>
        </w:tc>
      </w:tr>
      <w:tr w:rsidR="0075290E" w:rsidTr="00966D8F">
        <w:tc>
          <w:tcPr>
            <w:tcW w:w="2830" w:type="dxa"/>
            <w:tcBorders>
              <w:top w:val="single" w:sz="4" w:space="0" w:color="000000"/>
              <w:left w:val="single" w:sz="4" w:space="0" w:color="000000"/>
              <w:bottom w:val="single" w:sz="4" w:space="0" w:color="000000"/>
            </w:tcBorders>
            <w:shd w:val="clear" w:color="auto" w:fill="auto"/>
          </w:tcPr>
          <w:p w:rsidR="0075290E" w:rsidRPr="00D323D1" w:rsidRDefault="0075290E" w:rsidP="001973AC">
            <w:pPr>
              <w:autoSpaceDE w:val="0"/>
              <w:rPr>
                <w:rFonts w:ascii="Times New Roman" w:hAnsi="Times New Roman"/>
                <w:sz w:val="24"/>
                <w:szCs w:val="24"/>
              </w:rPr>
            </w:pPr>
            <w:r w:rsidRPr="00D323D1">
              <w:rPr>
                <w:rFonts w:ascii="Times New Roman" w:eastAsia="SimSun" w:hAnsi="Times New Roman"/>
                <w:color w:val="000000"/>
                <w:sz w:val="24"/>
                <w:szCs w:val="24"/>
              </w:rPr>
              <w:t>[</w:t>
            </w:r>
            <w:r w:rsidRPr="00D323D1">
              <w:rPr>
                <w:rFonts w:ascii="Times New Roman" w:hAnsi="Times New Roman"/>
                <w:color w:val="000000"/>
                <w:sz w:val="24"/>
                <w:szCs w:val="24"/>
              </w:rPr>
              <w:t>3.4.2</w:t>
            </w:r>
            <w:r w:rsidRPr="00D323D1">
              <w:rPr>
                <w:rFonts w:ascii="Times New Roman" w:eastAsia="SimSun" w:hAnsi="Times New Roman"/>
                <w:color w:val="000000"/>
                <w:sz w:val="24"/>
                <w:szCs w:val="24"/>
              </w:rPr>
              <w:t>] – Стационарное медицинское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75290E" w:rsidRPr="00D323D1" w:rsidRDefault="0075290E" w:rsidP="001973AC">
            <w:pPr>
              <w:widowControl w:val="0"/>
              <w:autoSpaceDE w:val="0"/>
              <w:rPr>
                <w:rFonts w:ascii="Times New Roman" w:hAnsi="Times New Roman"/>
                <w:sz w:val="24"/>
                <w:szCs w:val="24"/>
              </w:rPr>
            </w:pPr>
            <w:r w:rsidRPr="00D323D1">
              <w:rPr>
                <w:rFonts w:ascii="Times New Roman" w:eastAsia="SimSun" w:hAnsi="Times New Roman"/>
                <w:color w:val="000000"/>
                <w:sz w:val="24"/>
                <w:szCs w:val="24"/>
              </w:rPr>
              <w:t xml:space="preserve">объекты капитального строительства, предназначенные для оказания гражданам медицинской помощи в стационарах (больницы, родильные дома, </w:t>
            </w:r>
            <w:r>
              <w:rPr>
                <w:rFonts w:ascii="Times New Roman" w:eastAsia="SimSun" w:hAnsi="Times New Roman"/>
                <w:color w:val="000000"/>
                <w:sz w:val="24"/>
                <w:szCs w:val="24"/>
              </w:rPr>
              <w:t>с</w:t>
            </w:r>
            <w:r w:rsidRPr="00D323D1">
              <w:rPr>
                <w:rFonts w:ascii="Times New Roman" w:eastAsia="SimSun" w:hAnsi="Times New Roman"/>
                <w:color w:val="000000"/>
                <w:sz w:val="24"/>
                <w:szCs w:val="24"/>
              </w:rPr>
              <w:t>танции скорой помощи</w:t>
            </w:r>
            <w:r>
              <w:rPr>
                <w:rFonts w:ascii="Times New Roman" w:eastAsia="SimSun" w:hAnsi="Times New Roman"/>
                <w:color w:val="000000"/>
                <w:sz w:val="24"/>
                <w:szCs w:val="24"/>
              </w:rPr>
              <w:t xml:space="preserve">, </w:t>
            </w:r>
            <w:r w:rsidRPr="00D323D1">
              <w:rPr>
                <w:rFonts w:ascii="Times New Roman" w:eastAsia="SimSun" w:hAnsi="Times New Roman"/>
                <w:color w:val="000000"/>
                <w:sz w:val="24"/>
                <w:szCs w:val="24"/>
              </w:rPr>
              <w:t>научно-медицинские учреждения и прочие объекты, обеспечивающие оказание услуги по лечению в стационаре</w:t>
            </w:r>
          </w:p>
        </w:tc>
        <w:tc>
          <w:tcPr>
            <w:tcW w:w="8646" w:type="dxa"/>
            <w:vMerge/>
            <w:tcBorders>
              <w:left w:val="single" w:sz="4" w:space="0" w:color="000000"/>
              <w:bottom w:val="single" w:sz="4" w:space="0" w:color="000000"/>
              <w:right w:val="single" w:sz="4" w:space="0" w:color="000000"/>
            </w:tcBorders>
            <w:shd w:val="clear" w:color="auto" w:fill="auto"/>
          </w:tcPr>
          <w:p w:rsidR="0075290E" w:rsidRPr="000578F4" w:rsidRDefault="0075290E" w:rsidP="001973AC">
            <w:pPr>
              <w:rPr>
                <w:rFonts w:ascii="Times New Roman" w:hAnsi="Times New Roman"/>
                <w:sz w:val="24"/>
                <w:szCs w:val="24"/>
              </w:rPr>
            </w:pPr>
          </w:p>
        </w:tc>
      </w:tr>
      <w:tr w:rsidR="00C8568C" w:rsidTr="00966D8F">
        <w:tc>
          <w:tcPr>
            <w:tcW w:w="2830" w:type="dxa"/>
            <w:tcBorders>
              <w:top w:val="single" w:sz="4" w:space="0" w:color="000000"/>
              <w:left w:val="single" w:sz="4" w:space="0" w:color="000000"/>
              <w:bottom w:val="single" w:sz="4" w:space="0" w:color="000000"/>
            </w:tcBorders>
            <w:shd w:val="clear" w:color="auto" w:fill="auto"/>
          </w:tcPr>
          <w:p w:rsidR="00C8568C" w:rsidRPr="008D57F4" w:rsidRDefault="00C8568C" w:rsidP="00C8568C">
            <w:pPr>
              <w:keepLines/>
              <w:widowControl w:val="0"/>
              <w:rPr>
                <w:rFonts w:ascii="Times New Roman" w:hAnsi="Times New Roman"/>
                <w:sz w:val="24"/>
                <w:szCs w:val="24"/>
              </w:rPr>
            </w:pPr>
            <w:r w:rsidRPr="008D57F4">
              <w:rPr>
                <w:rFonts w:ascii="Times New Roman" w:eastAsia="SimSun" w:hAnsi="Times New Roman"/>
                <w:color w:val="000000"/>
                <w:sz w:val="24"/>
                <w:szCs w:val="24"/>
              </w:rPr>
              <w:t>[3.5.2] - Среднее и высшее профессиональное образование</w:t>
            </w:r>
          </w:p>
        </w:tc>
        <w:tc>
          <w:tcPr>
            <w:tcW w:w="3261" w:type="dxa"/>
            <w:tcBorders>
              <w:top w:val="single" w:sz="4" w:space="0" w:color="000000"/>
              <w:left w:val="single" w:sz="4" w:space="0" w:color="000000"/>
              <w:bottom w:val="single" w:sz="4" w:space="0" w:color="000000"/>
            </w:tcBorders>
            <w:shd w:val="clear" w:color="auto" w:fill="auto"/>
          </w:tcPr>
          <w:p w:rsidR="00C8568C" w:rsidRPr="008D57F4" w:rsidRDefault="00C8568C" w:rsidP="00C8568C">
            <w:pPr>
              <w:jc w:val="both"/>
              <w:rPr>
                <w:rFonts w:ascii="Times New Roman" w:hAnsi="Times New Roman"/>
                <w:sz w:val="24"/>
                <w:szCs w:val="24"/>
              </w:rPr>
            </w:pPr>
            <w:r>
              <w:rPr>
                <w:rFonts w:ascii="Times New Roman" w:eastAsia="SimSun" w:hAnsi="Times New Roman"/>
                <w:color w:val="000000"/>
                <w:sz w:val="24"/>
                <w:szCs w:val="24"/>
              </w:rPr>
              <w:t>п</w:t>
            </w:r>
            <w:r w:rsidRPr="008D57F4">
              <w:rPr>
                <w:rFonts w:ascii="Times New Roman" w:eastAsia="SimSun" w:hAnsi="Times New Roman"/>
                <w:color w:val="000000"/>
                <w:sz w:val="24"/>
                <w:szCs w:val="24"/>
              </w:rPr>
              <w:t xml:space="preserve">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w:t>
            </w:r>
            <w:r w:rsidRPr="008D57F4">
              <w:rPr>
                <w:rFonts w:ascii="Times New Roman" w:eastAsia="SimSun" w:hAnsi="Times New Roman"/>
                <w:color w:val="000000"/>
                <w:sz w:val="24"/>
                <w:szCs w:val="24"/>
              </w:rPr>
              <w:lastRenderedPageBreak/>
              <w:t>организации, осуществляющие деятельность по образованию и просвещению</w:t>
            </w:r>
          </w:p>
        </w:tc>
        <w:tc>
          <w:tcPr>
            <w:tcW w:w="8646" w:type="dxa"/>
            <w:tcBorders>
              <w:left w:val="single" w:sz="4" w:space="0" w:color="000000"/>
              <w:bottom w:val="single" w:sz="4" w:space="0" w:color="000000"/>
              <w:right w:val="single" w:sz="4" w:space="0" w:color="000000"/>
            </w:tcBorders>
            <w:shd w:val="clear" w:color="auto" w:fill="auto"/>
          </w:tcPr>
          <w:p w:rsidR="00C8568C" w:rsidRPr="005B7D5B" w:rsidRDefault="00C8568C" w:rsidP="00C8568C">
            <w:pPr>
              <w:rPr>
                <w:rFonts w:ascii="Times New Roman" w:eastAsia="SimSun" w:hAnsi="Times New Roman"/>
                <w:color w:val="000000"/>
                <w:sz w:val="24"/>
                <w:szCs w:val="24"/>
                <w:lang w:eastAsia="zh-CN"/>
              </w:rPr>
            </w:pPr>
            <w:r w:rsidRPr="005B7D5B">
              <w:rPr>
                <w:rFonts w:ascii="Times New Roman" w:eastAsia="SimSun" w:hAnsi="Times New Roman"/>
                <w:color w:val="000000"/>
                <w:sz w:val="24"/>
                <w:szCs w:val="24"/>
                <w:lang w:eastAsia="zh-CN"/>
              </w:rPr>
              <w:lastRenderedPageBreak/>
              <w:t xml:space="preserve">- минимальная/максимальная площадь земельных </w:t>
            </w:r>
            <w:proofErr w:type="gramStart"/>
            <w:r w:rsidRPr="005B7D5B">
              <w:rPr>
                <w:rFonts w:ascii="Times New Roman" w:eastAsia="SimSun" w:hAnsi="Times New Roman"/>
                <w:color w:val="000000"/>
                <w:sz w:val="24"/>
                <w:szCs w:val="24"/>
                <w:lang w:eastAsia="zh-CN"/>
              </w:rPr>
              <w:t>участков  –</w:t>
            </w:r>
            <w:proofErr w:type="gramEnd"/>
            <w:r w:rsidRPr="005B7D5B">
              <w:rPr>
                <w:rFonts w:ascii="Times New Roman" w:eastAsia="SimSun" w:hAnsi="Times New Roman"/>
                <w:color w:val="000000"/>
                <w:sz w:val="24"/>
                <w:szCs w:val="24"/>
                <w:lang w:eastAsia="zh-CN"/>
              </w:rPr>
              <w:t xml:space="preserve"> </w:t>
            </w:r>
            <w:r w:rsidRPr="005B7D5B">
              <w:rPr>
                <w:rFonts w:ascii="Times New Roman" w:eastAsia="SimSun" w:hAnsi="Times New Roman"/>
                <w:b/>
                <w:color w:val="000000"/>
                <w:sz w:val="24"/>
                <w:szCs w:val="24"/>
                <w:lang w:eastAsia="zh-CN"/>
              </w:rPr>
              <w:t>400/50000 кв. м</w:t>
            </w:r>
            <w:r w:rsidRPr="005B7D5B">
              <w:rPr>
                <w:rFonts w:ascii="Times New Roman" w:eastAsia="SimSun" w:hAnsi="Times New Roman"/>
                <w:color w:val="000000"/>
                <w:sz w:val="24"/>
                <w:szCs w:val="24"/>
                <w:lang w:eastAsia="zh-CN"/>
              </w:rPr>
              <w:t>;</w:t>
            </w:r>
          </w:p>
          <w:p w:rsidR="00C8568C" w:rsidRDefault="00C8568C" w:rsidP="00C8568C">
            <w:pP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5B7D5B">
              <w:rPr>
                <w:rFonts w:ascii="Times New Roman" w:eastAsia="SimSun" w:hAnsi="Times New Roman"/>
                <w:color w:val="000000"/>
                <w:sz w:val="24"/>
                <w:szCs w:val="24"/>
                <w:lang w:eastAsia="zh-CN"/>
              </w:rPr>
              <w:t xml:space="preserve">минимальная ширина земельных участков вдоль фронта улицы (проезда) </w:t>
            </w:r>
          </w:p>
          <w:p w:rsidR="00C8568C" w:rsidRPr="005B7D5B" w:rsidRDefault="00C8568C" w:rsidP="00C8568C">
            <w:pPr>
              <w:rPr>
                <w:rFonts w:ascii="Times New Roman" w:eastAsia="SimSun" w:hAnsi="Times New Roman"/>
                <w:color w:val="000000"/>
                <w:sz w:val="24"/>
                <w:szCs w:val="24"/>
                <w:lang w:eastAsia="zh-CN"/>
              </w:rPr>
            </w:pPr>
            <w:r w:rsidRPr="005B7D5B">
              <w:rPr>
                <w:rFonts w:ascii="Times New Roman" w:eastAsia="SimSun" w:hAnsi="Times New Roman"/>
                <w:color w:val="000000"/>
                <w:sz w:val="24"/>
                <w:szCs w:val="24"/>
                <w:lang w:eastAsia="zh-CN"/>
              </w:rPr>
              <w:t xml:space="preserve">– </w:t>
            </w:r>
            <w:r w:rsidRPr="005B7D5B">
              <w:rPr>
                <w:rFonts w:ascii="Times New Roman" w:eastAsia="SimSun" w:hAnsi="Times New Roman"/>
                <w:b/>
                <w:color w:val="000000"/>
                <w:sz w:val="24"/>
                <w:szCs w:val="24"/>
                <w:lang w:eastAsia="zh-CN"/>
              </w:rPr>
              <w:t>25 м</w:t>
            </w:r>
            <w:r w:rsidRPr="005B7D5B">
              <w:rPr>
                <w:rFonts w:ascii="Times New Roman" w:eastAsia="SimSun" w:hAnsi="Times New Roman"/>
                <w:color w:val="000000"/>
                <w:sz w:val="24"/>
                <w:szCs w:val="24"/>
                <w:lang w:eastAsia="zh-CN"/>
              </w:rPr>
              <w:t>;</w:t>
            </w:r>
          </w:p>
          <w:p w:rsidR="00C8568C" w:rsidRPr="005B7D5B" w:rsidRDefault="00C8568C" w:rsidP="00C8568C">
            <w:pPr>
              <w:rPr>
                <w:rFonts w:ascii="Times New Roman" w:eastAsia="Times New Roman" w:hAnsi="Times New Roman"/>
                <w:sz w:val="24"/>
                <w:szCs w:val="24"/>
                <w:lang w:eastAsia="zh-CN"/>
              </w:rPr>
            </w:pPr>
            <w:r w:rsidRPr="005B7D5B">
              <w:rPr>
                <w:rFonts w:ascii="Times New Roman" w:eastAsia="SimSun" w:hAnsi="Times New Roman"/>
                <w:color w:val="000000"/>
                <w:sz w:val="24"/>
                <w:szCs w:val="24"/>
                <w:lang w:eastAsia="zh-CN"/>
              </w:rPr>
              <w:t xml:space="preserve">- </w:t>
            </w:r>
            <w:r w:rsidRPr="005B7D5B">
              <w:rPr>
                <w:rFonts w:ascii="Times New Roman" w:eastAsia="Times New Roman" w:hAnsi="Times New Roman"/>
                <w:sz w:val="24"/>
                <w:szCs w:val="24"/>
                <w:lang w:eastAsia="zh-CN"/>
              </w:rPr>
              <w:t>максимальн</w:t>
            </w:r>
            <w:r w:rsidR="00360358">
              <w:rPr>
                <w:rFonts w:ascii="Times New Roman" w:eastAsia="Times New Roman" w:hAnsi="Times New Roman"/>
                <w:sz w:val="24"/>
                <w:szCs w:val="24"/>
                <w:lang w:eastAsia="zh-CN"/>
              </w:rPr>
              <w:t>ое</w:t>
            </w:r>
            <w:r w:rsidRPr="005B7D5B">
              <w:rPr>
                <w:rFonts w:ascii="Times New Roman" w:eastAsia="Times New Roman" w:hAnsi="Times New Roman"/>
                <w:sz w:val="24"/>
                <w:szCs w:val="24"/>
                <w:lang w:eastAsia="zh-CN"/>
              </w:rPr>
              <w:t xml:space="preserve"> </w:t>
            </w:r>
            <w:r w:rsidR="00360358" w:rsidRPr="00B76D15">
              <w:rPr>
                <w:rFonts w:ascii="Times New Roman" w:eastAsia="SimSun" w:hAnsi="Times New Roman"/>
                <w:color w:val="000000"/>
                <w:sz w:val="24"/>
                <w:szCs w:val="24"/>
              </w:rPr>
              <w:t xml:space="preserve">количество надземных этажей </w:t>
            </w:r>
            <w:proofErr w:type="gramStart"/>
            <w:r w:rsidR="00360358" w:rsidRPr="00B76D15">
              <w:rPr>
                <w:rFonts w:ascii="Times New Roman" w:eastAsia="SimSun" w:hAnsi="Times New Roman"/>
                <w:color w:val="000000"/>
                <w:sz w:val="24"/>
                <w:szCs w:val="24"/>
              </w:rPr>
              <w:t>зданий</w:t>
            </w:r>
            <w:r w:rsidRPr="005B7D5B">
              <w:rPr>
                <w:rFonts w:ascii="Times New Roman" w:eastAsia="Times New Roman" w:hAnsi="Times New Roman"/>
                <w:sz w:val="24"/>
                <w:szCs w:val="24"/>
                <w:lang w:eastAsia="zh-CN"/>
              </w:rPr>
              <w:t xml:space="preserve">  -</w:t>
            </w:r>
            <w:proofErr w:type="gramEnd"/>
            <w:r w:rsidRPr="005B7D5B">
              <w:rPr>
                <w:rFonts w:ascii="Times New Roman" w:eastAsia="Times New Roman" w:hAnsi="Times New Roman"/>
                <w:sz w:val="24"/>
                <w:szCs w:val="24"/>
                <w:lang w:eastAsia="zh-CN"/>
              </w:rPr>
              <w:t xml:space="preserve"> </w:t>
            </w:r>
            <w:r w:rsidRPr="00360358">
              <w:rPr>
                <w:rFonts w:ascii="Times New Roman" w:eastAsia="Times New Roman" w:hAnsi="Times New Roman"/>
                <w:b/>
                <w:sz w:val="24"/>
                <w:szCs w:val="24"/>
                <w:lang w:eastAsia="zh-CN"/>
              </w:rPr>
              <w:t>4 этажа;</w:t>
            </w:r>
          </w:p>
          <w:p w:rsidR="00C8568C" w:rsidRPr="005B7D5B" w:rsidRDefault="00C8568C" w:rsidP="00C8568C">
            <w:pPr>
              <w:jc w:val="both"/>
              <w:rPr>
                <w:rFonts w:ascii="Times New Roman" w:eastAsia="SimSun" w:hAnsi="Times New Roman"/>
                <w:color w:val="000000"/>
                <w:sz w:val="24"/>
                <w:szCs w:val="24"/>
                <w:lang w:eastAsia="zh-CN"/>
              </w:rPr>
            </w:pPr>
            <w:r w:rsidRPr="005B7D5B">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Pr>
                <w:rFonts w:ascii="Times New Roman" w:eastAsia="Times New Roman" w:hAnsi="Times New Roman"/>
                <w:b/>
                <w:sz w:val="24"/>
                <w:szCs w:val="24"/>
                <w:lang w:eastAsia="zh-CN"/>
              </w:rPr>
              <w:t>20</w:t>
            </w:r>
            <w:r w:rsidRPr="005B7D5B">
              <w:rPr>
                <w:rFonts w:ascii="Times New Roman" w:eastAsia="Times New Roman" w:hAnsi="Times New Roman"/>
                <w:b/>
                <w:sz w:val="24"/>
                <w:szCs w:val="24"/>
                <w:lang w:eastAsia="zh-CN"/>
              </w:rPr>
              <w:t xml:space="preserve"> м</w:t>
            </w:r>
            <w:r w:rsidRPr="005B7D5B">
              <w:rPr>
                <w:rFonts w:ascii="Times New Roman" w:eastAsia="Times New Roman" w:hAnsi="Times New Roman"/>
                <w:sz w:val="24"/>
                <w:szCs w:val="24"/>
                <w:lang w:eastAsia="zh-CN"/>
              </w:rPr>
              <w:t>;</w:t>
            </w:r>
          </w:p>
          <w:p w:rsidR="00C8568C" w:rsidRPr="005B7D5B" w:rsidRDefault="00C8568C" w:rsidP="00C8568C">
            <w:pPr>
              <w:rPr>
                <w:rFonts w:ascii="Times New Roman" w:eastAsia="Times New Roman" w:hAnsi="Times New Roman"/>
                <w:sz w:val="24"/>
                <w:szCs w:val="24"/>
                <w:lang w:eastAsia="zh-CN"/>
              </w:rPr>
            </w:pPr>
            <w:r w:rsidRPr="005B7D5B">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5B7D5B">
              <w:rPr>
                <w:rFonts w:ascii="Times New Roman" w:eastAsia="SimSun" w:hAnsi="Times New Roman"/>
                <w:b/>
                <w:color w:val="000000"/>
                <w:sz w:val="24"/>
                <w:szCs w:val="24"/>
                <w:lang w:eastAsia="zh-CN"/>
              </w:rPr>
              <w:t>80%</w:t>
            </w:r>
            <w:r w:rsidRPr="005B7D5B">
              <w:rPr>
                <w:rFonts w:ascii="Times New Roman" w:eastAsia="SimSun" w:hAnsi="Times New Roman"/>
                <w:color w:val="000000"/>
                <w:sz w:val="24"/>
                <w:szCs w:val="24"/>
                <w:lang w:eastAsia="zh-CN"/>
              </w:rPr>
              <w:t>;</w:t>
            </w:r>
          </w:p>
          <w:p w:rsidR="00C8568C" w:rsidRPr="005B7D5B" w:rsidRDefault="00C8568C" w:rsidP="00C8568C">
            <w:pPr>
              <w:rPr>
                <w:rFonts w:ascii="Times New Roman" w:eastAsia="Times New Roman" w:hAnsi="Times New Roman"/>
                <w:sz w:val="24"/>
                <w:szCs w:val="24"/>
                <w:lang w:eastAsia="zh-CN"/>
              </w:rPr>
            </w:pPr>
            <w:r w:rsidRPr="005B7D5B">
              <w:rPr>
                <w:rFonts w:ascii="Times New Roman" w:eastAsia="Times New Roman" w:hAnsi="Times New Roman"/>
                <w:sz w:val="24"/>
                <w:szCs w:val="24"/>
                <w:lang w:eastAsia="zh-CN"/>
              </w:rPr>
              <w:t xml:space="preserve">- минимальные отступы до границ смежных земельных участков - </w:t>
            </w:r>
            <w:r w:rsidRPr="005B7D5B">
              <w:rPr>
                <w:rFonts w:ascii="Times New Roman" w:eastAsia="Times New Roman" w:hAnsi="Times New Roman"/>
                <w:b/>
                <w:sz w:val="24"/>
                <w:szCs w:val="24"/>
                <w:lang w:eastAsia="zh-CN"/>
              </w:rPr>
              <w:t>3 м;</w:t>
            </w:r>
          </w:p>
          <w:p w:rsidR="00C8568C" w:rsidRPr="00200D24" w:rsidRDefault="00C8568C" w:rsidP="00C8568C">
            <w:pPr>
              <w:rPr>
                <w:rFonts w:ascii="Times New Roman" w:hAnsi="Times New Roman"/>
                <w:b/>
                <w:sz w:val="24"/>
                <w:szCs w:val="24"/>
              </w:rPr>
            </w:pPr>
            <w:r w:rsidRPr="005B7D5B">
              <w:rPr>
                <w:rFonts w:ascii="Times New Roman" w:eastAsia="Times New Roman" w:hAnsi="Times New Roman"/>
                <w:sz w:val="24"/>
                <w:szCs w:val="24"/>
                <w:lang w:eastAsia="zh-CN"/>
              </w:rPr>
              <w:t xml:space="preserve">- минимальный отступ от красной линии улиц/проездов - </w:t>
            </w:r>
            <w:r w:rsidRPr="005B7D5B">
              <w:rPr>
                <w:rFonts w:ascii="Times New Roman" w:eastAsia="Times New Roman" w:hAnsi="Times New Roman"/>
                <w:b/>
                <w:sz w:val="24"/>
                <w:szCs w:val="24"/>
                <w:lang w:eastAsia="zh-CN"/>
              </w:rPr>
              <w:t>10 м.</w:t>
            </w:r>
            <w:r w:rsidRPr="005B7D5B">
              <w:rPr>
                <w:rFonts w:ascii="Times New Roman" w:eastAsia="Times New Roman" w:hAnsi="Times New Roman"/>
                <w:sz w:val="24"/>
                <w:szCs w:val="24"/>
                <w:lang w:eastAsia="zh-CN"/>
              </w:rPr>
              <w:t xml:space="preserve">   </w:t>
            </w:r>
          </w:p>
        </w:tc>
      </w:tr>
      <w:tr w:rsidR="00C8568C" w:rsidTr="00966D8F">
        <w:tc>
          <w:tcPr>
            <w:tcW w:w="2830" w:type="dxa"/>
            <w:tcBorders>
              <w:top w:val="single" w:sz="4" w:space="0" w:color="000000"/>
              <w:left w:val="single" w:sz="4" w:space="0" w:color="000000"/>
              <w:bottom w:val="single" w:sz="4" w:space="0" w:color="000000"/>
            </w:tcBorders>
            <w:shd w:val="clear" w:color="auto" w:fill="auto"/>
          </w:tcPr>
          <w:p w:rsidR="00C8568C" w:rsidRPr="009B5346" w:rsidRDefault="00C8568C" w:rsidP="00C8568C">
            <w:pPr>
              <w:autoSpaceDE w:val="0"/>
              <w:rPr>
                <w:rFonts w:ascii="Times New Roman" w:hAnsi="Times New Roman"/>
                <w:sz w:val="24"/>
                <w:szCs w:val="24"/>
              </w:rPr>
            </w:pPr>
            <w:r w:rsidRPr="009B5346">
              <w:rPr>
                <w:rFonts w:ascii="Times New Roman" w:eastAsia="SimSun" w:hAnsi="Times New Roman"/>
                <w:color w:val="000000"/>
                <w:sz w:val="24"/>
                <w:szCs w:val="24"/>
              </w:rPr>
              <w:lastRenderedPageBreak/>
              <w:t>[</w:t>
            </w:r>
            <w:r w:rsidRPr="009B5346">
              <w:rPr>
                <w:rFonts w:ascii="Times New Roman" w:hAnsi="Times New Roman"/>
                <w:color w:val="000000"/>
                <w:sz w:val="24"/>
                <w:szCs w:val="24"/>
              </w:rPr>
              <w:t>3.6</w:t>
            </w:r>
            <w:r w:rsidRPr="009B5346">
              <w:rPr>
                <w:rFonts w:ascii="Times New Roman" w:eastAsia="SimSun" w:hAnsi="Times New Roman"/>
                <w:color w:val="000000"/>
                <w:sz w:val="24"/>
                <w:szCs w:val="24"/>
              </w:rPr>
              <w:t>] -</w:t>
            </w:r>
            <w:r w:rsidRPr="009B5346">
              <w:rPr>
                <w:rFonts w:ascii="Times New Roman" w:hAnsi="Times New Roman"/>
                <w:sz w:val="24"/>
                <w:szCs w:val="24"/>
              </w:rPr>
              <w:t xml:space="preserve"> Культурное развитие</w:t>
            </w:r>
          </w:p>
        </w:tc>
        <w:tc>
          <w:tcPr>
            <w:tcW w:w="3261" w:type="dxa"/>
            <w:tcBorders>
              <w:top w:val="single" w:sz="4" w:space="0" w:color="000000"/>
              <w:left w:val="single" w:sz="4" w:space="0" w:color="000000"/>
              <w:bottom w:val="single" w:sz="4" w:space="0" w:color="000000"/>
            </w:tcBorders>
            <w:shd w:val="clear" w:color="auto" w:fill="auto"/>
          </w:tcPr>
          <w:p w:rsidR="00C8568C" w:rsidRPr="009B5346" w:rsidRDefault="00C8568C" w:rsidP="00C8568C">
            <w:pPr>
              <w:rPr>
                <w:rFonts w:ascii="Times New Roman" w:hAnsi="Times New Roman"/>
                <w:sz w:val="24"/>
                <w:szCs w:val="24"/>
              </w:rPr>
            </w:pPr>
            <w:r w:rsidRPr="009B5346">
              <w:rPr>
                <w:rFonts w:ascii="Times New Roman" w:hAnsi="Times New Roman"/>
                <w:sz w:val="24"/>
                <w:szCs w:val="24"/>
              </w:rPr>
              <w:t>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8568C" w:rsidRPr="00E3290D" w:rsidRDefault="00C8568C" w:rsidP="00C8568C">
            <w:pPr>
              <w:rPr>
                <w:rFonts w:ascii="Times New Roman" w:eastAsia="SimSun" w:hAnsi="Times New Roman"/>
                <w:color w:val="000000"/>
                <w:sz w:val="24"/>
                <w:szCs w:val="24"/>
              </w:rPr>
            </w:pPr>
            <w:r w:rsidRPr="00E3290D">
              <w:rPr>
                <w:rFonts w:ascii="Times New Roman" w:eastAsia="SimSun" w:hAnsi="Times New Roman"/>
                <w:color w:val="000000"/>
                <w:sz w:val="24"/>
                <w:szCs w:val="24"/>
              </w:rPr>
              <w:t xml:space="preserve">- минимальная/максимальная площадь земельных </w:t>
            </w:r>
            <w:proofErr w:type="gramStart"/>
            <w:r w:rsidRPr="00E3290D">
              <w:rPr>
                <w:rFonts w:ascii="Times New Roman" w:eastAsia="SimSun" w:hAnsi="Times New Roman"/>
                <w:color w:val="000000"/>
                <w:sz w:val="24"/>
                <w:szCs w:val="24"/>
              </w:rPr>
              <w:t>участков  –</w:t>
            </w:r>
            <w:proofErr w:type="gramEnd"/>
            <w:r w:rsidRPr="00E3290D">
              <w:rPr>
                <w:rFonts w:ascii="Times New Roman" w:eastAsia="SimSun" w:hAnsi="Times New Roman"/>
                <w:color w:val="000000"/>
                <w:sz w:val="24"/>
                <w:szCs w:val="24"/>
              </w:rPr>
              <w:t xml:space="preserve"> </w:t>
            </w:r>
            <w:r w:rsidRPr="00E3290D">
              <w:rPr>
                <w:rFonts w:ascii="Times New Roman" w:eastAsia="SimSun" w:hAnsi="Times New Roman"/>
                <w:b/>
                <w:color w:val="000000"/>
                <w:sz w:val="24"/>
                <w:szCs w:val="24"/>
              </w:rPr>
              <w:t>1000/</w:t>
            </w:r>
            <w:r>
              <w:rPr>
                <w:rFonts w:ascii="Times New Roman" w:eastAsia="SimSun" w:hAnsi="Times New Roman"/>
                <w:b/>
                <w:color w:val="000000"/>
                <w:sz w:val="24"/>
                <w:szCs w:val="24"/>
              </w:rPr>
              <w:t>5</w:t>
            </w:r>
            <w:r w:rsidRPr="00E3290D">
              <w:rPr>
                <w:rFonts w:ascii="Times New Roman" w:eastAsia="SimSun" w:hAnsi="Times New Roman"/>
                <w:b/>
                <w:color w:val="000000"/>
                <w:sz w:val="24"/>
                <w:szCs w:val="24"/>
              </w:rPr>
              <w:t>0000 кв. м</w:t>
            </w:r>
            <w:r w:rsidRPr="00E3290D">
              <w:rPr>
                <w:rFonts w:ascii="Times New Roman" w:eastAsia="SimSun" w:hAnsi="Times New Roman"/>
                <w:color w:val="000000"/>
                <w:sz w:val="24"/>
                <w:szCs w:val="24"/>
              </w:rPr>
              <w:t>;</w:t>
            </w:r>
          </w:p>
          <w:p w:rsidR="00C8568C" w:rsidRDefault="00C8568C" w:rsidP="00C8568C">
            <w:pPr>
              <w:rPr>
                <w:rFonts w:ascii="Times New Roman" w:eastAsia="SimSun" w:hAnsi="Times New Roman"/>
                <w:color w:val="000000"/>
                <w:sz w:val="24"/>
                <w:szCs w:val="24"/>
              </w:rPr>
            </w:pPr>
            <w:r w:rsidRPr="00E3290D">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C8568C" w:rsidRPr="00E3290D" w:rsidRDefault="00C8568C" w:rsidP="00C8568C">
            <w:pPr>
              <w:rPr>
                <w:rFonts w:ascii="Times New Roman" w:eastAsia="SimSun" w:hAnsi="Times New Roman"/>
                <w:color w:val="000000"/>
                <w:sz w:val="24"/>
                <w:szCs w:val="24"/>
              </w:rPr>
            </w:pPr>
            <w:r w:rsidRPr="00E3290D">
              <w:rPr>
                <w:rFonts w:ascii="Times New Roman" w:eastAsia="SimSun" w:hAnsi="Times New Roman"/>
                <w:color w:val="000000"/>
                <w:sz w:val="24"/>
                <w:szCs w:val="24"/>
              </w:rPr>
              <w:t xml:space="preserve">– </w:t>
            </w:r>
            <w:r w:rsidRPr="00E3290D">
              <w:rPr>
                <w:rFonts w:ascii="Times New Roman" w:eastAsia="SimSun" w:hAnsi="Times New Roman"/>
                <w:b/>
                <w:color w:val="000000"/>
                <w:sz w:val="24"/>
                <w:szCs w:val="24"/>
              </w:rPr>
              <w:t>20 м</w:t>
            </w:r>
            <w:r w:rsidRPr="00E3290D">
              <w:rPr>
                <w:rFonts w:ascii="Times New Roman" w:eastAsia="SimSun" w:hAnsi="Times New Roman"/>
                <w:color w:val="000000"/>
                <w:sz w:val="24"/>
                <w:szCs w:val="24"/>
              </w:rPr>
              <w:t>;</w:t>
            </w:r>
          </w:p>
          <w:p w:rsidR="00C8568C" w:rsidRPr="00E3290D" w:rsidRDefault="00C8568C" w:rsidP="00C8568C">
            <w:pPr>
              <w:rPr>
                <w:rFonts w:ascii="Times New Roman" w:hAnsi="Times New Roman"/>
                <w:sz w:val="24"/>
                <w:szCs w:val="24"/>
              </w:rPr>
            </w:pPr>
            <w:r w:rsidRPr="00E3290D">
              <w:rPr>
                <w:rFonts w:ascii="Times New Roman" w:eastAsia="SimSun" w:hAnsi="Times New Roman"/>
                <w:color w:val="000000"/>
                <w:sz w:val="24"/>
                <w:szCs w:val="24"/>
              </w:rPr>
              <w:t xml:space="preserve">- максимальное количество надземных этажей зданий – </w:t>
            </w:r>
            <w:r w:rsidRPr="00E3290D">
              <w:rPr>
                <w:rFonts w:ascii="Times New Roman" w:eastAsia="SimSun" w:hAnsi="Times New Roman"/>
                <w:b/>
                <w:color w:val="000000"/>
                <w:sz w:val="24"/>
                <w:szCs w:val="24"/>
              </w:rPr>
              <w:t>4 этажа</w:t>
            </w:r>
            <w:r w:rsidRPr="00E3290D">
              <w:rPr>
                <w:rFonts w:ascii="Times New Roman" w:eastAsia="SimSun" w:hAnsi="Times New Roman"/>
                <w:color w:val="000000"/>
                <w:sz w:val="24"/>
                <w:szCs w:val="24"/>
              </w:rPr>
              <w:t xml:space="preserve"> (включая мансардный этаж);</w:t>
            </w:r>
          </w:p>
          <w:p w:rsidR="00C8568C" w:rsidRPr="00E3290D" w:rsidRDefault="00C8568C" w:rsidP="00C8568C">
            <w:pPr>
              <w:jc w:val="both"/>
              <w:rPr>
                <w:rFonts w:ascii="Times New Roman" w:eastAsia="SimSun" w:hAnsi="Times New Roman"/>
                <w:color w:val="000000"/>
                <w:sz w:val="24"/>
                <w:szCs w:val="24"/>
              </w:rPr>
            </w:pPr>
            <w:r w:rsidRPr="00E3290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E3290D">
              <w:rPr>
                <w:rFonts w:ascii="Times New Roman" w:hAnsi="Times New Roman"/>
                <w:b/>
                <w:sz w:val="24"/>
                <w:szCs w:val="24"/>
              </w:rPr>
              <w:t>20 м</w:t>
            </w:r>
            <w:r w:rsidRPr="00E3290D">
              <w:rPr>
                <w:rFonts w:ascii="Times New Roman" w:hAnsi="Times New Roman"/>
                <w:sz w:val="24"/>
                <w:szCs w:val="24"/>
              </w:rPr>
              <w:t>;</w:t>
            </w:r>
          </w:p>
          <w:p w:rsidR="00C8568C" w:rsidRPr="00E3290D" w:rsidRDefault="00C8568C" w:rsidP="00C8568C">
            <w:pPr>
              <w:jc w:val="both"/>
              <w:rPr>
                <w:rFonts w:ascii="Times New Roman" w:hAnsi="Times New Roman"/>
                <w:sz w:val="24"/>
                <w:szCs w:val="24"/>
              </w:rPr>
            </w:pPr>
            <w:r w:rsidRPr="00E3290D">
              <w:rPr>
                <w:rFonts w:ascii="Times New Roman" w:eastAsia="SimSun" w:hAnsi="Times New Roman"/>
                <w:color w:val="000000"/>
                <w:sz w:val="24"/>
                <w:szCs w:val="24"/>
              </w:rPr>
              <w:t xml:space="preserve">- максимальный процент застройки в границах земельного участка – </w:t>
            </w:r>
            <w:r w:rsidRPr="00E3290D">
              <w:rPr>
                <w:rFonts w:ascii="Times New Roman" w:eastAsia="SimSun" w:hAnsi="Times New Roman"/>
                <w:b/>
                <w:color w:val="000000"/>
                <w:sz w:val="24"/>
                <w:szCs w:val="24"/>
              </w:rPr>
              <w:t>80%</w:t>
            </w:r>
            <w:r w:rsidRPr="00E3290D">
              <w:rPr>
                <w:rFonts w:ascii="Times New Roman" w:eastAsia="SimSun" w:hAnsi="Times New Roman"/>
                <w:color w:val="000000"/>
                <w:sz w:val="24"/>
                <w:szCs w:val="24"/>
              </w:rPr>
              <w:t>;</w:t>
            </w:r>
          </w:p>
          <w:p w:rsidR="00C8568C" w:rsidRPr="00E3290D" w:rsidRDefault="00C8568C" w:rsidP="00C8568C">
            <w:pPr>
              <w:rPr>
                <w:rFonts w:ascii="Times New Roman" w:hAnsi="Times New Roman"/>
                <w:sz w:val="24"/>
                <w:szCs w:val="24"/>
              </w:rPr>
            </w:pPr>
            <w:r w:rsidRPr="00E3290D">
              <w:rPr>
                <w:rFonts w:ascii="Times New Roman" w:hAnsi="Times New Roman"/>
                <w:sz w:val="24"/>
                <w:szCs w:val="24"/>
              </w:rPr>
              <w:t xml:space="preserve">- минимальные отступы до границ смежных земельных участков - </w:t>
            </w:r>
            <w:r w:rsidRPr="00E3290D">
              <w:rPr>
                <w:rFonts w:ascii="Times New Roman" w:hAnsi="Times New Roman"/>
                <w:b/>
                <w:sz w:val="24"/>
                <w:szCs w:val="24"/>
              </w:rPr>
              <w:t>3 м;</w:t>
            </w:r>
          </w:p>
          <w:p w:rsidR="00C8568C" w:rsidRPr="00E3290D" w:rsidRDefault="00C8568C" w:rsidP="00C8568C">
            <w:pPr>
              <w:tabs>
                <w:tab w:val="left" w:pos="2520"/>
              </w:tabs>
              <w:rPr>
                <w:rFonts w:ascii="Times New Roman" w:hAnsi="Times New Roman"/>
                <w:sz w:val="24"/>
                <w:szCs w:val="24"/>
              </w:rPr>
            </w:pPr>
            <w:r w:rsidRPr="00E3290D">
              <w:rPr>
                <w:rFonts w:ascii="Times New Roman" w:hAnsi="Times New Roman"/>
                <w:sz w:val="24"/>
                <w:szCs w:val="24"/>
              </w:rPr>
              <w:t xml:space="preserve">- минимальный отступ от красной линии улиц/проездов - </w:t>
            </w:r>
            <w:r w:rsidRPr="00E3290D">
              <w:rPr>
                <w:rFonts w:ascii="Times New Roman" w:hAnsi="Times New Roman"/>
                <w:b/>
                <w:sz w:val="24"/>
                <w:szCs w:val="24"/>
              </w:rPr>
              <w:t>5 м.</w:t>
            </w:r>
          </w:p>
          <w:p w:rsidR="00C8568C" w:rsidRPr="008D57F4" w:rsidRDefault="00C8568C" w:rsidP="00C8568C">
            <w:pPr>
              <w:rPr>
                <w:rFonts w:ascii="Times New Roman" w:hAnsi="Times New Roman"/>
                <w:sz w:val="24"/>
                <w:szCs w:val="24"/>
              </w:rPr>
            </w:pPr>
          </w:p>
        </w:tc>
      </w:tr>
      <w:tr w:rsidR="00C8568C" w:rsidTr="00966D8F">
        <w:tc>
          <w:tcPr>
            <w:tcW w:w="2830" w:type="dxa"/>
            <w:tcBorders>
              <w:top w:val="single" w:sz="4" w:space="0" w:color="000000"/>
              <w:left w:val="single" w:sz="4" w:space="0" w:color="000000"/>
              <w:bottom w:val="single" w:sz="4" w:space="0" w:color="000000"/>
            </w:tcBorders>
            <w:shd w:val="clear" w:color="auto" w:fill="auto"/>
          </w:tcPr>
          <w:p w:rsidR="00C8568C" w:rsidRPr="008D57F4" w:rsidRDefault="00C8568C" w:rsidP="00C8568C">
            <w:pPr>
              <w:keepLines/>
              <w:widowControl w:val="0"/>
              <w:rPr>
                <w:rFonts w:ascii="Times New Roman" w:hAnsi="Times New Roman"/>
                <w:sz w:val="24"/>
                <w:szCs w:val="24"/>
              </w:rPr>
            </w:pPr>
            <w:r w:rsidRPr="008D57F4">
              <w:rPr>
                <w:rFonts w:ascii="Times New Roman" w:eastAsia="SimSun" w:hAnsi="Times New Roman"/>
                <w:color w:val="000000"/>
                <w:sz w:val="24"/>
                <w:szCs w:val="24"/>
              </w:rPr>
              <w:t>[</w:t>
            </w:r>
            <w:r w:rsidRPr="008D57F4">
              <w:rPr>
                <w:rFonts w:ascii="Times New Roman" w:hAnsi="Times New Roman"/>
                <w:color w:val="000000"/>
                <w:sz w:val="24"/>
                <w:szCs w:val="24"/>
              </w:rPr>
              <w:t>3.7</w:t>
            </w:r>
            <w:r w:rsidRPr="008D57F4">
              <w:rPr>
                <w:rFonts w:ascii="Times New Roman" w:eastAsia="SimSun" w:hAnsi="Times New Roman"/>
                <w:color w:val="000000"/>
                <w:sz w:val="24"/>
                <w:szCs w:val="24"/>
              </w:rPr>
              <w:t xml:space="preserve">] - </w:t>
            </w:r>
            <w:r w:rsidRPr="008D57F4">
              <w:rPr>
                <w:rFonts w:ascii="Times New Roman" w:hAnsi="Times New Roman"/>
                <w:sz w:val="24"/>
                <w:szCs w:val="24"/>
              </w:rPr>
              <w:t>Религиозное использование</w:t>
            </w:r>
          </w:p>
        </w:tc>
        <w:tc>
          <w:tcPr>
            <w:tcW w:w="3261" w:type="dxa"/>
            <w:tcBorders>
              <w:top w:val="single" w:sz="4" w:space="0" w:color="000000"/>
              <w:left w:val="single" w:sz="4" w:space="0" w:color="000000"/>
              <w:bottom w:val="single" w:sz="4" w:space="0" w:color="000000"/>
            </w:tcBorders>
            <w:shd w:val="clear" w:color="auto" w:fill="auto"/>
          </w:tcPr>
          <w:p w:rsidR="00C8568C" w:rsidRPr="008D57F4" w:rsidRDefault="00C8568C" w:rsidP="00C8568C">
            <w:pPr>
              <w:jc w:val="both"/>
              <w:rPr>
                <w:rFonts w:ascii="Times New Roman" w:hAnsi="Times New Roman"/>
                <w:sz w:val="24"/>
                <w:szCs w:val="24"/>
              </w:rPr>
            </w:pPr>
            <w:r>
              <w:rPr>
                <w:rFonts w:ascii="Times New Roman" w:hAnsi="Times New Roman"/>
                <w:sz w:val="24"/>
                <w:szCs w:val="24"/>
              </w:rPr>
              <w:t>о</w:t>
            </w:r>
            <w:r w:rsidRPr="008D57F4">
              <w:rPr>
                <w:rFonts w:ascii="Times New Roman" w:hAnsi="Times New Roman"/>
                <w:sz w:val="24"/>
                <w:szCs w:val="24"/>
              </w:rPr>
              <w:t>бъекты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8568C" w:rsidRPr="008D57F4" w:rsidRDefault="00C8568C" w:rsidP="00C8568C">
            <w:pPr>
              <w:rPr>
                <w:rFonts w:ascii="Times New Roman" w:eastAsia="SimSun" w:hAnsi="Times New Roman"/>
                <w:color w:val="000000"/>
                <w:sz w:val="24"/>
                <w:szCs w:val="24"/>
              </w:rPr>
            </w:pPr>
            <w:r w:rsidRPr="008D57F4">
              <w:rPr>
                <w:rFonts w:ascii="Times New Roman" w:hAnsi="Times New Roman"/>
                <w:sz w:val="24"/>
                <w:szCs w:val="24"/>
              </w:rPr>
              <w:t xml:space="preserve">- минимальная/максимальная площадь земельных участков – </w:t>
            </w:r>
            <w:r w:rsidR="00405DF3">
              <w:rPr>
                <w:rFonts w:ascii="Times New Roman" w:hAnsi="Times New Roman"/>
                <w:b/>
                <w:sz w:val="24"/>
                <w:szCs w:val="24"/>
              </w:rPr>
              <w:t>1</w:t>
            </w:r>
            <w:r w:rsidRPr="008D57F4">
              <w:rPr>
                <w:rFonts w:ascii="Times New Roman" w:hAnsi="Times New Roman"/>
                <w:b/>
                <w:sz w:val="24"/>
                <w:szCs w:val="24"/>
              </w:rPr>
              <w:t>00/ 15000 кв. м</w:t>
            </w:r>
            <w:r w:rsidRPr="008D57F4">
              <w:rPr>
                <w:rFonts w:ascii="Times New Roman" w:hAnsi="Times New Roman"/>
                <w:sz w:val="24"/>
                <w:szCs w:val="24"/>
              </w:rPr>
              <w:t xml:space="preserve">; </w:t>
            </w:r>
          </w:p>
          <w:p w:rsidR="00C8568C" w:rsidRPr="008D57F4" w:rsidRDefault="00360358" w:rsidP="00C8568C">
            <w:pPr>
              <w:rPr>
                <w:rFonts w:ascii="Times New Roman" w:eastAsia="SimSun" w:hAnsi="Times New Roman"/>
                <w:color w:val="000000"/>
                <w:sz w:val="24"/>
                <w:szCs w:val="24"/>
              </w:rPr>
            </w:pPr>
            <w:r>
              <w:rPr>
                <w:rFonts w:ascii="Times New Roman" w:eastAsia="SimSun" w:hAnsi="Times New Roman"/>
                <w:color w:val="000000"/>
                <w:sz w:val="24"/>
                <w:szCs w:val="24"/>
              </w:rPr>
              <w:t xml:space="preserve">- </w:t>
            </w:r>
            <w:r w:rsidR="00C8568C" w:rsidRPr="008D57F4">
              <w:rPr>
                <w:rFonts w:ascii="Times New Roman" w:eastAsia="SimSun" w:hAnsi="Times New Roman"/>
                <w:color w:val="000000"/>
                <w:sz w:val="24"/>
                <w:szCs w:val="24"/>
              </w:rPr>
              <w:t>минимальная ширина земельных участков вдоль фронта улицы (</w:t>
            </w:r>
            <w:proofErr w:type="gramStart"/>
            <w:r w:rsidR="00C8568C" w:rsidRPr="008D57F4">
              <w:rPr>
                <w:rFonts w:ascii="Times New Roman" w:eastAsia="SimSun" w:hAnsi="Times New Roman"/>
                <w:color w:val="000000"/>
                <w:sz w:val="24"/>
                <w:szCs w:val="24"/>
              </w:rPr>
              <w:t xml:space="preserve">проезда) </w:t>
            </w:r>
            <w:r>
              <w:rPr>
                <w:rFonts w:ascii="Times New Roman" w:eastAsia="SimSun" w:hAnsi="Times New Roman"/>
                <w:color w:val="000000"/>
                <w:sz w:val="24"/>
                <w:szCs w:val="24"/>
              </w:rPr>
              <w:t xml:space="preserve">  </w:t>
            </w:r>
            <w:proofErr w:type="gramEnd"/>
            <w:r>
              <w:rPr>
                <w:rFonts w:ascii="Times New Roman" w:eastAsia="SimSun" w:hAnsi="Times New Roman"/>
                <w:color w:val="000000"/>
                <w:sz w:val="24"/>
                <w:szCs w:val="24"/>
              </w:rPr>
              <w:t xml:space="preserve">        </w:t>
            </w:r>
            <w:r w:rsidR="00C8568C" w:rsidRPr="008D57F4">
              <w:rPr>
                <w:rFonts w:ascii="Times New Roman" w:eastAsia="SimSun" w:hAnsi="Times New Roman"/>
                <w:color w:val="000000"/>
                <w:sz w:val="24"/>
                <w:szCs w:val="24"/>
              </w:rPr>
              <w:t xml:space="preserve">– </w:t>
            </w:r>
            <w:r w:rsidR="00C8568C" w:rsidRPr="008D57F4">
              <w:rPr>
                <w:rFonts w:ascii="Times New Roman" w:eastAsia="SimSun" w:hAnsi="Times New Roman"/>
                <w:b/>
                <w:color w:val="000000"/>
                <w:sz w:val="24"/>
                <w:szCs w:val="24"/>
              </w:rPr>
              <w:t>20 м</w:t>
            </w:r>
            <w:r w:rsidR="00C8568C" w:rsidRPr="008D57F4">
              <w:rPr>
                <w:rFonts w:ascii="Times New Roman" w:eastAsia="SimSun" w:hAnsi="Times New Roman"/>
                <w:color w:val="000000"/>
                <w:sz w:val="24"/>
                <w:szCs w:val="24"/>
              </w:rPr>
              <w:t>;</w:t>
            </w:r>
          </w:p>
          <w:p w:rsidR="00C8568C" w:rsidRPr="008D57F4" w:rsidRDefault="00C8568C" w:rsidP="00C8568C">
            <w:pPr>
              <w:rPr>
                <w:rFonts w:ascii="Times New Roman" w:hAnsi="Times New Roman"/>
                <w:sz w:val="24"/>
                <w:szCs w:val="24"/>
              </w:rPr>
            </w:pPr>
            <w:r w:rsidRPr="008D57F4">
              <w:rPr>
                <w:rFonts w:ascii="Times New Roman" w:eastAsia="SimSun" w:hAnsi="Times New Roman"/>
                <w:color w:val="000000"/>
                <w:sz w:val="24"/>
                <w:szCs w:val="24"/>
              </w:rPr>
              <w:t xml:space="preserve">- максимальное количество надземных этажей зданий – </w:t>
            </w:r>
            <w:r w:rsidRPr="008D57F4">
              <w:rPr>
                <w:rFonts w:ascii="Times New Roman" w:eastAsia="SimSun" w:hAnsi="Times New Roman"/>
                <w:b/>
                <w:color w:val="000000"/>
                <w:sz w:val="24"/>
                <w:szCs w:val="24"/>
              </w:rPr>
              <w:t>3 этажа</w:t>
            </w:r>
            <w:r w:rsidRPr="008D57F4">
              <w:rPr>
                <w:rFonts w:ascii="Times New Roman" w:eastAsia="SimSun" w:hAnsi="Times New Roman"/>
                <w:color w:val="000000"/>
                <w:sz w:val="24"/>
                <w:szCs w:val="24"/>
              </w:rPr>
              <w:t>;</w:t>
            </w:r>
          </w:p>
          <w:p w:rsidR="00C8568C" w:rsidRPr="008D57F4" w:rsidRDefault="00C8568C" w:rsidP="00C8568C">
            <w:pPr>
              <w:rPr>
                <w:rFonts w:ascii="Times New Roman" w:hAnsi="Times New Roman"/>
                <w:sz w:val="24"/>
                <w:szCs w:val="24"/>
              </w:rPr>
            </w:pPr>
            <w:r w:rsidRPr="008D57F4">
              <w:rPr>
                <w:rFonts w:ascii="Times New Roman" w:hAnsi="Times New Roman"/>
                <w:sz w:val="24"/>
                <w:szCs w:val="24"/>
              </w:rPr>
              <w:t xml:space="preserve">- максимальный </w:t>
            </w:r>
            <w:proofErr w:type="gramStart"/>
            <w:r w:rsidRPr="008D57F4">
              <w:rPr>
                <w:rFonts w:ascii="Times New Roman" w:hAnsi="Times New Roman"/>
                <w:sz w:val="24"/>
                <w:szCs w:val="24"/>
              </w:rPr>
              <w:t>процент  застройки</w:t>
            </w:r>
            <w:proofErr w:type="gramEnd"/>
            <w:r w:rsidRPr="008D57F4">
              <w:rPr>
                <w:rFonts w:ascii="Times New Roman" w:hAnsi="Times New Roman"/>
                <w:sz w:val="24"/>
                <w:szCs w:val="24"/>
              </w:rPr>
              <w:t xml:space="preserve"> </w:t>
            </w:r>
            <w:r w:rsidRPr="008D57F4">
              <w:rPr>
                <w:rFonts w:ascii="Times New Roman" w:hAnsi="Times New Roman"/>
                <w:b/>
                <w:sz w:val="24"/>
                <w:szCs w:val="24"/>
              </w:rPr>
              <w:t>– 60%;</w:t>
            </w:r>
          </w:p>
          <w:p w:rsidR="00C8568C" w:rsidRPr="008D57F4" w:rsidRDefault="00C8568C" w:rsidP="00C8568C">
            <w:pPr>
              <w:keepLines/>
              <w:widowControl w:val="0"/>
              <w:rPr>
                <w:rFonts w:ascii="Times New Roman" w:hAnsi="Times New Roman"/>
                <w:sz w:val="24"/>
                <w:szCs w:val="24"/>
              </w:rPr>
            </w:pPr>
            <w:r w:rsidRPr="008D57F4">
              <w:rPr>
                <w:rFonts w:ascii="Times New Roman" w:hAnsi="Times New Roman"/>
                <w:sz w:val="24"/>
                <w:szCs w:val="24"/>
              </w:rPr>
              <w:t xml:space="preserve">- максимальная высота зданий, строений, сооружений от уровня земли - </w:t>
            </w:r>
            <w:r w:rsidRPr="008D57F4">
              <w:rPr>
                <w:rFonts w:ascii="Times New Roman" w:hAnsi="Times New Roman"/>
                <w:b/>
                <w:sz w:val="24"/>
                <w:szCs w:val="24"/>
              </w:rPr>
              <w:t>30 м;</w:t>
            </w:r>
          </w:p>
          <w:p w:rsidR="00C8568C" w:rsidRPr="008D57F4" w:rsidRDefault="00C8568C" w:rsidP="00C8568C">
            <w:pPr>
              <w:rPr>
                <w:rFonts w:ascii="Times New Roman" w:hAnsi="Times New Roman"/>
                <w:sz w:val="24"/>
                <w:szCs w:val="24"/>
              </w:rPr>
            </w:pPr>
            <w:r w:rsidRPr="008D57F4">
              <w:rPr>
                <w:rFonts w:ascii="Times New Roman" w:hAnsi="Times New Roman"/>
                <w:sz w:val="24"/>
                <w:szCs w:val="24"/>
              </w:rPr>
              <w:t xml:space="preserve">- минимальные отступы до границ смежных земельных участков - </w:t>
            </w:r>
            <w:r w:rsidRPr="008D57F4">
              <w:rPr>
                <w:rFonts w:ascii="Times New Roman" w:hAnsi="Times New Roman"/>
                <w:b/>
                <w:sz w:val="24"/>
                <w:szCs w:val="24"/>
              </w:rPr>
              <w:t xml:space="preserve">3 м;  </w:t>
            </w:r>
          </w:p>
          <w:p w:rsidR="00C8568C" w:rsidRPr="008D57F4" w:rsidRDefault="00C8568C" w:rsidP="00C8568C">
            <w:pPr>
              <w:tabs>
                <w:tab w:val="left" w:pos="2520"/>
              </w:tabs>
              <w:rPr>
                <w:rFonts w:ascii="Times New Roman" w:hAnsi="Times New Roman"/>
                <w:sz w:val="24"/>
                <w:szCs w:val="24"/>
              </w:rPr>
            </w:pPr>
            <w:r w:rsidRPr="008D57F4">
              <w:rPr>
                <w:rFonts w:ascii="Times New Roman" w:hAnsi="Times New Roman"/>
                <w:sz w:val="24"/>
                <w:szCs w:val="24"/>
              </w:rPr>
              <w:t xml:space="preserve">- минимальный отступ от красной линии улиц/проездов - </w:t>
            </w:r>
            <w:r w:rsidRPr="008D57F4">
              <w:rPr>
                <w:rFonts w:ascii="Times New Roman" w:hAnsi="Times New Roman"/>
                <w:b/>
                <w:sz w:val="24"/>
                <w:szCs w:val="24"/>
              </w:rPr>
              <w:t>5 м.</w:t>
            </w:r>
          </w:p>
        </w:tc>
      </w:tr>
      <w:tr w:rsidR="00C8568C" w:rsidTr="00943063">
        <w:tc>
          <w:tcPr>
            <w:tcW w:w="2830" w:type="dxa"/>
            <w:tcBorders>
              <w:top w:val="single" w:sz="4" w:space="0" w:color="000000"/>
              <w:left w:val="single" w:sz="4" w:space="0" w:color="000000"/>
              <w:bottom w:val="single" w:sz="4" w:space="0" w:color="000000"/>
            </w:tcBorders>
            <w:shd w:val="clear" w:color="auto" w:fill="auto"/>
          </w:tcPr>
          <w:p w:rsidR="00C8568C" w:rsidRPr="00E3290D" w:rsidRDefault="00C8568C" w:rsidP="00C8568C">
            <w:pPr>
              <w:autoSpaceDE w:val="0"/>
              <w:rPr>
                <w:rFonts w:ascii="Times New Roman" w:hAnsi="Times New Roman"/>
                <w:sz w:val="24"/>
                <w:szCs w:val="24"/>
              </w:rPr>
            </w:pPr>
            <w:r w:rsidRPr="00E3290D">
              <w:rPr>
                <w:rFonts w:ascii="Times New Roman" w:eastAsia="SimSun" w:hAnsi="Times New Roman"/>
                <w:color w:val="000000"/>
                <w:sz w:val="24"/>
                <w:szCs w:val="24"/>
              </w:rPr>
              <w:t>[</w:t>
            </w:r>
            <w:r w:rsidRPr="00E3290D">
              <w:rPr>
                <w:rFonts w:ascii="Times New Roman" w:hAnsi="Times New Roman"/>
                <w:color w:val="000000"/>
                <w:sz w:val="24"/>
                <w:szCs w:val="24"/>
              </w:rPr>
              <w:t>3.8</w:t>
            </w:r>
            <w:r w:rsidRPr="00E3290D">
              <w:rPr>
                <w:rFonts w:ascii="Times New Roman" w:eastAsia="SimSun" w:hAnsi="Times New Roman"/>
                <w:color w:val="000000"/>
                <w:sz w:val="24"/>
                <w:szCs w:val="24"/>
              </w:rPr>
              <w:t>] - Общественное управление</w:t>
            </w:r>
          </w:p>
        </w:tc>
        <w:tc>
          <w:tcPr>
            <w:tcW w:w="3261" w:type="dxa"/>
            <w:tcBorders>
              <w:top w:val="single" w:sz="4" w:space="0" w:color="000000"/>
              <w:left w:val="single" w:sz="4" w:space="0" w:color="000000"/>
              <w:bottom w:val="single" w:sz="4" w:space="0" w:color="000000"/>
            </w:tcBorders>
            <w:shd w:val="clear" w:color="auto" w:fill="auto"/>
          </w:tcPr>
          <w:p w:rsidR="00C8568C" w:rsidRPr="00E3290D" w:rsidRDefault="00C8568C" w:rsidP="00C8568C">
            <w:pPr>
              <w:rPr>
                <w:rFonts w:ascii="Times New Roman" w:hAnsi="Times New Roman"/>
                <w:sz w:val="24"/>
                <w:szCs w:val="24"/>
              </w:rPr>
            </w:pPr>
            <w:r>
              <w:rPr>
                <w:rFonts w:ascii="Times New Roman" w:hAnsi="Times New Roman"/>
                <w:sz w:val="24"/>
                <w:szCs w:val="24"/>
              </w:rPr>
              <w:t>о</w:t>
            </w:r>
            <w:r w:rsidRPr="00E3290D">
              <w:rPr>
                <w:rFonts w:ascii="Times New Roman" w:hAnsi="Times New Roman"/>
                <w:sz w:val="24"/>
                <w:szCs w:val="24"/>
              </w:rPr>
              <w:t>бъекты капитального строительства, предназначенны</w:t>
            </w:r>
            <w:r>
              <w:rPr>
                <w:rFonts w:ascii="Times New Roman" w:hAnsi="Times New Roman"/>
                <w:sz w:val="24"/>
                <w:szCs w:val="24"/>
              </w:rPr>
              <w:t>е</w:t>
            </w:r>
            <w:r w:rsidRPr="00E3290D">
              <w:rPr>
                <w:rFonts w:ascii="Times New Roman" w:hAnsi="Times New Roman"/>
                <w:sz w:val="24"/>
                <w:szCs w:val="24"/>
              </w:rPr>
              <w:t xml:space="preserve"> для размещения органов государственной власти, органов местного самоуправления, судов, а также организаци</w:t>
            </w:r>
            <w:r>
              <w:rPr>
                <w:rFonts w:ascii="Times New Roman" w:hAnsi="Times New Roman"/>
                <w:sz w:val="24"/>
                <w:szCs w:val="24"/>
              </w:rPr>
              <w:t>и</w:t>
            </w:r>
            <w:r w:rsidRPr="00E3290D">
              <w:rPr>
                <w:rFonts w:ascii="Times New Roman" w:hAnsi="Times New Roman"/>
                <w:sz w:val="24"/>
                <w:szCs w:val="24"/>
              </w:rPr>
              <w:t>, непосредственно обеспечивающи</w:t>
            </w:r>
            <w:r>
              <w:rPr>
                <w:rFonts w:ascii="Times New Roman" w:hAnsi="Times New Roman"/>
                <w:sz w:val="24"/>
                <w:szCs w:val="24"/>
              </w:rPr>
              <w:t>е</w:t>
            </w:r>
            <w:r w:rsidRPr="00E3290D">
              <w:rPr>
                <w:rFonts w:ascii="Times New Roman" w:hAnsi="Times New Roman"/>
                <w:sz w:val="24"/>
                <w:szCs w:val="24"/>
              </w:rPr>
              <w:t xml:space="preserve"> их деятельность</w:t>
            </w:r>
            <w:r>
              <w:rPr>
                <w:rFonts w:ascii="Times New Roman" w:hAnsi="Times New Roman"/>
                <w:sz w:val="24"/>
                <w:szCs w:val="24"/>
              </w:rPr>
              <w:t>,</w:t>
            </w:r>
            <w:r w:rsidRPr="00E3290D">
              <w:rPr>
                <w:rFonts w:ascii="Times New Roman" w:hAnsi="Times New Roman"/>
                <w:sz w:val="24"/>
                <w:szCs w:val="24"/>
              </w:rPr>
              <w:t xml:space="preserve"> орган</w:t>
            </w:r>
            <w:r>
              <w:rPr>
                <w:rFonts w:ascii="Times New Roman" w:hAnsi="Times New Roman"/>
                <w:sz w:val="24"/>
                <w:szCs w:val="24"/>
              </w:rPr>
              <w:t>ы</w:t>
            </w:r>
            <w:r w:rsidRPr="00E3290D">
              <w:rPr>
                <w:rFonts w:ascii="Times New Roman" w:hAnsi="Times New Roman"/>
                <w:sz w:val="24"/>
                <w:szCs w:val="24"/>
              </w:rPr>
              <w:t xml:space="preserve"> управления </w:t>
            </w:r>
            <w:r w:rsidRPr="00E3290D">
              <w:rPr>
                <w:rFonts w:ascii="Times New Roman" w:hAnsi="Times New Roman"/>
                <w:sz w:val="24"/>
                <w:szCs w:val="24"/>
              </w:rPr>
              <w:lastRenderedPageBreak/>
              <w:t>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8568C" w:rsidRPr="00E3290D" w:rsidRDefault="00C8568C" w:rsidP="00C8568C">
            <w:pPr>
              <w:rPr>
                <w:rFonts w:ascii="Times New Roman" w:eastAsia="SimSun" w:hAnsi="Times New Roman"/>
                <w:color w:val="000000"/>
                <w:sz w:val="24"/>
                <w:szCs w:val="24"/>
              </w:rPr>
            </w:pPr>
            <w:r w:rsidRPr="00E3290D">
              <w:rPr>
                <w:rFonts w:ascii="Times New Roman" w:eastAsia="SimSun" w:hAnsi="Times New Roman"/>
                <w:color w:val="000000"/>
                <w:sz w:val="24"/>
                <w:szCs w:val="24"/>
              </w:rPr>
              <w:lastRenderedPageBreak/>
              <w:t xml:space="preserve">- минимальная/максимальная площадь земельных </w:t>
            </w:r>
            <w:proofErr w:type="gramStart"/>
            <w:r w:rsidRPr="00E3290D">
              <w:rPr>
                <w:rFonts w:ascii="Times New Roman" w:eastAsia="SimSun" w:hAnsi="Times New Roman"/>
                <w:color w:val="000000"/>
                <w:sz w:val="24"/>
                <w:szCs w:val="24"/>
              </w:rPr>
              <w:t>участков  –</w:t>
            </w:r>
            <w:proofErr w:type="gramEnd"/>
            <w:r w:rsidRPr="00E3290D">
              <w:rPr>
                <w:rFonts w:ascii="Times New Roman" w:eastAsia="SimSun" w:hAnsi="Times New Roman"/>
                <w:color w:val="000000"/>
                <w:sz w:val="24"/>
                <w:szCs w:val="24"/>
              </w:rPr>
              <w:t xml:space="preserve"> </w:t>
            </w:r>
            <w:r w:rsidRPr="00E3290D">
              <w:rPr>
                <w:rFonts w:ascii="Times New Roman" w:eastAsia="SimSun" w:hAnsi="Times New Roman"/>
                <w:b/>
                <w:color w:val="000000"/>
                <w:sz w:val="24"/>
                <w:szCs w:val="24"/>
              </w:rPr>
              <w:t>1000/10000 кв. м</w:t>
            </w:r>
            <w:r w:rsidRPr="00E3290D">
              <w:rPr>
                <w:rFonts w:ascii="Times New Roman" w:eastAsia="SimSun" w:hAnsi="Times New Roman"/>
                <w:color w:val="000000"/>
                <w:sz w:val="24"/>
                <w:szCs w:val="24"/>
              </w:rPr>
              <w:t>;</w:t>
            </w:r>
          </w:p>
          <w:p w:rsidR="00C8568C" w:rsidRDefault="00C8568C" w:rsidP="00C8568C">
            <w:pPr>
              <w:rPr>
                <w:rFonts w:ascii="Times New Roman" w:eastAsia="SimSun" w:hAnsi="Times New Roman"/>
                <w:color w:val="000000"/>
                <w:sz w:val="24"/>
                <w:szCs w:val="24"/>
              </w:rPr>
            </w:pPr>
            <w:r w:rsidRPr="00E3290D">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C8568C" w:rsidRPr="00E3290D" w:rsidRDefault="00C8568C" w:rsidP="00C8568C">
            <w:pPr>
              <w:rPr>
                <w:rFonts w:ascii="Times New Roman" w:eastAsia="SimSun" w:hAnsi="Times New Roman"/>
                <w:color w:val="000000"/>
                <w:sz w:val="24"/>
                <w:szCs w:val="24"/>
              </w:rPr>
            </w:pPr>
            <w:r w:rsidRPr="00E3290D">
              <w:rPr>
                <w:rFonts w:ascii="Times New Roman" w:eastAsia="SimSun" w:hAnsi="Times New Roman"/>
                <w:color w:val="000000"/>
                <w:sz w:val="24"/>
                <w:szCs w:val="24"/>
              </w:rPr>
              <w:t xml:space="preserve">– </w:t>
            </w:r>
            <w:r w:rsidRPr="00E3290D">
              <w:rPr>
                <w:rFonts w:ascii="Times New Roman" w:eastAsia="SimSun" w:hAnsi="Times New Roman"/>
                <w:b/>
                <w:color w:val="000000"/>
                <w:sz w:val="24"/>
                <w:szCs w:val="24"/>
              </w:rPr>
              <w:t>20 м</w:t>
            </w:r>
            <w:r w:rsidRPr="00E3290D">
              <w:rPr>
                <w:rFonts w:ascii="Times New Roman" w:eastAsia="SimSun" w:hAnsi="Times New Roman"/>
                <w:color w:val="000000"/>
                <w:sz w:val="24"/>
                <w:szCs w:val="24"/>
              </w:rPr>
              <w:t>;</w:t>
            </w:r>
          </w:p>
          <w:p w:rsidR="00C8568C" w:rsidRPr="00E3290D" w:rsidRDefault="00C8568C" w:rsidP="00C8568C">
            <w:pPr>
              <w:rPr>
                <w:rFonts w:ascii="Times New Roman" w:hAnsi="Times New Roman"/>
                <w:sz w:val="24"/>
                <w:szCs w:val="24"/>
              </w:rPr>
            </w:pPr>
            <w:r w:rsidRPr="00E3290D">
              <w:rPr>
                <w:rFonts w:ascii="Times New Roman" w:eastAsia="SimSun" w:hAnsi="Times New Roman"/>
                <w:color w:val="000000"/>
                <w:sz w:val="24"/>
                <w:szCs w:val="24"/>
              </w:rPr>
              <w:t xml:space="preserve">- максимальное количество надземных этажей зданий – </w:t>
            </w:r>
            <w:r w:rsidRPr="00E3290D">
              <w:rPr>
                <w:rFonts w:ascii="Times New Roman" w:eastAsia="SimSun" w:hAnsi="Times New Roman"/>
                <w:b/>
                <w:color w:val="000000"/>
                <w:sz w:val="24"/>
                <w:szCs w:val="24"/>
              </w:rPr>
              <w:t>4 этажа</w:t>
            </w:r>
            <w:r w:rsidRPr="00E3290D">
              <w:rPr>
                <w:rFonts w:ascii="Times New Roman" w:eastAsia="SimSun" w:hAnsi="Times New Roman"/>
                <w:color w:val="000000"/>
                <w:sz w:val="24"/>
                <w:szCs w:val="24"/>
              </w:rPr>
              <w:t xml:space="preserve"> (включая мансардный этаж);</w:t>
            </w:r>
          </w:p>
          <w:p w:rsidR="00C8568C" w:rsidRPr="00E3290D" w:rsidRDefault="00C8568C" w:rsidP="00C8568C">
            <w:pPr>
              <w:jc w:val="both"/>
              <w:rPr>
                <w:rFonts w:ascii="Times New Roman" w:eastAsia="SimSun" w:hAnsi="Times New Roman"/>
                <w:color w:val="000000"/>
                <w:sz w:val="24"/>
                <w:szCs w:val="24"/>
              </w:rPr>
            </w:pPr>
            <w:r w:rsidRPr="00E3290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E3290D">
              <w:rPr>
                <w:rFonts w:ascii="Times New Roman" w:hAnsi="Times New Roman"/>
                <w:b/>
                <w:sz w:val="24"/>
                <w:szCs w:val="24"/>
              </w:rPr>
              <w:t>20 м</w:t>
            </w:r>
            <w:r w:rsidRPr="00E3290D">
              <w:rPr>
                <w:rFonts w:ascii="Times New Roman" w:hAnsi="Times New Roman"/>
                <w:sz w:val="24"/>
                <w:szCs w:val="24"/>
              </w:rPr>
              <w:t>;</w:t>
            </w:r>
          </w:p>
          <w:p w:rsidR="00C8568C" w:rsidRPr="00E3290D" w:rsidRDefault="00C8568C" w:rsidP="00C8568C">
            <w:pPr>
              <w:jc w:val="both"/>
              <w:rPr>
                <w:rFonts w:ascii="Times New Roman" w:hAnsi="Times New Roman"/>
                <w:sz w:val="24"/>
                <w:szCs w:val="24"/>
              </w:rPr>
            </w:pPr>
            <w:r w:rsidRPr="00E3290D">
              <w:rPr>
                <w:rFonts w:ascii="Times New Roman" w:eastAsia="SimSun" w:hAnsi="Times New Roman"/>
                <w:color w:val="000000"/>
                <w:sz w:val="24"/>
                <w:szCs w:val="24"/>
              </w:rPr>
              <w:t xml:space="preserve">- максимальный процент застройки в границах земельного участка – </w:t>
            </w:r>
            <w:r w:rsidRPr="00E3290D">
              <w:rPr>
                <w:rFonts w:ascii="Times New Roman" w:eastAsia="SimSun" w:hAnsi="Times New Roman"/>
                <w:b/>
                <w:color w:val="000000"/>
                <w:sz w:val="24"/>
                <w:szCs w:val="24"/>
              </w:rPr>
              <w:t>80%</w:t>
            </w:r>
            <w:r w:rsidRPr="00E3290D">
              <w:rPr>
                <w:rFonts w:ascii="Times New Roman" w:eastAsia="SimSun" w:hAnsi="Times New Roman"/>
                <w:color w:val="000000"/>
                <w:sz w:val="24"/>
                <w:szCs w:val="24"/>
              </w:rPr>
              <w:t>;</w:t>
            </w:r>
          </w:p>
          <w:p w:rsidR="00C8568C" w:rsidRPr="00E3290D" w:rsidRDefault="00C8568C" w:rsidP="00C8568C">
            <w:pPr>
              <w:rPr>
                <w:rFonts w:ascii="Times New Roman" w:hAnsi="Times New Roman"/>
                <w:sz w:val="24"/>
                <w:szCs w:val="24"/>
              </w:rPr>
            </w:pPr>
            <w:r w:rsidRPr="00E3290D">
              <w:rPr>
                <w:rFonts w:ascii="Times New Roman" w:hAnsi="Times New Roman"/>
                <w:sz w:val="24"/>
                <w:szCs w:val="24"/>
              </w:rPr>
              <w:t xml:space="preserve">- минимальные отступы до границ смежных земельных участков - </w:t>
            </w:r>
            <w:r w:rsidRPr="00E3290D">
              <w:rPr>
                <w:rFonts w:ascii="Times New Roman" w:hAnsi="Times New Roman"/>
                <w:b/>
                <w:sz w:val="24"/>
                <w:szCs w:val="24"/>
              </w:rPr>
              <w:t>3 м;</w:t>
            </w:r>
          </w:p>
          <w:p w:rsidR="00C8568C" w:rsidRPr="00E3290D" w:rsidRDefault="00C8568C" w:rsidP="00C8568C">
            <w:pPr>
              <w:tabs>
                <w:tab w:val="left" w:pos="2520"/>
              </w:tabs>
              <w:rPr>
                <w:rFonts w:ascii="Times New Roman" w:hAnsi="Times New Roman"/>
                <w:sz w:val="24"/>
                <w:szCs w:val="24"/>
              </w:rPr>
            </w:pPr>
            <w:r w:rsidRPr="00E3290D">
              <w:rPr>
                <w:rFonts w:ascii="Times New Roman" w:hAnsi="Times New Roman"/>
                <w:sz w:val="24"/>
                <w:szCs w:val="24"/>
              </w:rPr>
              <w:lastRenderedPageBreak/>
              <w:t xml:space="preserve">- минимальный отступ от красной линии улиц/проездов - </w:t>
            </w:r>
            <w:r w:rsidRPr="00E3290D">
              <w:rPr>
                <w:rFonts w:ascii="Times New Roman" w:hAnsi="Times New Roman"/>
                <w:b/>
                <w:sz w:val="24"/>
                <w:szCs w:val="24"/>
              </w:rPr>
              <w:t>5 м.</w:t>
            </w:r>
          </w:p>
          <w:p w:rsidR="00C8568C" w:rsidRPr="00E3290D" w:rsidRDefault="00C8568C" w:rsidP="00C8568C">
            <w:pPr>
              <w:rPr>
                <w:rFonts w:ascii="Times New Roman" w:hAnsi="Times New Roman"/>
                <w:sz w:val="24"/>
                <w:szCs w:val="24"/>
              </w:rPr>
            </w:pPr>
          </w:p>
        </w:tc>
      </w:tr>
      <w:tr w:rsidR="00C8568C" w:rsidTr="00943063">
        <w:tc>
          <w:tcPr>
            <w:tcW w:w="2830" w:type="dxa"/>
            <w:tcBorders>
              <w:top w:val="single" w:sz="4" w:space="0" w:color="000000"/>
              <w:left w:val="single" w:sz="4" w:space="0" w:color="000000"/>
              <w:bottom w:val="single" w:sz="4" w:space="0" w:color="000000"/>
            </w:tcBorders>
            <w:shd w:val="clear" w:color="auto" w:fill="auto"/>
          </w:tcPr>
          <w:p w:rsidR="00C8568C" w:rsidRPr="00B42450" w:rsidRDefault="00C8568C" w:rsidP="00C8568C">
            <w:pPr>
              <w:autoSpaceDE w:val="0"/>
              <w:rPr>
                <w:rFonts w:ascii="Times New Roman" w:hAnsi="Times New Roman"/>
                <w:sz w:val="24"/>
                <w:szCs w:val="24"/>
              </w:rPr>
            </w:pPr>
            <w:r w:rsidRPr="00B42450">
              <w:rPr>
                <w:rFonts w:ascii="Times New Roman" w:eastAsia="SimSun" w:hAnsi="Times New Roman"/>
                <w:color w:val="000000"/>
                <w:sz w:val="24"/>
                <w:szCs w:val="24"/>
              </w:rPr>
              <w:lastRenderedPageBreak/>
              <w:t>[</w:t>
            </w:r>
            <w:r w:rsidRPr="00B42450">
              <w:rPr>
                <w:rFonts w:ascii="Times New Roman" w:hAnsi="Times New Roman"/>
                <w:color w:val="000000"/>
                <w:sz w:val="24"/>
                <w:szCs w:val="24"/>
              </w:rPr>
              <w:t>3.9</w:t>
            </w:r>
            <w:r w:rsidRPr="00B42450">
              <w:rPr>
                <w:rFonts w:ascii="Times New Roman" w:eastAsia="SimSun" w:hAnsi="Times New Roman"/>
                <w:color w:val="000000"/>
                <w:sz w:val="24"/>
                <w:szCs w:val="24"/>
              </w:rPr>
              <w:t>] - Обеспечение научной деятельности</w:t>
            </w:r>
          </w:p>
        </w:tc>
        <w:tc>
          <w:tcPr>
            <w:tcW w:w="3261" w:type="dxa"/>
            <w:tcBorders>
              <w:top w:val="single" w:sz="4" w:space="0" w:color="000000"/>
              <w:left w:val="single" w:sz="4" w:space="0" w:color="000000"/>
              <w:bottom w:val="single" w:sz="4" w:space="0" w:color="000000"/>
            </w:tcBorders>
            <w:shd w:val="clear" w:color="auto" w:fill="auto"/>
          </w:tcPr>
          <w:p w:rsidR="00C8568C" w:rsidRPr="00B42450" w:rsidRDefault="00C8568C" w:rsidP="00C8568C">
            <w:pPr>
              <w:rPr>
                <w:rFonts w:ascii="Times New Roman" w:hAnsi="Times New Roman"/>
                <w:sz w:val="24"/>
                <w:szCs w:val="24"/>
              </w:rPr>
            </w:pPr>
            <w:r>
              <w:rPr>
                <w:rFonts w:ascii="Times New Roman" w:hAnsi="Times New Roman"/>
                <w:sz w:val="24"/>
                <w:szCs w:val="24"/>
              </w:rPr>
              <w:t>о</w:t>
            </w:r>
            <w:r w:rsidRPr="00B42450">
              <w:rPr>
                <w:rFonts w:ascii="Times New Roman" w:hAnsi="Times New Roman"/>
                <w:sz w:val="24"/>
                <w:szCs w:val="24"/>
              </w:rPr>
              <w:t>бъекты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8568C" w:rsidRPr="005B7D5B" w:rsidRDefault="00C8568C" w:rsidP="00C8568C">
            <w:pPr>
              <w:rPr>
                <w:rFonts w:ascii="Times New Roman" w:eastAsia="SimSun" w:hAnsi="Times New Roman"/>
                <w:color w:val="000000"/>
                <w:sz w:val="24"/>
                <w:szCs w:val="24"/>
                <w:lang w:eastAsia="zh-CN"/>
              </w:rPr>
            </w:pPr>
            <w:r w:rsidRPr="005B7D5B">
              <w:rPr>
                <w:rFonts w:ascii="Times New Roman" w:eastAsia="SimSun" w:hAnsi="Times New Roman"/>
                <w:color w:val="000000"/>
                <w:sz w:val="24"/>
                <w:szCs w:val="24"/>
                <w:lang w:eastAsia="zh-CN"/>
              </w:rPr>
              <w:t xml:space="preserve">- минимальная/максимальная площадь земельных </w:t>
            </w:r>
            <w:proofErr w:type="gramStart"/>
            <w:r w:rsidRPr="005B7D5B">
              <w:rPr>
                <w:rFonts w:ascii="Times New Roman" w:eastAsia="SimSun" w:hAnsi="Times New Roman"/>
                <w:color w:val="000000"/>
                <w:sz w:val="24"/>
                <w:szCs w:val="24"/>
                <w:lang w:eastAsia="zh-CN"/>
              </w:rPr>
              <w:t>участков  –</w:t>
            </w:r>
            <w:proofErr w:type="gramEnd"/>
            <w:r w:rsidRPr="005B7D5B">
              <w:rPr>
                <w:rFonts w:ascii="Times New Roman" w:eastAsia="SimSun" w:hAnsi="Times New Roman"/>
                <w:color w:val="000000"/>
                <w:sz w:val="24"/>
                <w:szCs w:val="24"/>
                <w:lang w:eastAsia="zh-CN"/>
              </w:rPr>
              <w:t xml:space="preserve"> </w:t>
            </w:r>
            <w:r w:rsidRPr="005B7D5B">
              <w:rPr>
                <w:rFonts w:ascii="Times New Roman" w:eastAsia="SimSun" w:hAnsi="Times New Roman"/>
                <w:b/>
                <w:color w:val="000000"/>
                <w:sz w:val="24"/>
                <w:szCs w:val="24"/>
                <w:lang w:eastAsia="zh-CN"/>
              </w:rPr>
              <w:t>400/50000 кв. м</w:t>
            </w:r>
            <w:r w:rsidRPr="005B7D5B">
              <w:rPr>
                <w:rFonts w:ascii="Times New Roman" w:eastAsia="SimSun" w:hAnsi="Times New Roman"/>
                <w:color w:val="000000"/>
                <w:sz w:val="24"/>
                <w:szCs w:val="24"/>
                <w:lang w:eastAsia="zh-CN"/>
              </w:rPr>
              <w:t>;</w:t>
            </w:r>
          </w:p>
          <w:p w:rsidR="00C8568C" w:rsidRPr="005B7D5B" w:rsidRDefault="00360358" w:rsidP="00C8568C">
            <w:pP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00C8568C" w:rsidRPr="005B7D5B">
              <w:rPr>
                <w:rFonts w:ascii="Times New Roman" w:eastAsia="SimSun" w:hAnsi="Times New Roman"/>
                <w:color w:val="000000"/>
                <w:sz w:val="24"/>
                <w:szCs w:val="24"/>
                <w:lang w:eastAsia="zh-CN"/>
              </w:rPr>
              <w:t>минимальная ширина земельных участков вдоль фронта улицы (</w:t>
            </w:r>
            <w:proofErr w:type="gramStart"/>
            <w:r w:rsidR="00C8568C" w:rsidRPr="005B7D5B">
              <w:rPr>
                <w:rFonts w:ascii="Times New Roman" w:eastAsia="SimSun" w:hAnsi="Times New Roman"/>
                <w:color w:val="000000"/>
                <w:sz w:val="24"/>
                <w:szCs w:val="24"/>
                <w:lang w:eastAsia="zh-CN"/>
              </w:rPr>
              <w:t>проезда)</w:t>
            </w:r>
            <w:r>
              <w:rPr>
                <w:rFonts w:ascii="Times New Roman" w:eastAsia="SimSun" w:hAnsi="Times New Roman"/>
                <w:color w:val="000000"/>
                <w:sz w:val="24"/>
                <w:szCs w:val="24"/>
                <w:lang w:eastAsia="zh-CN"/>
              </w:rPr>
              <w:t xml:space="preserve">   </w:t>
            </w:r>
            <w:proofErr w:type="gramEnd"/>
            <w:r>
              <w:rPr>
                <w:rFonts w:ascii="Times New Roman" w:eastAsia="SimSun" w:hAnsi="Times New Roman"/>
                <w:color w:val="000000"/>
                <w:sz w:val="24"/>
                <w:szCs w:val="24"/>
                <w:lang w:eastAsia="zh-CN"/>
              </w:rPr>
              <w:t xml:space="preserve">        </w:t>
            </w:r>
            <w:r w:rsidR="00C8568C" w:rsidRPr="005B7D5B">
              <w:rPr>
                <w:rFonts w:ascii="Times New Roman" w:eastAsia="SimSun" w:hAnsi="Times New Roman"/>
                <w:color w:val="000000"/>
                <w:sz w:val="24"/>
                <w:szCs w:val="24"/>
                <w:lang w:eastAsia="zh-CN"/>
              </w:rPr>
              <w:t xml:space="preserve"> – </w:t>
            </w:r>
            <w:r w:rsidR="00C8568C" w:rsidRPr="005B7D5B">
              <w:rPr>
                <w:rFonts w:ascii="Times New Roman" w:eastAsia="SimSun" w:hAnsi="Times New Roman"/>
                <w:b/>
                <w:color w:val="000000"/>
                <w:sz w:val="24"/>
                <w:szCs w:val="24"/>
                <w:lang w:eastAsia="zh-CN"/>
              </w:rPr>
              <w:t>25 м</w:t>
            </w:r>
            <w:r w:rsidR="00C8568C" w:rsidRPr="005B7D5B">
              <w:rPr>
                <w:rFonts w:ascii="Times New Roman" w:eastAsia="SimSun" w:hAnsi="Times New Roman"/>
                <w:color w:val="000000"/>
                <w:sz w:val="24"/>
                <w:szCs w:val="24"/>
                <w:lang w:eastAsia="zh-CN"/>
              </w:rPr>
              <w:t>;</w:t>
            </w:r>
          </w:p>
          <w:p w:rsidR="00C8568C" w:rsidRPr="005B7D5B" w:rsidRDefault="00C8568C" w:rsidP="00C8568C">
            <w:pPr>
              <w:rPr>
                <w:rFonts w:ascii="Times New Roman" w:eastAsia="Times New Roman" w:hAnsi="Times New Roman"/>
                <w:sz w:val="24"/>
                <w:szCs w:val="24"/>
                <w:lang w:eastAsia="zh-CN"/>
              </w:rPr>
            </w:pPr>
            <w:r w:rsidRPr="005B7D5B">
              <w:rPr>
                <w:rFonts w:ascii="Times New Roman" w:eastAsia="SimSun" w:hAnsi="Times New Roman"/>
                <w:color w:val="000000"/>
                <w:sz w:val="24"/>
                <w:szCs w:val="24"/>
                <w:lang w:eastAsia="zh-CN"/>
              </w:rPr>
              <w:t xml:space="preserve">- </w:t>
            </w:r>
            <w:r w:rsidRPr="005B7D5B">
              <w:rPr>
                <w:rFonts w:ascii="Times New Roman" w:eastAsia="Times New Roman" w:hAnsi="Times New Roman"/>
                <w:sz w:val="24"/>
                <w:szCs w:val="24"/>
                <w:lang w:eastAsia="zh-CN"/>
              </w:rPr>
              <w:t>максимальн</w:t>
            </w:r>
            <w:r w:rsidR="00360358">
              <w:rPr>
                <w:rFonts w:ascii="Times New Roman" w:eastAsia="Times New Roman" w:hAnsi="Times New Roman"/>
                <w:sz w:val="24"/>
                <w:szCs w:val="24"/>
                <w:lang w:eastAsia="zh-CN"/>
              </w:rPr>
              <w:t>ое</w:t>
            </w:r>
            <w:r w:rsidRPr="005B7D5B">
              <w:rPr>
                <w:rFonts w:ascii="Times New Roman" w:eastAsia="Times New Roman" w:hAnsi="Times New Roman"/>
                <w:sz w:val="24"/>
                <w:szCs w:val="24"/>
                <w:lang w:eastAsia="zh-CN"/>
              </w:rPr>
              <w:t xml:space="preserve"> </w:t>
            </w:r>
            <w:r w:rsidR="00360358" w:rsidRPr="00B76D15">
              <w:rPr>
                <w:rFonts w:ascii="Times New Roman" w:eastAsia="SimSun" w:hAnsi="Times New Roman"/>
                <w:color w:val="000000"/>
                <w:sz w:val="24"/>
                <w:szCs w:val="24"/>
              </w:rPr>
              <w:t xml:space="preserve">количество надземных этажей </w:t>
            </w:r>
            <w:proofErr w:type="gramStart"/>
            <w:r w:rsidR="00360358" w:rsidRPr="00B76D15">
              <w:rPr>
                <w:rFonts w:ascii="Times New Roman" w:eastAsia="SimSun" w:hAnsi="Times New Roman"/>
                <w:color w:val="000000"/>
                <w:sz w:val="24"/>
                <w:szCs w:val="24"/>
              </w:rPr>
              <w:t>зданий</w:t>
            </w:r>
            <w:r w:rsidRPr="005B7D5B">
              <w:rPr>
                <w:rFonts w:ascii="Times New Roman" w:eastAsia="Times New Roman" w:hAnsi="Times New Roman"/>
                <w:sz w:val="24"/>
                <w:szCs w:val="24"/>
                <w:lang w:eastAsia="zh-CN"/>
              </w:rPr>
              <w:t xml:space="preserve">  -</w:t>
            </w:r>
            <w:proofErr w:type="gramEnd"/>
            <w:r w:rsidRPr="005B7D5B">
              <w:rPr>
                <w:rFonts w:ascii="Times New Roman" w:eastAsia="Times New Roman" w:hAnsi="Times New Roman"/>
                <w:sz w:val="24"/>
                <w:szCs w:val="24"/>
                <w:lang w:eastAsia="zh-CN"/>
              </w:rPr>
              <w:t xml:space="preserve"> </w:t>
            </w:r>
            <w:r w:rsidRPr="005B7D5B">
              <w:rPr>
                <w:rFonts w:ascii="Times New Roman" w:eastAsia="Times New Roman" w:hAnsi="Times New Roman"/>
                <w:b/>
                <w:sz w:val="24"/>
                <w:szCs w:val="24"/>
                <w:lang w:eastAsia="zh-CN"/>
              </w:rPr>
              <w:t>4</w:t>
            </w:r>
            <w:r w:rsidRPr="005B7D5B">
              <w:rPr>
                <w:rFonts w:ascii="Times New Roman" w:eastAsia="Times New Roman" w:hAnsi="Times New Roman"/>
                <w:sz w:val="24"/>
                <w:szCs w:val="24"/>
                <w:lang w:eastAsia="zh-CN"/>
              </w:rPr>
              <w:t xml:space="preserve"> </w:t>
            </w:r>
            <w:r w:rsidRPr="00360358">
              <w:rPr>
                <w:rFonts w:ascii="Times New Roman" w:eastAsia="Times New Roman" w:hAnsi="Times New Roman"/>
                <w:b/>
                <w:sz w:val="24"/>
                <w:szCs w:val="24"/>
                <w:lang w:eastAsia="zh-CN"/>
              </w:rPr>
              <w:t>этажа;</w:t>
            </w:r>
          </w:p>
          <w:p w:rsidR="00C8568C" w:rsidRPr="005B7D5B" w:rsidRDefault="00C8568C" w:rsidP="00C8568C">
            <w:pPr>
              <w:jc w:val="both"/>
              <w:rPr>
                <w:rFonts w:ascii="Times New Roman" w:eastAsia="SimSun" w:hAnsi="Times New Roman"/>
                <w:color w:val="000000"/>
                <w:sz w:val="24"/>
                <w:szCs w:val="24"/>
                <w:lang w:eastAsia="zh-CN"/>
              </w:rPr>
            </w:pPr>
            <w:r w:rsidRPr="005B7D5B">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Pr>
                <w:rFonts w:ascii="Times New Roman" w:eastAsia="Times New Roman" w:hAnsi="Times New Roman"/>
                <w:b/>
                <w:sz w:val="24"/>
                <w:szCs w:val="24"/>
                <w:lang w:eastAsia="zh-CN"/>
              </w:rPr>
              <w:t>20</w:t>
            </w:r>
            <w:r w:rsidRPr="005B7D5B">
              <w:rPr>
                <w:rFonts w:ascii="Times New Roman" w:eastAsia="Times New Roman" w:hAnsi="Times New Roman"/>
                <w:b/>
                <w:sz w:val="24"/>
                <w:szCs w:val="24"/>
                <w:lang w:eastAsia="zh-CN"/>
              </w:rPr>
              <w:t xml:space="preserve"> м</w:t>
            </w:r>
            <w:r w:rsidRPr="005B7D5B">
              <w:rPr>
                <w:rFonts w:ascii="Times New Roman" w:eastAsia="Times New Roman" w:hAnsi="Times New Roman"/>
                <w:sz w:val="24"/>
                <w:szCs w:val="24"/>
                <w:lang w:eastAsia="zh-CN"/>
              </w:rPr>
              <w:t>;</w:t>
            </w:r>
          </w:p>
          <w:p w:rsidR="00C8568C" w:rsidRPr="005B7D5B" w:rsidRDefault="00C8568C" w:rsidP="00C8568C">
            <w:pPr>
              <w:rPr>
                <w:rFonts w:ascii="Times New Roman" w:eastAsia="Times New Roman" w:hAnsi="Times New Roman"/>
                <w:sz w:val="24"/>
                <w:szCs w:val="24"/>
                <w:lang w:eastAsia="zh-CN"/>
              </w:rPr>
            </w:pPr>
            <w:r w:rsidRPr="005B7D5B">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5B7D5B">
              <w:rPr>
                <w:rFonts w:ascii="Times New Roman" w:eastAsia="SimSun" w:hAnsi="Times New Roman"/>
                <w:b/>
                <w:color w:val="000000"/>
                <w:sz w:val="24"/>
                <w:szCs w:val="24"/>
                <w:lang w:eastAsia="zh-CN"/>
              </w:rPr>
              <w:t>80%</w:t>
            </w:r>
            <w:r w:rsidRPr="005B7D5B">
              <w:rPr>
                <w:rFonts w:ascii="Times New Roman" w:eastAsia="SimSun" w:hAnsi="Times New Roman"/>
                <w:color w:val="000000"/>
                <w:sz w:val="24"/>
                <w:szCs w:val="24"/>
                <w:lang w:eastAsia="zh-CN"/>
              </w:rPr>
              <w:t>;</w:t>
            </w:r>
          </w:p>
          <w:p w:rsidR="00C8568C" w:rsidRPr="005B7D5B" w:rsidRDefault="00C8568C" w:rsidP="00C8568C">
            <w:pPr>
              <w:rPr>
                <w:rFonts w:ascii="Times New Roman" w:eastAsia="Times New Roman" w:hAnsi="Times New Roman"/>
                <w:sz w:val="24"/>
                <w:szCs w:val="24"/>
                <w:lang w:eastAsia="zh-CN"/>
              </w:rPr>
            </w:pPr>
            <w:r w:rsidRPr="005B7D5B">
              <w:rPr>
                <w:rFonts w:ascii="Times New Roman" w:eastAsia="Times New Roman" w:hAnsi="Times New Roman"/>
                <w:sz w:val="24"/>
                <w:szCs w:val="24"/>
                <w:lang w:eastAsia="zh-CN"/>
              </w:rPr>
              <w:t xml:space="preserve">- минимальные отступы до границ смежных земельных участков - </w:t>
            </w:r>
            <w:r w:rsidRPr="005B7D5B">
              <w:rPr>
                <w:rFonts w:ascii="Times New Roman" w:eastAsia="Times New Roman" w:hAnsi="Times New Roman"/>
                <w:b/>
                <w:sz w:val="24"/>
                <w:szCs w:val="24"/>
                <w:lang w:eastAsia="zh-CN"/>
              </w:rPr>
              <w:t>3 м;</w:t>
            </w:r>
          </w:p>
          <w:p w:rsidR="00C8568C" w:rsidRPr="00E3290D" w:rsidRDefault="00C8568C" w:rsidP="00C8568C">
            <w:pPr>
              <w:rPr>
                <w:rFonts w:ascii="Times New Roman" w:eastAsia="SimSun" w:hAnsi="Times New Roman"/>
                <w:color w:val="000000"/>
                <w:sz w:val="24"/>
                <w:szCs w:val="24"/>
              </w:rPr>
            </w:pPr>
            <w:r w:rsidRPr="005B7D5B">
              <w:rPr>
                <w:rFonts w:ascii="Times New Roman" w:eastAsia="Times New Roman" w:hAnsi="Times New Roman"/>
                <w:sz w:val="24"/>
                <w:szCs w:val="24"/>
                <w:lang w:eastAsia="zh-CN"/>
              </w:rPr>
              <w:t xml:space="preserve">- минимальный отступ от красной линии улиц/проездов - </w:t>
            </w:r>
            <w:r>
              <w:rPr>
                <w:rFonts w:ascii="Times New Roman" w:eastAsia="Times New Roman" w:hAnsi="Times New Roman"/>
                <w:b/>
                <w:sz w:val="24"/>
                <w:szCs w:val="24"/>
                <w:lang w:eastAsia="zh-CN"/>
              </w:rPr>
              <w:t>5</w:t>
            </w:r>
            <w:r w:rsidRPr="005B7D5B">
              <w:rPr>
                <w:rFonts w:ascii="Times New Roman" w:eastAsia="Times New Roman" w:hAnsi="Times New Roman"/>
                <w:b/>
                <w:sz w:val="24"/>
                <w:szCs w:val="24"/>
                <w:lang w:eastAsia="zh-CN"/>
              </w:rPr>
              <w:t xml:space="preserve"> м.</w:t>
            </w:r>
            <w:r w:rsidRPr="005B7D5B">
              <w:rPr>
                <w:rFonts w:ascii="Times New Roman" w:eastAsia="Times New Roman" w:hAnsi="Times New Roman"/>
                <w:sz w:val="24"/>
                <w:szCs w:val="24"/>
                <w:lang w:eastAsia="zh-CN"/>
              </w:rPr>
              <w:t xml:space="preserve">   </w:t>
            </w:r>
          </w:p>
        </w:tc>
      </w:tr>
      <w:tr w:rsidR="00C8568C" w:rsidTr="00966D8F">
        <w:tc>
          <w:tcPr>
            <w:tcW w:w="2830" w:type="dxa"/>
            <w:tcBorders>
              <w:top w:val="single" w:sz="4" w:space="0" w:color="000000"/>
              <w:left w:val="single" w:sz="4" w:space="0" w:color="000000"/>
              <w:bottom w:val="single" w:sz="4" w:space="0" w:color="000000"/>
            </w:tcBorders>
            <w:shd w:val="clear" w:color="auto" w:fill="auto"/>
          </w:tcPr>
          <w:p w:rsidR="00C8568C" w:rsidRPr="00B42450" w:rsidRDefault="00C8568C" w:rsidP="00C8568C">
            <w:pPr>
              <w:autoSpaceDE w:val="0"/>
              <w:rPr>
                <w:rFonts w:ascii="Times New Roman" w:eastAsia="SimSun" w:hAnsi="Times New Roman"/>
                <w:color w:val="000000"/>
                <w:sz w:val="24"/>
                <w:szCs w:val="24"/>
              </w:rPr>
            </w:pPr>
            <w:r w:rsidRPr="00B42450">
              <w:rPr>
                <w:rFonts w:ascii="Times New Roman" w:eastAsia="SimSun" w:hAnsi="Times New Roman"/>
                <w:color w:val="000000"/>
                <w:sz w:val="24"/>
                <w:szCs w:val="24"/>
              </w:rPr>
              <w:t>[</w:t>
            </w:r>
            <w:r w:rsidRPr="00B42450">
              <w:rPr>
                <w:rFonts w:ascii="Times New Roman" w:hAnsi="Times New Roman"/>
                <w:color w:val="000000"/>
                <w:sz w:val="24"/>
                <w:szCs w:val="24"/>
              </w:rPr>
              <w:t>3.</w:t>
            </w:r>
            <w:r>
              <w:rPr>
                <w:rFonts w:ascii="Times New Roman" w:hAnsi="Times New Roman"/>
                <w:color w:val="000000"/>
                <w:sz w:val="24"/>
                <w:szCs w:val="24"/>
              </w:rPr>
              <w:t>10</w:t>
            </w:r>
            <w:r w:rsidRPr="00B42450">
              <w:rPr>
                <w:rFonts w:ascii="Times New Roman" w:eastAsia="SimSun" w:hAnsi="Times New Roman"/>
                <w:color w:val="000000"/>
                <w:sz w:val="24"/>
                <w:szCs w:val="24"/>
              </w:rPr>
              <w:t xml:space="preserve">] </w:t>
            </w:r>
            <w:r>
              <w:rPr>
                <w:rFonts w:ascii="Times New Roman" w:eastAsia="SimSun" w:hAnsi="Times New Roman"/>
                <w:color w:val="000000"/>
                <w:sz w:val="24"/>
                <w:szCs w:val="24"/>
              </w:rPr>
              <w:t>–</w:t>
            </w:r>
            <w:r w:rsidRPr="00B42450">
              <w:rPr>
                <w:rFonts w:ascii="Times New Roman" w:eastAsia="SimSun" w:hAnsi="Times New Roman"/>
                <w:color w:val="000000"/>
                <w:sz w:val="24"/>
                <w:szCs w:val="24"/>
              </w:rPr>
              <w:t xml:space="preserve"> </w:t>
            </w:r>
            <w:r>
              <w:rPr>
                <w:rFonts w:ascii="Times New Roman" w:eastAsia="SimSun" w:hAnsi="Times New Roman"/>
                <w:color w:val="000000"/>
                <w:sz w:val="24"/>
                <w:szCs w:val="24"/>
              </w:rPr>
              <w:t>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C8568C" w:rsidRDefault="00C8568C" w:rsidP="00C8568C">
            <w:pPr>
              <w:rPr>
                <w:rFonts w:ascii="Times New Roman" w:hAnsi="Times New Roman"/>
                <w:sz w:val="24"/>
                <w:szCs w:val="24"/>
              </w:rPr>
            </w:pPr>
            <w:r>
              <w:rPr>
                <w:rFonts w:ascii="Times New Roman" w:hAnsi="Times New Roman"/>
                <w:sz w:val="24"/>
                <w:szCs w:val="24"/>
              </w:rPr>
              <w:t>о</w:t>
            </w:r>
            <w:r w:rsidRPr="00B42450">
              <w:rPr>
                <w:rFonts w:ascii="Times New Roman" w:hAnsi="Times New Roman"/>
                <w:sz w:val="24"/>
                <w:szCs w:val="24"/>
              </w:rPr>
              <w:t>бъекты капитального строительства, предназначенные для оказания ветеринарных услуг</w:t>
            </w:r>
            <w:r>
              <w:rPr>
                <w:rFonts w:ascii="Times New Roman" w:hAnsi="Times New Roman"/>
                <w:sz w:val="24"/>
                <w:szCs w:val="24"/>
              </w:rPr>
              <w:t xml:space="preserve">, содержания или разведения </w:t>
            </w:r>
            <w:proofErr w:type="gramStart"/>
            <w:r>
              <w:rPr>
                <w:rFonts w:ascii="Times New Roman" w:hAnsi="Times New Roman"/>
                <w:sz w:val="24"/>
                <w:szCs w:val="24"/>
              </w:rPr>
              <w:t>животных</w:t>
            </w:r>
            <w:proofErr w:type="gramEnd"/>
            <w:r>
              <w:rPr>
                <w:rFonts w:ascii="Times New Roman" w:hAnsi="Times New Roman"/>
                <w:sz w:val="24"/>
                <w:szCs w:val="24"/>
              </w:rPr>
              <w:t xml:space="preserve"> не являющихся сельскохозяйственными, под надзором человека</w:t>
            </w:r>
          </w:p>
          <w:p w:rsidR="00C8568C" w:rsidRDefault="00C8568C" w:rsidP="00C8568C">
            <w:pPr>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кодами </w:t>
            </w:r>
          </w:p>
          <w:p w:rsidR="00C8568C" w:rsidRDefault="00C8568C" w:rsidP="00C8568C">
            <w:pPr>
              <w:rPr>
                <w:rFonts w:ascii="Times New Roman" w:hAnsi="Times New Roman"/>
                <w:sz w:val="24"/>
                <w:szCs w:val="24"/>
              </w:rPr>
            </w:pPr>
            <w:r>
              <w:rPr>
                <w:rFonts w:ascii="Times New Roman" w:hAnsi="Times New Roman"/>
                <w:sz w:val="24"/>
                <w:szCs w:val="24"/>
              </w:rPr>
              <w:t>3.10.1-3.10.2</w:t>
            </w:r>
          </w:p>
        </w:tc>
        <w:tc>
          <w:tcPr>
            <w:tcW w:w="8646" w:type="dxa"/>
            <w:vMerge w:val="restart"/>
            <w:tcBorders>
              <w:top w:val="single" w:sz="4" w:space="0" w:color="000000"/>
              <w:left w:val="single" w:sz="4" w:space="0" w:color="000000"/>
              <w:right w:val="single" w:sz="4" w:space="0" w:color="000000"/>
            </w:tcBorders>
            <w:shd w:val="clear" w:color="auto" w:fill="auto"/>
          </w:tcPr>
          <w:p w:rsidR="00C8568C" w:rsidRPr="007D3451" w:rsidRDefault="00C8568C" w:rsidP="00C8568C">
            <w:pPr>
              <w:rPr>
                <w:rFonts w:ascii="Times New Roman" w:eastAsia="Times New Roman" w:hAnsi="Times New Roman"/>
                <w:sz w:val="24"/>
                <w:szCs w:val="24"/>
                <w:lang w:eastAsia="zh-CN"/>
              </w:rPr>
            </w:pPr>
            <w:r w:rsidRPr="007D3451">
              <w:rPr>
                <w:rFonts w:ascii="Times New Roman" w:eastAsia="SimSun" w:hAnsi="Times New Roman"/>
                <w:color w:val="000000"/>
                <w:sz w:val="24"/>
                <w:szCs w:val="24"/>
                <w:lang w:eastAsia="zh-CN"/>
              </w:rPr>
              <w:t xml:space="preserve">- минимальная/максимальная площадь земельных </w:t>
            </w:r>
            <w:proofErr w:type="gramStart"/>
            <w:r w:rsidRPr="007D3451">
              <w:rPr>
                <w:rFonts w:ascii="Times New Roman" w:eastAsia="SimSun" w:hAnsi="Times New Roman"/>
                <w:color w:val="000000"/>
                <w:sz w:val="24"/>
                <w:szCs w:val="24"/>
                <w:lang w:eastAsia="zh-CN"/>
              </w:rPr>
              <w:t>участков  –</w:t>
            </w:r>
            <w:proofErr w:type="gramEnd"/>
            <w:r w:rsidRPr="007D3451">
              <w:rPr>
                <w:rFonts w:ascii="Times New Roman" w:eastAsia="SimSun" w:hAnsi="Times New Roman"/>
                <w:color w:val="000000"/>
                <w:sz w:val="24"/>
                <w:szCs w:val="24"/>
                <w:lang w:eastAsia="zh-CN"/>
              </w:rPr>
              <w:t xml:space="preserve"> </w:t>
            </w:r>
            <w:r w:rsidRPr="007D3451">
              <w:rPr>
                <w:rFonts w:ascii="Times New Roman" w:eastAsia="SimSun" w:hAnsi="Times New Roman"/>
                <w:b/>
                <w:color w:val="000000"/>
                <w:sz w:val="24"/>
                <w:szCs w:val="24"/>
                <w:lang w:eastAsia="zh-CN"/>
              </w:rPr>
              <w:t>100/10000 кв. м</w:t>
            </w:r>
            <w:r w:rsidRPr="007D3451">
              <w:rPr>
                <w:rFonts w:ascii="Times New Roman" w:eastAsia="SimSun" w:hAnsi="Times New Roman"/>
                <w:color w:val="000000"/>
                <w:sz w:val="24"/>
                <w:szCs w:val="24"/>
                <w:lang w:eastAsia="zh-CN"/>
              </w:rPr>
              <w:t>;</w:t>
            </w:r>
          </w:p>
          <w:p w:rsidR="00C8568C" w:rsidRDefault="00C8568C" w:rsidP="00C8568C">
            <w:pPr>
              <w:rPr>
                <w:rFonts w:ascii="Times New Roman" w:eastAsia="Times New Roman" w:hAnsi="Times New Roman"/>
                <w:sz w:val="24"/>
                <w:szCs w:val="24"/>
                <w:lang w:eastAsia="zh-CN"/>
              </w:rPr>
            </w:pPr>
            <w:r w:rsidRPr="007D3451">
              <w:rPr>
                <w:rFonts w:ascii="Times New Roman" w:eastAsia="Times New Roman" w:hAnsi="Times New Roman"/>
                <w:sz w:val="24"/>
                <w:szCs w:val="24"/>
                <w:lang w:eastAsia="zh-CN"/>
              </w:rPr>
              <w:t>- минимальная ширина земельных участков вдоль фронта улицы (проезда)</w:t>
            </w:r>
          </w:p>
          <w:p w:rsidR="00C8568C" w:rsidRPr="007D3451" w:rsidRDefault="00C8568C" w:rsidP="00C8568C">
            <w:pPr>
              <w:rPr>
                <w:rFonts w:ascii="Times New Roman" w:eastAsia="SimSun" w:hAnsi="Times New Roman"/>
                <w:color w:val="000000"/>
                <w:sz w:val="24"/>
                <w:szCs w:val="24"/>
                <w:lang w:eastAsia="zh-CN"/>
              </w:rPr>
            </w:pPr>
            <w:r w:rsidRPr="007D3451">
              <w:rPr>
                <w:rFonts w:ascii="Times New Roman" w:eastAsia="Times New Roman" w:hAnsi="Times New Roman"/>
                <w:sz w:val="24"/>
                <w:szCs w:val="24"/>
                <w:lang w:eastAsia="zh-CN"/>
              </w:rPr>
              <w:t xml:space="preserve">– </w:t>
            </w:r>
            <w:r w:rsidRPr="007D3451">
              <w:rPr>
                <w:rFonts w:ascii="Times New Roman" w:eastAsia="Times New Roman" w:hAnsi="Times New Roman"/>
                <w:b/>
                <w:sz w:val="24"/>
                <w:szCs w:val="24"/>
                <w:lang w:eastAsia="zh-CN"/>
              </w:rPr>
              <w:t>10,0 м</w:t>
            </w:r>
            <w:r w:rsidRPr="007D3451">
              <w:rPr>
                <w:rFonts w:ascii="Times New Roman" w:eastAsia="Times New Roman" w:hAnsi="Times New Roman"/>
                <w:sz w:val="24"/>
                <w:szCs w:val="24"/>
                <w:lang w:eastAsia="zh-CN"/>
              </w:rPr>
              <w:t xml:space="preserve">; </w:t>
            </w:r>
          </w:p>
          <w:p w:rsidR="00C8568C" w:rsidRPr="007D3451" w:rsidRDefault="00C8568C" w:rsidP="00C8568C">
            <w:pPr>
              <w:rPr>
                <w:rFonts w:ascii="Times New Roman" w:eastAsia="Times New Roman" w:hAnsi="Times New Roman"/>
                <w:sz w:val="24"/>
                <w:szCs w:val="24"/>
                <w:lang w:eastAsia="zh-CN"/>
              </w:rPr>
            </w:pPr>
            <w:r w:rsidRPr="007D3451">
              <w:rPr>
                <w:rFonts w:ascii="Times New Roman" w:eastAsia="SimSun" w:hAnsi="Times New Roman"/>
                <w:color w:val="000000"/>
                <w:sz w:val="24"/>
                <w:szCs w:val="24"/>
                <w:lang w:eastAsia="zh-CN"/>
              </w:rPr>
              <w:t xml:space="preserve">- максимальное количество надземных этажей зданий – </w:t>
            </w:r>
            <w:r w:rsidRPr="007D3451">
              <w:rPr>
                <w:rFonts w:ascii="Times New Roman" w:eastAsia="SimSun" w:hAnsi="Times New Roman"/>
                <w:b/>
                <w:color w:val="000000"/>
                <w:sz w:val="24"/>
                <w:szCs w:val="24"/>
                <w:lang w:eastAsia="zh-CN"/>
              </w:rPr>
              <w:t>4 этажа</w:t>
            </w:r>
            <w:r w:rsidRPr="007D3451">
              <w:rPr>
                <w:rFonts w:ascii="Times New Roman" w:eastAsia="SimSun" w:hAnsi="Times New Roman"/>
                <w:color w:val="000000"/>
                <w:sz w:val="24"/>
                <w:szCs w:val="24"/>
                <w:lang w:eastAsia="zh-CN"/>
              </w:rPr>
              <w:t xml:space="preserve"> (включая мансардный этаж);</w:t>
            </w:r>
          </w:p>
          <w:p w:rsidR="00C8568C" w:rsidRPr="007D3451" w:rsidRDefault="00C8568C" w:rsidP="00C8568C">
            <w:pPr>
              <w:jc w:val="both"/>
              <w:rPr>
                <w:rFonts w:ascii="Times New Roman" w:eastAsia="SimSun" w:hAnsi="Times New Roman"/>
                <w:color w:val="000000"/>
                <w:sz w:val="24"/>
                <w:szCs w:val="24"/>
                <w:lang w:eastAsia="zh-CN"/>
              </w:rPr>
            </w:pPr>
            <w:r w:rsidRPr="007D3451">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7D3451">
              <w:rPr>
                <w:rFonts w:ascii="Times New Roman" w:eastAsia="Times New Roman" w:hAnsi="Times New Roman"/>
                <w:b/>
                <w:sz w:val="24"/>
                <w:szCs w:val="24"/>
                <w:lang w:eastAsia="zh-CN"/>
              </w:rPr>
              <w:t>15 м</w:t>
            </w:r>
            <w:r w:rsidRPr="007D3451">
              <w:rPr>
                <w:rFonts w:ascii="Times New Roman" w:eastAsia="Times New Roman" w:hAnsi="Times New Roman"/>
                <w:sz w:val="24"/>
                <w:szCs w:val="24"/>
                <w:lang w:eastAsia="zh-CN"/>
              </w:rPr>
              <w:t>;</w:t>
            </w:r>
          </w:p>
          <w:p w:rsidR="00C8568C" w:rsidRPr="007D3451" w:rsidRDefault="00C8568C" w:rsidP="00C8568C">
            <w:pPr>
              <w:keepLines/>
              <w:overflowPunct w:val="0"/>
              <w:autoSpaceDE w:val="0"/>
              <w:jc w:val="both"/>
              <w:rPr>
                <w:rFonts w:ascii="Times New Roman" w:eastAsia="Times New Roman" w:hAnsi="Times New Roman"/>
                <w:sz w:val="24"/>
                <w:szCs w:val="24"/>
                <w:lang w:eastAsia="zh-CN"/>
              </w:rPr>
            </w:pPr>
            <w:r w:rsidRPr="007D3451">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7D3451">
              <w:rPr>
                <w:rFonts w:ascii="Times New Roman" w:eastAsia="SimSun" w:hAnsi="Times New Roman"/>
                <w:b/>
                <w:color w:val="000000"/>
                <w:sz w:val="24"/>
                <w:szCs w:val="24"/>
                <w:lang w:eastAsia="zh-CN"/>
              </w:rPr>
              <w:t>80%</w:t>
            </w:r>
            <w:r w:rsidRPr="007D3451">
              <w:rPr>
                <w:rFonts w:ascii="Times New Roman" w:eastAsia="SimSun" w:hAnsi="Times New Roman"/>
                <w:color w:val="000000"/>
                <w:sz w:val="24"/>
                <w:szCs w:val="24"/>
                <w:lang w:eastAsia="zh-CN"/>
              </w:rPr>
              <w:t>;</w:t>
            </w:r>
          </w:p>
          <w:p w:rsidR="00C8568C" w:rsidRPr="007D3451" w:rsidRDefault="00C8568C" w:rsidP="00C8568C">
            <w:pPr>
              <w:rPr>
                <w:rFonts w:ascii="Times New Roman" w:eastAsia="Times New Roman" w:hAnsi="Times New Roman"/>
                <w:sz w:val="24"/>
                <w:szCs w:val="24"/>
                <w:lang w:eastAsia="zh-CN"/>
              </w:rPr>
            </w:pPr>
            <w:r w:rsidRPr="007D3451">
              <w:rPr>
                <w:rFonts w:ascii="Times New Roman" w:eastAsia="Times New Roman" w:hAnsi="Times New Roman"/>
                <w:sz w:val="24"/>
                <w:szCs w:val="24"/>
                <w:lang w:eastAsia="zh-CN"/>
              </w:rPr>
              <w:t xml:space="preserve">- минимальные отступы до границ смежных земельных участков - </w:t>
            </w:r>
            <w:r w:rsidRPr="007D3451">
              <w:rPr>
                <w:rFonts w:ascii="Times New Roman" w:eastAsia="Times New Roman" w:hAnsi="Times New Roman"/>
                <w:b/>
                <w:sz w:val="24"/>
                <w:szCs w:val="24"/>
                <w:lang w:eastAsia="zh-CN"/>
              </w:rPr>
              <w:t xml:space="preserve">3 м;  </w:t>
            </w:r>
          </w:p>
          <w:p w:rsidR="00C8568C" w:rsidRPr="007D3451" w:rsidRDefault="00C8568C" w:rsidP="00C8568C">
            <w:pPr>
              <w:tabs>
                <w:tab w:val="left" w:pos="2520"/>
              </w:tabs>
              <w:rPr>
                <w:rFonts w:ascii="Times New Roman" w:eastAsia="Times New Roman" w:hAnsi="Times New Roman"/>
                <w:sz w:val="24"/>
                <w:szCs w:val="24"/>
                <w:lang w:eastAsia="zh-CN"/>
              </w:rPr>
            </w:pPr>
            <w:r w:rsidRPr="007D3451">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Pr="007D3451">
              <w:rPr>
                <w:rFonts w:ascii="Times New Roman" w:eastAsia="Times New Roman" w:hAnsi="Times New Roman"/>
                <w:sz w:val="24"/>
                <w:szCs w:val="24"/>
                <w:lang w:eastAsia="zh-CN"/>
              </w:rPr>
              <w:t xml:space="preserve">минимальный отступ от красной линии улиц/проездов - </w:t>
            </w:r>
            <w:r w:rsidRPr="007D3451">
              <w:rPr>
                <w:rFonts w:ascii="Times New Roman" w:eastAsia="Times New Roman" w:hAnsi="Times New Roman"/>
                <w:b/>
                <w:sz w:val="24"/>
                <w:szCs w:val="24"/>
                <w:lang w:eastAsia="zh-CN"/>
              </w:rPr>
              <w:t>5 м</w:t>
            </w:r>
            <w:r>
              <w:rPr>
                <w:rFonts w:ascii="Times New Roman" w:eastAsia="Times New Roman" w:hAnsi="Times New Roman"/>
                <w:b/>
                <w:sz w:val="24"/>
                <w:szCs w:val="24"/>
                <w:lang w:eastAsia="zh-CN"/>
              </w:rPr>
              <w:t>.</w:t>
            </w:r>
          </w:p>
          <w:p w:rsidR="00C8568C" w:rsidRPr="00E3290D" w:rsidRDefault="00C8568C" w:rsidP="00C8568C">
            <w:pPr>
              <w:rPr>
                <w:rFonts w:ascii="Times New Roman" w:eastAsia="SimSun" w:hAnsi="Times New Roman"/>
                <w:color w:val="000000"/>
                <w:sz w:val="24"/>
                <w:szCs w:val="24"/>
              </w:rPr>
            </w:pPr>
          </w:p>
        </w:tc>
      </w:tr>
      <w:tr w:rsidR="00C8568C" w:rsidTr="00966D8F">
        <w:tc>
          <w:tcPr>
            <w:tcW w:w="2830" w:type="dxa"/>
            <w:tcBorders>
              <w:top w:val="single" w:sz="4" w:space="0" w:color="000000"/>
              <w:left w:val="single" w:sz="4" w:space="0" w:color="000000"/>
              <w:bottom w:val="single" w:sz="4" w:space="0" w:color="000000"/>
            </w:tcBorders>
            <w:shd w:val="clear" w:color="auto" w:fill="auto"/>
          </w:tcPr>
          <w:p w:rsidR="00C8568C" w:rsidRPr="00B42450" w:rsidRDefault="00C8568C" w:rsidP="00C8568C">
            <w:pPr>
              <w:autoSpaceDE w:val="0"/>
              <w:rPr>
                <w:rFonts w:ascii="Times New Roman" w:hAnsi="Times New Roman"/>
                <w:sz w:val="24"/>
                <w:szCs w:val="24"/>
              </w:rPr>
            </w:pPr>
            <w:r w:rsidRPr="00B42450">
              <w:rPr>
                <w:rFonts w:ascii="Times New Roman" w:eastAsia="SimSun" w:hAnsi="Times New Roman"/>
                <w:color w:val="000000"/>
                <w:sz w:val="24"/>
                <w:szCs w:val="24"/>
              </w:rPr>
              <w:lastRenderedPageBreak/>
              <w:t>[</w:t>
            </w:r>
            <w:r w:rsidRPr="00B42450">
              <w:rPr>
                <w:rFonts w:ascii="Times New Roman" w:hAnsi="Times New Roman"/>
                <w:color w:val="000000"/>
                <w:sz w:val="24"/>
                <w:szCs w:val="24"/>
              </w:rPr>
              <w:t>3.10.1</w:t>
            </w:r>
            <w:r w:rsidRPr="00B42450">
              <w:rPr>
                <w:rFonts w:ascii="Times New Roman" w:eastAsia="SimSun" w:hAnsi="Times New Roman"/>
                <w:color w:val="000000"/>
                <w:sz w:val="24"/>
                <w:szCs w:val="24"/>
              </w:rPr>
              <w:t>] -</w:t>
            </w:r>
            <w:r w:rsidRPr="00B42450">
              <w:rPr>
                <w:rFonts w:ascii="Times New Roman" w:hAnsi="Times New Roman"/>
                <w:sz w:val="24"/>
                <w:szCs w:val="24"/>
              </w:rPr>
              <w:t xml:space="preserve">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C8568C" w:rsidRPr="00B42450" w:rsidRDefault="00C8568C" w:rsidP="00C8568C">
            <w:pPr>
              <w:rPr>
                <w:rFonts w:ascii="Times New Roman" w:hAnsi="Times New Roman"/>
                <w:sz w:val="24"/>
                <w:szCs w:val="24"/>
              </w:rPr>
            </w:pPr>
            <w:r>
              <w:rPr>
                <w:rFonts w:ascii="Times New Roman" w:hAnsi="Times New Roman"/>
                <w:sz w:val="24"/>
                <w:szCs w:val="24"/>
              </w:rPr>
              <w:t>о</w:t>
            </w:r>
            <w:r w:rsidRPr="00B42450">
              <w:rPr>
                <w:rFonts w:ascii="Times New Roman" w:hAnsi="Times New Roman"/>
                <w:sz w:val="24"/>
                <w:szCs w:val="24"/>
              </w:rPr>
              <w:t>бъекты капитального строительства, предназначенные для оказания ветеринарных услуг без содержания животных</w:t>
            </w:r>
          </w:p>
        </w:tc>
        <w:tc>
          <w:tcPr>
            <w:tcW w:w="8646" w:type="dxa"/>
            <w:vMerge/>
            <w:tcBorders>
              <w:left w:val="single" w:sz="4" w:space="0" w:color="000000"/>
              <w:right w:val="single" w:sz="4" w:space="0" w:color="000000"/>
            </w:tcBorders>
            <w:shd w:val="clear" w:color="auto" w:fill="auto"/>
          </w:tcPr>
          <w:p w:rsidR="00C8568C" w:rsidRPr="00E3290D" w:rsidRDefault="00C8568C" w:rsidP="00C8568C">
            <w:pPr>
              <w:rPr>
                <w:rFonts w:ascii="Times New Roman" w:eastAsia="SimSun" w:hAnsi="Times New Roman"/>
                <w:color w:val="000000"/>
                <w:sz w:val="24"/>
                <w:szCs w:val="24"/>
              </w:rPr>
            </w:pPr>
          </w:p>
        </w:tc>
      </w:tr>
      <w:tr w:rsidR="00C8568C" w:rsidTr="00966D8F">
        <w:tc>
          <w:tcPr>
            <w:tcW w:w="2830" w:type="dxa"/>
            <w:tcBorders>
              <w:top w:val="single" w:sz="4" w:space="0" w:color="000000"/>
              <w:left w:val="single" w:sz="4" w:space="0" w:color="000000"/>
              <w:bottom w:val="single" w:sz="4" w:space="0" w:color="000000"/>
            </w:tcBorders>
            <w:shd w:val="clear" w:color="auto" w:fill="auto"/>
          </w:tcPr>
          <w:p w:rsidR="00C8568C" w:rsidRPr="00B42450" w:rsidRDefault="00C8568C" w:rsidP="00C8568C">
            <w:pPr>
              <w:autoSpaceDE w:val="0"/>
              <w:rPr>
                <w:rFonts w:ascii="Times New Roman" w:eastAsia="SimSun" w:hAnsi="Times New Roman"/>
                <w:color w:val="000000"/>
                <w:sz w:val="24"/>
                <w:szCs w:val="24"/>
              </w:rPr>
            </w:pPr>
            <w:r w:rsidRPr="00B42450">
              <w:rPr>
                <w:rFonts w:ascii="Times New Roman" w:eastAsia="SimSun" w:hAnsi="Times New Roman"/>
                <w:color w:val="000000"/>
                <w:sz w:val="24"/>
                <w:szCs w:val="24"/>
              </w:rPr>
              <w:t>[</w:t>
            </w:r>
            <w:r w:rsidRPr="00B42450">
              <w:rPr>
                <w:rFonts w:ascii="Times New Roman" w:hAnsi="Times New Roman"/>
                <w:color w:val="000000"/>
                <w:sz w:val="24"/>
                <w:szCs w:val="24"/>
              </w:rPr>
              <w:t>3.10.</w:t>
            </w:r>
            <w:r>
              <w:rPr>
                <w:rFonts w:ascii="Times New Roman" w:hAnsi="Times New Roman"/>
                <w:color w:val="000000"/>
                <w:sz w:val="24"/>
                <w:szCs w:val="24"/>
              </w:rPr>
              <w:t>2</w:t>
            </w:r>
            <w:r w:rsidRPr="00B42450">
              <w:rPr>
                <w:rFonts w:ascii="Times New Roman" w:eastAsia="SimSun" w:hAnsi="Times New Roman"/>
                <w:color w:val="000000"/>
                <w:sz w:val="24"/>
                <w:szCs w:val="24"/>
              </w:rPr>
              <w:t xml:space="preserve">] </w:t>
            </w:r>
            <w:r>
              <w:rPr>
                <w:rFonts w:ascii="Times New Roman" w:eastAsia="SimSun" w:hAnsi="Times New Roman"/>
                <w:color w:val="000000"/>
                <w:sz w:val="24"/>
                <w:szCs w:val="24"/>
              </w:rPr>
              <w:t>–</w:t>
            </w:r>
            <w:r w:rsidRPr="00B42450">
              <w:rPr>
                <w:rFonts w:ascii="Times New Roman" w:hAnsi="Times New Roman"/>
                <w:sz w:val="24"/>
                <w:szCs w:val="24"/>
              </w:rPr>
              <w:t xml:space="preserve"> </w:t>
            </w:r>
            <w:r>
              <w:rPr>
                <w:rFonts w:ascii="Times New Roman" w:hAnsi="Times New Roman"/>
                <w:sz w:val="24"/>
                <w:szCs w:val="24"/>
              </w:rPr>
              <w:t>Приюты для животных</w:t>
            </w:r>
          </w:p>
        </w:tc>
        <w:tc>
          <w:tcPr>
            <w:tcW w:w="3261" w:type="dxa"/>
            <w:tcBorders>
              <w:top w:val="single" w:sz="4" w:space="0" w:color="000000"/>
              <w:left w:val="single" w:sz="4" w:space="0" w:color="000000"/>
              <w:bottom w:val="single" w:sz="4" w:space="0" w:color="000000"/>
            </w:tcBorders>
            <w:shd w:val="clear" w:color="auto" w:fill="auto"/>
          </w:tcPr>
          <w:p w:rsidR="00C8568C" w:rsidRDefault="00C8568C" w:rsidP="00C8568C">
            <w:pPr>
              <w:rPr>
                <w:rFonts w:ascii="Times New Roman" w:hAnsi="Times New Roman"/>
                <w:sz w:val="24"/>
                <w:szCs w:val="24"/>
              </w:rPr>
            </w:pPr>
            <w:r>
              <w:rPr>
                <w:rFonts w:ascii="Times New Roman" w:hAnsi="Times New Roman"/>
                <w:sz w:val="24"/>
                <w:szCs w:val="24"/>
              </w:rPr>
              <w:t>о</w:t>
            </w:r>
            <w:r w:rsidRPr="00B42450">
              <w:rPr>
                <w:rFonts w:ascii="Times New Roman" w:hAnsi="Times New Roman"/>
                <w:sz w:val="24"/>
                <w:szCs w:val="24"/>
              </w:rPr>
              <w:t xml:space="preserve">бъекты капитального строительства, предназначенные для оказания ветеринарных услуг </w:t>
            </w:r>
            <w:r>
              <w:rPr>
                <w:rFonts w:ascii="Times New Roman" w:hAnsi="Times New Roman"/>
                <w:sz w:val="24"/>
                <w:szCs w:val="24"/>
              </w:rPr>
              <w:t>в стационаре, гостиницы для животных</w:t>
            </w:r>
          </w:p>
        </w:tc>
        <w:tc>
          <w:tcPr>
            <w:tcW w:w="8646" w:type="dxa"/>
            <w:vMerge/>
            <w:tcBorders>
              <w:left w:val="single" w:sz="4" w:space="0" w:color="000000"/>
              <w:bottom w:val="single" w:sz="4" w:space="0" w:color="000000"/>
              <w:right w:val="single" w:sz="4" w:space="0" w:color="000000"/>
            </w:tcBorders>
            <w:shd w:val="clear" w:color="auto" w:fill="auto"/>
          </w:tcPr>
          <w:p w:rsidR="00C8568C" w:rsidRPr="00E3290D" w:rsidRDefault="00C8568C" w:rsidP="00C8568C">
            <w:pPr>
              <w:rPr>
                <w:rFonts w:ascii="Times New Roman" w:eastAsia="SimSun" w:hAnsi="Times New Roman"/>
                <w:color w:val="000000"/>
                <w:sz w:val="24"/>
                <w:szCs w:val="24"/>
              </w:rPr>
            </w:pPr>
          </w:p>
        </w:tc>
      </w:tr>
      <w:tr w:rsidR="00C8568C" w:rsidTr="00943063">
        <w:tc>
          <w:tcPr>
            <w:tcW w:w="2830" w:type="dxa"/>
            <w:tcBorders>
              <w:top w:val="single" w:sz="4" w:space="0" w:color="000000"/>
              <w:left w:val="single" w:sz="4" w:space="0" w:color="000000"/>
              <w:bottom w:val="single" w:sz="4" w:space="0" w:color="000000"/>
            </w:tcBorders>
            <w:shd w:val="clear" w:color="auto" w:fill="auto"/>
          </w:tcPr>
          <w:p w:rsidR="00C8568C" w:rsidRPr="00037A7D" w:rsidRDefault="00C8568C" w:rsidP="00C8568C">
            <w:pPr>
              <w:autoSpaceDE w:val="0"/>
              <w:rPr>
                <w:rFonts w:ascii="Times New Roman" w:eastAsia="SimSun" w:hAnsi="Times New Roman"/>
                <w:color w:val="000000"/>
                <w:sz w:val="24"/>
                <w:szCs w:val="24"/>
              </w:rPr>
            </w:pPr>
            <w:r w:rsidRPr="00037A7D">
              <w:rPr>
                <w:rFonts w:ascii="Times New Roman" w:eastAsia="SimSun" w:hAnsi="Times New Roman"/>
                <w:color w:val="000000"/>
                <w:sz w:val="24"/>
                <w:szCs w:val="24"/>
              </w:rPr>
              <w:t>[4</w:t>
            </w:r>
            <w:r w:rsidRPr="00037A7D">
              <w:rPr>
                <w:rFonts w:ascii="Times New Roman" w:hAnsi="Times New Roman"/>
                <w:color w:val="000000"/>
                <w:sz w:val="24"/>
                <w:szCs w:val="24"/>
              </w:rPr>
              <w:t>.1</w:t>
            </w:r>
            <w:r w:rsidRPr="00037A7D">
              <w:rPr>
                <w:rFonts w:ascii="Times New Roman" w:eastAsia="SimSun" w:hAnsi="Times New Roman"/>
                <w:color w:val="000000"/>
                <w:sz w:val="24"/>
                <w:szCs w:val="24"/>
              </w:rPr>
              <w:t>] - Деловое управление</w:t>
            </w:r>
          </w:p>
        </w:tc>
        <w:tc>
          <w:tcPr>
            <w:tcW w:w="3261" w:type="dxa"/>
            <w:tcBorders>
              <w:top w:val="single" w:sz="4" w:space="0" w:color="000000"/>
              <w:left w:val="single" w:sz="4" w:space="0" w:color="000000"/>
              <w:bottom w:val="single" w:sz="4" w:space="0" w:color="000000"/>
            </w:tcBorders>
            <w:shd w:val="clear" w:color="auto" w:fill="auto"/>
          </w:tcPr>
          <w:p w:rsidR="00C8568C" w:rsidRDefault="00C8568C" w:rsidP="00C8568C">
            <w:pPr>
              <w:rPr>
                <w:rFonts w:ascii="Times New Roman" w:hAnsi="Times New Roman"/>
                <w:sz w:val="24"/>
                <w:szCs w:val="24"/>
              </w:rPr>
            </w:pPr>
            <w:r>
              <w:rPr>
                <w:rFonts w:ascii="Times New Roman" w:eastAsia="SimSun" w:hAnsi="Times New Roman"/>
                <w:color w:val="000000"/>
                <w:sz w:val="24"/>
                <w:szCs w:val="24"/>
              </w:rPr>
              <w:t>о</w:t>
            </w:r>
            <w:r w:rsidRPr="00037A7D">
              <w:rPr>
                <w:rFonts w:ascii="Times New Roman" w:eastAsia="SimSun" w:hAnsi="Times New Roman"/>
                <w:color w:val="000000"/>
                <w:sz w:val="24"/>
                <w:szCs w:val="24"/>
              </w:rPr>
              <w:t>бъекты капитального строительства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8568C" w:rsidRPr="00037A7D" w:rsidRDefault="00C8568C" w:rsidP="00C8568C">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минимальная/максимальная площадь земельных </w:t>
            </w:r>
            <w:proofErr w:type="gramStart"/>
            <w:r w:rsidRPr="00037A7D">
              <w:rPr>
                <w:rFonts w:ascii="Times New Roman" w:eastAsia="SimSun" w:hAnsi="Times New Roman"/>
                <w:color w:val="000000"/>
                <w:sz w:val="24"/>
                <w:szCs w:val="24"/>
              </w:rPr>
              <w:t>участков  –</w:t>
            </w:r>
            <w:proofErr w:type="gramEnd"/>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100 /</w:t>
            </w:r>
            <w:r>
              <w:rPr>
                <w:rFonts w:ascii="Times New Roman" w:eastAsia="SimSun" w:hAnsi="Times New Roman"/>
                <w:b/>
                <w:color w:val="000000"/>
                <w:sz w:val="24"/>
                <w:szCs w:val="24"/>
              </w:rPr>
              <w:t>10</w:t>
            </w:r>
            <w:r w:rsidRPr="00037A7D">
              <w:rPr>
                <w:rFonts w:ascii="Times New Roman" w:eastAsia="SimSun" w:hAnsi="Times New Roman"/>
                <w:b/>
                <w:color w:val="000000"/>
                <w:sz w:val="24"/>
                <w:szCs w:val="24"/>
              </w:rPr>
              <w:t>000 кв. м</w:t>
            </w:r>
            <w:r w:rsidRPr="00037A7D">
              <w:rPr>
                <w:rFonts w:ascii="Times New Roman" w:eastAsia="SimSun" w:hAnsi="Times New Roman"/>
                <w:color w:val="000000"/>
                <w:sz w:val="24"/>
                <w:szCs w:val="24"/>
              </w:rPr>
              <w:t>;</w:t>
            </w:r>
          </w:p>
          <w:p w:rsidR="00C8568C" w:rsidRDefault="00C8568C" w:rsidP="00C8568C">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C8568C" w:rsidRPr="00037A7D" w:rsidRDefault="00C8568C" w:rsidP="00C8568C">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10</w:t>
            </w:r>
            <w:r w:rsidRPr="00037A7D">
              <w:rPr>
                <w:rFonts w:ascii="Times New Roman" w:eastAsia="SimSun" w:hAnsi="Times New Roman"/>
                <w:color w:val="000000"/>
                <w:sz w:val="24"/>
                <w:szCs w:val="24"/>
              </w:rPr>
              <w:t xml:space="preserve"> </w:t>
            </w:r>
            <w:r w:rsidRPr="004752E9">
              <w:rPr>
                <w:rFonts w:ascii="Times New Roman" w:eastAsia="SimSun" w:hAnsi="Times New Roman"/>
                <w:b/>
                <w:color w:val="000000"/>
                <w:sz w:val="24"/>
                <w:szCs w:val="24"/>
              </w:rPr>
              <w:t>м</w:t>
            </w:r>
            <w:r w:rsidRPr="00037A7D">
              <w:rPr>
                <w:rFonts w:ascii="Times New Roman" w:eastAsia="SimSun" w:hAnsi="Times New Roman"/>
                <w:color w:val="000000"/>
                <w:sz w:val="24"/>
                <w:szCs w:val="24"/>
              </w:rPr>
              <w:t>;</w:t>
            </w:r>
          </w:p>
          <w:p w:rsidR="00C8568C" w:rsidRPr="00037A7D" w:rsidRDefault="00C8568C" w:rsidP="00C8568C">
            <w:pPr>
              <w:rPr>
                <w:rFonts w:ascii="Times New Roman" w:hAnsi="Times New Roman"/>
                <w:sz w:val="24"/>
                <w:szCs w:val="24"/>
              </w:rPr>
            </w:pPr>
            <w:r w:rsidRPr="00037A7D">
              <w:rPr>
                <w:rFonts w:ascii="Times New Roman" w:eastAsia="SimSun" w:hAnsi="Times New Roman"/>
                <w:color w:val="000000"/>
                <w:sz w:val="24"/>
                <w:szCs w:val="24"/>
              </w:rPr>
              <w:t xml:space="preserve">- максимальное количество надземных этажей зданий – </w:t>
            </w:r>
            <w:r w:rsidRPr="00037A7D">
              <w:rPr>
                <w:rFonts w:ascii="Times New Roman" w:eastAsia="SimSun" w:hAnsi="Times New Roman"/>
                <w:b/>
                <w:color w:val="000000"/>
                <w:sz w:val="24"/>
                <w:szCs w:val="24"/>
              </w:rPr>
              <w:t>3 этажа</w:t>
            </w:r>
            <w:r w:rsidRPr="00037A7D">
              <w:rPr>
                <w:rFonts w:ascii="Times New Roman" w:eastAsia="SimSun" w:hAnsi="Times New Roman"/>
                <w:color w:val="000000"/>
                <w:sz w:val="24"/>
                <w:szCs w:val="24"/>
              </w:rPr>
              <w:t xml:space="preserve"> (включая мансардный этаж);</w:t>
            </w:r>
          </w:p>
          <w:p w:rsidR="00C8568C" w:rsidRPr="00037A7D" w:rsidRDefault="00C8568C" w:rsidP="00C8568C">
            <w:pPr>
              <w:jc w:val="both"/>
              <w:rPr>
                <w:rFonts w:ascii="Times New Roman" w:eastAsia="SimSun" w:hAnsi="Times New Roman"/>
                <w:color w:val="000000"/>
                <w:sz w:val="24"/>
                <w:szCs w:val="24"/>
              </w:rPr>
            </w:pPr>
            <w:r w:rsidRPr="00037A7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037A7D">
              <w:rPr>
                <w:rFonts w:ascii="Times New Roman" w:hAnsi="Times New Roman"/>
                <w:b/>
                <w:sz w:val="24"/>
                <w:szCs w:val="24"/>
              </w:rPr>
              <w:t>12 м</w:t>
            </w:r>
            <w:r w:rsidRPr="00037A7D">
              <w:rPr>
                <w:rFonts w:ascii="Times New Roman" w:hAnsi="Times New Roman"/>
                <w:sz w:val="24"/>
                <w:szCs w:val="24"/>
              </w:rPr>
              <w:t>;</w:t>
            </w:r>
          </w:p>
          <w:p w:rsidR="00C8568C" w:rsidRPr="00037A7D" w:rsidRDefault="00C8568C" w:rsidP="00C8568C">
            <w:pPr>
              <w:rPr>
                <w:rFonts w:ascii="Times New Roman" w:hAnsi="Times New Roman"/>
                <w:color w:val="000000"/>
                <w:sz w:val="24"/>
                <w:szCs w:val="24"/>
              </w:rPr>
            </w:pPr>
            <w:r w:rsidRPr="00037A7D">
              <w:rPr>
                <w:rFonts w:ascii="Times New Roman" w:eastAsia="SimSun" w:hAnsi="Times New Roman"/>
                <w:color w:val="000000"/>
                <w:sz w:val="24"/>
                <w:szCs w:val="24"/>
              </w:rPr>
              <w:t xml:space="preserve">- максимальный процент застройки в границах земельного участка – </w:t>
            </w:r>
            <w:r w:rsidRPr="00037A7D">
              <w:rPr>
                <w:rFonts w:ascii="Times New Roman" w:eastAsia="SimSun" w:hAnsi="Times New Roman"/>
                <w:b/>
                <w:color w:val="000000"/>
                <w:sz w:val="24"/>
                <w:szCs w:val="24"/>
              </w:rPr>
              <w:t>80%</w:t>
            </w:r>
            <w:r w:rsidRPr="00037A7D">
              <w:rPr>
                <w:rFonts w:ascii="Times New Roman" w:eastAsia="SimSun" w:hAnsi="Times New Roman"/>
                <w:color w:val="000000"/>
                <w:sz w:val="24"/>
                <w:szCs w:val="24"/>
              </w:rPr>
              <w:t>;</w:t>
            </w:r>
          </w:p>
          <w:p w:rsidR="00C8568C" w:rsidRPr="00037A7D" w:rsidRDefault="00C8568C" w:rsidP="00C8568C">
            <w:pPr>
              <w:rPr>
                <w:rFonts w:ascii="Times New Roman" w:hAnsi="Times New Roman"/>
                <w:sz w:val="24"/>
                <w:szCs w:val="24"/>
              </w:rPr>
            </w:pPr>
            <w:r w:rsidRPr="00037A7D">
              <w:rPr>
                <w:rFonts w:ascii="Times New Roman" w:hAnsi="Times New Roman"/>
                <w:color w:val="000000"/>
                <w:sz w:val="24"/>
                <w:szCs w:val="24"/>
              </w:rPr>
              <w:t xml:space="preserve">- минимальные отступы от границ земельных участков - </w:t>
            </w:r>
            <w:r w:rsidRPr="00037A7D">
              <w:rPr>
                <w:rFonts w:ascii="Times New Roman" w:hAnsi="Times New Roman"/>
                <w:b/>
                <w:color w:val="000000"/>
                <w:sz w:val="24"/>
                <w:szCs w:val="24"/>
              </w:rPr>
              <w:t>3</w:t>
            </w:r>
            <w:r w:rsidRPr="00037A7D">
              <w:rPr>
                <w:rFonts w:ascii="Times New Roman" w:hAnsi="Times New Roman"/>
                <w:color w:val="000000"/>
                <w:sz w:val="24"/>
                <w:szCs w:val="24"/>
              </w:rPr>
              <w:t xml:space="preserve"> </w:t>
            </w:r>
            <w:r w:rsidRPr="004752E9">
              <w:rPr>
                <w:rFonts w:ascii="Times New Roman" w:hAnsi="Times New Roman"/>
                <w:b/>
                <w:color w:val="000000"/>
                <w:sz w:val="24"/>
                <w:szCs w:val="24"/>
              </w:rPr>
              <w:t>м</w:t>
            </w:r>
            <w:r w:rsidRPr="00037A7D">
              <w:rPr>
                <w:rFonts w:ascii="Times New Roman" w:hAnsi="Times New Roman"/>
                <w:color w:val="000000"/>
                <w:sz w:val="24"/>
                <w:szCs w:val="24"/>
              </w:rPr>
              <w:t>;</w:t>
            </w:r>
          </w:p>
          <w:p w:rsidR="00C8568C" w:rsidRPr="00037A7D" w:rsidRDefault="00C8568C" w:rsidP="00C8568C">
            <w:pPr>
              <w:tabs>
                <w:tab w:val="left" w:pos="2520"/>
              </w:tabs>
              <w:rPr>
                <w:rFonts w:ascii="Times New Roman" w:hAnsi="Times New Roman"/>
                <w:sz w:val="24"/>
                <w:szCs w:val="24"/>
              </w:rPr>
            </w:pPr>
            <w:r w:rsidRPr="00037A7D">
              <w:rPr>
                <w:rFonts w:ascii="Times New Roman" w:hAnsi="Times New Roman"/>
                <w:sz w:val="24"/>
                <w:szCs w:val="24"/>
              </w:rPr>
              <w:t xml:space="preserve">- минимальный отступ от красной линии улиц/проездов - </w:t>
            </w:r>
            <w:r w:rsidRPr="00037A7D">
              <w:rPr>
                <w:rFonts w:ascii="Times New Roman" w:hAnsi="Times New Roman"/>
                <w:b/>
                <w:sz w:val="24"/>
                <w:szCs w:val="24"/>
              </w:rPr>
              <w:t>5 м.</w:t>
            </w:r>
          </w:p>
          <w:p w:rsidR="00C8568C" w:rsidRPr="00E3290D" w:rsidRDefault="00C8568C" w:rsidP="00C8568C">
            <w:pPr>
              <w:rPr>
                <w:rFonts w:ascii="Times New Roman" w:eastAsia="SimSun" w:hAnsi="Times New Roman"/>
                <w:color w:val="000000"/>
                <w:sz w:val="24"/>
                <w:szCs w:val="24"/>
              </w:rPr>
            </w:pPr>
          </w:p>
        </w:tc>
      </w:tr>
      <w:tr w:rsidR="00C8568C" w:rsidTr="00943063">
        <w:tc>
          <w:tcPr>
            <w:tcW w:w="2830" w:type="dxa"/>
            <w:tcBorders>
              <w:top w:val="single" w:sz="4" w:space="0" w:color="000000"/>
              <w:left w:val="single" w:sz="4" w:space="0" w:color="000000"/>
              <w:bottom w:val="single" w:sz="4" w:space="0" w:color="000000"/>
            </w:tcBorders>
            <w:shd w:val="clear" w:color="auto" w:fill="auto"/>
          </w:tcPr>
          <w:p w:rsidR="00C8568C" w:rsidRPr="005148F1" w:rsidRDefault="00C8568C" w:rsidP="00C8568C">
            <w:pPr>
              <w:rPr>
                <w:rFonts w:ascii="Times New Roman" w:hAnsi="Times New Roman"/>
                <w:sz w:val="24"/>
                <w:szCs w:val="24"/>
              </w:rPr>
            </w:pPr>
            <w:r w:rsidRPr="005148F1">
              <w:rPr>
                <w:rFonts w:ascii="Times New Roman" w:eastAsia="SimSun" w:hAnsi="Times New Roman"/>
                <w:color w:val="000000"/>
                <w:sz w:val="24"/>
                <w:szCs w:val="24"/>
              </w:rPr>
              <w:t>[</w:t>
            </w:r>
            <w:r w:rsidRPr="005148F1">
              <w:rPr>
                <w:rFonts w:ascii="Times New Roman" w:hAnsi="Times New Roman"/>
                <w:color w:val="000000"/>
                <w:sz w:val="24"/>
                <w:szCs w:val="24"/>
              </w:rPr>
              <w:t>4.2</w:t>
            </w:r>
            <w:r w:rsidRPr="005148F1">
              <w:rPr>
                <w:rFonts w:ascii="Times New Roman" w:eastAsia="SimSun" w:hAnsi="Times New Roman"/>
                <w:color w:val="000000"/>
                <w:sz w:val="24"/>
                <w:szCs w:val="24"/>
              </w:rPr>
              <w:t>] - Объекты торговли (торговые центры, торгово-развлекательные центры (комплексы)</w:t>
            </w:r>
          </w:p>
        </w:tc>
        <w:tc>
          <w:tcPr>
            <w:tcW w:w="3261" w:type="dxa"/>
            <w:tcBorders>
              <w:top w:val="single" w:sz="4" w:space="0" w:color="000000"/>
              <w:left w:val="single" w:sz="4" w:space="0" w:color="000000"/>
              <w:bottom w:val="single" w:sz="4" w:space="0" w:color="000000"/>
            </w:tcBorders>
            <w:shd w:val="clear" w:color="auto" w:fill="auto"/>
          </w:tcPr>
          <w:p w:rsidR="00C8568C" w:rsidRPr="005148F1" w:rsidRDefault="00C8568C" w:rsidP="00C8568C">
            <w:pPr>
              <w:pStyle w:val="af8"/>
              <w:rPr>
                <w:rFonts w:ascii="Times New Roman" w:hAnsi="Times New Roman" w:cs="Times New Roman"/>
                <w:sz w:val="24"/>
                <w:szCs w:val="24"/>
              </w:rPr>
            </w:pPr>
            <w:r>
              <w:rPr>
                <w:rFonts w:ascii="Times New Roman" w:hAnsi="Times New Roman" w:cs="Times New Roman"/>
                <w:sz w:val="24"/>
                <w:szCs w:val="24"/>
              </w:rPr>
              <w:t>о</w:t>
            </w:r>
            <w:r w:rsidRPr="005148F1">
              <w:rPr>
                <w:rFonts w:ascii="Times New Roman" w:hAnsi="Times New Roman" w:cs="Times New Roman"/>
                <w:sz w:val="24"/>
                <w:szCs w:val="24"/>
              </w:rPr>
              <w:t>бъекты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w:t>
            </w:r>
            <w:r>
              <w:rPr>
                <w:rFonts w:ascii="Times New Roman" w:hAnsi="Times New Roman" w:cs="Times New Roman"/>
                <w:sz w:val="24"/>
                <w:szCs w:val="24"/>
              </w:rPr>
              <w:t xml:space="preserve"> с кодами 4.5-4.9 (</w:t>
            </w:r>
            <w:r w:rsidRPr="005148F1">
              <w:rPr>
                <w:rFonts w:ascii="Times New Roman" w:hAnsi="Times New Roman" w:cs="Times New Roman"/>
                <w:sz w:val="24"/>
                <w:szCs w:val="24"/>
              </w:rPr>
              <w:t>бан</w:t>
            </w:r>
            <w:r w:rsidRPr="005148F1">
              <w:rPr>
                <w:rFonts w:ascii="Times New Roman" w:hAnsi="Times New Roman" w:cs="Times New Roman"/>
                <w:sz w:val="24"/>
                <w:szCs w:val="24"/>
              </w:rPr>
              <w:lastRenderedPageBreak/>
              <w:t>ковская и страховая деятельность, общественное питание,</w:t>
            </w:r>
            <w:r>
              <w:rPr>
                <w:rFonts w:ascii="Times New Roman" w:hAnsi="Times New Roman" w:cs="Times New Roman"/>
                <w:sz w:val="24"/>
                <w:szCs w:val="24"/>
              </w:rPr>
              <w:t xml:space="preserve"> </w:t>
            </w:r>
            <w:r w:rsidRPr="005148F1">
              <w:rPr>
                <w:rFonts w:ascii="Times New Roman" w:hAnsi="Times New Roman" w:cs="Times New Roman"/>
                <w:sz w:val="24"/>
                <w:szCs w:val="24"/>
              </w:rPr>
              <w:t>гостиничное обслуживание, развлечения,</w:t>
            </w:r>
            <w:r>
              <w:rPr>
                <w:rFonts w:ascii="Times New Roman" w:hAnsi="Times New Roman" w:cs="Times New Roman"/>
                <w:sz w:val="24"/>
                <w:szCs w:val="24"/>
              </w:rPr>
              <w:t xml:space="preserve"> </w:t>
            </w:r>
            <w:r w:rsidRPr="005148F1">
              <w:rPr>
                <w:rFonts w:ascii="Times New Roman" w:hAnsi="Times New Roman" w:cs="Times New Roman"/>
                <w:sz w:val="24"/>
                <w:szCs w:val="24"/>
              </w:rPr>
              <w:t>обслуживание автотранспорта</w:t>
            </w:r>
            <w:r>
              <w:rPr>
                <w:rFonts w:ascii="Times New Roman" w:hAnsi="Times New Roman" w:cs="Times New Roman"/>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8568C" w:rsidRPr="005148F1" w:rsidRDefault="00C8568C" w:rsidP="00C8568C">
            <w:pPr>
              <w:rPr>
                <w:rFonts w:ascii="Times New Roman" w:eastAsia="SimSun" w:hAnsi="Times New Roman"/>
                <w:b/>
                <w:color w:val="000000"/>
                <w:sz w:val="24"/>
                <w:szCs w:val="24"/>
              </w:rPr>
            </w:pPr>
            <w:r w:rsidRPr="005148F1">
              <w:rPr>
                <w:rFonts w:ascii="Times New Roman" w:eastAsia="SimSun" w:hAnsi="Times New Roman"/>
                <w:color w:val="000000"/>
                <w:sz w:val="24"/>
                <w:szCs w:val="24"/>
              </w:rPr>
              <w:lastRenderedPageBreak/>
              <w:t xml:space="preserve">- минимальная/максимальная площадь земельных </w:t>
            </w:r>
            <w:proofErr w:type="gramStart"/>
            <w:r w:rsidRPr="005148F1">
              <w:rPr>
                <w:rFonts w:ascii="Times New Roman" w:eastAsia="SimSun" w:hAnsi="Times New Roman"/>
                <w:color w:val="000000"/>
                <w:sz w:val="24"/>
                <w:szCs w:val="24"/>
              </w:rPr>
              <w:t>участков  –</w:t>
            </w:r>
            <w:proofErr w:type="gramEnd"/>
            <w:r w:rsidRPr="005148F1">
              <w:rPr>
                <w:rFonts w:ascii="Times New Roman" w:eastAsia="SimSun" w:hAnsi="Times New Roman"/>
                <w:color w:val="000000"/>
                <w:sz w:val="24"/>
                <w:szCs w:val="24"/>
              </w:rPr>
              <w:t xml:space="preserve"> </w:t>
            </w:r>
            <w:r w:rsidRPr="005148F1">
              <w:rPr>
                <w:rFonts w:ascii="Times New Roman" w:eastAsia="SimSun" w:hAnsi="Times New Roman"/>
                <w:b/>
                <w:color w:val="000000"/>
                <w:sz w:val="24"/>
                <w:szCs w:val="24"/>
              </w:rPr>
              <w:t>2000/50</w:t>
            </w:r>
            <w:r>
              <w:rPr>
                <w:rFonts w:ascii="Times New Roman" w:eastAsia="SimSun" w:hAnsi="Times New Roman"/>
                <w:b/>
                <w:color w:val="000000"/>
                <w:sz w:val="24"/>
                <w:szCs w:val="24"/>
              </w:rPr>
              <w:t>00</w:t>
            </w:r>
            <w:r w:rsidRPr="005148F1">
              <w:rPr>
                <w:rFonts w:ascii="Times New Roman" w:eastAsia="SimSun" w:hAnsi="Times New Roman"/>
                <w:b/>
                <w:color w:val="000000"/>
                <w:sz w:val="24"/>
                <w:szCs w:val="24"/>
              </w:rPr>
              <w:t>0</w:t>
            </w:r>
            <w:r w:rsidRPr="005148F1">
              <w:rPr>
                <w:rFonts w:ascii="Times New Roman" w:eastAsia="SimSun" w:hAnsi="Times New Roman"/>
                <w:color w:val="000000"/>
                <w:sz w:val="24"/>
                <w:szCs w:val="24"/>
              </w:rPr>
              <w:t xml:space="preserve"> </w:t>
            </w:r>
            <w:r w:rsidRPr="005148F1">
              <w:rPr>
                <w:rFonts w:ascii="Times New Roman" w:eastAsia="SimSun" w:hAnsi="Times New Roman"/>
                <w:b/>
                <w:color w:val="000000"/>
                <w:sz w:val="24"/>
                <w:szCs w:val="24"/>
              </w:rPr>
              <w:t>кв. м.</w:t>
            </w:r>
          </w:p>
          <w:p w:rsidR="00C8568C" w:rsidRDefault="00C8568C" w:rsidP="00C8568C">
            <w:pPr>
              <w:rPr>
                <w:rFonts w:ascii="Times New Roman" w:eastAsia="SimSun" w:hAnsi="Times New Roman"/>
                <w:color w:val="000000"/>
                <w:sz w:val="24"/>
                <w:szCs w:val="24"/>
              </w:rPr>
            </w:pPr>
            <w:r w:rsidRPr="005148F1">
              <w:rPr>
                <w:rFonts w:ascii="Times New Roman" w:eastAsia="SimSun" w:hAnsi="Times New Roman"/>
                <w:color w:val="000000"/>
                <w:sz w:val="24"/>
                <w:szCs w:val="24"/>
              </w:rPr>
              <w:t>- минимальная ширина земельных участков вдоль фронта улицы (проезда)</w:t>
            </w:r>
          </w:p>
          <w:p w:rsidR="00C8568C" w:rsidRPr="005148F1" w:rsidRDefault="00C8568C" w:rsidP="00C8568C">
            <w:pPr>
              <w:rPr>
                <w:rFonts w:ascii="Times New Roman" w:hAnsi="Times New Roman"/>
                <w:sz w:val="24"/>
                <w:szCs w:val="24"/>
              </w:rPr>
            </w:pPr>
            <w:r w:rsidRPr="005148F1">
              <w:rPr>
                <w:rFonts w:ascii="Times New Roman" w:eastAsia="SimSun" w:hAnsi="Times New Roman"/>
                <w:color w:val="000000"/>
                <w:sz w:val="24"/>
                <w:szCs w:val="24"/>
              </w:rPr>
              <w:t xml:space="preserve"> – </w:t>
            </w:r>
            <w:r w:rsidRPr="005148F1">
              <w:rPr>
                <w:rFonts w:ascii="Times New Roman" w:eastAsia="SimSun" w:hAnsi="Times New Roman"/>
                <w:b/>
                <w:color w:val="000000"/>
                <w:sz w:val="24"/>
                <w:szCs w:val="24"/>
              </w:rPr>
              <w:t>30 м</w:t>
            </w:r>
            <w:r w:rsidRPr="005148F1">
              <w:rPr>
                <w:rFonts w:ascii="Times New Roman" w:eastAsia="SimSun" w:hAnsi="Times New Roman"/>
                <w:color w:val="000000"/>
                <w:sz w:val="24"/>
                <w:szCs w:val="24"/>
              </w:rPr>
              <w:t>;</w:t>
            </w:r>
          </w:p>
          <w:p w:rsidR="00C8568C" w:rsidRPr="005148F1" w:rsidRDefault="00C8568C" w:rsidP="00C8568C">
            <w:pPr>
              <w:jc w:val="both"/>
              <w:rPr>
                <w:rFonts w:ascii="Times New Roman" w:eastAsia="SimSun" w:hAnsi="Times New Roman"/>
                <w:color w:val="000000"/>
                <w:sz w:val="24"/>
                <w:szCs w:val="24"/>
              </w:rPr>
            </w:pPr>
            <w:r w:rsidRPr="005148F1">
              <w:rPr>
                <w:rFonts w:ascii="Times New Roman" w:hAnsi="Times New Roman"/>
                <w:sz w:val="24"/>
                <w:szCs w:val="24"/>
              </w:rPr>
              <w:t xml:space="preserve">- максимальное количество этажей здания, сооружения– </w:t>
            </w:r>
            <w:r w:rsidRPr="005148F1">
              <w:rPr>
                <w:rFonts w:ascii="Times New Roman" w:hAnsi="Times New Roman"/>
                <w:b/>
                <w:sz w:val="24"/>
                <w:szCs w:val="24"/>
              </w:rPr>
              <w:t>4 этажа.</w:t>
            </w:r>
          </w:p>
          <w:p w:rsidR="00C8568C" w:rsidRPr="005148F1" w:rsidRDefault="00C8568C" w:rsidP="00C8568C">
            <w:pPr>
              <w:rPr>
                <w:rFonts w:ascii="Times New Roman" w:eastAsia="SimSun" w:hAnsi="Times New Roman"/>
                <w:color w:val="000000"/>
                <w:sz w:val="24"/>
                <w:szCs w:val="24"/>
              </w:rPr>
            </w:pPr>
            <w:r w:rsidRPr="005148F1">
              <w:rPr>
                <w:rFonts w:ascii="Times New Roman" w:eastAsia="SimSun" w:hAnsi="Times New Roman"/>
                <w:color w:val="000000"/>
                <w:sz w:val="24"/>
                <w:szCs w:val="24"/>
              </w:rPr>
              <w:t xml:space="preserve">- максимальная высота зданий, строений от уровня земли </w:t>
            </w:r>
            <w:r w:rsidRPr="005148F1">
              <w:rPr>
                <w:rFonts w:ascii="Times New Roman" w:hAnsi="Times New Roman"/>
                <w:sz w:val="24"/>
                <w:szCs w:val="24"/>
              </w:rPr>
              <w:t>до верха перекрытия последнего этажа</w:t>
            </w:r>
            <w:r w:rsidRPr="005148F1">
              <w:rPr>
                <w:rFonts w:ascii="Times New Roman" w:eastAsia="SimSun" w:hAnsi="Times New Roman"/>
                <w:color w:val="000000"/>
                <w:sz w:val="24"/>
                <w:szCs w:val="24"/>
              </w:rPr>
              <w:t xml:space="preserve"> - </w:t>
            </w:r>
            <w:r w:rsidRPr="005148F1">
              <w:rPr>
                <w:rFonts w:ascii="Times New Roman" w:eastAsia="SimSun" w:hAnsi="Times New Roman"/>
                <w:b/>
                <w:color w:val="000000"/>
                <w:sz w:val="24"/>
                <w:szCs w:val="24"/>
              </w:rPr>
              <w:t>15 м</w:t>
            </w:r>
            <w:r w:rsidRPr="005148F1">
              <w:rPr>
                <w:rFonts w:ascii="Times New Roman" w:eastAsia="SimSun" w:hAnsi="Times New Roman"/>
                <w:color w:val="000000"/>
                <w:sz w:val="24"/>
                <w:szCs w:val="24"/>
              </w:rPr>
              <w:t>;</w:t>
            </w:r>
          </w:p>
          <w:p w:rsidR="00C8568C" w:rsidRPr="005148F1" w:rsidRDefault="00C8568C" w:rsidP="00C8568C">
            <w:pPr>
              <w:keepLines/>
              <w:overflowPunct w:val="0"/>
              <w:autoSpaceDE w:val="0"/>
              <w:jc w:val="both"/>
              <w:rPr>
                <w:rFonts w:ascii="Times New Roman" w:hAnsi="Times New Roman"/>
                <w:sz w:val="24"/>
                <w:szCs w:val="24"/>
              </w:rPr>
            </w:pPr>
            <w:r w:rsidRPr="005148F1">
              <w:rPr>
                <w:rFonts w:ascii="Times New Roman" w:eastAsia="SimSun" w:hAnsi="Times New Roman"/>
                <w:color w:val="000000"/>
                <w:sz w:val="24"/>
                <w:szCs w:val="24"/>
              </w:rPr>
              <w:t xml:space="preserve">- максимальный процент застройки в границах земельного участка – </w:t>
            </w:r>
            <w:r w:rsidRPr="005148F1">
              <w:rPr>
                <w:rFonts w:ascii="Times New Roman" w:eastAsia="SimSun" w:hAnsi="Times New Roman"/>
                <w:b/>
                <w:color w:val="000000"/>
                <w:sz w:val="24"/>
                <w:szCs w:val="24"/>
              </w:rPr>
              <w:t>80%</w:t>
            </w:r>
            <w:r w:rsidRPr="005148F1">
              <w:rPr>
                <w:rFonts w:ascii="Times New Roman" w:eastAsia="SimSun" w:hAnsi="Times New Roman"/>
                <w:color w:val="000000"/>
                <w:sz w:val="24"/>
                <w:szCs w:val="24"/>
              </w:rPr>
              <w:t>;</w:t>
            </w:r>
          </w:p>
          <w:p w:rsidR="00C8568C" w:rsidRPr="005148F1" w:rsidRDefault="00C8568C" w:rsidP="00C8568C">
            <w:pPr>
              <w:rPr>
                <w:rFonts w:ascii="Times New Roman" w:hAnsi="Times New Roman"/>
                <w:sz w:val="24"/>
                <w:szCs w:val="24"/>
              </w:rPr>
            </w:pPr>
            <w:r w:rsidRPr="005148F1">
              <w:rPr>
                <w:rFonts w:ascii="Times New Roman" w:hAnsi="Times New Roman"/>
                <w:sz w:val="24"/>
                <w:szCs w:val="24"/>
              </w:rPr>
              <w:t xml:space="preserve">- минимальные отступы до границ смежных земельных участков - </w:t>
            </w:r>
            <w:r w:rsidRPr="005148F1">
              <w:rPr>
                <w:rFonts w:ascii="Times New Roman" w:hAnsi="Times New Roman"/>
                <w:b/>
                <w:sz w:val="24"/>
                <w:szCs w:val="24"/>
              </w:rPr>
              <w:t>3 м;</w:t>
            </w:r>
          </w:p>
          <w:p w:rsidR="00C8568C" w:rsidRPr="00E3290D" w:rsidRDefault="00C8568C" w:rsidP="00C8568C">
            <w:pPr>
              <w:rPr>
                <w:rFonts w:ascii="Times New Roman" w:eastAsia="SimSun" w:hAnsi="Times New Roman"/>
                <w:color w:val="000000"/>
                <w:sz w:val="24"/>
                <w:szCs w:val="24"/>
              </w:rPr>
            </w:pPr>
            <w:r w:rsidRPr="005148F1">
              <w:rPr>
                <w:rFonts w:ascii="Times New Roman" w:hAnsi="Times New Roman"/>
                <w:sz w:val="24"/>
                <w:szCs w:val="24"/>
              </w:rPr>
              <w:t xml:space="preserve">- минимальный отступ от красной линии улиц/проездов - </w:t>
            </w:r>
            <w:r w:rsidRPr="005148F1">
              <w:rPr>
                <w:rFonts w:ascii="Times New Roman" w:hAnsi="Times New Roman"/>
                <w:b/>
                <w:sz w:val="24"/>
                <w:szCs w:val="24"/>
              </w:rPr>
              <w:t>5 м</w:t>
            </w:r>
            <w:r>
              <w:rPr>
                <w:rFonts w:ascii="Times New Roman" w:hAnsi="Times New Roman"/>
                <w:b/>
                <w:sz w:val="24"/>
                <w:szCs w:val="24"/>
              </w:rPr>
              <w:t>.</w:t>
            </w:r>
          </w:p>
        </w:tc>
      </w:tr>
      <w:tr w:rsidR="00C8568C" w:rsidTr="00943063">
        <w:tc>
          <w:tcPr>
            <w:tcW w:w="2830" w:type="dxa"/>
            <w:tcBorders>
              <w:top w:val="single" w:sz="4" w:space="0" w:color="000000"/>
              <w:left w:val="single" w:sz="4" w:space="0" w:color="000000"/>
              <w:bottom w:val="single" w:sz="4" w:space="0" w:color="000000"/>
            </w:tcBorders>
            <w:shd w:val="clear" w:color="auto" w:fill="auto"/>
          </w:tcPr>
          <w:p w:rsidR="00C8568C" w:rsidRPr="005C360E" w:rsidRDefault="00C8568C" w:rsidP="00C8568C">
            <w:pPr>
              <w:autoSpaceDE w:val="0"/>
              <w:rPr>
                <w:rFonts w:ascii="Times New Roman" w:hAnsi="Times New Roman"/>
                <w:sz w:val="24"/>
                <w:szCs w:val="24"/>
              </w:rPr>
            </w:pPr>
            <w:r w:rsidRPr="005C360E">
              <w:rPr>
                <w:rFonts w:ascii="Times New Roman" w:eastAsia="SimSun" w:hAnsi="Times New Roman"/>
                <w:color w:val="000000"/>
                <w:sz w:val="24"/>
                <w:szCs w:val="24"/>
              </w:rPr>
              <w:t>[</w:t>
            </w:r>
            <w:r w:rsidRPr="005C360E">
              <w:rPr>
                <w:rFonts w:ascii="Times New Roman" w:hAnsi="Times New Roman"/>
                <w:color w:val="000000"/>
                <w:sz w:val="24"/>
                <w:szCs w:val="24"/>
              </w:rPr>
              <w:t>4.3</w:t>
            </w:r>
            <w:r w:rsidRPr="005C360E">
              <w:rPr>
                <w:rFonts w:ascii="Times New Roman" w:eastAsia="SimSun" w:hAnsi="Times New Roman"/>
                <w:color w:val="000000"/>
                <w:sz w:val="24"/>
                <w:szCs w:val="24"/>
              </w:rPr>
              <w:t>] - Рынки</w:t>
            </w:r>
          </w:p>
        </w:tc>
        <w:tc>
          <w:tcPr>
            <w:tcW w:w="3261" w:type="dxa"/>
            <w:tcBorders>
              <w:top w:val="single" w:sz="4" w:space="0" w:color="000000"/>
              <w:left w:val="single" w:sz="4" w:space="0" w:color="000000"/>
              <w:bottom w:val="single" w:sz="4" w:space="0" w:color="000000"/>
            </w:tcBorders>
            <w:shd w:val="clear" w:color="auto" w:fill="auto"/>
          </w:tcPr>
          <w:p w:rsidR="00C8568C" w:rsidRPr="005C360E" w:rsidRDefault="00C8568C" w:rsidP="00C8568C">
            <w:pPr>
              <w:rPr>
                <w:rFonts w:ascii="Times New Roman" w:hAnsi="Times New Roman"/>
                <w:sz w:val="24"/>
                <w:szCs w:val="24"/>
              </w:rPr>
            </w:pPr>
            <w:r>
              <w:rPr>
                <w:rFonts w:ascii="Times New Roman" w:hAnsi="Times New Roman"/>
                <w:sz w:val="24"/>
                <w:szCs w:val="24"/>
              </w:rPr>
              <w:t>о</w:t>
            </w:r>
            <w:r w:rsidRPr="005C360E">
              <w:rPr>
                <w:rFonts w:ascii="Times New Roman" w:hAnsi="Times New Roman"/>
                <w:sz w:val="24"/>
                <w:szCs w:val="24"/>
              </w:rPr>
              <w:t>бъекты капитального строительства,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8568C" w:rsidRPr="005C360E" w:rsidRDefault="00C8568C" w:rsidP="00C8568C">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минимальная/максимальная площадь земельных </w:t>
            </w:r>
            <w:proofErr w:type="gramStart"/>
            <w:r w:rsidRPr="005C360E">
              <w:rPr>
                <w:rFonts w:ascii="Times New Roman" w:eastAsia="SimSun" w:hAnsi="Times New Roman"/>
                <w:color w:val="000000"/>
                <w:sz w:val="24"/>
                <w:szCs w:val="24"/>
              </w:rPr>
              <w:t>участков  –</w:t>
            </w:r>
            <w:proofErr w:type="gramEnd"/>
            <w:r w:rsidRPr="005C360E">
              <w:rPr>
                <w:rFonts w:ascii="Times New Roman" w:eastAsia="SimSun" w:hAnsi="Times New Roman"/>
                <w:color w:val="000000"/>
                <w:sz w:val="24"/>
                <w:szCs w:val="24"/>
              </w:rPr>
              <w:t xml:space="preserve"> </w:t>
            </w:r>
            <w:r w:rsidRPr="005C360E">
              <w:rPr>
                <w:rFonts w:ascii="Times New Roman" w:eastAsia="SimSun" w:hAnsi="Times New Roman"/>
                <w:b/>
                <w:color w:val="000000"/>
                <w:sz w:val="24"/>
                <w:szCs w:val="24"/>
              </w:rPr>
              <w:t>1000/25000</w:t>
            </w:r>
            <w:r w:rsidRPr="005C360E">
              <w:rPr>
                <w:rFonts w:ascii="Times New Roman" w:eastAsia="SimSun" w:hAnsi="Times New Roman"/>
                <w:color w:val="000000"/>
                <w:sz w:val="24"/>
                <w:szCs w:val="24"/>
              </w:rPr>
              <w:t xml:space="preserve"> кв. м.</w:t>
            </w:r>
          </w:p>
          <w:p w:rsidR="00C8568C" w:rsidRPr="005C360E" w:rsidRDefault="00360358" w:rsidP="00C8568C">
            <w:pPr>
              <w:rPr>
                <w:rFonts w:ascii="Times New Roman" w:eastAsia="SimSun" w:hAnsi="Times New Roman"/>
                <w:color w:val="000000"/>
                <w:sz w:val="24"/>
                <w:szCs w:val="24"/>
              </w:rPr>
            </w:pPr>
            <w:r>
              <w:rPr>
                <w:rFonts w:ascii="Times New Roman" w:eastAsia="SimSun" w:hAnsi="Times New Roman"/>
                <w:color w:val="000000"/>
                <w:sz w:val="24"/>
                <w:szCs w:val="24"/>
              </w:rPr>
              <w:t xml:space="preserve">- </w:t>
            </w:r>
            <w:r w:rsidR="00C8568C" w:rsidRPr="005C360E">
              <w:rPr>
                <w:rFonts w:ascii="Times New Roman" w:eastAsia="SimSun" w:hAnsi="Times New Roman"/>
                <w:color w:val="000000"/>
                <w:sz w:val="24"/>
                <w:szCs w:val="24"/>
              </w:rPr>
              <w:t>минимальная ширина земельных участков вдоль фронта улицы (</w:t>
            </w:r>
            <w:proofErr w:type="gramStart"/>
            <w:r w:rsidR="00C8568C" w:rsidRPr="005C360E">
              <w:rPr>
                <w:rFonts w:ascii="Times New Roman" w:eastAsia="SimSun" w:hAnsi="Times New Roman"/>
                <w:color w:val="000000"/>
                <w:sz w:val="24"/>
                <w:szCs w:val="24"/>
              </w:rPr>
              <w:t xml:space="preserve">проезда) </w:t>
            </w:r>
            <w:r>
              <w:rPr>
                <w:rFonts w:ascii="Times New Roman" w:eastAsia="SimSun" w:hAnsi="Times New Roman"/>
                <w:color w:val="000000"/>
                <w:sz w:val="24"/>
                <w:szCs w:val="24"/>
              </w:rPr>
              <w:t xml:space="preserve">  </w:t>
            </w:r>
            <w:proofErr w:type="gramEnd"/>
            <w:r>
              <w:rPr>
                <w:rFonts w:ascii="Times New Roman" w:eastAsia="SimSun" w:hAnsi="Times New Roman"/>
                <w:color w:val="000000"/>
                <w:sz w:val="24"/>
                <w:szCs w:val="24"/>
              </w:rPr>
              <w:t xml:space="preserve">        </w:t>
            </w:r>
            <w:r w:rsidR="00C8568C" w:rsidRPr="005C360E">
              <w:rPr>
                <w:rFonts w:ascii="Times New Roman" w:eastAsia="SimSun" w:hAnsi="Times New Roman"/>
                <w:color w:val="000000"/>
                <w:sz w:val="24"/>
                <w:szCs w:val="24"/>
              </w:rPr>
              <w:t xml:space="preserve">– </w:t>
            </w:r>
            <w:r w:rsidR="00C8568C" w:rsidRPr="005C360E">
              <w:rPr>
                <w:rFonts w:ascii="Times New Roman" w:eastAsia="SimSun" w:hAnsi="Times New Roman"/>
                <w:b/>
                <w:color w:val="000000"/>
                <w:sz w:val="24"/>
                <w:szCs w:val="24"/>
              </w:rPr>
              <w:t>20 м;</w:t>
            </w:r>
          </w:p>
          <w:p w:rsidR="00C8568C" w:rsidRPr="005C360E" w:rsidRDefault="00C8568C" w:rsidP="00C8568C">
            <w:pPr>
              <w:rPr>
                <w:rFonts w:ascii="Times New Roman" w:hAnsi="Times New Roman"/>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 </w:t>
            </w:r>
            <w:r w:rsidRPr="005C360E">
              <w:rPr>
                <w:rFonts w:ascii="Times New Roman" w:eastAsia="SimSun" w:hAnsi="Times New Roman"/>
                <w:b/>
                <w:color w:val="000000"/>
                <w:sz w:val="24"/>
                <w:szCs w:val="24"/>
              </w:rPr>
              <w:t>60%.</w:t>
            </w:r>
          </w:p>
          <w:p w:rsidR="00C8568C" w:rsidRPr="005C360E" w:rsidRDefault="00C8568C" w:rsidP="00C8568C">
            <w:pPr>
              <w:jc w:val="both"/>
              <w:rPr>
                <w:rFonts w:ascii="Times New Roman" w:eastAsia="SimSun" w:hAnsi="Times New Roman"/>
                <w:color w:val="000000"/>
                <w:sz w:val="24"/>
                <w:szCs w:val="24"/>
              </w:rPr>
            </w:pPr>
            <w:r w:rsidRPr="005C360E">
              <w:rPr>
                <w:rFonts w:ascii="Times New Roman" w:hAnsi="Times New Roman"/>
                <w:sz w:val="24"/>
                <w:szCs w:val="24"/>
              </w:rPr>
              <w:t xml:space="preserve">- максимальное количество этажей здания, сооружения– </w:t>
            </w:r>
            <w:r w:rsidRPr="005C360E">
              <w:rPr>
                <w:rFonts w:ascii="Times New Roman" w:hAnsi="Times New Roman"/>
                <w:b/>
                <w:sz w:val="24"/>
                <w:szCs w:val="24"/>
              </w:rPr>
              <w:t>2 этажа.</w:t>
            </w:r>
          </w:p>
          <w:p w:rsidR="00C8568C" w:rsidRPr="005C360E" w:rsidRDefault="00C8568C" w:rsidP="00C8568C">
            <w:pPr>
              <w:rPr>
                <w:rFonts w:ascii="Times New Roman" w:hAnsi="Times New Roman"/>
                <w:sz w:val="24"/>
                <w:szCs w:val="24"/>
              </w:rPr>
            </w:pPr>
            <w:r w:rsidRPr="005C360E">
              <w:rPr>
                <w:rFonts w:ascii="Times New Roman" w:eastAsia="SimSun" w:hAnsi="Times New Roman"/>
                <w:color w:val="000000"/>
                <w:sz w:val="24"/>
                <w:szCs w:val="24"/>
              </w:rPr>
              <w:t xml:space="preserve">- максимальная высота зданий, строений от уровня земли </w:t>
            </w:r>
            <w:r w:rsidRPr="005C360E">
              <w:rPr>
                <w:rFonts w:ascii="Times New Roman" w:hAnsi="Times New Roman"/>
                <w:sz w:val="24"/>
                <w:szCs w:val="24"/>
              </w:rPr>
              <w:t>до верха перекрытия последнего этажа</w:t>
            </w:r>
            <w:r w:rsidRPr="005C360E">
              <w:rPr>
                <w:rFonts w:ascii="Times New Roman" w:eastAsia="SimSun" w:hAnsi="Times New Roman"/>
                <w:color w:val="000000"/>
                <w:sz w:val="24"/>
                <w:szCs w:val="24"/>
              </w:rPr>
              <w:t xml:space="preserve"> - </w:t>
            </w:r>
            <w:r w:rsidRPr="005C360E">
              <w:rPr>
                <w:rFonts w:ascii="Times New Roman" w:eastAsia="SimSun" w:hAnsi="Times New Roman"/>
                <w:b/>
                <w:color w:val="000000"/>
                <w:sz w:val="24"/>
                <w:szCs w:val="24"/>
              </w:rPr>
              <w:t>15 м</w:t>
            </w:r>
            <w:r w:rsidRPr="005C360E">
              <w:rPr>
                <w:rFonts w:ascii="Times New Roman" w:eastAsia="SimSun" w:hAnsi="Times New Roman"/>
                <w:color w:val="000000"/>
                <w:sz w:val="24"/>
                <w:szCs w:val="24"/>
              </w:rPr>
              <w:t>;</w:t>
            </w:r>
          </w:p>
          <w:p w:rsidR="00C8568C" w:rsidRPr="005C360E" w:rsidRDefault="00C8568C" w:rsidP="00C8568C">
            <w:pPr>
              <w:rPr>
                <w:rFonts w:ascii="Times New Roman" w:hAnsi="Times New Roman"/>
                <w:sz w:val="24"/>
                <w:szCs w:val="24"/>
              </w:rPr>
            </w:pPr>
            <w:r w:rsidRPr="005C360E">
              <w:rPr>
                <w:rFonts w:ascii="Times New Roman" w:hAnsi="Times New Roman"/>
                <w:sz w:val="24"/>
                <w:szCs w:val="24"/>
              </w:rPr>
              <w:t xml:space="preserve">- минимальные отступы до границ смежных земельных участков - </w:t>
            </w:r>
            <w:r w:rsidRPr="005C360E">
              <w:rPr>
                <w:rFonts w:ascii="Times New Roman" w:hAnsi="Times New Roman"/>
                <w:b/>
                <w:sz w:val="24"/>
                <w:szCs w:val="24"/>
              </w:rPr>
              <w:t xml:space="preserve">3 м;  </w:t>
            </w:r>
          </w:p>
          <w:p w:rsidR="00C8568C" w:rsidRPr="005C360E" w:rsidRDefault="00C8568C" w:rsidP="00C8568C">
            <w:pPr>
              <w:rPr>
                <w:rFonts w:ascii="Times New Roman" w:hAnsi="Times New Roman"/>
                <w:sz w:val="24"/>
                <w:szCs w:val="24"/>
              </w:rPr>
            </w:pPr>
            <w:r w:rsidRPr="005C360E">
              <w:rPr>
                <w:rFonts w:ascii="Times New Roman" w:hAnsi="Times New Roman"/>
                <w:sz w:val="24"/>
                <w:szCs w:val="24"/>
              </w:rPr>
              <w:t xml:space="preserve">- минимальный отступ от красной линии улиц/проездов - </w:t>
            </w:r>
            <w:r w:rsidRPr="005C360E">
              <w:rPr>
                <w:rFonts w:ascii="Times New Roman" w:hAnsi="Times New Roman"/>
                <w:b/>
                <w:sz w:val="24"/>
                <w:szCs w:val="24"/>
              </w:rPr>
              <w:t>5 м.</w:t>
            </w:r>
          </w:p>
        </w:tc>
      </w:tr>
      <w:tr w:rsidR="00C8568C" w:rsidTr="00966D8F">
        <w:tc>
          <w:tcPr>
            <w:tcW w:w="2830" w:type="dxa"/>
            <w:tcBorders>
              <w:top w:val="single" w:sz="4" w:space="0" w:color="000000"/>
              <w:left w:val="single" w:sz="4" w:space="0" w:color="000000"/>
              <w:bottom w:val="single" w:sz="4" w:space="0" w:color="000000"/>
            </w:tcBorders>
            <w:shd w:val="clear" w:color="auto" w:fill="auto"/>
          </w:tcPr>
          <w:p w:rsidR="00C8568C" w:rsidRPr="004752E9" w:rsidRDefault="00C8568C" w:rsidP="00C8568C">
            <w:pPr>
              <w:autoSpaceDE w:val="0"/>
              <w:rPr>
                <w:rFonts w:ascii="Times New Roman" w:hAnsi="Times New Roman"/>
                <w:sz w:val="24"/>
                <w:szCs w:val="24"/>
              </w:rPr>
            </w:pPr>
            <w:r w:rsidRPr="004752E9">
              <w:rPr>
                <w:rFonts w:ascii="Times New Roman" w:eastAsia="SimSun" w:hAnsi="Times New Roman"/>
                <w:color w:val="000000"/>
                <w:sz w:val="24"/>
                <w:szCs w:val="24"/>
              </w:rPr>
              <w:t>[4</w:t>
            </w:r>
            <w:r w:rsidRPr="004752E9">
              <w:rPr>
                <w:rFonts w:ascii="Times New Roman" w:hAnsi="Times New Roman"/>
                <w:color w:val="000000"/>
                <w:sz w:val="24"/>
                <w:szCs w:val="24"/>
              </w:rPr>
              <w:t>.4</w:t>
            </w:r>
            <w:r w:rsidRPr="004752E9">
              <w:rPr>
                <w:rFonts w:ascii="Times New Roman" w:eastAsia="SimSun" w:hAnsi="Times New Roman"/>
                <w:color w:val="000000"/>
                <w:sz w:val="24"/>
                <w:szCs w:val="24"/>
              </w:rPr>
              <w:t>] - Магазины</w:t>
            </w:r>
          </w:p>
        </w:tc>
        <w:tc>
          <w:tcPr>
            <w:tcW w:w="3261" w:type="dxa"/>
            <w:tcBorders>
              <w:top w:val="single" w:sz="4" w:space="0" w:color="000000"/>
              <w:left w:val="single" w:sz="4" w:space="0" w:color="000000"/>
              <w:bottom w:val="single" w:sz="4" w:space="0" w:color="000000"/>
            </w:tcBorders>
            <w:shd w:val="clear" w:color="auto" w:fill="auto"/>
          </w:tcPr>
          <w:p w:rsidR="00C8568C" w:rsidRPr="004752E9" w:rsidRDefault="00C8568C" w:rsidP="00C8568C">
            <w:pPr>
              <w:rPr>
                <w:rFonts w:ascii="Times New Roman" w:hAnsi="Times New Roman"/>
                <w:sz w:val="24"/>
                <w:szCs w:val="24"/>
              </w:rPr>
            </w:pPr>
            <w:r>
              <w:rPr>
                <w:rFonts w:ascii="Times New Roman" w:eastAsia="SimSun" w:hAnsi="Times New Roman"/>
                <w:color w:val="000000"/>
                <w:sz w:val="24"/>
                <w:szCs w:val="24"/>
              </w:rPr>
              <w:t>о</w:t>
            </w:r>
            <w:r w:rsidRPr="004752E9">
              <w:rPr>
                <w:rFonts w:ascii="Times New Roman" w:eastAsia="SimSun" w:hAnsi="Times New Roman"/>
                <w:color w:val="000000"/>
                <w:sz w:val="24"/>
                <w:szCs w:val="24"/>
              </w:rPr>
              <w:t>бъекты капитального строительства, предназначенные для продажи товаров</w:t>
            </w:r>
          </w:p>
        </w:tc>
        <w:tc>
          <w:tcPr>
            <w:tcW w:w="8646" w:type="dxa"/>
            <w:vMerge w:val="restart"/>
            <w:tcBorders>
              <w:top w:val="single" w:sz="4" w:space="0" w:color="000000"/>
              <w:left w:val="single" w:sz="4" w:space="0" w:color="000000"/>
              <w:right w:val="single" w:sz="4" w:space="0" w:color="000000"/>
            </w:tcBorders>
            <w:shd w:val="clear" w:color="auto" w:fill="auto"/>
          </w:tcPr>
          <w:p w:rsidR="00C8568C" w:rsidRPr="00037A7D" w:rsidRDefault="00C8568C" w:rsidP="00C8568C">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минимальная/максимальная площадь земельных </w:t>
            </w:r>
            <w:proofErr w:type="gramStart"/>
            <w:r w:rsidRPr="00037A7D">
              <w:rPr>
                <w:rFonts w:ascii="Times New Roman" w:eastAsia="SimSun" w:hAnsi="Times New Roman"/>
                <w:color w:val="000000"/>
                <w:sz w:val="24"/>
                <w:szCs w:val="24"/>
              </w:rPr>
              <w:t>участков  –</w:t>
            </w:r>
            <w:proofErr w:type="gramEnd"/>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100 /</w:t>
            </w:r>
            <w:r>
              <w:rPr>
                <w:rFonts w:ascii="Times New Roman" w:eastAsia="SimSun" w:hAnsi="Times New Roman"/>
                <w:b/>
                <w:color w:val="000000"/>
                <w:sz w:val="24"/>
                <w:szCs w:val="24"/>
              </w:rPr>
              <w:t>15</w:t>
            </w:r>
            <w:r w:rsidRPr="00037A7D">
              <w:rPr>
                <w:rFonts w:ascii="Times New Roman" w:eastAsia="SimSun" w:hAnsi="Times New Roman"/>
                <w:b/>
                <w:color w:val="000000"/>
                <w:sz w:val="24"/>
                <w:szCs w:val="24"/>
              </w:rPr>
              <w:t>000 кв. м</w:t>
            </w:r>
            <w:r w:rsidRPr="00037A7D">
              <w:rPr>
                <w:rFonts w:ascii="Times New Roman" w:eastAsia="SimSun" w:hAnsi="Times New Roman"/>
                <w:color w:val="000000"/>
                <w:sz w:val="24"/>
                <w:szCs w:val="24"/>
              </w:rPr>
              <w:t>;</w:t>
            </w:r>
          </w:p>
          <w:p w:rsidR="00C8568C" w:rsidRDefault="00C8568C" w:rsidP="00C8568C">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C8568C" w:rsidRPr="00037A7D" w:rsidRDefault="00C8568C" w:rsidP="00C8568C">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10</w:t>
            </w:r>
            <w:r w:rsidRPr="00037A7D">
              <w:rPr>
                <w:rFonts w:ascii="Times New Roman" w:eastAsia="SimSun" w:hAnsi="Times New Roman"/>
                <w:color w:val="000000"/>
                <w:sz w:val="24"/>
                <w:szCs w:val="24"/>
              </w:rPr>
              <w:t xml:space="preserve"> </w:t>
            </w:r>
            <w:r w:rsidRPr="004752E9">
              <w:rPr>
                <w:rFonts w:ascii="Times New Roman" w:eastAsia="SimSun" w:hAnsi="Times New Roman"/>
                <w:b/>
                <w:color w:val="000000"/>
                <w:sz w:val="24"/>
                <w:szCs w:val="24"/>
              </w:rPr>
              <w:t>м</w:t>
            </w:r>
            <w:r w:rsidRPr="00037A7D">
              <w:rPr>
                <w:rFonts w:ascii="Times New Roman" w:eastAsia="SimSun" w:hAnsi="Times New Roman"/>
                <w:color w:val="000000"/>
                <w:sz w:val="24"/>
                <w:szCs w:val="24"/>
              </w:rPr>
              <w:t>;</w:t>
            </w:r>
          </w:p>
          <w:p w:rsidR="00C8568C" w:rsidRPr="00037A7D" w:rsidRDefault="00C8568C" w:rsidP="00C8568C">
            <w:pPr>
              <w:rPr>
                <w:rFonts w:ascii="Times New Roman" w:hAnsi="Times New Roman"/>
                <w:sz w:val="24"/>
                <w:szCs w:val="24"/>
              </w:rPr>
            </w:pPr>
            <w:r w:rsidRPr="00037A7D">
              <w:rPr>
                <w:rFonts w:ascii="Times New Roman" w:eastAsia="SimSun" w:hAnsi="Times New Roman"/>
                <w:color w:val="000000"/>
                <w:sz w:val="24"/>
                <w:szCs w:val="24"/>
              </w:rPr>
              <w:t xml:space="preserve">- максимальное количество надземных этажей зданий – </w:t>
            </w:r>
            <w:r w:rsidRPr="00037A7D">
              <w:rPr>
                <w:rFonts w:ascii="Times New Roman" w:eastAsia="SimSun" w:hAnsi="Times New Roman"/>
                <w:b/>
                <w:color w:val="000000"/>
                <w:sz w:val="24"/>
                <w:szCs w:val="24"/>
              </w:rPr>
              <w:t>3 этажа</w:t>
            </w:r>
            <w:r w:rsidRPr="00037A7D">
              <w:rPr>
                <w:rFonts w:ascii="Times New Roman" w:eastAsia="SimSun" w:hAnsi="Times New Roman"/>
                <w:color w:val="000000"/>
                <w:sz w:val="24"/>
                <w:szCs w:val="24"/>
              </w:rPr>
              <w:t xml:space="preserve"> (включая мансардный этаж);</w:t>
            </w:r>
          </w:p>
          <w:p w:rsidR="00C8568C" w:rsidRPr="00037A7D" w:rsidRDefault="00C8568C" w:rsidP="00C8568C">
            <w:pPr>
              <w:jc w:val="both"/>
              <w:rPr>
                <w:rFonts w:ascii="Times New Roman" w:eastAsia="SimSun" w:hAnsi="Times New Roman"/>
                <w:color w:val="000000"/>
                <w:sz w:val="24"/>
                <w:szCs w:val="24"/>
              </w:rPr>
            </w:pPr>
            <w:r w:rsidRPr="00037A7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037A7D">
              <w:rPr>
                <w:rFonts w:ascii="Times New Roman" w:hAnsi="Times New Roman"/>
                <w:b/>
                <w:sz w:val="24"/>
                <w:szCs w:val="24"/>
              </w:rPr>
              <w:t>12 м</w:t>
            </w:r>
            <w:r w:rsidRPr="00037A7D">
              <w:rPr>
                <w:rFonts w:ascii="Times New Roman" w:hAnsi="Times New Roman"/>
                <w:sz w:val="24"/>
                <w:szCs w:val="24"/>
              </w:rPr>
              <w:t>;</w:t>
            </w:r>
          </w:p>
          <w:p w:rsidR="00C8568C" w:rsidRPr="00037A7D" w:rsidRDefault="00C8568C" w:rsidP="00C8568C">
            <w:pPr>
              <w:rPr>
                <w:rFonts w:ascii="Times New Roman" w:hAnsi="Times New Roman"/>
                <w:color w:val="000000"/>
                <w:sz w:val="24"/>
                <w:szCs w:val="24"/>
              </w:rPr>
            </w:pPr>
            <w:r w:rsidRPr="00037A7D">
              <w:rPr>
                <w:rFonts w:ascii="Times New Roman" w:eastAsia="SimSun" w:hAnsi="Times New Roman"/>
                <w:color w:val="000000"/>
                <w:sz w:val="24"/>
                <w:szCs w:val="24"/>
              </w:rPr>
              <w:t xml:space="preserve">- максимальный процент застройки в границах земельного участка – </w:t>
            </w:r>
            <w:r w:rsidRPr="00037A7D">
              <w:rPr>
                <w:rFonts w:ascii="Times New Roman" w:eastAsia="SimSun" w:hAnsi="Times New Roman"/>
                <w:b/>
                <w:color w:val="000000"/>
                <w:sz w:val="24"/>
                <w:szCs w:val="24"/>
              </w:rPr>
              <w:t>80%</w:t>
            </w:r>
            <w:r w:rsidRPr="00037A7D">
              <w:rPr>
                <w:rFonts w:ascii="Times New Roman" w:eastAsia="SimSun" w:hAnsi="Times New Roman"/>
                <w:color w:val="000000"/>
                <w:sz w:val="24"/>
                <w:szCs w:val="24"/>
              </w:rPr>
              <w:t>;</w:t>
            </w:r>
          </w:p>
          <w:p w:rsidR="00C8568C" w:rsidRPr="00037A7D" w:rsidRDefault="00C8568C" w:rsidP="00C8568C">
            <w:pPr>
              <w:rPr>
                <w:rFonts w:ascii="Times New Roman" w:hAnsi="Times New Roman"/>
                <w:sz w:val="24"/>
                <w:szCs w:val="24"/>
              </w:rPr>
            </w:pPr>
            <w:r w:rsidRPr="00037A7D">
              <w:rPr>
                <w:rFonts w:ascii="Times New Roman" w:hAnsi="Times New Roman"/>
                <w:color w:val="000000"/>
                <w:sz w:val="24"/>
                <w:szCs w:val="24"/>
              </w:rPr>
              <w:t xml:space="preserve">- минимальные отступы от границ земельных участков - </w:t>
            </w:r>
            <w:r w:rsidRPr="00037A7D">
              <w:rPr>
                <w:rFonts w:ascii="Times New Roman" w:hAnsi="Times New Roman"/>
                <w:b/>
                <w:color w:val="000000"/>
                <w:sz w:val="24"/>
                <w:szCs w:val="24"/>
              </w:rPr>
              <w:t>3</w:t>
            </w:r>
            <w:r w:rsidRPr="00037A7D">
              <w:rPr>
                <w:rFonts w:ascii="Times New Roman" w:hAnsi="Times New Roman"/>
                <w:color w:val="000000"/>
                <w:sz w:val="24"/>
                <w:szCs w:val="24"/>
              </w:rPr>
              <w:t xml:space="preserve"> </w:t>
            </w:r>
            <w:r w:rsidRPr="004752E9">
              <w:rPr>
                <w:rFonts w:ascii="Times New Roman" w:hAnsi="Times New Roman"/>
                <w:b/>
                <w:color w:val="000000"/>
                <w:sz w:val="24"/>
                <w:szCs w:val="24"/>
              </w:rPr>
              <w:t>м</w:t>
            </w:r>
            <w:r w:rsidRPr="00037A7D">
              <w:rPr>
                <w:rFonts w:ascii="Times New Roman" w:hAnsi="Times New Roman"/>
                <w:color w:val="000000"/>
                <w:sz w:val="24"/>
                <w:szCs w:val="24"/>
              </w:rPr>
              <w:t>;</w:t>
            </w:r>
          </w:p>
          <w:p w:rsidR="00C8568C" w:rsidRPr="00037A7D" w:rsidRDefault="00C8568C" w:rsidP="00C8568C">
            <w:pPr>
              <w:tabs>
                <w:tab w:val="left" w:pos="2520"/>
              </w:tabs>
              <w:rPr>
                <w:rFonts w:ascii="Times New Roman" w:hAnsi="Times New Roman"/>
                <w:sz w:val="24"/>
                <w:szCs w:val="24"/>
              </w:rPr>
            </w:pPr>
            <w:r w:rsidRPr="00037A7D">
              <w:rPr>
                <w:rFonts w:ascii="Times New Roman" w:hAnsi="Times New Roman"/>
                <w:sz w:val="24"/>
                <w:szCs w:val="24"/>
              </w:rPr>
              <w:t xml:space="preserve">- минимальный отступ от красной линии улиц/проездов - </w:t>
            </w:r>
            <w:r w:rsidRPr="00037A7D">
              <w:rPr>
                <w:rFonts w:ascii="Times New Roman" w:hAnsi="Times New Roman"/>
                <w:b/>
                <w:sz w:val="24"/>
                <w:szCs w:val="24"/>
              </w:rPr>
              <w:t>5 м.</w:t>
            </w:r>
          </w:p>
          <w:p w:rsidR="00C8568C" w:rsidRPr="005C360E" w:rsidRDefault="00C8568C" w:rsidP="00C8568C">
            <w:pPr>
              <w:rPr>
                <w:rFonts w:ascii="Times New Roman" w:eastAsia="SimSun" w:hAnsi="Times New Roman"/>
                <w:color w:val="000000"/>
                <w:sz w:val="24"/>
                <w:szCs w:val="24"/>
              </w:rPr>
            </w:pPr>
          </w:p>
        </w:tc>
      </w:tr>
      <w:tr w:rsidR="00C8568C" w:rsidTr="00966D8F">
        <w:tc>
          <w:tcPr>
            <w:tcW w:w="2830" w:type="dxa"/>
            <w:tcBorders>
              <w:top w:val="single" w:sz="4" w:space="0" w:color="000000"/>
              <w:left w:val="single" w:sz="4" w:space="0" w:color="000000"/>
              <w:bottom w:val="single" w:sz="4" w:space="0" w:color="000000"/>
            </w:tcBorders>
            <w:shd w:val="clear" w:color="auto" w:fill="auto"/>
          </w:tcPr>
          <w:p w:rsidR="00C8568C" w:rsidRPr="00037A7D" w:rsidRDefault="00C8568C" w:rsidP="00C8568C">
            <w:pPr>
              <w:autoSpaceDE w:val="0"/>
              <w:rPr>
                <w:rFonts w:ascii="Times New Roman" w:hAnsi="Times New Roman"/>
                <w:sz w:val="24"/>
                <w:szCs w:val="24"/>
              </w:rPr>
            </w:pPr>
            <w:r w:rsidRPr="00037A7D">
              <w:rPr>
                <w:rFonts w:ascii="Times New Roman" w:eastAsia="SimSun" w:hAnsi="Times New Roman"/>
                <w:color w:val="000000"/>
                <w:sz w:val="24"/>
                <w:szCs w:val="24"/>
              </w:rPr>
              <w:t>[4</w:t>
            </w:r>
            <w:r w:rsidRPr="00037A7D">
              <w:rPr>
                <w:rFonts w:ascii="Times New Roman" w:hAnsi="Times New Roman"/>
                <w:color w:val="000000"/>
                <w:sz w:val="24"/>
                <w:szCs w:val="24"/>
              </w:rPr>
              <w:t>.5</w:t>
            </w:r>
            <w:r w:rsidRPr="00037A7D">
              <w:rPr>
                <w:rFonts w:ascii="Times New Roman" w:eastAsia="SimSun" w:hAnsi="Times New Roman"/>
                <w:color w:val="000000"/>
                <w:sz w:val="24"/>
                <w:szCs w:val="24"/>
              </w:rPr>
              <w:t xml:space="preserve">] - </w:t>
            </w:r>
            <w:r w:rsidRPr="00037A7D">
              <w:rPr>
                <w:rFonts w:ascii="Times New Roman" w:hAnsi="Times New Roman"/>
                <w:sz w:val="24"/>
                <w:szCs w:val="24"/>
              </w:rPr>
              <w:t>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C8568C" w:rsidRPr="00037A7D" w:rsidRDefault="00C8568C" w:rsidP="00C8568C">
            <w:pPr>
              <w:rPr>
                <w:rFonts w:ascii="Times New Roman" w:hAnsi="Times New Roman"/>
                <w:sz w:val="24"/>
                <w:szCs w:val="24"/>
              </w:rPr>
            </w:pPr>
            <w:r>
              <w:rPr>
                <w:rFonts w:ascii="Times New Roman" w:hAnsi="Times New Roman"/>
                <w:sz w:val="24"/>
                <w:szCs w:val="24"/>
              </w:rPr>
              <w:t>о</w:t>
            </w:r>
            <w:r w:rsidRPr="00037A7D">
              <w:rPr>
                <w:rFonts w:ascii="Times New Roman" w:hAnsi="Times New Roman"/>
                <w:sz w:val="24"/>
                <w:szCs w:val="24"/>
              </w:rPr>
              <w:t>бъекты капитального строительства, предназначенные для размещения организаций, оказывающих банковские и страховые услуги</w:t>
            </w:r>
          </w:p>
        </w:tc>
        <w:tc>
          <w:tcPr>
            <w:tcW w:w="8646" w:type="dxa"/>
            <w:vMerge/>
            <w:tcBorders>
              <w:left w:val="single" w:sz="4" w:space="0" w:color="000000"/>
              <w:right w:val="single" w:sz="4" w:space="0" w:color="000000"/>
            </w:tcBorders>
            <w:shd w:val="clear" w:color="auto" w:fill="auto"/>
          </w:tcPr>
          <w:p w:rsidR="00C8568C" w:rsidRPr="00037A7D" w:rsidRDefault="00C8568C" w:rsidP="00C8568C">
            <w:pPr>
              <w:rPr>
                <w:rFonts w:ascii="Times New Roman" w:eastAsia="SimSun" w:hAnsi="Times New Roman"/>
                <w:color w:val="000000"/>
                <w:sz w:val="24"/>
                <w:szCs w:val="24"/>
              </w:rPr>
            </w:pPr>
          </w:p>
        </w:tc>
      </w:tr>
      <w:tr w:rsidR="00C8568C" w:rsidTr="00966D8F">
        <w:tc>
          <w:tcPr>
            <w:tcW w:w="2830" w:type="dxa"/>
            <w:tcBorders>
              <w:top w:val="single" w:sz="4" w:space="0" w:color="000000"/>
              <w:left w:val="single" w:sz="4" w:space="0" w:color="000000"/>
              <w:bottom w:val="single" w:sz="4" w:space="0" w:color="000000"/>
            </w:tcBorders>
            <w:shd w:val="clear" w:color="auto" w:fill="auto"/>
          </w:tcPr>
          <w:p w:rsidR="00C8568C" w:rsidRPr="004752E9" w:rsidRDefault="00C8568C" w:rsidP="00C8568C">
            <w:pPr>
              <w:rPr>
                <w:rFonts w:ascii="Times New Roman" w:hAnsi="Times New Roman"/>
                <w:sz w:val="24"/>
                <w:szCs w:val="24"/>
              </w:rPr>
            </w:pPr>
            <w:r w:rsidRPr="004752E9">
              <w:rPr>
                <w:rFonts w:ascii="Times New Roman" w:eastAsia="SimSun" w:hAnsi="Times New Roman"/>
                <w:color w:val="000000"/>
                <w:sz w:val="24"/>
                <w:szCs w:val="24"/>
              </w:rPr>
              <w:t>[4</w:t>
            </w:r>
            <w:r w:rsidRPr="004752E9">
              <w:rPr>
                <w:rFonts w:ascii="Times New Roman" w:hAnsi="Times New Roman"/>
                <w:color w:val="000000"/>
                <w:sz w:val="24"/>
                <w:szCs w:val="24"/>
              </w:rPr>
              <w:t>.6</w:t>
            </w:r>
            <w:r w:rsidRPr="004752E9">
              <w:rPr>
                <w:rFonts w:ascii="Times New Roman" w:eastAsia="SimSun" w:hAnsi="Times New Roman"/>
                <w:color w:val="000000"/>
                <w:sz w:val="24"/>
                <w:szCs w:val="24"/>
              </w:rPr>
              <w:t xml:space="preserve">] - </w:t>
            </w:r>
            <w:r w:rsidRPr="004752E9">
              <w:rPr>
                <w:rFonts w:ascii="Times New Roman" w:hAnsi="Times New Roman"/>
                <w:sz w:val="24"/>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C8568C" w:rsidRPr="004752E9" w:rsidRDefault="00C8568C" w:rsidP="00C8568C">
            <w:pPr>
              <w:rPr>
                <w:rFonts w:ascii="Times New Roman" w:hAnsi="Times New Roman"/>
                <w:sz w:val="24"/>
                <w:szCs w:val="24"/>
              </w:rPr>
            </w:pPr>
            <w:r>
              <w:rPr>
                <w:rFonts w:ascii="Times New Roman" w:hAnsi="Times New Roman"/>
                <w:sz w:val="24"/>
                <w:szCs w:val="24"/>
              </w:rPr>
              <w:t>о</w:t>
            </w:r>
            <w:r w:rsidRPr="004752E9">
              <w:rPr>
                <w:rFonts w:ascii="Times New Roman" w:hAnsi="Times New Roman"/>
                <w:sz w:val="24"/>
                <w:szCs w:val="24"/>
              </w:rPr>
              <w:t>бъекты капитального строительства в целях устройства мест общественного питания (рестораны, кафе, столовые, закусочные, бары)</w:t>
            </w:r>
          </w:p>
        </w:tc>
        <w:tc>
          <w:tcPr>
            <w:tcW w:w="8646" w:type="dxa"/>
            <w:vMerge/>
            <w:tcBorders>
              <w:left w:val="single" w:sz="4" w:space="0" w:color="000000"/>
              <w:bottom w:val="single" w:sz="4" w:space="0" w:color="000000"/>
              <w:right w:val="single" w:sz="4" w:space="0" w:color="000000"/>
            </w:tcBorders>
            <w:shd w:val="clear" w:color="auto" w:fill="auto"/>
          </w:tcPr>
          <w:p w:rsidR="00C8568C" w:rsidRPr="00037A7D" w:rsidRDefault="00C8568C" w:rsidP="00C8568C">
            <w:pPr>
              <w:rPr>
                <w:rFonts w:ascii="Times New Roman" w:eastAsia="SimSun" w:hAnsi="Times New Roman"/>
                <w:color w:val="000000"/>
                <w:sz w:val="24"/>
                <w:szCs w:val="24"/>
              </w:rPr>
            </w:pPr>
          </w:p>
        </w:tc>
      </w:tr>
      <w:tr w:rsidR="00C8568C" w:rsidTr="00943063">
        <w:tc>
          <w:tcPr>
            <w:tcW w:w="2830" w:type="dxa"/>
            <w:tcBorders>
              <w:top w:val="single" w:sz="4" w:space="0" w:color="000000"/>
              <w:left w:val="single" w:sz="4" w:space="0" w:color="000000"/>
              <w:bottom w:val="single" w:sz="4" w:space="0" w:color="000000"/>
            </w:tcBorders>
            <w:shd w:val="clear" w:color="auto" w:fill="auto"/>
          </w:tcPr>
          <w:p w:rsidR="00C8568C" w:rsidRPr="00473A99" w:rsidRDefault="00C8568C" w:rsidP="00C8568C">
            <w:pPr>
              <w:rPr>
                <w:rFonts w:ascii="Times New Roman" w:hAnsi="Times New Roman"/>
                <w:sz w:val="24"/>
                <w:szCs w:val="24"/>
              </w:rPr>
            </w:pPr>
            <w:r w:rsidRPr="00473A99">
              <w:rPr>
                <w:rFonts w:ascii="Times New Roman" w:eastAsia="SimSun" w:hAnsi="Times New Roman"/>
                <w:color w:val="000000"/>
                <w:sz w:val="24"/>
                <w:szCs w:val="24"/>
              </w:rPr>
              <w:t>[</w:t>
            </w:r>
            <w:r w:rsidRPr="00473A99">
              <w:rPr>
                <w:rFonts w:ascii="Times New Roman" w:hAnsi="Times New Roman"/>
                <w:color w:val="000000"/>
                <w:sz w:val="24"/>
                <w:szCs w:val="24"/>
              </w:rPr>
              <w:t>4.8</w:t>
            </w:r>
            <w:r w:rsidRPr="00473A99">
              <w:rPr>
                <w:rFonts w:ascii="Times New Roman" w:eastAsia="SimSun" w:hAnsi="Times New Roman"/>
                <w:color w:val="000000"/>
                <w:sz w:val="24"/>
                <w:szCs w:val="24"/>
              </w:rPr>
              <w:t>] - Развлечения</w:t>
            </w:r>
          </w:p>
        </w:tc>
        <w:tc>
          <w:tcPr>
            <w:tcW w:w="3261" w:type="dxa"/>
            <w:tcBorders>
              <w:top w:val="single" w:sz="4" w:space="0" w:color="000000"/>
              <w:left w:val="single" w:sz="4" w:space="0" w:color="000000"/>
              <w:bottom w:val="single" w:sz="4" w:space="0" w:color="000000"/>
            </w:tcBorders>
            <w:shd w:val="clear" w:color="auto" w:fill="auto"/>
          </w:tcPr>
          <w:p w:rsidR="00C8568C" w:rsidRPr="00473A99" w:rsidRDefault="00C8568C" w:rsidP="00C8568C">
            <w:pPr>
              <w:rPr>
                <w:rFonts w:ascii="Times New Roman" w:hAnsi="Times New Roman"/>
                <w:sz w:val="24"/>
                <w:szCs w:val="24"/>
              </w:rPr>
            </w:pPr>
            <w:r>
              <w:rPr>
                <w:rFonts w:ascii="Times New Roman" w:hAnsi="Times New Roman"/>
                <w:sz w:val="24"/>
                <w:szCs w:val="24"/>
              </w:rPr>
              <w:t>о</w:t>
            </w:r>
            <w:r w:rsidRPr="00473A99">
              <w:rPr>
                <w:rFonts w:ascii="Times New Roman" w:hAnsi="Times New Roman"/>
                <w:sz w:val="24"/>
                <w:szCs w:val="24"/>
              </w:rPr>
              <w:t>бъекты капитального строительства, предназначенные для размещения: дискотек и танцевальных площадок, ночных клубов, аквапарков, боулинга, аттракционов, ип</w:t>
            </w:r>
            <w:r w:rsidRPr="00473A99">
              <w:rPr>
                <w:rFonts w:ascii="Times New Roman" w:hAnsi="Times New Roman"/>
                <w:sz w:val="24"/>
                <w:szCs w:val="24"/>
              </w:rPr>
              <w:lastRenderedPageBreak/>
              <w:t>подромов, игровых автоматов (кроме игрового оборудования, используемого для проведения азартных игр) и игровых площадок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8568C" w:rsidRPr="00473A99" w:rsidRDefault="00C8568C" w:rsidP="00C8568C">
            <w:pPr>
              <w:rPr>
                <w:rFonts w:ascii="Times New Roman" w:eastAsia="Times New Roman" w:hAnsi="Times New Roman"/>
                <w:sz w:val="24"/>
                <w:szCs w:val="24"/>
                <w:lang w:eastAsia="zh-CN"/>
              </w:rPr>
            </w:pPr>
            <w:r w:rsidRPr="00473A99">
              <w:rPr>
                <w:rFonts w:ascii="Times New Roman" w:eastAsia="SimSun" w:hAnsi="Times New Roman"/>
                <w:color w:val="000000"/>
                <w:sz w:val="24"/>
                <w:szCs w:val="24"/>
                <w:lang w:eastAsia="zh-CN"/>
              </w:rPr>
              <w:lastRenderedPageBreak/>
              <w:t xml:space="preserve">- минимальная/максимальная площадь земельных </w:t>
            </w:r>
            <w:proofErr w:type="gramStart"/>
            <w:r w:rsidRPr="00473A99">
              <w:rPr>
                <w:rFonts w:ascii="Times New Roman" w:eastAsia="SimSun" w:hAnsi="Times New Roman"/>
                <w:color w:val="000000"/>
                <w:sz w:val="24"/>
                <w:szCs w:val="24"/>
                <w:lang w:eastAsia="zh-CN"/>
              </w:rPr>
              <w:t>участков  –</w:t>
            </w:r>
            <w:proofErr w:type="gramEnd"/>
            <w:r w:rsidRPr="00473A99">
              <w:rPr>
                <w:rFonts w:ascii="Times New Roman" w:eastAsia="SimSun" w:hAnsi="Times New Roman"/>
                <w:color w:val="000000"/>
                <w:sz w:val="24"/>
                <w:szCs w:val="24"/>
                <w:lang w:eastAsia="zh-CN"/>
              </w:rPr>
              <w:t xml:space="preserve"> </w:t>
            </w:r>
            <w:r w:rsidRPr="00473A99">
              <w:rPr>
                <w:rFonts w:ascii="Times New Roman" w:eastAsia="SimSun" w:hAnsi="Times New Roman"/>
                <w:b/>
                <w:color w:val="000000"/>
                <w:sz w:val="24"/>
                <w:szCs w:val="24"/>
                <w:lang w:eastAsia="zh-CN"/>
              </w:rPr>
              <w:t>100/</w:t>
            </w:r>
            <w:r>
              <w:rPr>
                <w:rFonts w:ascii="Times New Roman" w:eastAsia="SimSun" w:hAnsi="Times New Roman"/>
                <w:b/>
                <w:color w:val="000000"/>
                <w:sz w:val="24"/>
                <w:szCs w:val="24"/>
                <w:lang w:eastAsia="zh-CN"/>
              </w:rPr>
              <w:t>5</w:t>
            </w:r>
            <w:r w:rsidRPr="00473A99">
              <w:rPr>
                <w:rFonts w:ascii="Times New Roman" w:eastAsia="SimSun" w:hAnsi="Times New Roman"/>
                <w:b/>
                <w:color w:val="000000"/>
                <w:sz w:val="24"/>
                <w:szCs w:val="24"/>
                <w:lang w:eastAsia="zh-CN"/>
              </w:rPr>
              <w:t>0000 кв. м</w:t>
            </w:r>
            <w:r w:rsidRPr="00473A99">
              <w:rPr>
                <w:rFonts w:ascii="Times New Roman" w:eastAsia="SimSun" w:hAnsi="Times New Roman"/>
                <w:color w:val="000000"/>
                <w:sz w:val="24"/>
                <w:szCs w:val="24"/>
                <w:lang w:eastAsia="zh-CN"/>
              </w:rPr>
              <w:t>;</w:t>
            </w:r>
          </w:p>
          <w:p w:rsidR="00C8568C" w:rsidRDefault="00C8568C" w:rsidP="00C8568C">
            <w:pPr>
              <w:rPr>
                <w:rFonts w:ascii="Times New Roman" w:eastAsia="Times New Roman" w:hAnsi="Times New Roman"/>
                <w:sz w:val="24"/>
                <w:szCs w:val="24"/>
                <w:lang w:eastAsia="zh-CN"/>
              </w:rPr>
            </w:pPr>
            <w:r w:rsidRPr="00473A99">
              <w:rPr>
                <w:rFonts w:ascii="Times New Roman" w:eastAsia="Times New Roman" w:hAnsi="Times New Roman"/>
                <w:sz w:val="24"/>
                <w:szCs w:val="24"/>
                <w:lang w:eastAsia="zh-CN"/>
              </w:rPr>
              <w:t>- минимальная ширина земельных участков вдоль фронта улицы (проезда)</w:t>
            </w:r>
          </w:p>
          <w:p w:rsidR="00C8568C" w:rsidRPr="00473A99" w:rsidRDefault="00C8568C" w:rsidP="00C8568C">
            <w:pPr>
              <w:rPr>
                <w:rFonts w:ascii="Times New Roman" w:eastAsia="SimSun" w:hAnsi="Times New Roman"/>
                <w:color w:val="000000"/>
                <w:sz w:val="24"/>
                <w:szCs w:val="24"/>
                <w:lang w:eastAsia="zh-CN"/>
              </w:rPr>
            </w:pPr>
            <w:r w:rsidRPr="00473A99">
              <w:rPr>
                <w:rFonts w:ascii="Times New Roman" w:eastAsia="Times New Roman" w:hAnsi="Times New Roman"/>
                <w:sz w:val="24"/>
                <w:szCs w:val="24"/>
                <w:lang w:eastAsia="zh-CN"/>
              </w:rPr>
              <w:t xml:space="preserve">– </w:t>
            </w:r>
            <w:r w:rsidRPr="00473A99">
              <w:rPr>
                <w:rFonts w:ascii="Times New Roman" w:eastAsia="Times New Roman" w:hAnsi="Times New Roman"/>
                <w:b/>
                <w:sz w:val="24"/>
                <w:szCs w:val="24"/>
                <w:lang w:eastAsia="zh-CN"/>
              </w:rPr>
              <w:t>10,0 м</w:t>
            </w:r>
            <w:r w:rsidRPr="00473A99">
              <w:rPr>
                <w:rFonts w:ascii="Times New Roman" w:eastAsia="Times New Roman" w:hAnsi="Times New Roman"/>
                <w:sz w:val="24"/>
                <w:szCs w:val="24"/>
                <w:lang w:eastAsia="zh-CN"/>
              </w:rPr>
              <w:t xml:space="preserve">; </w:t>
            </w:r>
          </w:p>
          <w:p w:rsidR="00C8568C" w:rsidRPr="00473A99" w:rsidRDefault="00C8568C" w:rsidP="00C8568C">
            <w:pPr>
              <w:rPr>
                <w:rFonts w:ascii="Times New Roman" w:eastAsia="Times New Roman" w:hAnsi="Times New Roman"/>
                <w:sz w:val="24"/>
                <w:szCs w:val="24"/>
                <w:lang w:eastAsia="zh-CN"/>
              </w:rPr>
            </w:pPr>
            <w:r w:rsidRPr="00473A99">
              <w:rPr>
                <w:rFonts w:ascii="Times New Roman" w:eastAsia="SimSun" w:hAnsi="Times New Roman"/>
                <w:color w:val="000000"/>
                <w:sz w:val="24"/>
                <w:szCs w:val="24"/>
                <w:lang w:eastAsia="zh-CN"/>
              </w:rPr>
              <w:t xml:space="preserve">- максимальное количество надземных этажей зданий – </w:t>
            </w:r>
            <w:r w:rsidRPr="00473A99">
              <w:rPr>
                <w:rFonts w:ascii="Times New Roman" w:eastAsia="SimSun" w:hAnsi="Times New Roman"/>
                <w:b/>
                <w:color w:val="000000"/>
                <w:sz w:val="24"/>
                <w:szCs w:val="24"/>
                <w:lang w:eastAsia="zh-CN"/>
              </w:rPr>
              <w:t>4 этажа</w:t>
            </w:r>
            <w:r w:rsidRPr="00473A99">
              <w:rPr>
                <w:rFonts w:ascii="Times New Roman" w:eastAsia="SimSun" w:hAnsi="Times New Roman"/>
                <w:color w:val="000000"/>
                <w:sz w:val="24"/>
                <w:szCs w:val="24"/>
                <w:lang w:eastAsia="zh-CN"/>
              </w:rPr>
              <w:t xml:space="preserve"> (включая мансардный этаж);</w:t>
            </w:r>
          </w:p>
          <w:p w:rsidR="00C8568C" w:rsidRPr="00473A99" w:rsidRDefault="00C8568C" w:rsidP="00C8568C">
            <w:pPr>
              <w:jc w:val="both"/>
              <w:rPr>
                <w:rFonts w:ascii="Times New Roman" w:eastAsia="SimSun" w:hAnsi="Times New Roman"/>
                <w:color w:val="000000"/>
                <w:sz w:val="24"/>
                <w:szCs w:val="24"/>
                <w:lang w:eastAsia="zh-CN"/>
              </w:rPr>
            </w:pPr>
            <w:r w:rsidRPr="00473A99">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473A99">
              <w:rPr>
                <w:rFonts w:ascii="Times New Roman" w:eastAsia="Times New Roman" w:hAnsi="Times New Roman"/>
                <w:b/>
                <w:sz w:val="24"/>
                <w:szCs w:val="24"/>
                <w:lang w:eastAsia="zh-CN"/>
              </w:rPr>
              <w:t>15 м</w:t>
            </w:r>
            <w:r w:rsidRPr="00473A99">
              <w:rPr>
                <w:rFonts w:ascii="Times New Roman" w:eastAsia="Times New Roman" w:hAnsi="Times New Roman"/>
                <w:sz w:val="24"/>
                <w:szCs w:val="24"/>
                <w:lang w:eastAsia="zh-CN"/>
              </w:rPr>
              <w:t>;</w:t>
            </w:r>
          </w:p>
          <w:p w:rsidR="00C8568C" w:rsidRPr="00473A99" w:rsidRDefault="00C8568C" w:rsidP="00C8568C">
            <w:pPr>
              <w:keepLines/>
              <w:overflowPunct w:val="0"/>
              <w:autoSpaceDE w:val="0"/>
              <w:jc w:val="both"/>
              <w:rPr>
                <w:rFonts w:ascii="Times New Roman" w:eastAsia="Times New Roman" w:hAnsi="Times New Roman"/>
                <w:sz w:val="24"/>
                <w:szCs w:val="24"/>
                <w:lang w:eastAsia="zh-CN"/>
              </w:rPr>
            </w:pPr>
            <w:r w:rsidRPr="00473A99">
              <w:rPr>
                <w:rFonts w:ascii="Times New Roman" w:eastAsia="SimSun" w:hAnsi="Times New Roman"/>
                <w:color w:val="000000"/>
                <w:sz w:val="24"/>
                <w:szCs w:val="24"/>
                <w:lang w:eastAsia="zh-CN"/>
              </w:rPr>
              <w:lastRenderedPageBreak/>
              <w:t xml:space="preserve">- максимальный процент застройки в границах земельного участка – </w:t>
            </w:r>
            <w:r w:rsidRPr="00473A99">
              <w:rPr>
                <w:rFonts w:ascii="Times New Roman" w:eastAsia="SimSun" w:hAnsi="Times New Roman"/>
                <w:b/>
                <w:color w:val="000000"/>
                <w:sz w:val="24"/>
                <w:szCs w:val="24"/>
                <w:lang w:eastAsia="zh-CN"/>
              </w:rPr>
              <w:t>80%</w:t>
            </w:r>
            <w:r w:rsidRPr="00473A99">
              <w:rPr>
                <w:rFonts w:ascii="Times New Roman" w:eastAsia="SimSun" w:hAnsi="Times New Roman"/>
                <w:color w:val="000000"/>
                <w:sz w:val="24"/>
                <w:szCs w:val="24"/>
                <w:lang w:eastAsia="zh-CN"/>
              </w:rPr>
              <w:t>;</w:t>
            </w:r>
          </w:p>
          <w:p w:rsidR="00C8568C" w:rsidRPr="00473A99" w:rsidRDefault="00C8568C" w:rsidP="00C8568C">
            <w:pPr>
              <w:rPr>
                <w:rFonts w:ascii="Times New Roman" w:eastAsia="Times New Roman" w:hAnsi="Times New Roman"/>
                <w:sz w:val="24"/>
                <w:szCs w:val="24"/>
                <w:lang w:eastAsia="zh-CN"/>
              </w:rPr>
            </w:pPr>
            <w:r w:rsidRPr="00473A99">
              <w:rPr>
                <w:rFonts w:ascii="Times New Roman" w:eastAsia="Times New Roman" w:hAnsi="Times New Roman"/>
                <w:sz w:val="24"/>
                <w:szCs w:val="24"/>
                <w:lang w:eastAsia="zh-CN"/>
              </w:rPr>
              <w:t xml:space="preserve">- минимальные отступы до границ смежных земельных участков - </w:t>
            </w:r>
            <w:r w:rsidRPr="00473A99">
              <w:rPr>
                <w:rFonts w:ascii="Times New Roman" w:eastAsia="Times New Roman" w:hAnsi="Times New Roman"/>
                <w:b/>
                <w:sz w:val="24"/>
                <w:szCs w:val="24"/>
                <w:lang w:eastAsia="zh-CN"/>
              </w:rPr>
              <w:t xml:space="preserve">3 м;  </w:t>
            </w:r>
          </w:p>
          <w:p w:rsidR="00C8568C" w:rsidRPr="005C360E" w:rsidRDefault="00C8568C" w:rsidP="00C8568C">
            <w:pPr>
              <w:rPr>
                <w:rFonts w:ascii="Times New Roman" w:hAnsi="Times New Roman"/>
                <w:color w:val="000000"/>
                <w:sz w:val="24"/>
                <w:szCs w:val="24"/>
              </w:rPr>
            </w:pPr>
            <w:r w:rsidRPr="00473A99">
              <w:rPr>
                <w:rFonts w:ascii="Times New Roman" w:eastAsia="Times New Roman" w:hAnsi="Times New Roman"/>
                <w:sz w:val="24"/>
                <w:szCs w:val="24"/>
                <w:lang w:eastAsia="zh-CN"/>
              </w:rPr>
              <w:t>-</w:t>
            </w:r>
            <w:r w:rsidR="00360358">
              <w:rPr>
                <w:rFonts w:ascii="Times New Roman" w:eastAsia="Times New Roman" w:hAnsi="Times New Roman"/>
                <w:sz w:val="24"/>
                <w:szCs w:val="24"/>
                <w:lang w:eastAsia="zh-CN"/>
              </w:rPr>
              <w:t xml:space="preserve"> </w:t>
            </w:r>
            <w:r w:rsidRPr="00473A99">
              <w:rPr>
                <w:rFonts w:ascii="Times New Roman" w:eastAsia="Times New Roman" w:hAnsi="Times New Roman"/>
                <w:sz w:val="24"/>
                <w:szCs w:val="24"/>
                <w:lang w:eastAsia="zh-CN"/>
              </w:rPr>
              <w:t xml:space="preserve">минимальный отступ от красной линии улиц/проездов - </w:t>
            </w:r>
            <w:r w:rsidRPr="00473A99">
              <w:rPr>
                <w:rFonts w:ascii="Times New Roman" w:eastAsia="Times New Roman" w:hAnsi="Times New Roman"/>
                <w:b/>
                <w:sz w:val="24"/>
                <w:szCs w:val="24"/>
                <w:lang w:eastAsia="zh-CN"/>
              </w:rPr>
              <w:t>5 м</w:t>
            </w:r>
            <w:r>
              <w:rPr>
                <w:rFonts w:ascii="Times New Roman" w:eastAsia="Times New Roman" w:hAnsi="Times New Roman"/>
                <w:b/>
                <w:sz w:val="24"/>
                <w:szCs w:val="24"/>
                <w:lang w:eastAsia="zh-CN"/>
              </w:rPr>
              <w:t>.</w:t>
            </w:r>
          </w:p>
        </w:tc>
      </w:tr>
      <w:tr w:rsidR="00C8568C" w:rsidTr="00943063">
        <w:tc>
          <w:tcPr>
            <w:tcW w:w="2830" w:type="dxa"/>
            <w:tcBorders>
              <w:top w:val="single" w:sz="4" w:space="0" w:color="000000"/>
              <w:left w:val="single" w:sz="4" w:space="0" w:color="000000"/>
              <w:bottom w:val="single" w:sz="4" w:space="0" w:color="000000"/>
            </w:tcBorders>
            <w:shd w:val="clear" w:color="auto" w:fill="auto"/>
          </w:tcPr>
          <w:p w:rsidR="00C8568C" w:rsidRPr="005148F1" w:rsidRDefault="00C8568C" w:rsidP="00C8568C">
            <w:pPr>
              <w:rPr>
                <w:rFonts w:ascii="Times New Roman" w:hAnsi="Times New Roman"/>
                <w:sz w:val="24"/>
                <w:szCs w:val="24"/>
              </w:rPr>
            </w:pPr>
            <w:r w:rsidRPr="005148F1">
              <w:rPr>
                <w:rFonts w:ascii="Times New Roman" w:eastAsia="SimSun" w:hAnsi="Times New Roman"/>
                <w:color w:val="000000"/>
                <w:sz w:val="24"/>
                <w:szCs w:val="24"/>
              </w:rPr>
              <w:lastRenderedPageBreak/>
              <w:t>[</w:t>
            </w:r>
            <w:r w:rsidRPr="005148F1">
              <w:rPr>
                <w:rFonts w:ascii="Times New Roman" w:hAnsi="Times New Roman"/>
                <w:color w:val="000000"/>
                <w:sz w:val="24"/>
                <w:szCs w:val="24"/>
              </w:rPr>
              <w:t>4.10</w:t>
            </w:r>
            <w:r w:rsidRPr="005148F1">
              <w:rPr>
                <w:rFonts w:ascii="Times New Roman" w:eastAsia="SimSun" w:hAnsi="Times New Roman"/>
                <w:color w:val="000000"/>
                <w:sz w:val="24"/>
                <w:szCs w:val="24"/>
              </w:rPr>
              <w:t xml:space="preserve">] - </w:t>
            </w:r>
            <w:proofErr w:type="spellStart"/>
            <w:r w:rsidRPr="005148F1">
              <w:rPr>
                <w:rFonts w:ascii="Times New Roman" w:eastAsia="SimSun" w:hAnsi="Times New Roman"/>
                <w:color w:val="000000"/>
                <w:sz w:val="24"/>
                <w:szCs w:val="24"/>
              </w:rPr>
              <w:t>Выставочно</w:t>
            </w:r>
            <w:proofErr w:type="spellEnd"/>
            <w:r w:rsidRPr="005148F1">
              <w:rPr>
                <w:rFonts w:ascii="Times New Roman" w:eastAsia="SimSun" w:hAnsi="Times New Roman"/>
                <w:color w:val="000000"/>
                <w:sz w:val="24"/>
                <w:szCs w:val="24"/>
              </w:rPr>
              <w:t>-ярмарочная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C8568C" w:rsidRPr="005148F1" w:rsidRDefault="00C8568C" w:rsidP="00C8568C">
            <w:pPr>
              <w:jc w:val="both"/>
              <w:rPr>
                <w:rFonts w:ascii="Times New Roman" w:hAnsi="Times New Roman"/>
                <w:sz w:val="24"/>
                <w:szCs w:val="24"/>
              </w:rPr>
            </w:pPr>
            <w:r>
              <w:rPr>
                <w:rFonts w:ascii="Times New Roman" w:hAnsi="Times New Roman"/>
                <w:sz w:val="24"/>
                <w:szCs w:val="24"/>
              </w:rPr>
              <w:t>о</w:t>
            </w:r>
            <w:r w:rsidRPr="005148F1">
              <w:rPr>
                <w:rFonts w:ascii="Times New Roman" w:hAnsi="Times New Roman"/>
                <w:sz w:val="24"/>
                <w:szCs w:val="24"/>
              </w:rPr>
              <w:t xml:space="preserve">бъекты капитального строительства, сооружения, предназначенные для осуществления </w:t>
            </w:r>
            <w:proofErr w:type="spellStart"/>
            <w:r w:rsidRPr="005148F1">
              <w:rPr>
                <w:rFonts w:ascii="Times New Roman" w:hAnsi="Times New Roman"/>
                <w:sz w:val="24"/>
                <w:szCs w:val="24"/>
              </w:rPr>
              <w:t>выставочно</w:t>
            </w:r>
            <w:proofErr w:type="spellEnd"/>
            <w:r w:rsidRPr="005148F1">
              <w:rPr>
                <w:rFonts w:ascii="Times New Roman" w:hAnsi="Times New Roman"/>
                <w:sz w:val="24"/>
                <w:szCs w:val="24"/>
              </w:rPr>
              <w:t xml:space="preserve">-ярмарочной и </w:t>
            </w:r>
            <w:proofErr w:type="spellStart"/>
            <w:r w:rsidRPr="005148F1">
              <w:rPr>
                <w:rFonts w:ascii="Times New Roman" w:hAnsi="Times New Roman"/>
                <w:sz w:val="24"/>
                <w:szCs w:val="24"/>
              </w:rPr>
              <w:t>конгрессной</w:t>
            </w:r>
            <w:proofErr w:type="spellEnd"/>
            <w:r w:rsidRPr="005148F1">
              <w:rPr>
                <w:rFonts w:ascii="Times New Roman" w:hAnsi="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8568C" w:rsidRPr="005148F1" w:rsidRDefault="00C8568C" w:rsidP="00C8568C">
            <w:pPr>
              <w:rPr>
                <w:rFonts w:ascii="Times New Roman" w:eastAsia="SimSun" w:hAnsi="Times New Roman"/>
                <w:color w:val="000000"/>
                <w:sz w:val="24"/>
                <w:szCs w:val="24"/>
              </w:rPr>
            </w:pPr>
            <w:r w:rsidRPr="005148F1">
              <w:rPr>
                <w:rFonts w:ascii="Times New Roman" w:eastAsia="SimSun" w:hAnsi="Times New Roman"/>
                <w:color w:val="000000"/>
                <w:sz w:val="24"/>
                <w:szCs w:val="24"/>
              </w:rPr>
              <w:t xml:space="preserve">- минимальная/максимальная площадь земельных участков – </w:t>
            </w:r>
            <w:r w:rsidRPr="005148F1">
              <w:rPr>
                <w:rFonts w:ascii="Times New Roman" w:eastAsia="SimSun" w:hAnsi="Times New Roman"/>
                <w:b/>
                <w:color w:val="000000"/>
                <w:sz w:val="24"/>
                <w:szCs w:val="24"/>
              </w:rPr>
              <w:t>400/500</w:t>
            </w:r>
            <w:r>
              <w:rPr>
                <w:rFonts w:ascii="Times New Roman" w:eastAsia="SimSun" w:hAnsi="Times New Roman"/>
                <w:b/>
                <w:color w:val="000000"/>
                <w:sz w:val="24"/>
                <w:szCs w:val="24"/>
              </w:rPr>
              <w:t>0</w:t>
            </w:r>
            <w:r w:rsidRPr="005148F1">
              <w:rPr>
                <w:rFonts w:ascii="Times New Roman" w:eastAsia="SimSun" w:hAnsi="Times New Roman"/>
                <w:b/>
                <w:color w:val="000000"/>
                <w:sz w:val="24"/>
                <w:szCs w:val="24"/>
              </w:rPr>
              <w:t>0</w:t>
            </w:r>
            <w:r w:rsidRPr="005148F1">
              <w:rPr>
                <w:rFonts w:ascii="Times New Roman" w:eastAsia="SimSun" w:hAnsi="Times New Roman"/>
                <w:color w:val="000000"/>
                <w:sz w:val="24"/>
                <w:szCs w:val="24"/>
              </w:rPr>
              <w:t xml:space="preserve"> кв. м.</w:t>
            </w:r>
          </w:p>
          <w:p w:rsidR="00C8568C" w:rsidRDefault="00C8568C" w:rsidP="00C8568C">
            <w:pPr>
              <w:rPr>
                <w:rFonts w:ascii="Times New Roman" w:eastAsia="SimSun" w:hAnsi="Times New Roman"/>
                <w:color w:val="000000"/>
                <w:sz w:val="24"/>
                <w:szCs w:val="24"/>
              </w:rPr>
            </w:pPr>
            <w:r w:rsidRPr="005148F1">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C8568C" w:rsidRPr="005148F1" w:rsidRDefault="00C8568C" w:rsidP="00C8568C">
            <w:pPr>
              <w:rPr>
                <w:rFonts w:ascii="Times New Roman" w:hAnsi="Times New Roman"/>
                <w:color w:val="000000"/>
                <w:sz w:val="24"/>
                <w:szCs w:val="24"/>
              </w:rPr>
            </w:pPr>
            <w:r w:rsidRPr="005148F1">
              <w:rPr>
                <w:rFonts w:ascii="Times New Roman" w:eastAsia="SimSun" w:hAnsi="Times New Roman"/>
                <w:color w:val="000000"/>
                <w:sz w:val="24"/>
                <w:szCs w:val="24"/>
              </w:rPr>
              <w:t xml:space="preserve">– </w:t>
            </w:r>
            <w:r w:rsidRPr="005148F1">
              <w:rPr>
                <w:rFonts w:ascii="Times New Roman" w:eastAsia="SimSun" w:hAnsi="Times New Roman"/>
                <w:b/>
                <w:color w:val="000000"/>
                <w:sz w:val="24"/>
                <w:szCs w:val="24"/>
              </w:rPr>
              <w:t>12 м</w:t>
            </w:r>
            <w:r w:rsidRPr="005148F1">
              <w:rPr>
                <w:rFonts w:ascii="Times New Roman" w:eastAsia="SimSun" w:hAnsi="Times New Roman"/>
                <w:color w:val="000000"/>
                <w:sz w:val="24"/>
                <w:szCs w:val="24"/>
              </w:rPr>
              <w:t>;</w:t>
            </w:r>
          </w:p>
          <w:p w:rsidR="00C8568C" w:rsidRPr="005148F1" w:rsidRDefault="00C8568C" w:rsidP="00C8568C">
            <w:pPr>
              <w:jc w:val="both"/>
              <w:rPr>
                <w:rFonts w:ascii="Times New Roman" w:eastAsia="SimSun" w:hAnsi="Times New Roman"/>
                <w:color w:val="000000"/>
                <w:sz w:val="24"/>
                <w:szCs w:val="24"/>
              </w:rPr>
            </w:pPr>
            <w:r w:rsidRPr="005148F1">
              <w:rPr>
                <w:rFonts w:ascii="Times New Roman" w:hAnsi="Times New Roman"/>
                <w:color w:val="000000"/>
                <w:sz w:val="24"/>
                <w:szCs w:val="24"/>
              </w:rPr>
              <w:t xml:space="preserve">- максимальное количество этажей здания, сооружения– </w:t>
            </w:r>
            <w:r w:rsidRPr="005148F1">
              <w:rPr>
                <w:rFonts w:ascii="Times New Roman" w:hAnsi="Times New Roman"/>
                <w:b/>
                <w:color w:val="000000"/>
                <w:sz w:val="24"/>
                <w:szCs w:val="24"/>
              </w:rPr>
              <w:t>4 этажа.</w:t>
            </w:r>
          </w:p>
          <w:p w:rsidR="00C8568C" w:rsidRPr="005148F1" w:rsidRDefault="00C8568C" w:rsidP="00C8568C">
            <w:pPr>
              <w:rPr>
                <w:rFonts w:ascii="Times New Roman" w:eastAsia="SimSun" w:hAnsi="Times New Roman"/>
                <w:color w:val="000000"/>
                <w:sz w:val="24"/>
                <w:szCs w:val="24"/>
              </w:rPr>
            </w:pPr>
            <w:r w:rsidRPr="005148F1">
              <w:rPr>
                <w:rFonts w:ascii="Times New Roman" w:eastAsia="SimSun" w:hAnsi="Times New Roman"/>
                <w:color w:val="000000"/>
                <w:sz w:val="24"/>
                <w:szCs w:val="24"/>
              </w:rPr>
              <w:t xml:space="preserve">- максимальная высота зданий, строений от уровня земли </w:t>
            </w:r>
            <w:r w:rsidRPr="005148F1">
              <w:rPr>
                <w:rFonts w:ascii="Times New Roman" w:hAnsi="Times New Roman"/>
                <w:color w:val="000000"/>
                <w:sz w:val="24"/>
                <w:szCs w:val="24"/>
              </w:rPr>
              <w:t>до верха перекрытия последнего этажа</w:t>
            </w:r>
            <w:r w:rsidRPr="005148F1">
              <w:rPr>
                <w:rFonts w:ascii="Times New Roman" w:eastAsia="SimSun" w:hAnsi="Times New Roman"/>
                <w:color w:val="000000"/>
                <w:sz w:val="24"/>
                <w:szCs w:val="24"/>
              </w:rPr>
              <w:t xml:space="preserve"> - </w:t>
            </w:r>
            <w:r w:rsidRPr="005148F1">
              <w:rPr>
                <w:rFonts w:ascii="Times New Roman" w:eastAsia="SimSun" w:hAnsi="Times New Roman"/>
                <w:b/>
                <w:color w:val="000000"/>
                <w:sz w:val="24"/>
                <w:szCs w:val="24"/>
              </w:rPr>
              <w:t>15 м</w:t>
            </w:r>
            <w:r w:rsidRPr="005148F1">
              <w:rPr>
                <w:rFonts w:ascii="Times New Roman" w:eastAsia="SimSun" w:hAnsi="Times New Roman"/>
                <w:color w:val="000000"/>
                <w:sz w:val="24"/>
                <w:szCs w:val="24"/>
              </w:rPr>
              <w:t>;</w:t>
            </w:r>
          </w:p>
          <w:p w:rsidR="00C8568C" w:rsidRPr="005148F1" w:rsidRDefault="00C8568C" w:rsidP="00C8568C">
            <w:pPr>
              <w:keepLines/>
              <w:overflowPunct w:val="0"/>
              <w:autoSpaceDE w:val="0"/>
              <w:jc w:val="both"/>
              <w:rPr>
                <w:rFonts w:ascii="Times New Roman" w:hAnsi="Times New Roman"/>
                <w:color w:val="000000"/>
                <w:sz w:val="24"/>
                <w:szCs w:val="24"/>
              </w:rPr>
            </w:pPr>
            <w:r w:rsidRPr="005148F1">
              <w:rPr>
                <w:rFonts w:ascii="Times New Roman" w:eastAsia="SimSun" w:hAnsi="Times New Roman"/>
                <w:color w:val="000000"/>
                <w:sz w:val="24"/>
                <w:szCs w:val="24"/>
              </w:rPr>
              <w:t xml:space="preserve">- максимальный процент застройки в границах земельного участка – </w:t>
            </w:r>
            <w:r w:rsidRPr="005148F1">
              <w:rPr>
                <w:rFonts w:ascii="Times New Roman" w:eastAsia="SimSun" w:hAnsi="Times New Roman"/>
                <w:b/>
                <w:color w:val="000000"/>
                <w:sz w:val="24"/>
                <w:szCs w:val="24"/>
              </w:rPr>
              <w:t>80%;</w:t>
            </w:r>
          </w:p>
          <w:p w:rsidR="00C8568C" w:rsidRPr="005148F1" w:rsidRDefault="00C8568C" w:rsidP="00C8568C">
            <w:pPr>
              <w:rPr>
                <w:rFonts w:ascii="Times New Roman" w:hAnsi="Times New Roman"/>
                <w:color w:val="000000"/>
                <w:sz w:val="24"/>
                <w:szCs w:val="24"/>
              </w:rPr>
            </w:pPr>
            <w:r w:rsidRPr="005148F1">
              <w:rPr>
                <w:rFonts w:ascii="Times New Roman" w:hAnsi="Times New Roman"/>
                <w:color w:val="000000"/>
                <w:sz w:val="24"/>
                <w:szCs w:val="24"/>
              </w:rPr>
              <w:t xml:space="preserve">- минимальные отступы до границ смежных земельных участков - </w:t>
            </w:r>
            <w:r w:rsidRPr="005148F1">
              <w:rPr>
                <w:rFonts w:ascii="Times New Roman" w:hAnsi="Times New Roman"/>
                <w:b/>
                <w:color w:val="000000"/>
                <w:sz w:val="24"/>
                <w:szCs w:val="24"/>
              </w:rPr>
              <w:t>3 м;</w:t>
            </w:r>
          </w:p>
          <w:p w:rsidR="00C8568C" w:rsidRPr="005148F1" w:rsidRDefault="00C8568C" w:rsidP="00C8568C">
            <w:pPr>
              <w:jc w:val="both"/>
              <w:rPr>
                <w:rFonts w:ascii="Times New Roman" w:hAnsi="Times New Roman"/>
                <w:sz w:val="24"/>
                <w:szCs w:val="24"/>
              </w:rPr>
            </w:pPr>
            <w:r w:rsidRPr="005148F1">
              <w:rPr>
                <w:rFonts w:ascii="Times New Roman" w:hAnsi="Times New Roman"/>
                <w:color w:val="000000"/>
                <w:sz w:val="24"/>
                <w:szCs w:val="24"/>
              </w:rPr>
              <w:t xml:space="preserve">- минимальный отступ от красной линии улиц/проездов - </w:t>
            </w:r>
            <w:r w:rsidRPr="005148F1">
              <w:rPr>
                <w:rFonts w:ascii="Times New Roman" w:hAnsi="Times New Roman"/>
                <w:b/>
                <w:color w:val="000000"/>
                <w:sz w:val="24"/>
                <w:szCs w:val="24"/>
              </w:rPr>
              <w:t>5 м.</w:t>
            </w:r>
          </w:p>
        </w:tc>
      </w:tr>
      <w:tr w:rsidR="00FA7175" w:rsidTr="00B713B5">
        <w:tc>
          <w:tcPr>
            <w:tcW w:w="2830" w:type="dxa"/>
            <w:tcBorders>
              <w:top w:val="single" w:sz="4" w:space="0" w:color="000000"/>
              <w:left w:val="single" w:sz="4" w:space="0" w:color="000000"/>
              <w:bottom w:val="single" w:sz="4" w:space="0" w:color="000000"/>
            </w:tcBorders>
            <w:shd w:val="clear" w:color="auto" w:fill="auto"/>
          </w:tcPr>
          <w:p w:rsidR="00FA7175" w:rsidRPr="004752E9" w:rsidRDefault="00FA7175" w:rsidP="00C8568C">
            <w:pPr>
              <w:autoSpaceDE w:val="0"/>
              <w:rPr>
                <w:rFonts w:ascii="Times New Roman" w:hAnsi="Times New Roman"/>
                <w:sz w:val="24"/>
                <w:szCs w:val="24"/>
              </w:rPr>
            </w:pPr>
            <w:r w:rsidRPr="004752E9">
              <w:rPr>
                <w:rFonts w:ascii="Times New Roman" w:eastAsia="SimSun" w:hAnsi="Times New Roman"/>
                <w:color w:val="000000"/>
                <w:sz w:val="24"/>
                <w:szCs w:val="24"/>
              </w:rPr>
              <w:t xml:space="preserve">[5.1] – </w:t>
            </w:r>
            <w:r w:rsidRPr="004752E9">
              <w:rPr>
                <w:rFonts w:ascii="Times New Roman" w:hAnsi="Times New Roman"/>
                <w:color w:val="000000"/>
                <w:sz w:val="24"/>
                <w:szCs w:val="24"/>
              </w:rPr>
              <w:t>Спорт</w:t>
            </w:r>
          </w:p>
        </w:tc>
        <w:tc>
          <w:tcPr>
            <w:tcW w:w="3261" w:type="dxa"/>
            <w:tcBorders>
              <w:top w:val="single" w:sz="4" w:space="0" w:color="000000"/>
              <w:left w:val="single" w:sz="4" w:space="0" w:color="000000"/>
              <w:bottom w:val="single" w:sz="4" w:space="0" w:color="000000"/>
            </w:tcBorders>
            <w:shd w:val="clear" w:color="auto" w:fill="auto"/>
          </w:tcPr>
          <w:p w:rsidR="00FA7175" w:rsidRPr="004752E9" w:rsidRDefault="00FA7175" w:rsidP="00C8568C">
            <w:pPr>
              <w:pStyle w:val="af8"/>
              <w:jc w:val="left"/>
              <w:rPr>
                <w:rFonts w:ascii="Times New Roman" w:hAnsi="Times New Roman" w:cs="Times New Roman"/>
                <w:sz w:val="24"/>
                <w:szCs w:val="24"/>
              </w:rPr>
            </w:pPr>
            <w:r>
              <w:rPr>
                <w:rFonts w:ascii="Times New Roman" w:hAnsi="Times New Roman" w:cs="Times New Roman"/>
                <w:sz w:val="24"/>
                <w:szCs w:val="24"/>
              </w:rPr>
              <w:t>о</w:t>
            </w:r>
            <w:r w:rsidRPr="004752E9">
              <w:rPr>
                <w:rFonts w:ascii="Times New Roman" w:hAnsi="Times New Roman" w:cs="Times New Roman"/>
                <w:sz w:val="24"/>
                <w:szCs w:val="24"/>
              </w:rPr>
              <w:t xml:space="preserve">бъекты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w:t>
            </w:r>
            <w:r w:rsidRPr="004752E9">
              <w:rPr>
                <w:rFonts w:ascii="Times New Roman" w:hAnsi="Times New Roman" w:cs="Times New Roman"/>
                <w:color w:val="000000"/>
                <w:sz w:val="24"/>
                <w:szCs w:val="24"/>
              </w:rPr>
              <w:t>детские игровые площадки</w:t>
            </w:r>
          </w:p>
        </w:tc>
        <w:tc>
          <w:tcPr>
            <w:tcW w:w="8646" w:type="dxa"/>
            <w:tcBorders>
              <w:top w:val="single" w:sz="4" w:space="0" w:color="000000"/>
              <w:left w:val="single" w:sz="4" w:space="0" w:color="000000"/>
              <w:right w:val="single" w:sz="4" w:space="0" w:color="000000"/>
            </w:tcBorders>
            <w:shd w:val="clear" w:color="auto" w:fill="auto"/>
          </w:tcPr>
          <w:p w:rsidR="00FA7175" w:rsidRPr="00037A7D" w:rsidRDefault="00FA7175" w:rsidP="00C8568C">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минимальная/максимальная площадь земельных </w:t>
            </w:r>
            <w:proofErr w:type="gramStart"/>
            <w:r w:rsidRPr="00037A7D">
              <w:rPr>
                <w:rFonts w:ascii="Times New Roman" w:eastAsia="SimSun" w:hAnsi="Times New Roman"/>
                <w:color w:val="000000"/>
                <w:sz w:val="24"/>
                <w:szCs w:val="24"/>
              </w:rPr>
              <w:t>участков  –</w:t>
            </w:r>
            <w:proofErr w:type="gramEnd"/>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100 /</w:t>
            </w:r>
            <w:r>
              <w:rPr>
                <w:rFonts w:ascii="Times New Roman" w:eastAsia="SimSun" w:hAnsi="Times New Roman"/>
                <w:b/>
                <w:color w:val="000000"/>
                <w:sz w:val="24"/>
                <w:szCs w:val="24"/>
              </w:rPr>
              <w:t>10</w:t>
            </w:r>
            <w:r w:rsidRPr="00037A7D">
              <w:rPr>
                <w:rFonts w:ascii="Times New Roman" w:eastAsia="SimSun" w:hAnsi="Times New Roman"/>
                <w:b/>
                <w:color w:val="000000"/>
                <w:sz w:val="24"/>
                <w:szCs w:val="24"/>
              </w:rPr>
              <w:t>000 кв. м</w:t>
            </w:r>
            <w:r w:rsidRPr="00037A7D">
              <w:rPr>
                <w:rFonts w:ascii="Times New Roman" w:eastAsia="SimSun" w:hAnsi="Times New Roman"/>
                <w:color w:val="000000"/>
                <w:sz w:val="24"/>
                <w:szCs w:val="24"/>
              </w:rPr>
              <w:t>;</w:t>
            </w:r>
          </w:p>
          <w:p w:rsidR="00FA7175" w:rsidRDefault="00FA7175" w:rsidP="00C8568C">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FA7175" w:rsidRPr="00037A7D" w:rsidRDefault="00FA7175" w:rsidP="00C8568C">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10</w:t>
            </w:r>
            <w:r w:rsidRPr="00037A7D">
              <w:rPr>
                <w:rFonts w:ascii="Times New Roman" w:eastAsia="SimSun" w:hAnsi="Times New Roman"/>
                <w:color w:val="000000"/>
                <w:sz w:val="24"/>
                <w:szCs w:val="24"/>
              </w:rPr>
              <w:t xml:space="preserve"> </w:t>
            </w:r>
            <w:r w:rsidRPr="004752E9">
              <w:rPr>
                <w:rFonts w:ascii="Times New Roman" w:eastAsia="SimSun" w:hAnsi="Times New Roman"/>
                <w:b/>
                <w:color w:val="000000"/>
                <w:sz w:val="24"/>
                <w:szCs w:val="24"/>
              </w:rPr>
              <w:t>м</w:t>
            </w:r>
            <w:r w:rsidRPr="00037A7D">
              <w:rPr>
                <w:rFonts w:ascii="Times New Roman" w:eastAsia="SimSun" w:hAnsi="Times New Roman"/>
                <w:color w:val="000000"/>
                <w:sz w:val="24"/>
                <w:szCs w:val="24"/>
              </w:rPr>
              <w:t>;</w:t>
            </w:r>
          </w:p>
          <w:p w:rsidR="00FA7175" w:rsidRPr="00037A7D" w:rsidRDefault="00FA7175" w:rsidP="00C8568C">
            <w:pPr>
              <w:rPr>
                <w:rFonts w:ascii="Times New Roman" w:hAnsi="Times New Roman"/>
                <w:sz w:val="24"/>
                <w:szCs w:val="24"/>
              </w:rPr>
            </w:pPr>
            <w:r w:rsidRPr="00037A7D">
              <w:rPr>
                <w:rFonts w:ascii="Times New Roman" w:eastAsia="SimSun" w:hAnsi="Times New Roman"/>
                <w:color w:val="000000"/>
                <w:sz w:val="24"/>
                <w:szCs w:val="24"/>
              </w:rPr>
              <w:t xml:space="preserve">- максимальное количество надземных этажей зданий – </w:t>
            </w:r>
            <w:r w:rsidRPr="00037A7D">
              <w:rPr>
                <w:rFonts w:ascii="Times New Roman" w:eastAsia="SimSun" w:hAnsi="Times New Roman"/>
                <w:b/>
                <w:color w:val="000000"/>
                <w:sz w:val="24"/>
                <w:szCs w:val="24"/>
              </w:rPr>
              <w:t>3 этажа</w:t>
            </w:r>
            <w:r w:rsidRPr="00037A7D">
              <w:rPr>
                <w:rFonts w:ascii="Times New Roman" w:eastAsia="SimSun" w:hAnsi="Times New Roman"/>
                <w:color w:val="000000"/>
                <w:sz w:val="24"/>
                <w:szCs w:val="24"/>
              </w:rPr>
              <w:t xml:space="preserve"> (включая мансардный этаж);</w:t>
            </w:r>
          </w:p>
          <w:p w:rsidR="00FA7175" w:rsidRPr="00037A7D" w:rsidRDefault="00FA7175" w:rsidP="00C8568C">
            <w:pPr>
              <w:jc w:val="both"/>
              <w:rPr>
                <w:rFonts w:ascii="Times New Roman" w:eastAsia="SimSun" w:hAnsi="Times New Roman"/>
                <w:color w:val="000000"/>
                <w:sz w:val="24"/>
                <w:szCs w:val="24"/>
              </w:rPr>
            </w:pPr>
            <w:r w:rsidRPr="00037A7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037A7D">
              <w:rPr>
                <w:rFonts w:ascii="Times New Roman" w:hAnsi="Times New Roman"/>
                <w:b/>
                <w:sz w:val="24"/>
                <w:szCs w:val="24"/>
              </w:rPr>
              <w:t>12 м</w:t>
            </w:r>
            <w:r w:rsidRPr="00037A7D">
              <w:rPr>
                <w:rFonts w:ascii="Times New Roman" w:hAnsi="Times New Roman"/>
                <w:sz w:val="24"/>
                <w:szCs w:val="24"/>
              </w:rPr>
              <w:t>;</w:t>
            </w:r>
          </w:p>
          <w:p w:rsidR="00FA7175" w:rsidRPr="00037A7D" w:rsidRDefault="00FA7175" w:rsidP="00C8568C">
            <w:pPr>
              <w:rPr>
                <w:rFonts w:ascii="Times New Roman" w:hAnsi="Times New Roman"/>
                <w:color w:val="000000"/>
                <w:sz w:val="24"/>
                <w:szCs w:val="24"/>
              </w:rPr>
            </w:pPr>
            <w:r w:rsidRPr="00037A7D">
              <w:rPr>
                <w:rFonts w:ascii="Times New Roman" w:eastAsia="SimSun" w:hAnsi="Times New Roman"/>
                <w:color w:val="000000"/>
                <w:sz w:val="24"/>
                <w:szCs w:val="24"/>
              </w:rPr>
              <w:t xml:space="preserve">- максимальный процент застройки в границах земельного участка – </w:t>
            </w:r>
            <w:r w:rsidRPr="00037A7D">
              <w:rPr>
                <w:rFonts w:ascii="Times New Roman" w:eastAsia="SimSun" w:hAnsi="Times New Roman"/>
                <w:b/>
                <w:color w:val="000000"/>
                <w:sz w:val="24"/>
                <w:szCs w:val="24"/>
              </w:rPr>
              <w:t>80%</w:t>
            </w:r>
            <w:r w:rsidRPr="00037A7D">
              <w:rPr>
                <w:rFonts w:ascii="Times New Roman" w:eastAsia="SimSun" w:hAnsi="Times New Roman"/>
                <w:color w:val="000000"/>
                <w:sz w:val="24"/>
                <w:szCs w:val="24"/>
              </w:rPr>
              <w:t>;</w:t>
            </w:r>
          </w:p>
          <w:p w:rsidR="00FA7175" w:rsidRPr="00037A7D" w:rsidRDefault="00FA7175" w:rsidP="00C8568C">
            <w:pPr>
              <w:rPr>
                <w:rFonts w:ascii="Times New Roman" w:hAnsi="Times New Roman"/>
                <w:sz w:val="24"/>
                <w:szCs w:val="24"/>
              </w:rPr>
            </w:pPr>
            <w:r w:rsidRPr="00037A7D">
              <w:rPr>
                <w:rFonts w:ascii="Times New Roman" w:hAnsi="Times New Roman"/>
                <w:color w:val="000000"/>
                <w:sz w:val="24"/>
                <w:szCs w:val="24"/>
              </w:rPr>
              <w:t xml:space="preserve">- минимальные отступы от границ земельных участков - </w:t>
            </w:r>
            <w:r w:rsidRPr="00037A7D">
              <w:rPr>
                <w:rFonts w:ascii="Times New Roman" w:hAnsi="Times New Roman"/>
                <w:b/>
                <w:color w:val="000000"/>
                <w:sz w:val="24"/>
                <w:szCs w:val="24"/>
              </w:rPr>
              <w:t>3</w:t>
            </w:r>
            <w:r w:rsidRPr="00037A7D">
              <w:rPr>
                <w:rFonts w:ascii="Times New Roman" w:hAnsi="Times New Roman"/>
                <w:color w:val="000000"/>
                <w:sz w:val="24"/>
                <w:szCs w:val="24"/>
              </w:rPr>
              <w:t xml:space="preserve"> </w:t>
            </w:r>
            <w:r w:rsidRPr="004752E9">
              <w:rPr>
                <w:rFonts w:ascii="Times New Roman" w:hAnsi="Times New Roman"/>
                <w:b/>
                <w:color w:val="000000"/>
                <w:sz w:val="24"/>
                <w:szCs w:val="24"/>
              </w:rPr>
              <w:t>м</w:t>
            </w:r>
            <w:r w:rsidRPr="00037A7D">
              <w:rPr>
                <w:rFonts w:ascii="Times New Roman" w:hAnsi="Times New Roman"/>
                <w:color w:val="000000"/>
                <w:sz w:val="24"/>
                <w:szCs w:val="24"/>
              </w:rPr>
              <w:t>;</w:t>
            </w:r>
          </w:p>
          <w:p w:rsidR="00FA7175" w:rsidRPr="00037A7D" w:rsidRDefault="00FA7175" w:rsidP="00C8568C">
            <w:pPr>
              <w:tabs>
                <w:tab w:val="left" w:pos="2520"/>
              </w:tabs>
              <w:rPr>
                <w:rFonts w:ascii="Times New Roman" w:hAnsi="Times New Roman"/>
                <w:sz w:val="24"/>
                <w:szCs w:val="24"/>
              </w:rPr>
            </w:pPr>
            <w:r w:rsidRPr="00037A7D">
              <w:rPr>
                <w:rFonts w:ascii="Times New Roman" w:hAnsi="Times New Roman"/>
                <w:sz w:val="24"/>
                <w:szCs w:val="24"/>
              </w:rPr>
              <w:t xml:space="preserve">- минимальный отступ от красной линии улиц/проездов - </w:t>
            </w:r>
            <w:r w:rsidRPr="00037A7D">
              <w:rPr>
                <w:rFonts w:ascii="Times New Roman" w:hAnsi="Times New Roman"/>
                <w:b/>
                <w:sz w:val="24"/>
                <w:szCs w:val="24"/>
              </w:rPr>
              <w:t>5 м.</w:t>
            </w:r>
          </w:p>
          <w:p w:rsidR="00FA7175" w:rsidRPr="005148F1" w:rsidRDefault="00FA7175" w:rsidP="00C8568C">
            <w:pPr>
              <w:rPr>
                <w:rFonts w:ascii="Times New Roman" w:eastAsia="SimSun" w:hAnsi="Times New Roman"/>
                <w:color w:val="000000"/>
                <w:sz w:val="24"/>
                <w:szCs w:val="24"/>
              </w:rPr>
            </w:pPr>
          </w:p>
        </w:tc>
      </w:tr>
      <w:tr w:rsidR="00BC2677" w:rsidTr="00B713B5">
        <w:tc>
          <w:tcPr>
            <w:tcW w:w="2830" w:type="dxa"/>
            <w:tcBorders>
              <w:top w:val="single" w:sz="4" w:space="0" w:color="000000"/>
              <w:left w:val="single" w:sz="4" w:space="0" w:color="000000"/>
              <w:bottom w:val="single" w:sz="4" w:space="0" w:color="000000"/>
            </w:tcBorders>
            <w:shd w:val="clear" w:color="auto" w:fill="auto"/>
          </w:tcPr>
          <w:p w:rsidR="00BC2677" w:rsidRPr="0058363F" w:rsidRDefault="00BC2677" w:rsidP="00BC2677">
            <w:pPr>
              <w:widowControl w:val="0"/>
              <w:rPr>
                <w:rFonts w:ascii="Times New Roman" w:hAnsi="Times New Roman"/>
                <w:sz w:val="24"/>
                <w:szCs w:val="24"/>
              </w:rPr>
            </w:pPr>
            <w:r w:rsidRPr="0058363F">
              <w:rPr>
                <w:rFonts w:ascii="Times New Roman" w:eastAsia="SimSun" w:hAnsi="Times New Roman"/>
                <w:color w:val="000000"/>
                <w:sz w:val="24"/>
                <w:szCs w:val="24"/>
              </w:rPr>
              <w:t>[5.2.1] – Туристическое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BC2677" w:rsidRPr="0058363F" w:rsidRDefault="00BC2677" w:rsidP="00BC2677">
            <w:pPr>
              <w:rPr>
                <w:rFonts w:ascii="Times New Roman" w:eastAsia="SimSun" w:hAnsi="Times New Roman"/>
                <w:color w:val="000000"/>
                <w:sz w:val="24"/>
                <w:szCs w:val="24"/>
              </w:rPr>
            </w:pPr>
            <w:r w:rsidRPr="0058363F">
              <w:rPr>
                <w:rFonts w:ascii="Times New Roman" w:eastAsia="SimSun" w:hAnsi="Times New Roman"/>
                <w:color w:val="000000"/>
                <w:sz w:val="24"/>
                <w:szCs w:val="24"/>
              </w:rPr>
              <w:t xml:space="preserve">размещение пансионатов, туристических гостиниц, кемпингов, домов отдыха, не оказывающих услуги по лечению, а также иных зданий, </w:t>
            </w:r>
            <w:r w:rsidRPr="0058363F">
              <w:rPr>
                <w:rFonts w:ascii="Times New Roman" w:eastAsia="SimSun" w:hAnsi="Times New Roman"/>
                <w:color w:val="000000"/>
                <w:sz w:val="24"/>
                <w:szCs w:val="24"/>
              </w:rPr>
              <w:lastRenderedPageBreak/>
              <w:t>используемых с целью извлечения предпринимательской выгоды из предоставления жилого помещения для временного проживания в них;</w:t>
            </w:r>
          </w:p>
          <w:p w:rsidR="00BC2677" w:rsidRPr="0058363F" w:rsidRDefault="00BC2677" w:rsidP="00BC2677">
            <w:pPr>
              <w:rPr>
                <w:rFonts w:ascii="Times New Roman" w:hAnsi="Times New Roman"/>
                <w:sz w:val="24"/>
                <w:szCs w:val="24"/>
              </w:rPr>
            </w:pPr>
            <w:r w:rsidRPr="0058363F">
              <w:rPr>
                <w:rFonts w:ascii="Times New Roman" w:eastAsia="SimSun" w:hAnsi="Times New Roman"/>
                <w:color w:val="000000"/>
                <w:sz w:val="24"/>
                <w:szCs w:val="24"/>
              </w:rPr>
              <w:t>размещение детских лагерей</w:t>
            </w:r>
          </w:p>
        </w:tc>
        <w:tc>
          <w:tcPr>
            <w:tcW w:w="8646" w:type="dxa"/>
            <w:tcBorders>
              <w:top w:val="single" w:sz="4" w:space="0" w:color="000000"/>
              <w:left w:val="single" w:sz="4" w:space="0" w:color="000000"/>
              <w:right w:val="single" w:sz="4" w:space="0" w:color="000000"/>
            </w:tcBorders>
            <w:shd w:val="clear" w:color="auto" w:fill="auto"/>
          </w:tcPr>
          <w:p w:rsidR="00BC2677" w:rsidRPr="00A51DF2" w:rsidRDefault="00BC2677" w:rsidP="00BC2677">
            <w:pPr>
              <w:rPr>
                <w:rFonts w:ascii="Times New Roman" w:eastAsia="SimSun" w:hAnsi="Times New Roman"/>
                <w:color w:val="000000"/>
                <w:sz w:val="24"/>
                <w:szCs w:val="24"/>
              </w:rPr>
            </w:pPr>
            <w:r w:rsidRPr="00A51DF2">
              <w:rPr>
                <w:rFonts w:ascii="Times New Roman" w:eastAsia="SimSun" w:hAnsi="Times New Roman"/>
                <w:color w:val="000000"/>
                <w:sz w:val="24"/>
                <w:szCs w:val="24"/>
              </w:rPr>
              <w:lastRenderedPageBreak/>
              <w:t xml:space="preserve">- минимальная/максимальная площадь земельных участков </w:t>
            </w:r>
            <w:r w:rsidRPr="00A51DF2">
              <w:rPr>
                <w:rFonts w:ascii="Times New Roman" w:eastAsia="SimSun" w:hAnsi="Times New Roman"/>
                <w:b/>
                <w:color w:val="000000"/>
                <w:sz w:val="24"/>
                <w:szCs w:val="24"/>
              </w:rPr>
              <w:t>- 10</w:t>
            </w:r>
            <w:r>
              <w:rPr>
                <w:rFonts w:ascii="Times New Roman" w:eastAsia="SimSun" w:hAnsi="Times New Roman"/>
                <w:b/>
                <w:color w:val="000000"/>
                <w:sz w:val="24"/>
                <w:szCs w:val="24"/>
              </w:rPr>
              <w:t>0</w:t>
            </w:r>
            <w:r w:rsidRPr="00A51DF2">
              <w:rPr>
                <w:rFonts w:ascii="Times New Roman" w:eastAsia="SimSun" w:hAnsi="Times New Roman"/>
                <w:b/>
                <w:color w:val="000000"/>
                <w:sz w:val="24"/>
                <w:szCs w:val="24"/>
              </w:rPr>
              <w:t>0/</w:t>
            </w:r>
            <w:r>
              <w:rPr>
                <w:rFonts w:ascii="Times New Roman" w:hAnsi="Times New Roman"/>
                <w:b/>
                <w:bCs/>
                <w:color w:val="000000"/>
                <w:sz w:val="24"/>
                <w:szCs w:val="24"/>
              </w:rPr>
              <w:t>50</w:t>
            </w:r>
            <w:r w:rsidRPr="00A51DF2">
              <w:rPr>
                <w:rFonts w:ascii="Times New Roman" w:hAnsi="Times New Roman"/>
                <w:b/>
                <w:bCs/>
                <w:color w:val="000000"/>
                <w:sz w:val="24"/>
                <w:szCs w:val="24"/>
              </w:rPr>
              <w:t>000 кв. м;</w:t>
            </w:r>
          </w:p>
          <w:p w:rsidR="00BC2677" w:rsidRPr="00A51DF2" w:rsidRDefault="00BC2677" w:rsidP="00BC2677">
            <w:pPr>
              <w:rPr>
                <w:rFonts w:ascii="Times New Roman" w:eastAsia="SimSun" w:hAnsi="Times New Roman"/>
                <w:color w:val="000000"/>
                <w:sz w:val="24"/>
                <w:szCs w:val="24"/>
              </w:rPr>
            </w:pPr>
            <w:r w:rsidRPr="00A51DF2">
              <w:rPr>
                <w:rFonts w:ascii="Times New Roman" w:eastAsia="SimSun" w:hAnsi="Times New Roman"/>
                <w:color w:val="000000"/>
                <w:sz w:val="24"/>
                <w:szCs w:val="24"/>
              </w:rPr>
              <w:t>- минимальная ширина земельных участков вдоль фронта улицы (</w:t>
            </w:r>
            <w:proofErr w:type="gramStart"/>
            <w:r w:rsidRPr="00A51DF2">
              <w:rPr>
                <w:rFonts w:ascii="Times New Roman" w:eastAsia="SimSun" w:hAnsi="Times New Roman"/>
                <w:color w:val="000000"/>
                <w:sz w:val="24"/>
                <w:szCs w:val="24"/>
              </w:rPr>
              <w:t>проезда)</w:t>
            </w:r>
            <w:r>
              <w:rPr>
                <w:rFonts w:ascii="Times New Roman" w:eastAsia="SimSun" w:hAnsi="Times New Roman"/>
                <w:color w:val="000000"/>
                <w:sz w:val="24"/>
                <w:szCs w:val="24"/>
              </w:rPr>
              <w:t xml:space="preserve">   </w:t>
            </w:r>
            <w:proofErr w:type="gramEnd"/>
            <w:r>
              <w:rPr>
                <w:rFonts w:ascii="Times New Roman" w:eastAsia="SimSun" w:hAnsi="Times New Roman"/>
                <w:color w:val="000000"/>
                <w:sz w:val="24"/>
                <w:szCs w:val="24"/>
              </w:rPr>
              <w:t xml:space="preserve">        </w:t>
            </w:r>
            <w:r w:rsidRPr="00A51DF2">
              <w:rPr>
                <w:rFonts w:ascii="Times New Roman" w:eastAsia="SimSun" w:hAnsi="Times New Roman"/>
                <w:color w:val="000000"/>
                <w:sz w:val="24"/>
                <w:szCs w:val="24"/>
              </w:rPr>
              <w:t xml:space="preserve"> – </w:t>
            </w:r>
            <w:r>
              <w:rPr>
                <w:rFonts w:ascii="Times New Roman" w:eastAsia="SimSun" w:hAnsi="Times New Roman"/>
                <w:b/>
                <w:color w:val="000000"/>
                <w:sz w:val="24"/>
                <w:szCs w:val="24"/>
              </w:rPr>
              <w:t>20</w:t>
            </w:r>
            <w:r w:rsidRPr="00A51DF2">
              <w:rPr>
                <w:rFonts w:ascii="Times New Roman" w:eastAsia="SimSun" w:hAnsi="Times New Roman"/>
                <w:b/>
                <w:color w:val="000000"/>
                <w:sz w:val="24"/>
                <w:szCs w:val="24"/>
              </w:rPr>
              <w:t xml:space="preserve"> м;</w:t>
            </w:r>
          </w:p>
          <w:p w:rsidR="00BC2677" w:rsidRPr="00A51DF2" w:rsidRDefault="00BC2677" w:rsidP="00BC2677">
            <w:pPr>
              <w:rPr>
                <w:rFonts w:ascii="Times New Roman" w:eastAsia="SimSun" w:hAnsi="Times New Roman"/>
                <w:color w:val="000000"/>
                <w:sz w:val="24"/>
                <w:szCs w:val="24"/>
              </w:rPr>
            </w:pPr>
            <w:r w:rsidRPr="00A51DF2">
              <w:rPr>
                <w:rFonts w:ascii="Times New Roman" w:eastAsia="SimSun" w:hAnsi="Times New Roman"/>
                <w:color w:val="000000"/>
                <w:sz w:val="24"/>
                <w:szCs w:val="24"/>
              </w:rPr>
              <w:t xml:space="preserve">- максимальное количество надземных этажей зданий – </w:t>
            </w:r>
            <w:r w:rsidRPr="00A51DF2">
              <w:rPr>
                <w:rFonts w:ascii="Times New Roman" w:eastAsia="SimSun" w:hAnsi="Times New Roman"/>
                <w:b/>
                <w:color w:val="000000"/>
                <w:sz w:val="24"/>
                <w:szCs w:val="24"/>
              </w:rPr>
              <w:t>3 этажа</w:t>
            </w:r>
            <w:r w:rsidRPr="00A51DF2">
              <w:rPr>
                <w:rFonts w:ascii="Times New Roman" w:eastAsia="SimSun" w:hAnsi="Times New Roman"/>
                <w:color w:val="000000"/>
                <w:sz w:val="24"/>
                <w:szCs w:val="24"/>
              </w:rPr>
              <w:t xml:space="preserve"> (включая мансардный этаж); </w:t>
            </w:r>
          </w:p>
          <w:p w:rsidR="00BC2677" w:rsidRPr="00A51DF2" w:rsidRDefault="00BC2677" w:rsidP="00BC2677">
            <w:pPr>
              <w:rPr>
                <w:rFonts w:ascii="Times New Roman" w:hAnsi="Times New Roman"/>
                <w:color w:val="000000"/>
                <w:sz w:val="24"/>
                <w:szCs w:val="24"/>
              </w:rPr>
            </w:pPr>
            <w:r w:rsidRPr="00A51DF2">
              <w:rPr>
                <w:rFonts w:ascii="Times New Roman" w:eastAsia="SimSun" w:hAnsi="Times New Roman"/>
                <w:color w:val="000000"/>
                <w:sz w:val="24"/>
                <w:szCs w:val="24"/>
              </w:rPr>
              <w:lastRenderedPageBreak/>
              <w:t xml:space="preserve">- максимальная высота строений, сооружений от уровня земли - </w:t>
            </w:r>
            <w:r w:rsidRPr="00A51DF2">
              <w:rPr>
                <w:rFonts w:ascii="Times New Roman" w:hAnsi="Times New Roman"/>
                <w:b/>
                <w:bCs/>
                <w:color w:val="000000"/>
                <w:sz w:val="24"/>
                <w:szCs w:val="24"/>
              </w:rPr>
              <w:t>30 м;</w:t>
            </w:r>
          </w:p>
          <w:p w:rsidR="00BC2677" w:rsidRPr="00A51DF2" w:rsidRDefault="00BC2677" w:rsidP="00BC2677">
            <w:pPr>
              <w:rPr>
                <w:rFonts w:ascii="Times New Roman" w:hAnsi="Times New Roman"/>
                <w:color w:val="000000"/>
                <w:sz w:val="24"/>
                <w:szCs w:val="24"/>
              </w:rPr>
            </w:pPr>
            <w:r w:rsidRPr="00A51DF2">
              <w:rPr>
                <w:rFonts w:ascii="Times New Roman" w:hAnsi="Times New Roman"/>
                <w:color w:val="000000"/>
                <w:sz w:val="24"/>
                <w:szCs w:val="24"/>
              </w:rPr>
              <w:t xml:space="preserve">- максимальный процент застройки в границах земельного участка </w:t>
            </w:r>
            <w:r w:rsidRPr="001C02E6">
              <w:rPr>
                <w:rFonts w:ascii="Times New Roman" w:hAnsi="Times New Roman"/>
                <w:b/>
                <w:color w:val="000000"/>
                <w:sz w:val="24"/>
                <w:szCs w:val="24"/>
              </w:rPr>
              <w:t>– 80%</w:t>
            </w:r>
            <w:r>
              <w:rPr>
                <w:rFonts w:ascii="Times New Roman" w:hAnsi="Times New Roman"/>
                <w:b/>
                <w:color w:val="000000"/>
                <w:sz w:val="24"/>
                <w:szCs w:val="24"/>
              </w:rPr>
              <w:t>;</w:t>
            </w:r>
          </w:p>
          <w:p w:rsidR="00BC2677" w:rsidRPr="00A51DF2" w:rsidRDefault="00BC2677" w:rsidP="00BC2677">
            <w:pPr>
              <w:rPr>
                <w:rFonts w:ascii="Times New Roman" w:hAnsi="Times New Roman"/>
                <w:sz w:val="24"/>
                <w:szCs w:val="24"/>
              </w:rPr>
            </w:pPr>
            <w:r w:rsidRPr="00A51DF2">
              <w:rPr>
                <w:rFonts w:ascii="Times New Roman" w:hAnsi="Times New Roman"/>
                <w:color w:val="000000"/>
                <w:sz w:val="24"/>
                <w:szCs w:val="24"/>
              </w:rPr>
              <w:t xml:space="preserve">- минимальные отступы от границ земельных участков - </w:t>
            </w:r>
            <w:r w:rsidRPr="00A51DF2">
              <w:rPr>
                <w:rFonts w:ascii="Times New Roman" w:hAnsi="Times New Roman"/>
                <w:b/>
                <w:color w:val="000000"/>
                <w:sz w:val="24"/>
                <w:szCs w:val="24"/>
              </w:rPr>
              <w:t>1 м;</w:t>
            </w:r>
          </w:p>
          <w:p w:rsidR="00BC2677" w:rsidRPr="00037A7D" w:rsidRDefault="00BC2677" w:rsidP="00BC2677">
            <w:pPr>
              <w:rPr>
                <w:rFonts w:ascii="Times New Roman" w:eastAsia="SimSun" w:hAnsi="Times New Roman"/>
                <w:color w:val="000000"/>
                <w:sz w:val="24"/>
                <w:szCs w:val="24"/>
              </w:rPr>
            </w:pPr>
            <w:r w:rsidRPr="00A51DF2">
              <w:rPr>
                <w:rFonts w:ascii="Times New Roman" w:hAnsi="Times New Roman"/>
                <w:sz w:val="24"/>
                <w:szCs w:val="24"/>
              </w:rPr>
              <w:t xml:space="preserve">- минимальный отступ от красной линии улиц - </w:t>
            </w:r>
            <w:r w:rsidRPr="00A51DF2">
              <w:rPr>
                <w:rFonts w:ascii="Times New Roman" w:hAnsi="Times New Roman"/>
                <w:b/>
                <w:sz w:val="24"/>
                <w:szCs w:val="24"/>
              </w:rPr>
              <w:t>5 м.</w:t>
            </w:r>
          </w:p>
        </w:tc>
      </w:tr>
      <w:tr w:rsidR="00C8568C" w:rsidTr="00943063">
        <w:tc>
          <w:tcPr>
            <w:tcW w:w="2830" w:type="dxa"/>
            <w:tcBorders>
              <w:top w:val="single" w:sz="4" w:space="0" w:color="000000"/>
              <w:left w:val="single" w:sz="4" w:space="0" w:color="000000"/>
              <w:bottom w:val="single" w:sz="4" w:space="0" w:color="000000"/>
            </w:tcBorders>
            <w:shd w:val="clear" w:color="auto" w:fill="auto"/>
          </w:tcPr>
          <w:p w:rsidR="00C8568C" w:rsidRPr="000578F4" w:rsidRDefault="00C8568C" w:rsidP="00C8568C">
            <w:pPr>
              <w:tabs>
                <w:tab w:val="left" w:pos="2520"/>
              </w:tabs>
              <w:rPr>
                <w:rFonts w:ascii="Times New Roman" w:hAnsi="Times New Roman"/>
                <w:sz w:val="24"/>
                <w:szCs w:val="24"/>
              </w:rPr>
            </w:pPr>
            <w:r w:rsidRPr="000578F4">
              <w:rPr>
                <w:rFonts w:ascii="Times New Roman" w:eastAsia="SimSun" w:hAnsi="Times New Roman"/>
                <w:color w:val="000000"/>
                <w:sz w:val="24"/>
                <w:szCs w:val="24"/>
              </w:rPr>
              <w:lastRenderedPageBreak/>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C8568C" w:rsidRPr="000578F4" w:rsidRDefault="00C8568C" w:rsidP="00C8568C">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8568C" w:rsidRPr="000578F4" w:rsidRDefault="00C8568C" w:rsidP="00C8568C">
            <w:pPr>
              <w:rPr>
                <w:rFonts w:ascii="Times New Roman" w:hAnsi="Times New Roman"/>
                <w:color w:val="000000"/>
                <w:sz w:val="24"/>
                <w:szCs w:val="24"/>
              </w:rPr>
            </w:pPr>
            <w:r w:rsidRPr="000578F4">
              <w:rPr>
                <w:rFonts w:ascii="Times New Roman" w:eastAsia="SimSun" w:hAnsi="Times New Roman"/>
                <w:color w:val="000000"/>
                <w:sz w:val="24"/>
                <w:szCs w:val="24"/>
              </w:rPr>
              <w:t xml:space="preserve">- минимальная/максимальная площадь земельных </w:t>
            </w:r>
            <w:proofErr w:type="gramStart"/>
            <w:r w:rsidRPr="000578F4">
              <w:rPr>
                <w:rFonts w:ascii="Times New Roman" w:eastAsia="SimSun" w:hAnsi="Times New Roman"/>
                <w:color w:val="000000"/>
                <w:sz w:val="24"/>
                <w:szCs w:val="24"/>
              </w:rPr>
              <w:t>участков  –</w:t>
            </w:r>
            <w:proofErr w:type="gramEnd"/>
            <w:r w:rsidRPr="000578F4">
              <w:rPr>
                <w:rFonts w:ascii="Times New Roman" w:eastAsia="SimSun" w:hAnsi="Times New Roman"/>
                <w:color w:val="000000"/>
                <w:sz w:val="24"/>
                <w:szCs w:val="24"/>
              </w:rPr>
              <w:t xml:space="preserve"> не устанавливается;</w:t>
            </w:r>
          </w:p>
          <w:p w:rsidR="00C8568C" w:rsidRPr="000578F4" w:rsidRDefault="00C8568C" w:rsidP="00C8568C">
            <w:pPr>
              <w:rPr>
                <w:rFonts w:ascii="Times New Roman" w:hAnsi="Times New Roman"/>
                <w:color w:val="000000"/>
                <w:sz w:val="24"/>
                <w:szCs w:val="24"/>
              </w:rPr>
            </w:pPr>
            <w:r w:rsidRPr="000578F4">
              <w:rPr>
                <w:rFonts w:ascii="Times New Roman" w:hAnsi="Times New Roman"/>
                <w:color w:val="000000"/>
                <w:sz w:val="24"/>
                <w:szCs w:val="24"/>
              </w:rPr>
              <w:t>- регламенты не распространяются;</w:t>
            </w:r>
          </w:p>
          <w:p w:rsidR="00C8568C" w:rsidRPr="000578F4" w:rsidRDefault="00C8568C" w:rsidP="00C8568C">
            <w:pPr>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943063" w:rsidRDefault="00943063" w:rsidP="00943063">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943063" w:rsidRPr="00CA4CCE" w:rsidRDefault="00943063" w:rsidP="00943063">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943063" w:rsidTr="00966D8F">
        <w:tc>
          <w:tcPr>
            <w:tcW w:w="2830" w:type="dxa"/>
          </w:tcPr>
          <w:p w:rsidR="00943063" w:rsidRPr="00200D24" w:rsidRDefault="00943063" w:rsidP="00966D8F">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943063" w:rsidRPr="00200D24" w:rsidRDefault="00943063" w:rsidP="00966D8F">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943063" w:rsidRPr="00200D24" w:rsidRDefault="00943063" w:rsidP="00966D8F">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36B16" w:rsidTr="00966D8F">
        <w:tc>
          <w:tcPr>
            <w:tcW w:w="2830" w:type="dxa"/>
            <w:tcBorders>
              <w:top w:val="single" w:sz="4" w:space="0" w:color="000000"/>
              <w:left w:val="single" w:sz="4" w:space="0" w:color="000000"/>
              <w:bottom w:val="single" w:sz="4" w:space="0" w:color="000000"/>
            </w:tcBorders>
            <w:shd w:val="clear" w:color="auto" w:fill="auto"/>
          </w:tcPr>
          <w:p w:rsidR="00136B16" w:rsidRPr="000927F5" w:rsidRDefault="00136B16" w:rsidP="00136B16">
            <w:pPr>
              <w:keepLines/>
              <w:widowControl w:val="0"/>
              <w:rPr>
                <w:rFonts w:ascii="Times New Roman" w:hAnsi="Times New Roman"/>
                <w:sz w:val="24"/>
                <w:szCs w:val="24"/>
              </w:rPr>
            </w:pPr>
            <w:r w:rsidRPr="000927F5">
              <w:rPr>
                <w:rFonts w:ascii="Times New Roman" w:hAnsi="Times New Roman"/>
                <w:color w:val="000000"/>
                <w:sz w:val="24"/>
                <w:szCs w:val="24"/>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1C3C78" w:rsidRDefault="001C3C78" w:rsidP="001C3C78">
            <w:pPr>
              <w:jc w:val="both"/>
              <w:rPr>
                <w:rFonts w:ascii="Times New Roman" w:hAnsi="Times New Roman"/>
                <w:color w:val="000000"/>
                <w:sz w:val="24"/>
                <w:szCs w:val="24"/>
              </w:rPr>
            </w:pPr>
            <w:r w:rsidRPr="00AA71A8">
              <w:rPr>
                <w:rFonts w:ascii="Times New Roman" w:hAnsi="Times New Roman"/>
                <w:color w:val="000000"/>
                <w:sz w:val="24"/>
                <w:szCs w:val="24"/>
              </w:rPr>
              <w:t xml:space="preserve">индивидуальные жилые дома </w:t>
            </w:r>
          </w:p>
          <w:p w:rsidR="001C3C78" w:rsidRDefault="001C3C78" w:rsidP="001C3C78">
            <w:pPr>
              <w:jc w:val="both"/>
              <w:rPr>
                <w:rFonts w:ascii="Times New Roman" w:hAnsi="Times New Roman"/>
                <w:color w:val="000000"/>
                <w:sz w:val="24"/>
                <w:szCs w:val="24"/>
              </w:rPr>
            </w:pPr>
            <w:r>
              <w:rPr>
                <w:rFonts w:ascii="Times New Roman" w:hAnsi="Times New Roman"/>
                <w:color w:val="000000"/>
                <w:sz w:val="24"/>
                <w:szCs w:val="24"/>
              </w:rPr>
              <w:t xml:space="preserve">выращивание плодовых, ягодных, овощных, бахчевых или иных </w:t>
            </w:r>
            <w:proofErr w:type="gramStart"/>
            <w:r>
              <w:rPr>
                <w:rFonts w:ascii="Times New Roman" w:hAnsi="Times New Roman"/>
                <w:color w:val="000000"/>
                <w:sz w:val="24"/>
                <w:szCs w:val="24"/>
              </w:rPr>
              <w:t>декоративных</w:t>
            </w:r>
            <w:proofErr w:type="gramEnd"/>
            <w:r>
              <w:rPr>
                <w:rFonts w:ascii="Times New Roman" w:hAnsi="Times New Roman"/>
                <w:color w:val="000000"/>
                <w:sz w:val="24"/>
                <w:szCs w:val="24"/>
              </w:rPr>
              <w:t xml:space="preserve"> или сельскохозяйственных культур</w:t>
            </w:r>
          </w:p>
          <w:p w:rsidR="00136B16" w:rsidRPr="000927F5" w:rsidRDefault="001C3C78" w:rsidP="001C3C78">
            <w:pPr>
              <w:jc w:val="both"/>
              <w:rPr>
                <w:rFonts w:ascii="Times New Roman" w:hAnsi="Times New Roman"/>
                <w:sz w:val="24"/>
                <w:szCs w:val="24"/>
              </w:rPr>
            </w:pPr>
            <w:r>
              <w:rPr>
                <w:rFonts w:ascii="Times New Roman" w:hAnsi="Times New Roman"/>
                <w:color w:val="000000"/>
                <w:sz w:val="24"/>
                <w:szCs w:val="24"/>
              </w:rPr>
              <w:t>размещение индивидуальных гаражей и подсобных сооружений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36B16" w:rsidRPr="000927F5" w:rsidRDefault="00136B16" w:rsidP="00136B16">
            <w:pPr>
              <w:jc w:val="both"/>
              <w:rPr>
                <w:rFonts w:ascii="Times New Roman" w:hAnsi="Times New Roman"/>
                <w:sz w:val="24"/>
                <w:szCs w:val="24"/>
              </w:rPr>
            </w:pPr>
            <w:r w:rsidRPr="000927F5">
              <w:rPr>
                <w:rFonts w:ascii="Times New Roman" w:hAnsi="Times New Roman"/>
                <w:sz w:val="24"/>
                <w:szCs w:val="24"/>
              </w:rPr>
              <w:t xml:space="preserve">- минимальная/максимальная площадь земельных участков   – </w:t>
            </w:r>
            <w:r w:rsidR="00861B19">
              <w:rPr>
                <w:rFonts w:ascii="Times New Roman" w:hAnsi="Times New Roman"/>
                <w:b/>
                <w:sz w:val="24"/>
                <w:szCs w:val="24"/>
              </w:rPr>
              <w:t>4</w:t>
            </w:r>
            <w:r w:rsidRPr="000927F5">
              <w:rPr>
                <w:rFonts w:ascii="Times New Roman" w:hAnsi="Times New Roman"/>
                <w:b/>
                <w:sz w:val="24"/>
                <w:szCs w:val="24"/>
              </w:rPr>
              <w:t>00 /2500</w:t>
            </w:r>
            <w:r w:rsidRPr="000927F5">
              <w:rPr>
                <w:rFonts w:ascii="Times New Roman" w:hAnsi="Times New Roman"/>
                <w:sz w:val="24"/>
                <w:szCs w:val="24"/>
              </w:rPr>
              <w:t xml:space="preserve"> </w:t>
            </w:r>
            <w:r w:rsidRPr="00861B19">
              <w:rPr>
                <w:rFonts w:ascii="Times New Roman" w:hAnsi="Times New Roman"/>
                <w:b/>
                <w:sz w:val="24"/>
                <w:szCs w:val="24"/>
              </w:rPr>
              <w:t>кв. м;</w:t>
            </w:r>
          </w:p>
          <w:p w:rsidR="00136B16" w:rsidRPr="000927F5" w:rsidRDefault="00136B16" w:rsidP="00136B16">
            <w:pPr>
              <w:jc w:val="both"/>
              <w:rPr>
                <w:rFonts w:ascii="Times New Roman" w:hAnsi="Times New Roman"/>
                <w:sz w:val="24"/>
                <w:szCs w:val="24"/>
              </w:rPr>
            </w:pPr>
            <w:r w:rsidRPr="000927F5">
              <w:rPr>
                <w:rFonts w:ascii="Times New Roman" w:hAnsi="Times New Roman"/>
                <w:sz w:val="24"/>
                <w:szCs w:val="24"/>
              </w:rPr>
              <w:t xml:space="preserve">- минимальная ширина земельных участков вдоль фронта улицы (проезда) – </w:t>
            </w:r>
            <w:r w:rsidRPr="000927F5">
              <w:rPr>
                <w:rFonts w:ascii="Times New Roman" w:hAnsi="Times New Roman"/>
                <w:b/>
                <w:sz w:val="24"/>
                <w:szCs w:val="24"/>
              </w:rPr>
              <w:t>12 м</w:t>
            </w:r>
            <w:r w:rsidRPr="000927F5">
              <w:rPr>
                <w:rFonts w:ascii="Times New Roman" w:hAnsi="Times New Roman"/>
                <w:sz w:val="24"/>
                <w:szCs w:val="24"/>
              </w:rPr>
              <w:t xml:space="preserve">; </w:t>
            </w:r>
          </w:p>
          <w:p w:rsidR="00136B16" w:rsidRPr="000927F5" w:rsidRDefault="00136B16" w:rsidP="00136B16">
            <w:pPr>
              <w:jc w:val="both"/>
              <w:rPr>
                <w:rFonts w:ascii="Times New Roman" w:hAnsi="Times New Roman"/>
                <w:sz w:val="24"/>
                <w:szCs w:val="24"/>
              </w:rPr>
            </w:pPr>
            <w:r w:rsidRPr="000927F5">
              <w:rPr>
                <w:rFonts w:ascii="Times New Roman" w:hAnsi="Times New Roman"/>
                <w:sz w:val="24"/>
                <w:szCs w:val="24"/>
              </w:rPr>
              <w:t xml:space="preserve">- максимальное количество этажей зданий – </w:t>
            </w:r>
            <w:r w:rsidRPr="000927F5">
              <w:rPr>
                <w:rFonts w:ascii="Times New Roman" w:hAnsi="Times New Roman"/>
                <w:b/>
                <w:sz w:val="24"/>
                <w:szCs w:val="24"/>
              </w:rPr>
              <w:t>3 этажа</w:t>
            </w:r>
            <w:r w:rsidRPr="000927F5">
              <w:rPr>
                <w:rFonts w:ascii="Times New Roman" w:hAnsi="Times New Roman"/>
                <w:sz w:val="24"/>
                <w:szCs w:val="24"/>
              </w:rPr>
              <w:t xml:space="preserve"> (включая мансардный этаж);</w:t>
            </w:r>
          </w:p>
          <w:p w:rsidR="00136B16" w:rsidRPr="000927F5" w:rsidRDefault="00136B16" w:rsidP="00136B16">
            <w:pPr>
              <w:jc w:val="both"/>
              <w:rPr>
                <w:rFonts w:ascii="Times New Roman" w:eastAsia="SimSun" w:hAnsi="Times New Roman"/>
                <w:sz w:val="24"/>
                <w:szCs w:val="24"/>
              </w:rPr>
            </w:pPr>
            <w:r w:rsidRPr="000927F5">
              <w:rPr>
                <w:rFonts w:ascii="Times New Roman" w:hAnsi="Times New Roman"/>
                <w:sz w:val="24"/>
                <w:szCs w:val="24"/>
              </w:rPr>
              <w:t xml:space="preserve">- максимальная высота зданий от уровня земли до верха перекрытия последнего </w:t>
            </w:r>
            <w:proofErr w:type="gramStart"/>
            <w:r w:rsidRPr="000927F5">
              <w:rPr>
                <w:rFonts w:ascii="Times New Roman" w:hAnsi="Times New Roman"/>
                <w:sz w:val="24"/>
                <w:szCs w:val="24"/>
              </w:rPr>
              <w:t>этажа  –</w:t>
            </w:r>
            <w:proofErr w:type="gramEnd"/>
            <w:r w:rsidRPr="000927F5">
              <w:rPr>
                <w:rFonts w:ascii="Times New Roman" w:hAnsi="Times New Roman"/>
                <w:sz w:val="24"/>
                <w:szCs w:val="24"/>
              </w:rPr>
              <w:t xml:space="preserve"> не более </w:t>
            </w:r>
            <w:r w:rsidRPr="000927F5">
              <w:rPr>
                <w:rFonts w:ascii="Times New Roman" w:hAnsi="Times New Roman"/>
                <w:b/>
                <w:sz w:val="24"/>
                <w:szCs w:val="24"/>
              </w:rPr>
              <w:t>12 м</w:t>
            </w:r>
            <w:r w:rsidRPr="000927F5">
              <w:rPr>
                <w:rFonts w:ascii="Times New Roman" w:hAnsi="Times New Roman"/>
                <w:sz w:val="24"/>
                <w:szCs w:val="24"/>
              </w:rPr>
              <w:t xml:space="preserve">; </w:t>
            </w:r>
          </w:p>
          <w:p w:rsidR="00136B16" w:rsidRPr="000927F5" w:rsidRDefault="00136B16" w:rsidP="00136B16">
            <w:pPr>
              <w:jc w:val="both"/>
              <w:rPr>
                <w:rFonts w:ascii="Times New Roman" w:hAnsi="Times New Roman"/>
                <w:sz w:val="24"/>
                <w:szCs w:val="24"/>
              </w:rPr>
            </w:pPr>
            <w:r w:rsidRPr="000927F5">
              <w:rPr>
                <w:rFonts w:ascii="Times New Roman" w:eastAsia="SimSun" w:hAnsi="Times New Roman"/>
                <w:sz w:val="24"/>
                <w:szCs w:val="24"/>
              </w:rPr>
              <w:t xml:space="preserve">- </w:t>
            </w:r>
            <w:r w:rsidRPr="000927F5">
              <w:rPr>
                <w:rFonts w:ascii="Times New Roman" w:hAnsi="Times New Roman"/>
                <w:sz w:val="24"/>
                <w:szCs w:val="24"/>
              </w:rPr>
              <w:t xml:space="preserve">максимальный процент застройки в границах земельного участка – </w:t>
            </w:r>
            <w:r w:rsidRPr="000927F5">
              <w:rPr>
                <w:rFonts w:ascii="Times New Roman" w:hAnsi="Times New Roman"/>
                <w:b/>
                <w:sz w:val="24"/>
                <w:szCs w:val="24"/>
              </w:rPr>
              <w:t>50%</w:t>
            </w:r>
            <w:r w:rsidRPr="000927F5">
              <w:rPr>
                <w:rFonts w:ascii="Times New Roman" w:hAnsi="Times New Roman"/>
                <w:sz w:val="24"/>
                <w:szCs w:val="24"/>
              </w:rPr>
              <w:t>;</w:t>
            </w:r>
          </w:p>
          <w:p w:rsidR="00136B16" w:rsidRPr="000927F5" w:rsidRDefault="00136B16" w:rsidP="00136B16">
            <w:pPr>
              <w:jc w:val="both"/>
              <w:rPr>
                <w:rFonts w:ascii="Times New Roman" w:hAnsi="Times New Roman"/>
                <w:sz w:val="24"/>
                <w:szCs w:val="24"/>
              </w:rPr>
            </w:pPr>
            <w:r w:rsidRPr="000927F5">
              <w:rPr>
                <w:rFonts w:ascii="Times New Roman" w:hAnsi="Times New Roman"/>
                <w:sz w:val="24"/>
                <w:szCs w:val="24"/>
              </w:rPr>
              <w:t xml:space="preserve">- минимальные отступы до границ смежных земельных участков - </w:t>
            </w:r>
            <w:r w:rsidRPr="000927F5">
              <w:rPr>
                <w:rFonts w:ascii="Times New Roman" w:hAnsi="Times New Roman"/>
                <w:b/>
                <w:sz w:val="24"/>
                <w:szCs w:val="24"/>
              </w:rPr>
              <w:t xml:space="preserve">3 м  </w:t>
            </w:r>
          </w:p>
          <w:p w:rsidR="00136B16" w:rsidRPr="000927F5" w:rsidRDefault="00136B16" w:rsidP="00136B16">
            <w:pPr>
              <w:rPr>
                <w:rFonts w:ascii="Times New Roman" w:hAnsi="Times New Roman"/>
                <w:sz w:val="24"/>
                <w:szCs w:val="24"/>
              </w:rPr>
            </w:pPr>
            <w:r w:rsidRPr="000927F5">
              <w:rPr>
                <w:rFonts w:ascii="Times New Roman" w:hAnsi="Times New Roman"/>
                <w:sz w:val="24"/>
                <w:szCs w:val="24"/>
              </w:rPr>
              <w:t xml:space="preserve">- минимальный отступ от красной линии улиц/проездов – </w:t>
            </w:r>
            <w:r w:rsidRPr="000927F5">
              <w:rPr>
                <w:rFonts w:ascii="Times New Roman" w:hAnsi="Times New Roman"/>
                <w:b/>
                <w:sz w:val="24"/>
                <w:szCs w:val="24"/>
              </w:rPr>
              <w:t xml:space="preserve">5/3 м. </w:t>
            </w:r>
          </w:p>
        </w:tc>
      </w:tr>
      <w:tr w:rsidR="00136B16" w:rsidTr="00966D8F">
        <w:tc>
          <w:tcPr>
            <w:tcW w:w="2830" w:type="dxa"/>
            <w:tcBorders>
              <w:top w:val="single" w:sz="4" w:space="0" w:color="000000"/>
              <w:left w:val="single" w:sz="4" w:space="0" w:color="000000"/>
              <w:bottom w:val="single" w:sz="4" w:space="0" w:color="000000"/>
            </w:tcBorders>
            <w:shd w:val="clear" w:color="auto" w:fill="auto"/>
          </w:tcPr>
          <w:p w:rsidR="00136B16" w:rsidRPr="000927F5" w:rsidRDefault="00136B16" w:rsidP="00136B16">
            <w:pPr>
              <w:keepLines/>
              <w:widowControl w:val="0"/>
              <w:rPr>
                <w:rFonts w:ascii="Times New Roman" w:hAnsi="Times New Roman"/>
                <w:sz w:val="24"/>
                <w:szCs w:val="24"/>
              </w:rPr>
            </w:pPr>
            <w:r w:rsidRPr="000927F5">
              <w:rPr>
                <w:rFonts w:ascii="Times New Roman" w:eastAsia="SimSun" w:hAnsi="Times New Roman"/>
                <w:color w:val="000000"/>
                <w:sz w:val="24"/>
                <w:szCs w:val="24"/>
              </w:rPr>
              <w:lastRenderedPageBreak/>
              <w:t>[</w:t>
            </w:r>
            <w:r w:rsidRPr="000927F5">
              <w:rPr>
                <w:rFonts w:ascii="Times New Roman" w:hAnsi="Times New Roman"/>
                <w:color w:val="000000"/>
                <w:sz w:val="24"/>
                <w:szCs w:val="24"/>
              </w:rPr>
              <w:t>2.1.1</w:t>
            </w:r>
            <w:r w:rsidRPr="000927F5">
              <w:rPr>
                <w:rFonts w:ascii="Times New Roman" w:eastAsia="SimSun" w:hAnsi="Times New Roman"/>
                <w:color w:val="000000"/>
                <w:sz w:val="24"/>
                <w:szCs w:val="24"/>
              </w:rPr>
              <w:t>]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136B16" w:rsidRPr="000927F5" w:rsidRDefault="000927F5" w:rsidP="00136B16">
            <w:pPr>
              <w:rPr>
                <w:rFonts w:ascii="Times New Roman" w:hAnsi="Times New Roman"/>
                <w:sz w:val="24"/>
                <w:szCs w:val="24"/>
              </w:rPr>
            </w:pPr>
            <w:r>
              <w:rPr>
                <w:rFonts w:ascii="Times New Roman" w:hAnsi="Times New Roman"/>
                <w:sz w:val="24"/>
                <w:szCs w:val="24"/>
              </w:rPr>
              <w:t>м</w:t>
            </w:r>
            <w:r w:rsidR="00136B16" w:rsidRPr="000927F5">
              <w:rPr>
                <w:rFonts w:ascii="Times New Roman" w:hAnsi="Times New Roman"/>
                <w:sz w:val="24"/>
                <w:szCs w:val="24"/>
              </w:rPr>
              <w:t xml:space="preserve">алоэтажные многоквартирные жилые дома </w:t>
            </w:r>
            <w:r w:rsidR="00136B16" w:rsidRPr="000927F5">
              <w:rPr>
                <w:rFonts w:ascii="Times New Roman" w:hAnsi="Times New Roman"/>
                <w:color w:val="000000"/>
                <w:sz w:val="24"/>
                <w:szCs w:val="24"/>
              </w:rPr>
              <w:t>(блокированного типа, секционные, галерейные, коридорные)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36B16" w:rsidRPr="000927F5" w:rsidRDefault="00136B16" w:rsidP="00136B16">
            <w:pPr>
              <w:rPr>
                <w:rFonts w:ascii="Times New Roman" w:hAnsi="Times New Roman"/>
                <w:sz w:val="24"/>
                <w:szCs w:val="24"/>
              </w:rPr>
            </w:pPr>
            <w:r w:rsidRPr="000927F5">
              <w:rPr>
                <w:rFonts w:ascii="Times New Roman" w:eastAsia="SimSun" w:hAnsi="Times New Roman"/>
                <w:color w:val="000000"/>
                <w:sz w:val="24"/>
                <w:szCs w:val="24"/>
              </w:rPr>
              <w:t xml:space="preserve">- минимальная/максимальная площадь земельного участка – </w:t>
            </w:r>
            <w:r w:rsidRPr="000927F5">
              <w:rPr>
                <w:rFonts w:ascii="Times New Roman" w:eastAsia="SimSun" w:hAnsi="Times New Roman"/>
                <w:b/>
                <w:color w:val="000000"/>
                <w:sz w:val="24"/>
                <w:szCs w:val="24"/>
              </w:rPr>
              <w:t xml:space="preserve">400/15000 </w:t>
            </w:r>
            <w:proofErr w:type="spellStart"/>
            <w:proofErr w:type="gramStart"/>
            <w:r w:rsidRPr="000927F5">
              <w:rPr>
                <w:rFonts w:ascii="Times New Roman" w:eastAsia="SimSun" w:hAnsi="Times New Roman"/>
                <w:b/>
                <w:color w:val="000000"/>
                <w:sz w:val="24"/>
                <w:szCs w:val="24"/>
              </w:rPr>
              <w:t>кв.м</w:t>
            </w:r>
            <w:proofErr w:type="spellEnd"/>
            <w:proofErr w:type="gramEnd"/>
            <w:r w:rsidRPr="000927F5">
              <w:rPr>
                <w:rFonts w:ascii="Times New Roman" w:eastAsia="SimSun" w:hAnsi="Times New Roman"/>
                <w:color w:val="000000"/>
                <w:sz w:val="24"/>
                <w:szCs w:val="24"/>
              </w:rPr>
              <w:t>;</w:t>
            </w:r>
          </w:p>
          <w:p w:rsidR="000927F5" w:rsidRDefault="00136B16" w:rsidP="00136B16">
            <w:pPr>
              <w:rPr>
                <w:rFonts w:ascii="Times New Roman" w:hAnsi="Times New Roman"/>
                <w:sz w:val="24"/>
                <w:szCs w:val="24"/>
              </w:rPr>
            </w:pPr>
            <w:r w:rsidRPr="000927F5">
              <w:rPr>
                <w:rFonts w:ascii="Times New Roman" w:hAnsi="Times New Roman"/>
                <w:sz w:val="24"/>
                <w:szCs w:val="24"/>
              </w:rPr>
              <w:t>- минимальная ширина земельных участков вдоль фронта улицы (проезда)</w:t>
            </w:r>
          </w:p>
          <w:p w:rsidR="00136B16" w:rsidRPr="000927F5" w:rsidRDefault="00136B16" w:rsidP="00136B16">
            <w:pPr>
              <w:rPr>
                <w:rFonts w:ascii="Times New Roman" w:eastAsia="SimSun" w:hAnsi="Times New Roman"/>
                <w:color w:val="000000"/>
                <w:sz w:val="24"/>
                <w:szCs w:val="24"/>
              </w:rPr>
            </w:pPr>
            <w:r w:rsidRPr="000927F5">
              <w:rPr>
                <w:rFonts w:ascii="Times New Roman" w:hAnsi="Times New Roman"/>
                <w:sz w:val="24"/>
                <w:szCs w:val="24"/>
              </w:rPr>
              <w:t xml:space="preserve"> – </w:t>
            </w:r>
            <w:r w:rsidRPr="000927F5">
              <w:rPr>
                <w:rFonts w:ascii="Times New Roman" w:hAnsi="Times New Roman"/>
                <w:b/>
                <w:sz w:val="24"/>
                <w:szCs w:val="24"/>
              </w:rPr>
              <w:t>25 м</w:t>
            </w:r>
            <w:r w:rsidRPr="000927F5">
              <w:rPr>
                <w:rFonts w:ascii="Times New Roman" w:hAnsi="Times New Roman"/>
                <w:sz w:val="24"/>
                <w:szCs w:val="24"/>
              </w:rPr>
              <w:t xml:space="preserve">; </w:t>
            </w:r>
          </w:p>
          <w:p w:rsidR="00136B16" w:rsidRPr="000927F5" w:rsidRDefault="00136B16" w:rsidP="00136B16">
            <w:pPr>
              <w:rPr>
                <w:rFonts w:ascii="Times New Roman" w:eastAsia="SimSun" w:hAnsi="Times New Roman"/>
                <w:color w:val="000000"/>
                <w:sz w:val="24"/>
                <w:szCs w:val="24"/>
              </w:rPr>
            </w:pPr>
            <w:r w:rsidRPr="000927F5">
              <w:rPr>
                <w:rFonts w:ascii="Times New Roman" w:eastAsia="SimSun" w:hAnsi="Times New Roman"/>
                <w:color w:val="000000"/>
                <w:sz w:val="24"/>
                <w:szCs w:val="24"/>
              </w:rPr>
              <w:t xml:space="preserve">- максимальное количество этажей здания–  </w:t>
            </w:r>
            <w:r w:rsidRPr="000927F5">
              <w:rPr>
                <w:rFonts w:ascii="Times New Roman" w:eastAsia="SimSun" w:hAnsi="Times New Roman"/>
                <w:b/>
                <w:color w:val="000000"/>
                <w:sz w:val="24"/>
                <w:szCs w:val="24"/>
              </w:rPr>
              <w:t>4</w:t>
            </w:r>
            <w:r w:rsidRPr="000927F5">
              <w:rPr>
                <w:rFonts w:ascii="Times New Roman" w:eastAsia="SimSun" w:hAnsi="Times New Roman"/>
                <w:color w:val="000000"/>
                <w:sz w:val="24"/>
                <w:szCs w:val="24"/>
              </w:rPr>
              <w:t xml:space="preserve"> этажа (включая мансардный);</w:t>
            </w:r>
          </w:p>
          <w:p w:rsidR="00136B16" w:rsidRPr="000927F5" w:rsidRDefault="00136B16" w:rsidP="00136B16">
            <w:pPr>
              <w:rPr>
                <w:rFonts w:ascii="Times New Roman" w:eastAsia="SimSun" w:hAnsi="Times New Roman"/>
                <w:color w:val="000000"/>
                <w:sz w:val="24"/>
                <w:szCs w:val="24"/>
              </w:rPr>
            </w:pPr>
            <w:r w:rsidRPr="000927F5">
              <w:rPr>
                <w:rFonts w:ascii="Times New Roman" w:eastAsia="SimSun" w:hAnsi="Times New Roman"/>
                <w:color w:val="000000"/>
                <w:sz w:val="24"/>
                <w:szCs w:val="24"/>
              </w:rPr>
              <w:t xml:space="preserve">- </w:t>
            </w:r>
            <w:r w:rsidRPr="000927F5">
              <w:rPr>
                <w:rFonts w:ascii="Times New Roman" w:hAnsi="Times New Roman"/>
                <w:sz w:val="24"/>
                <w:szCs w:val="24"/>
              </w:rPr>
              <w:t xml:space="preserve">максимальная высота зданий от уровня земли до верха перекрытия последнего этажа – не более </w:t>
            </w:r>
            <w:r w:rsidRPr="000927F5">
              <w:rPr>
                <w:rFonts w:ascii="Times New Roman" w:hAnsi="Times New Roman"/>
                <w:b/>
                <w:sz w:val="24"/>
                <w:szCs w:val="24"/>
              </w:rPr>
              <w:t>15 м</w:t>
            </w:r>
            <w:r w:rsidRPr="000927F5">
              <w:rPr>
                <w:rFonts w:ascii="Times New Roman" w:hAnsi="Times New Roman"/>
                <w:sz w:val="24"/>
                <w:szCs w:val="24"/>
              </w:rPr>
              <w:t xml:space="preserve">; </w:t>
            </w:r>
          </w:p>
          <w:p w:rsidR="00136B16" w:rsidRPr="000927F5" w:rsidRDefault="00136B16" w:rsidP="00136B16">
            <w:pPr>
              <w:rPr>
                <w:rFonts w:ascii="Times New Roman" w:hAnsi="Times New Roman"/>
                <w:sz w:val="24"/>
                <w:szCs w:val="24"/>
              </w:rPr>
            </w:pPr>
            <w:r w:rsidRPr="000927F5">
              <w:rPr>
                <w:rFonts w:ascii="Times New Roman" w:eastAsia="SimSun" w:hAnsi="Times New Roman"/>
                <w:color w:val="000000"/>
                <w:sz w:val="24"/>
                <w:szCs w:val="24"/>
              </w:rPr>
              <w:t xml:space="preserve">- максимальный процент застройки в границах земельного участка – </w:t>
            </w:r>
            <w:r w:rsidRPr="000927F5">
              <w:rPr>
                <w:rFonts w:ascii="Times New Roman" w:eastAsia="SimSun" w:hAnsi="Times New Roman"/>
                <w:b/>
                <w:color w:val="000000"/>
                <w:sz w:val="24"/>
                <w:szCs w:val="24"/>
              </w:rPr>
              <w:t>60%</w:t>
            </w:r>
            <w:r w:rsidRPr="000927F5">
              <w:rPr>
                <w:rFonts w:ascii="Times New Roman" w:eastAsia="SimSun" w:hAnsi="Times New Roman"/>
                <w:color w:val="000000"/>
                <w:sz w:val="24"/>
                <w:szCs w:val="24"/>
              </w:rPr>
              <w:t>;</w:t>
            </w:r>
          </w:p>
          <w:p w:rsidR="00136B16" w:rsidRPr="000927F5" w:rsidRDefault="00136B16" w:rsidP="00136B16">
            <w:pPr>
              <w:rPr>
                <w:rFonts w:ascii="Times New Roman" w:hAnsi="Times New Roman"/>
                <w:sz w:val="24"/>
                <w:szCs w:val="24"/>
              </w:rPr>
            </w:pPr>
            <w:r w:rsidRPr="000927F5">
              <w:rPr>
                <w:rFonts w:ascii="Times New Roman" w:hAnsi="Times New Roman"/>
                <w:sz w:val="24"/>
                <w:szCs w:val="24"/>
              </w:rPr>
              <w:t xml:space="preserve">- минимальные отступы до границ смежных земельных участков - </w:t>
            </w:r>
            <w:r w:rsidRPr="000927F5">
              <w:rPr>
                <w:rFonts w:ascii="Times New Roman" w:hAnsi="Times New Roman"/>
                <w:b/>
                <w:sz w:val="24"/>
                <w:szCs w:val="24"/>
              </w:rPr>
              <w:t xml:space="preserve">3 м  </w:t>
            </w:r>
          </w:p>
          <w:p w:rsidR="00136B16" w:rsidRPr="000927F5" w:rsidRDefault="00136B16" w:rsidP="00136B16">
            <w:pPr>
              <w:autoSpaceDE w:val="0"/>
              <w:rPr>
                <w:rFonts w:ascii="Times New Roman" w:hAnsi="Times New Roman"/>
                <w:sz w:val="24"/>
                <w:szCs w:val="24"/>
              </w:rPr>
            </w:pPr>
            <w:r w:rsidRPr="000927F5">
              <w:rPr>
                <w:rFonts w:ascii="Times New Roman" w:hAnsi="Times New Roman"/>
                <w:sz w:val="24"/>
                <w:szCs w:val="24"/>
              </w:rPr>
              <w:t xml:space="preserve">- минимальный отступ от красной линии улиц/проездов – </w:t>
            </w:r>
            <w:r w:rsidRPr="000927F5">
              <w:rPr>
                <w:rFonts w:ascii="Times New Roman" w:hAnsi="Times New Roman"/>
                <w:b/>
                <w:sz w:val="24"/>
                <w:szCs w:val="24"/>
              </w:rPr>
              <w:t>5/3 м.</w:t>
            </w:r>
          </w:p>
        </w:tc>
      </w:tr>
      <w:tr w:rsidR="00136B16" w:rsidTr="00966D8F">
        <w:tc>
          <w:tcPr>
            <w:tcW w:w="2830" w:type="dxa"/>
            <w:tcBorders>
              <w:top w:val="single" w:sz="4" w:space="0" w:color="000000"/>
              <w:left w:val="single" w:sz="4" w:space="0" w:color="000000"/>
              <w:bottom w:val="single" w:sz="4" w:space="0" w:color="000000"/>
            </w:tcBorders>
            <w:shd w:val="clear" w:color="auto" w:fill="auto"/>
          </w:tcPr>
          <w:p w:rsidR="00136B16" w:rsidRPr="000927F5" w:rsidRDefault="00136B16" w:rsidP="00136B16">
            <w:pPr>
              <w:keepLines/>
              <w:widowControl w:val="0"/>
              <w:rPr>
                <w:rFonts w:ascii="Times New Roman" w:hAnsi="Times New Roman"/>
                <w:sz w:val="24"/>
                <w:szCs w:val="24"/>
              </w:rPr>
            </w:pPr>
            <w:r w:rsidRPr="000927F5">
              <w:rPr>
                <w:rFonts w:ascii="Times New Roman" w:eastAsia="SimSun" w:hAnsi="Times New Roman"/>
                <w:color w:val="000000"/>
                <w:sz w:val="24"/>
                <w:szCs w:val="24"/>
              </w:rPr>
              <w:t>[</w:t>
            </w:r>
            <w:r w:rsidRPr="000927F5">
              <w:rPr>
                <w:rFonts w:ascii="Times New Roman" w:hAnsi="Times New Roman"/>
                <w:color w:val="000000"/>
                <w:sz w:val="24"/>
                <w:szCs w:val="24"/>
              </w:rPr>
              <w:t>2.3</w:t>
            </w:r>
            <w:r w:rsidRPr="000927F5">
              <w:rPr>
                <w:rFonts w:ascii="Times New Roman" w:eastAsia="SimSun" w:hAnsi="Times New Roman"/>
                <w:color w:val="000000"/>
                <w:sz w:val="24"/>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136B16" w:rsidRPr="000927F5" w:rsidRDefault="00B16E9F" w:rsidP="00136B16">
            <w:pPr>
              <w:keepLines/>
              <w:widowControl w:val="0"/>
              <w:jc w:val="both"/>
              <w:rPr>
                <w:rFonts w:ascii="Times New Roman" w:hAnsi="Times New Roman"/>
                <w:sz w:val="24"/>
                <w:szCs w:val="24"/>
              </w:rPr>
            </w:pPr>
            <w:r w:rsidRPr="006C1519">
              <w:rPr>
                <w:rFonts w:ascii="Times New Roman" w:hAnsi="Times New Roman"/>
                <w:color w:val="000000"/>
                <w:sz w:val="24"/>
                <w:szCs w:val="24"/>
                <w:lang w:eastAsia="zh-CN"/>
              </w:rPr>
              <w:t>жилые дома</w:t>
            </w:r>
            <w:r>
              <w:rPr>
                <w:rFonts w:ascii="Times New Roman" w:hAnsi="Times New Roman"/>
                <w:color w:val="000000"/>
                <w:sz w:val="24"/>
                <w:szCs w:val="24"/>
                <w:lang w:eastAsia="zh-CN"/>
              </w:rPr>
              <w:t>, не предназначенные для раздела на квартиры, имеющие одну или несколько общих стен с соседними жилыми домами при общем количестве совмещенных  домов</w:t>
            </w:r>
            <w:r w:rsidRPr="006C1519">
              <w:rPr>
                <w:rFonts w:ascii="Times New Roman" w:hAnsi="Times New Roman"/>
                <w:color w:val="000000"/>
                <w:sz w:val="24"/>
                <w:szCs w:val="24"/>
                <w:lang w:eastAsia="zh-CN"/>
              </w:rPr>
              <w:t xml:space="preserve"> </w:t>
            </w:r>
            <w:r>
              <w:rPr>
                <w:rFonts w:ascii="Times New Roman" w:hAnsi="Times New Roman"/>
                <w:color w:val="000000"/>
                <w:sz w:val="24"/>
                <w:szCs w:val="24"/>
                <w:lang w:eastAsia="zh-CN"/>
              </w:rPr>
              <w:t>не более десяти и каждый из которых предназначен для проживания одной семьи, имеет общую стену (общие стены)без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36B16" w:rsidRPr="000927F5" w:rsidRDefault="00136B16" w:rsidP="00136B16">
            <w:pPr>
              <w:rPr>
                <w:rFonts w:ascii="Times New Roman" w:hAnsi="Times New Roman"/>
                <w:sz w:val="24"/>
                <w:szCs w:val="24"/>
              </w:rPr>
            </w:pPr>
            <w:r w:rsidRPr="000927F5">
              <w:rPr>
                <w:rFonts w:ascii="Times New Roman" w:hAnsi="Times New Roman"/>
                <w:sz w:val="24"/>
                <w:szCs w:val="24"/>
              </w:rPr>
              <w:t xml:space="preserve">- минимальная/максимальная площадь </w:t>
            </w:r>
            <w:r w:rsidRPr="000927F5">
              <w:rPr>
                <w:rFonts w:ascii="Times New Roman" w:eastAsia="SimSun" w:hAnsi="Times New Roman"/>
                <w:color w:val="000000"/>
                <w:sz w:val="24"/>
                <w:szCs w:val="24"/>
              </w:rPr>
              <w:t xml:space="preserve">участков на один автономный блок – </w:t>
            </w:r>
            <w:r w:rsidR="00861B19">
              <w:rPr>
                <w:rFonts w:ascii="Times New Roman" w:eastAsia="SimSun" w:hAnsi="Times New Roman"/>
                <w:b/>
                <w:color w:val="000000"/>
                <w:sz w:val="24"/>
                <w:szCs w:val="24"/>
              </w:rPr>
              <w:t>4</w:t>
            </w:r>
            <w:r w:rsidRPr="000927F5">
              <w:rPr>
                <w:rFonts w:ascii="Times New Roman" w:eastAsia="SimSun" w:hAnsi="Times New Roman"/>
                <w:b/>
                <w:color w:val="000000"/>
                <w:sz w:val="24"/>
                <w:szCs w:val="24"/>
              </w:rPr>
              <w:t>00/</w:t>
            </w:r>
            <w:r w:rsidR="00715665">
              <w:rPr>
                <w:rFonts w:ascii="Times New Roman" w:eastAsia="SimSun" w:hAnsi="Times New Roman"/>
                <w:b/>
                <w:color w:val="000000"/>
                <w:sz w:val="24"/>
                <w:szCs w:val="24"/>
              </w:rPr>
              <w:t>25</w:t>
            </w:r>
            <w:r w:rsidRPr="000927F5">
              <w:rPr>
                <w:rFonts w:ascii="Times New Roman" w:eastAsia="SimSun" w:hAnsi="Times New Roman"/>
                <w:b/>
                <w:color w:val="000000"/>
                <w:sz w:val="24"/>
                <w:szCs w:val="24"/>
              </w:rPr>
              <w:t>00 кв. м</w:t>
            </w:r>
            <w:r w:rsidRPr="000927F5">
              <w:rPr>
                <w:rFonts w:ascii="Times New Roman" w:eastAsia="SimSun" w:hAnsi="Times New Roman"/>
                <w:color w:val="000000"/>
                <w:sz w:val="24"/>
                <w:szCs w:val="24"/>
              </w:rPr>
              <w:t>;</w:t>
            </w:r>
          </w:p>
          <w:p w:rsidR="00136B16" w:rsidRPr="000927F5" w:rsidRDefault="00136B16" w:rsidP="00136B16">
            <w:pPr>
              <w:rPr>
                <w:rFonts w:ascii="Times New Roman" w:hAnsi="Times New Roman"/>
                <w:sz w:val="24"/>
                <w:szCs w:val="24"/>
              </w:rPr>
            </w:pPr>
            <w:r w:rsidRPr="000927F5">
              <w:rPr>
                <w:rFonts w:ascii="Times New Roman" w:hAnsi="Times New Roman"/>
                <w:sz w:val="24"/>
                <w:szCs w:val="24"/>
              </w:rPr>
              <w:t xml:space="preserve">- минимальная ширина земельных участков вдоль фронта улицы (проезда) – </w:t>
            </w:r>
            <w:r w:rsidRPr="000927F5">
              <w:rPr>
                <w:rFonts w:ascii="Times New Roman" w:hAnsi="Times New Roman"/>
                <w:b/>
                <w:sz w:val="24"/>
                <w:szCs w:val="24"/>
              </w:rPr>
              <w:t>6 м</w:t>
            </w:r>
            <w:r w:rsidRPr="000927F5">
              <w:rPr>
                <w:rFonts w:ascii="Times New Roman" w:hAnsi="Times New Roman"/>
                <w:sz w:val="24"/>
                <w:szCs w:val="24"/>
              </w:rPr>
              <w:t xml:space="preserve">; </w:t>
            </w:r>
          </w:p>
          <w:p w:rsidR="00136B16" w:rsidRPr="000927F5" w:rsidRDefault="00136B16" w:rsidP="00136B16">
            <w:pPr>
              <w:rPr>
                <w:rFonts w:ascii="Times New Roman" w:hAnsi="Times New Roman"/>
                <w:sz w:val="24"/>
                <w:szCs w:val="24"/>
              </w:rPr>
            </w:pPr>
            <w:r w:rsidRPr="000927F5">
              <w:rPr>
                <w:rFonts w:ascii="Times New Roman" w:hAnsi="Times New Roman"/>
                <w:sz w:val="24"/>
                <w:szCs w:val="24"/>
              </w:rPr>
              <w:t xml:space="preserve">- максимальное количество этажей зданий – </w:t>
            </w:r>
            <w:r w:rsidRPr="000927F5">
              <w:rPr>
                <w:rFonts w:ascii="Times New Roman" w:hAnsi="Times New Roman"/>
                <w:b/>
                <w:sz w:val="24"/>
                <w:szCs w:val="24"/>
              </w:rPr>
              <w:t>3 этажа</w:t>
            </w:r>
            <w:r w:rsidRPr="000927F5">
              <w:rPr>
                <w:rFonts w:ascii="Times New Roman" w:hAnsi="Times New Roman"/>
                <w:sz w:val="24"/>
                <w:szCs w:val="24"/>
              </w:rPr>
              <w:t xml:space="preserve"> (включая мансардный этаж);</w:t>
            </w:r>
          </w:p>
          <w:p w:rsidR="00136B16" w:rsidRPr="000927F5" w:rsidRDefault="00136B16" w:rsidP="00136B16">
            <w:pPr>
              <w:rPr>
                <w:rFonts w:ascii="Times New Roman" w:eastAsia="SimSun" w:hAnsi="Times New Roman"/>
                <w:sz w:val="24"/>
                <w:szCs w:val="24"/>
              </w:rPr>
            </w:pPr>
            <w:r w:rsidRPr="000927F5">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0927F5">
              <w:rPr>
                <w:rFonts w:ascii="Times New Roman" w:hAnsi="Times New Roman"/>
                <w:b/>
                <w:sz w:val="24"/>
                <w:szCs w:val="24"/>
              </w:rPr>
              <w:t>12 м</w:t>
            </w:r>
            <w:r w:rsidRPr="000927F5">
              <w:rPr>
                <w:rFonts w:ascii="Times New Roman" w:hAnsi="Times New Roman"/>
                <w:sz w:val="24"/>
                <w:szCs w:val="24"/>
              </w:rPr>
              <w:t xml:space="preserve">; </w:t>
            </w:r>
          </w:p>
          <w:p w:rsidR="00136B16" w:rsidRPr="000927F5" w:rsidRDefault="00136B16" w:rsidP="00136B16">
            <w:pPr>
              <w:rPr>
                <w:rFonts w:ascii="Times New Roman" w:hAnsi="Times New Roman"/>
                <w:color w:val="000000"/>
                <w:sz w:val="24"/>
                <w:szCs w:val="24"/>
              </w:rPr>
            </w:pPr>
            <w:r w:rsidRPr="000927F5">
              <w:rPr>
                <w:rFonts w:ascii="Times New Roman" w:eastAsia="SimSun" w:hAnsi="Times New Roman"/>
                <w:sz w:val="24"/>
                <w:szCs w:val="24"/>
              </w:rPr>
              <w:t xml:space="preserve">- максимальный процент застройки в границах земельного участка – </w:t>
            </w:r>
            <w:r w:rsidRPr="000927F5">
              <w:rPr>
                <w:rFonts w:ascii="Times New Roman" w:eastAsia="SimSun" w:hAnsi="Times New Roman"/>
                <w:b/>
                <w:sz w:val="24"/>
                <w:szCs w:val="24"/>
              </w:rPr>
              <w:t>80%</w:t>
            </w:r>
            <w:r w:rsidRPr="000927F5">
              <w:rPr>
                <w:rFonts w:ascii="Times New Roman" w:eastAsia="SimSun" w:hAnsi="Times New Roman"/>
                <w:sz w:val="24"/>
                <w:szCs w:val="24"/>
              </w:rPr>
              <w:t>;</w:t>
            </w:r>
          </w:p>
          <w:p w:rsidR="00136B16" w:rsidRPr="000927F5" w:rsidRDefault="00136B16" w:rsidP="00136B16">
            <w:pPr>
              <w:rPr>
                <w:rFonts w:ascii="Times New Roman" w:hAnsi="Times New Roman"/>
                <w:color w:val="000000"/>
                <w:sz w:val="24"/>
                <w:szCs w:val="24"/>
              </w:rPr>
            </w:pPr>
            <w:r w:rsidRPr="000927F5">
              <w:rPr>
                <w:rFonts w:ascii="Times New Roman" w:hAnsi="Times New Roman"/>
                <w:color w:val="000000"/>
                <w:sz w:val="24"/>
                <w:szCs w:val="24"/>
              </w:rPr>
              <w:t xml:space="preserve">- минимальные отступы от границ крайних земельных участков в блокировке </w:t>
            </w:r>
            <w:r w:rsidR="00715665">
              <w:rPr>
                <w:rFonts w:ascii="Times New Roman" w:hAnsi="Times New Roman"/>
                <w:color w:val="000000"/>
                <w:sz w:val="24"/>
                <w:szCs w:val="24"/>
              </w:rPr>
              <w:t xml:space="preserve">      </w:t>
            </w:r>
            <w:r w:rsidRPr="000927F5">
              <w:rPr>
                <w:rFonts w:ascii="Times New Roman" w:hAnsi="Times New Roman"/>
                <w:color w:val="000000"/>
                <w:sz w:val="24"/>
                <w:szCs w:val="24"/>
              </w:rPr>
              <w:t xml:space="preserve">- </w:t>
            </w:r>
            <w:r w:rsidRPr="000927F5">
              <w:rPr>
                <w:rFonts w:ascii="Times New Roman" w:hAnsi="Times New Roman"/>
                <w:b/>
                <w:color w:val="000000"/>
                <w:sz w:val="24"/>
                <w:szCs w:val="24"/>
              </w:rPr>
              <w:t>3 м;</w:t>
            </w:r>
          </w:p>
          <w:p w:rsidR="00136B16" w:rsidRPr="000927F5" w:rsidRDefault="00136B16" w:rsidP="00136B16">
            <w:pPr>
              <w:rPr>
                <w:rFonts w:ascii="Times New Roman" w:hAnsi="Times New Roman"/>
                <w:sz w:val="24"/>
                <w:szCs w:val="24"/>
              </w:rPr>
            </w:pPr>
            <w:r w:rsidRPr="000927F5">
              <w:rPr>
                <w:rFonts w:ascii="Times New Roman" w:hAnsi="Times New Roman"/>
                <w:color w:val="000000"/>
                <w:sz w:val="24"/>
                <w:szCs w:val="24"/>
              </w:rPr>
              <w:t xml:space="preserve">- минимальные отступы от границ земельных участков между автономными блоками внутри блокировки- </w:t>
            </w:r>
            <w:r w:rsidRPr="000927F5">
              <w:rPr>
                <w:rFonts w:ascii="Times New Roman" w:hAnsi="Times New Roman"/>
                <w:b/>
                <w:color w:val="000000"/>
                <w:sz w:val="24"/>
                <w:szCs w:val="24"/>
              </w:rPr>
              <w:t>0 м</w:t>
            </w:r>
            <w:r w:rsidRPr="000927F5">
              <w:rPr>
                <w:rFonts w:ascii="Times New Roman" w:hAnsi="Times New Roman"/>
                <w:color w:val="000000"/>
                <w:sz w:val="24"/>
                <w:szCs w:val="24"/>
              </w:rPr>
              <w:t>;</w:t>
            </w:r>
          </w:p>
          <w:p w:rsidR="00136B16" w:rsidRPr="000927F5" w:rsidRDefault="00136B16" w:rsidP="00136B16">
            <w:pPr>
              <w:rPr>
                <w:rFonts w:ascii="Times New Roman" w:hAnsi="Times New Roman"/>
                <w:sz w:val="24"/>
                <w:szCs w:val="24"/>
              </w:rPr>
            </w:pPr>
            <w:r w:rsidRPr="000927F5">
              <w:rPr>
                <w:rFonts w:ascii="Times New Roman" w:hAnsi="Times New Roman"/>
                <w:sz w:val="24"/>
                <w:szCs w:val="24"/>
              </w:rPr>
              <w:t xml:space="preserve">- минимальный отступ от красной линии улиц/проездов – </w:t>
            </w:r>
            <w:r w:rsidRPr="000927F5">
              <w:rPr>
                <w:rFonts w:ascii="Times New Roman" w:hAnsi="Times New Roman"/>
                <w:b/>
                <w:sz w:val="24"/>
                <w:szCs w:val="24"/>
              </w:rPr>
              <w:t>5/3 м.</w:t>
            </w:r>
          </w:p>
        </w:tc>
      </w:tr>
      <w:tr w:rsidR="00C8568C" w:rsidTr="000D0CA5">
        <w:tc>
          <w:tcPr>
            <w:tcW w:w="2830" w:type="dxa"/>
            <w:tcBorders>
              <w:top w:val="single" w:sz="4" w:space="0" w:color="000000"/>
              <w:left w:val="single" w:sz="4" w:space="0" w:color="000000"/>
              <w:bottom w:val="single" w:sz="4" w:space="0" w:color="000000"/>
            </w:tcBorders>
            <w:shd w:val="clear" w:color="auto" w:fill="auto"/>
          </w:tcPr>
          <w:p w:rsidR="00C8568C" w:rsidRPr="008D57F4" w:rsidRDefault="00C8568C" w:rsidP="00C8568C">
            <w:pPr>
              <w:keepLines/>
              <w:widowControl w:val="0"/>
              <w:rPr>
                <w:rFonts w:ascii="Times New Roman" w:hAnsi="Times New Roman"/>
                <w:sz w:val="24"/>
                <w:szCs w:val="24"/>
              </w:rPr>
            </w:pPr>
            <w:r w:rsidRPr="008D57F4">
              <w:rPr>
                <w:rFonts w:ascii="Times New Roman" w:eastAsia="SimSun" w:hAnsi="Times New Roman"/>
                <w:color w:val="000000"/>
                <w:sz w:val="24"/>
                <w:szCs w:val="24"/>
              </w:rPr>
              <w:t>[</w:t>
            </w:r>
            <w:r w:rsidRPr="008D57F4">
              <w:rPr>
                <w:rFonts w:ascii="Times New Roman" w:hAnsi="Times New Roman"/>
                <w:color w:val="000000"/>
                <w:sz w:val="24"/>
                <w:szCs w:val="24"/>
              </w:rPr>
              <w:t>3.5.1</w:t>
            </w:r>
            <w:r w:rsidRPr="008D57F4">
              <w:rPr>
                <w:rFonts w:ascii="Times New Roman" w:eastAsia="SimSun" w:hAnsi="Times New Roman"/>
                <w:color w:val="000000"/>
                <w:sz w:val="24"/>
                <w:szCs w:val="24"/>
              </w:rPr>
              <w:t>] -</w:t>
            </w:r>
            <w:r w:rsidRPr="008D57F4">
              <w:rPr>
                <w:rFonts w:ascii="Times New Roman" w:hAnsi="Times New Roman"/>
                <w:sz w:val="24"/>
                <w:szCs w:val="24"/>
              </w:rPr>
              <w:t xml:space="preserve"> 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C8568C" w:rsidRPr="008D57F4" w:rsidRDefault="00C8568C" w:rsidP="00C8568C">
            <w:pPr>
              <w:rPr>
                <w:rFonts w:ascii="Times New Roman" w:hAnsi="Times New Roman"/>
                <w:sz w:val="24"/>
                <w:szCs w:val="24"/>
              </w:rPr>
            </w:pPr>
            <w:r>
              <w:rPr>
                <w:rFonts w:ascii="Times New Roman" w:hAnsi="Times New Roman"/>
                <w:sz w:val="24"/>
                <w:szCs w:val="24"/>
              </w:rPr>
              <w:t>о</w:t>
            </w:r>
            <w:r w:rsidRPr="008D57F4">
              <w:rPr>
                <w:rFonts w:ascii="Times New Roman" w:hAnsi="Times New Roman"/>
                <w:sz w:val="24"/>
                <w:szCs w:val="24"/>
              </w:rPr>
              <w:t xml:space="preserve">бъекты капитального строительства, предназначенные для просвещения, дошкольного, начального и среднего общего образования (детские ясли, детские сады, школы, </w:t>
            </w:r>
            <w:r w:rsidRPr="008D57F4">
              <w:rPr>
                <w:rFonts w:ascii="Times New Roman" w:hAnsi="Times New Roman"/>
                <w:sz w:val="24"/>
                <w:szCs w:val="24"/>
              </w:rPr>
              <w:lastRenderedPageBreak/>
              <w:t>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8646" w:type="dxa"/>
          </w:tcPr>
          <w:p w:rsidR="00C8568C" w:rsidRPr="005B7D5B" w:rsidRDefault="00C8568C" w:rsidP="00C8568C">
            <w:pPr>
              <w:rPr>
                <w:rFonts w:ascii="Times New Roman" w:eastAsia="SimSun" w:hAnsi="Times New Roman"/>
                <w:color w:val="000000"/>
                <w:sz w:val="24"/>
                <w:szCs w:val="24"/>
                <w:lang w:eastAsia="zh-CN"/>
              </w:rPr>
            </w:pPr>
            <w:r w:rsidRPr="005B7D5B">
              <w:rPr>
                <w:rFonts w:ascii="Times New Roman" w:eastAsia="SimSun" w:hAnsi="Times New Roman"/>
                <w:color w:val="000000"/>
                <w:sz w:val="24"/>
                <w:szCs w:val="24"/>
                <w:lang w:eastAsia="zh-CN"/>
              </w:rPr>
              <w:lastRenderedPageBreak/>
              <w:t xml:space="preserve">- минимальная/максимальная площадь земельных </w:t>
            </w:r>
            <w:proofErr w:type="gramStart"/>
            <w:r w:rsidRPr="005B7D5B">
              <w:rPr>
                <w:rFonts w:ascii="Times New Roman" w:eastAsia="SimSun" w:hAnsi="Times New Roman"/>
                <w:color w:val="000000"/>
                <w:sz w:val="24"/>
                <w:szCs w:val="24"/>
                <w:lang w:eastAsia="zh-CN"/>
              </w:rPr>
              <w:t>участков  –</w:t>
            </w:r>
            <w:proofErr w:type="gramEnd"/>
            <w:r w:rsidRPr="005B7D5B">
              <w:rPr>
                <w:rFonts w:ascii="Times New Roman" w:eastAsia="SimSun" w:hAnsi="Times New Roman"/>
                <w:color w:val="000000"/>
                <w:sz w:val="24"/>
                <w:szCs w:val="24"/>
                <w:lang w:eastAsia="zh-CN"/>
              </w:rPr>
              <w:t xml:space="preserve"> </w:t>
            </w:r>
            <w:r w:rsidRPr="005B7D5B">
              <w:rPr>
                <w:rFonts w:ascii="Times New Roman" w:eastAsia="SimSun" w:hAnsi="Times New Roman"/>
                <w:b/>
                <w:color w:val="000000"/>
                <w:sz w:val="24"/>
                <w:szCs w:val="24"/>
                <w:lang w:eastAsia="zh-CN"/>
              </w:rPr>
              <w:t>400/</w:t>
            </w:r>
            <w:r>
              <w:rPr>
                <w:rFonts w:ascii="Times New Roman" w:eastAsia="SimSun" w:hAnsi="Times New Roman"/>
                <w:b/>
                <w:color w:val="000000"/>
                <w:sz w:val="24"/>
                <w:szCs w:val="24"/>
                <w:lang w:eastAsia="zh-CN"/>
              </w:rPr>
              <w:t>25</w:t>
            </w:r>
            <w:r w:rsidRPr="005B7D5B">
              <w:rPr>
                <w:rFonts w:ascii="Times New Roman" w:eastAsia="SimSun" w:hAnsi="Times New Roman"/>
                <w:b/>
                <w:color w:val="000000"/>
                <w:sz w:val="24"/>
                <w:szCs w:val="24"/>
                <w:lang w:eastAsia="zh-CN"/>
              </w:rPr>
              <w:t>000 кв. м</w:t>
            </w:r>
            <w:r w:rsidRPr="005B7D5B">
              <w:rPr>
                <w:rFonts w:ascii="Times New Roman" w:eastAsia="SimSun" w:hAnsi="Times New Roman"/>
                <w:color w:val="000000"/>
                <w:sz w:val="24"/>
                <w:szCs w:val="24"/>
                <w:lang w:eastAsia="zh-CN"/>
              </w:rPr>
              <w:t>;</w:t>
            </w:r>
          </w:p>
          <w:p w:rsidR="00C8568C" w:rsidRDefault="00C8568C" w:rsidP="00C8568C">
            <w:pP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5B7D5B">
              <w:rPr>
                <w:rFonts w:ascii="Times New Roman" w:eastAsia="SimSun" w:hAnsi="Times New Roman"/>
                <w:color w:val="000000"/>
                <w:sz w:val="24"/>
                <w:szCs w:val="24"/>
                <w:lang w:eastAsia="zh-CN"/>
              </w:rPr>
              <w:t xml:space="preserve">минимальная ширина земельных участков вдоль фронта улицы (проезда) </w:t>
            </w:r>
          </w:p>
          <w:p w:rsidR="00C8568C" w:rsidRPr="005B7D5B" w:rsidRDefault="00C8568C" w:rsidP="00C8568C">
            <w:pPr>
              <w:rPr>
                <w:rFonts w:ascii="Times New Roman" w:eastAsia="SimSun" w:hAnsi="Times New Roman"/>
                <w:color w:val="000000"/>
                <w:sz w:val="24"/>
                <w:szCs w:val="24"/>
                <w:lang w:eastAsia="zh-CN"/>
              </w:rPr>
            </w:pPr>
            <w:r w:rsidRPr="005B7D5B">
              <w:rPr>
                <w:rFonts w:ascii="Times New Roman" w:eastAsia="SimSun" w:hAnsi="Times New Roman"/>
                <w:color w:val="000000"/>
                <w:sz w:val="24"/>
                <w:szCs w:val="24"/>
                <w:lang w:eastAsia="zh-CN"/>
              </w:rPr>
              <w:t xml:space="preserve">– </w:t>
            </w:r>
            <w:r w:rsidRPr="005B7D5B">
              <w:rPr>
                <w:rFonts w:ascii="Times New Roman" w:eastAsia="SimSun" w:hAnsi="Times New Roman"/>
                <w:b/>
                <w:color w:val="000000"/>
                <w:sz w:val="24"/>
                <w:szCs w:val="24"/>
                <w:lang w:eastAsia="zh-CN"/>
              </w:rPr>
              <w:t>25 м</w:t>
            </w:r>
            <w:r w:rsidRPr="005B7D5B">
              <w:rPr>
                <w:rFonts w:ascii="Times New Roman" w:eastAsia="SimSun" w:hAnsi="Times New Roman"/>
                <w:color w:val="000000"/>
                <w:sz w:val="24"/>
                <w:szCs w:val="24"/>
                <w:lang w:eastAsia="zh-CN"/>
              </w:rPr>
              <w:t>;</w:t>
            </w:r>
          </w:p>
          <w:p w:rsidR="00C8568C" w:rsidRPr="00C66B2E" w:rsidRDefault="00C8568C" w:rsidP="00C8568C">
            <w:pPr>
              <w:rPr>
                <w:rFonts w:ascii="Times New Roman" w:eastAsia="Times New Roman" w:hAnsi="Times New Roman"/>
                <w:b/>
                <w:sz w:val="24"/>
                <w:szCs w:val="24"/>
                <w:lang w:eastAsia="zh-CN"/>
              </w:rPr>
            </w:pPr>
            <w:r w:rsidRPr="005B7D5B">
              <w:rPr>
                <w:rFonts w:ascii="Times New Roman" w:eastAsia="SimSun" w:hAnsi="Times New Roman"/>
                <w:color w:val="000000"/>
                <w:sz w:val="24"/>
                <w:szCs w:val="24"/>
                <w:lang w:eastAsia="zh-CN"/>
              </w:rPr>
              <w:t xml:space="preserve">- </w:t>
            </w:r>
            <w:r w:rsidRPr="005B7D5B">
              <w:rPr>
                <w:rFonts w:ascii="Times New Roman" w:eastAsia="Times New Roman" w:hAnsi="Times New Roman"/>
                <w:sz w:val="24"/>
                <w:szCs w:val="24"/>
                <w:lang w:eastAsia="zh-CN"/>
              </w:rPr>
              <w:t>максимальн</w:t>
            </w:r>
            <w:r w:rsidR="00C66B2E">
              <w:rPr>
                <w:rFonts w:ascii="Times New Roman" w:eastAsia="Times New Roman" w:hAnsi="Times New Roman"/>
                <w:sz w:val="24"/>
                <w:szCs w:val="24"/>
                <w:lang w:eastAsia="zh-CN"/>
              </w:rPr>
              <w:t>ое</w:t>
            </w:r>
            <w:r w:rsidRPr="005B7D5B">
              <w:rPr>
                <w:rFonts w:ascii="Times New Roman" w:eastAsia="Times New Roman" w:hAnsi="Times New Roman"/>
                <w:sz w:val="24"/>
                <w:szCs w:val="24"/>
                <w:lang w:eastAsia="zh-CN"/>
              </w:rPr>
              <w:t xml:space="preserve"> </w:t>
            </w:r>
            <w:r w:rsidR="00C66B2E" w:rsidRPr="00B76D15">
              <w:rPr>
                <w:rFonts w:ascii="Times New Roman" w:eastAsia="SimSun" w:hAnsi="Times New Roman"/>
                <w:color w:val="000000"/>
                <w:sz w:val="24"/>
                <w:szCs w:val="24"/>
              </w:rPr>
              <w:t xml:space="preserve">количество надземных этажей </w:t>
            </w:r>
            <w:proofErr w:type="gramStart"/>
            <w:r w:rsidR="00C66B2E" w:rsidRPr="00B76D15">
              <w:rPr>
                <w:rFonts w:ascii="Times New Roman" w:eastAsia="SimSun" w:hAnsi="Times New Roman"/>
                <w:color w:val="000000"/>
                <w:sz w:val="24"/>
                <w:szCs w:val="24"/>
              </w:rPr>
              <w:t>зданий</w:t>
            </w:r>
            <w:r w:rsidRPr="005B7D5B">
              <w:rPr>
                <w:rFonts w:ascii="Times New Roman" w:eastAsia="Times New Roman" w:hAnsi="Times New Roman"/>
                <w:sz w:val="24"/>
                <w:szCs w:val="24"/>
                <w:lang w:eastAsia="zh-CN"/>
              </w:rPr>
              <w:t xml:space="preserve">  -</w:t>
            </w:r>
            <w:proofErr w:type="gramEnd"/>
            <w:r w:rsidRPr="005B7D5B">
              <w:rPr>
                <w:rFonts w:ascii="Times New Roman" w:eastAsia="Times New Roman" w:hAnsi="Times New Roman"/>
                <w:sz w:val="24"/>
                <w:szCs w:val="24"/>
                <w:lang w:eastAsia="zh-CN"/>
              </w:rPr>
              <w:t xml:space="preserve"> </w:t>
            </w:r>
            <w:r w:rsidRPr="005B7D5B">
              <w:rPr>
                <w:rFonts w:ascii="Times New Roman" w:eastAsia="Times New Roman" w:hAnsi="Times New Roman"/>
                <w:b/>
                <w:sz w:val="24"/>
                <w:szCs w:val="24"/>
                <w:lang w:eastAsia="zh-CN"/>
              </w:rPr>
              <w:t>4</w:t>
            </w:r>
            <w:r w:rsidRPr="005B7D5B">
              <w:rPr>
                <w:rFonts w:ascii="Times New Roman" w:eastAsia="Times New Roman" w:hAnsi="Times New Roman"/>
                <w:sz w:val="24"/>
                <w:szCs w:val="24"/>
                <w:lang w:eastAsia="zh-CN"/>
              </w:rPr>
              <w:t xml:space="preserve"> </w:t>
            </w:r>
            <w:r w:rsidRPr="00C66B2E">
              <w:rPr>
                <w:rFonts w:ascii="Times New Roman" w:eastAsia="Times New Roman" w:hAnsi="Times New Roman"/>
                <w:b/>
                <w:sz w:val="24"/>
                <w:szCs w:val="24"/>
                <w:lang w:eastAsia="zh-CN"/>
              </w:rPr>
              <w:t>этажа;</w:t>
            </w:r>
          </w:p>
          <w:p w:rsidR="00C8568C" w:rsidRPr="005B7D5B" w:rsidRDefault="00C8568C" w:rsidP="00C8568C">
            <w:pPr>
              <w:jc w:val="both"/>
              <w:rPr>
                <w:rFonts w:ascii="Times New Roman" w:eastAsia="SimSun" w:hAnsi="Times New Roman"/>
                <w:color w:val="000000"/>
                <w:sz w:val="24"/>
                <w:szCs w:val="24"/>
                <w:lang w:eastAsia="zh-CN"/>
              </w:rPr>
            </w:pPr>
            <w:r w:rsidRPr="005B7D5B">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Pr>
                <w:rFonts w:ascii="Times New Roman" w:eastAsia="Times New Roman" w:hAnsi="Times New Roman"/>
                <w:b/>
                <w:sz w:val="24"/>
                <w:szCs w:val="24"/>
                <w:lang w:eastAsia="zh-CN"/>
              </w:rPr>
              <w:t>20</w:t>
            </w:r>
            <w:r w:rsidRPr="005B7D5B">
              <w:rPr>
                <w:rFonts w:ascii="Times New Roman" w:eastAsia="Times New Roman" w:hAnsi="Times New Roman"/>
                <w:b/>
                <w:sz w:val="24"/>
                <w:szCs w:val="24"/>
                <w:lang w:eastAsia="zh-CN"/>
              </w:rPr>
              <w:t xml:space="preserve"> м</w:t>
            </w:r>
            <w:r w:rsidRPr="005B7D5B">
              <w:rPr>
                <w:rFonts w:ascii="Times New Roman" w:eastAsia="Times New Roman" w:hAnsi="Times New Roman"/>
                <w:sz w:val="24"/>
                <w:szCs w:val="24"/>
                <w:lang w:eastAsia="zh-CN"/>
              </w:rPr>
              <w:t>;</w:t>
            </w:r>
          </w:p>
          <w:p w:rsidR="00C8568C" w:rsidRPr="005B7D5B" w:rsidRDefault="00C8568C" w:rsidP="00C8568C">
            <w:pPr>
              <w:rPr>
                <w:rFonts w:ascii="Times New Roman" w:eastAsia="Times New Roman" w:hAnsi="Times New Roman"/>
                <w:sz w:val="24"/>
                <w:szCs w:val="24"/>
                <w:lang w:eastAsia="zh-CN"/>
              </w:rPr>
            </w:pPr>
            <w:r w:rsidRPr="005B7D5B">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5B7D5B">
              <w:rPr>
                <w:rFonts w:ascii="Times New Roman" w:eastAsia="SimSun" w:hAnsi="Times New Roman"/>
                <w:b/>
                <w:color w:val="000000"/>
                <w:sz w:val="24"/>
                <w:szCs w:val="24"/>
                <w:lang w:eastAsia="zh-CN"/>
              </w:rPr>
              <w:t>80%</w:t>
            </w:r>
            <w:r w:rsidRPr="005B7D5B">
              <w:rPr>
                <w:rFonts w:ascii="Times New Roman" w:eastAsia="SimSun" w:hAnsi="Times New Roman"/>
                <w:color w:val="000000"/>
                <w:sz w:val="24"/>
                <w:szCs w:val="24"/>
                <w:lang w:eastAsia="zh-CN"/>
              </w:rPr>
              <w:t>;</w:t>
            </w:r>
          </w:p>
          <w:p w:rsidR="00C8568C" w:rsidRPr="005B7D5B" w:rsidRDefault="00C8568C" w:rsidP="00C8568C">
            <w:pPr>
              <w:rPr>
                <w:rFonts w:ascii="Times New Roman" w:eastAsia="Times New Roman" w:hAnsi="Times New Roman"/>
                <w:sz w:val="24"/>
                <w:szCs w:val="24"/>
                <w:lang w:eastAsia="zh-CN"/>
              </w:rPr>
            </w:pPr>
            <w:r w:rsidRPr="005B7D5B">
              <w:rPr>
                <w:rFonts w:ascii="Times New Roman" w:eastAsia="Times New Roman" w:hAnsi="Times New Roman"/>
                <w:sz w:val="24"/>
                <w:szCs w:val="24"/>
                <w:lang w:eastAsia="zh-CN"/>
              </w:rPr>
              <w:lastRenderedPageBreak/>
              <w:t xml:space="preserve">- минимальные отступы до границ смежных земельных участков - </w:t>
            </w:r>
            <w:r w:rsidRPr="005B7D5B">
              <w:rPr>
                <w:rFonts w:ascii="Times New Roman" w:eastAsia="Times New Roman" w:hAnsi="Times New Roman"/>
                <w:b/>
                <w:sz w:val="24"/>
                <w:szCs w:val="24"/>
                <w:lang w:eastAsia="zh-CN"/>
              </w:rPr>
              <w:t>3 м;</w:t>
            </w:r>
          </w:p>
          <w:p w:rsidR="00C8568C" w:rsidRPr="00200D24" w:rsidRDefault="00C8568C" w:rsidP="00C8568C">
            <w:pPr>
              <w:rPr>
                <w:rFonts w:ascii="Times New Roman" w:hAnsi="Times New Roman"/>
                <w:b/>
                <w:sz w:val="24"/>
                <w:szCs w:val="24"/>
              </w:rPr>
            </w:pPr>
            <w:r w:rsidRPr="005B7D5B">
              <w:rPr>
                <w:rFonts w:ascii="Times New Roman" w:eastAsia="Times New Roman" w:hAnsi="Times New Roman"/>
                <w:sz w:val="24"/>
                <w:szCs w:val="24"/>
                <w:lang w:eastAsia="zh-CN"/>
              </w:rPr>
              <w:t xml:space="preserve">- минимальный отступ от красной линии улиц/проездов - </w:t>
            </w:r>
            <w:r w:rsidRPr="005B7D5B">
              <w:rPr>
                <w:rFonts w:ascii="Times New Roman" w:eastAsia="Times New Roman" w:hAnsi="Times New Roman"/>
                <w:b/>
                <w:sz w:val="24"/>
                <w:szCs w:val="24"/>
                <w:lang w:eastAsia="zh-CN"/>
              </w:rPr>
              <w:t>10 м.</w:t>
            </w:r>
            <w:r w:rsidRPr="005B7D5B">
              <w:rPr>
                <w:rFonts w:ascii="Times New Roman" w:eastAsia="Times New Roman" w:hAnsi="Times New Roman"/>
                <w:sz w:val="24"/>
                <w:szCs w:val="24"/>
                <w:lang w:eastAsia="zh-CN"/>
              </w:rPr>
              <w:t xml:space="preserve">   </w:t>
            </w:r>
          </w:p>
        </w:tc>
      </w:tr>
      <w:tr w:rsidR="003F21E2" w:rsidTr="00966D8F">
        <w:tc>
          <w:tcPr>
            <w:tcW w:w="2830" w:type="dxa"/>
            <w:tcBorders>
              <w:top w:val="single" w:sz="4" w:space="0" w:color="000000"/>
              <w:left w:val="single" w:sz="4" w:space="0" w:color="000000"/>
              <w:bottom w:val="single" w:sz="4" w:space="0" w:color="000000"/>
            </w:tcBorders>
            <w:shd w:val="clear" w:color="auto" w:fill="auto"/>
          </w:tcPr>
          <w:p w:rsidR="003F21E2" w:rsidRPr="005C360E" w:rsidRDefault="003F21E2" w:rsidP="003F21E2">
            <w:pPr>
              <w:autoSpaceDE w:val="0"/>
              <w:rPr>
                <w:rFonts w:ascii="Times New Roman" w:hAnsi="Times New Roman"/>
                <w:sz w:val="24"/>
                <w:szCs w:val="24"/>
              </w:rPr>
            </w:pPr>
            <w:r w:rsidRPr="005C360E">
              <w:rPr>
                <w:rFonts w:ascii="Times New Roman" w:eastAsia="SimSun" w:hAnsi="Times New Roman"/>
                <w:color w:val="000000"/>
                <w:sz w:val="24"/>
                <w:szCs w:val="24"/>
              </w:rPr>
              <w:lastRenderedPageBreak/>
              <w:t>[</w:t>
            </w:r>
            <w:r w:rsidRPr="005C360E">
              <w:rPr>
                <w:rFonts w:ascii="Times New Roman" w:hAnsi="Times New Roman"/>
                <w:color w:val="000000"/>
                <w:sz w:val="24"/>
                <w:szCs w:val="24"/>
              </w:rPr>
              <w:t>4.7</w:t>
            </w:r>
            <w:r w:rsidRPr="005C360E">
              <w:rPr>
                <w:rFonts w:ascii="Times New Roman" w:eastAsia="SimSun" w:hAnsi="Times New Roman"/>
                <w:color w:val="000000"/>
                <w:sz w:val="24"/>
                <w:szCs w:val="24"/>
              </w:rPr>
              <w:t>]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3F21E2" w:rsidRPr="005C360E" w:rsidRDefault="003F21E2" w:rsidP="003F21E2">
            <w:pPr>
              <w:rPr>
                <w:rFonts w:ascii="Times New Roman" w:hAnsi="Times New Roman"/>
                <w:sz w:val="24"/>
                <w:szCs w:val="24"/>
              </w:rPr>
            </w:pPr>
            <w:r>
              <w:rPr>
                <w:rFonts w:ascii="Times New Roman" w:hAnsi="Times New Roman"/>
                <w:sz w:val="24"/>
                <w:szCs w:val="24"/>
              </w:rPr>
              <w:t>г</w:t>
            </w:r>
            <w:r w:rsidRPr="005C360E">
              <w:rPr>
                <w:rFonts w:ascii="Times New Roman" w:hAnsi="Times New Roman"/>
                <w:sz w:val="24"/>
                <w:szCs w:val="24"/>
              </w:rPr>
              <w:t>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F21E2" w:rsidRPr="005C360E" w:rsidRDefault="003F21E2" w:rsidP="003F21E2">
            <w:pPr>
              <w:rPr>
                <w:rFonts w:ascii="Times New Roman" w:eastAsia="SimSun" w:hAnsi="Times New Roman"/>
                <w:color w:val="000000"/>
                <w:sz w:val="24"/>
                <w:szCs w:val="24"/>
              </w:rPr>
            </w:pPr>
            <w:r w:rsidRPr="005C360E">
              <w:rPr>
                <w:rFonts w:ascii="Times New Roman" w:hAnsi="Times New Roman"/>
                <w:color w:val="000000"/>
                <w:sz w:val="24"/>
                <w:szCs w:val="24"/>
              </w:rPr>
              <w:t xml:space="preserve"> </w:t>
            </w:r>
            <w:r w:rsidRPr="005C360E">
              <w:rPr>
                <w:rFonts w:ascii="Times New Roman" w:eastAsia="SimSun" w:hAnsi="Times New Roman"/>
                <w:color w:val="000000"/>
                <w:sz w:val="24"/>
                <w:szCs w:val="24"/>
              </w:rPr>
              <w:t xml:space="preserve">- минимальная/максимальная площадь земельных </w:t>
            </w:r>
            <w:proofErr w:type="gramStart"/>
            <w:r w:rsidRPr="005C360E">
              <w:rPr>
                <w:rFonts w:ascii="Times New Roman" w:eastAsia="SimSun" w:hAnsi="Times New Roman"/>
                <w:color w:val="000000"/>
                <w:sz w:val="24"/>
                <w:szCs w:val="24"/>
              </w:rPr>
              <w:t>участков  –</w:t>
            </w:r>
            <w:proofErr w:type="gramEnd"/>
            <w:r w:rsidRPr="005C360E">
              <w:rPr>
                <w:rFonts w:ascii="Times New Roman" w:eastAsia="SimSun" w:hAnsi="Times New Roman"/>
                <w:color w:val="000000"/>
                <w:sz w:val="24"/>
                <w:szCs w:val="24"/>
              </w:rPr>
              <w:t xml:space="preserve"> </w:t>
            </w:r>
            <w:r w:rsidRPr="005C360E">
              <w:rPr>
                <w:rFonts w:ascii="Times New Roman" w:eastAsia="SimSun" w:hAnsi="Times New Roman"/>
                <w:b/>
                <w:color w:val="000000"/>
                <w:sz w:val="24"/>
                <w:szCs w:val="24"/>
              </w:rPr>
              <w:t>400 /</w:t>
            </w:r>
            <w:r>
              <w:rPr>
                <w:rFonts w:ascii="Times New Roman" w:eastAsia="SimSun" w:hAnsi="Times New Roman"/>
                <w:b/>
                <w:color w:val="000000"/>
                <w:sz w:val="24"/>
                <w:szCs w:val="24"/>
              </w:rPr>
              <w:t>15</w:t>
            </w:r>
            <w:r w:rsidRPr="005C360E">
              <w:rPr>
                <w:rFonts w:ascii="Times New Roman" w:eastAsia="SimSun" w:hAnsi="Times New Roman"/>
                <w:b/>
                <w:color w:val="000000"/>
                <w:sz w:val="24"/>
                <w:szCs w:val="24"/>
              </w:rPr>
              <w:t>000 кв. м;</w:t>
            </w:r>
          </w:p>
          <w:p w:rsidR="003F21E2" w:rsidRPr="005C360E" w:rsidRDefault="003F21E2" w:rsidP="003F21E2">
            <w:pPr>
              <w:rPr>
                <w:rFonts w:ascii="Times New Roman" w:eastAsia="SimSun" w:hAnsi="Times New Roman"/>
                <w:color w:val="000000"/>
                <w:sz w:val="24"/>
                <w:szCs w:val="24"/>
              </w:rPr>
            </w:pPr>
            <w:r w:rsidRPr="005C360E">
              <w:rPr>
                <w:rFonts w:ascii="Times New Roman" w:eastAsia="SimSun" w:hAnsi="Times New Roman"/>
                <w:color w:val="000000"/>
                <w:sz w:val="24"/>
                <w:szCs w:val="24"/>
              </w:rPr>
              <w:t>- минимальная ширина земельных участков вдоль фронта улицы (</w:t>
            </w:r>
            <w:proofErr w:type="gramStart"/>
            <w:r w:rsidRPr="005C360E">
              <w:rPr>
                <w:rFonts w:ascii="Times New Roman" w:eastAsia="SimSun" w:hAnsi="Times New Roman"/>
                <w:color w:val="000000"/>
                <w:sz w:val="24"/>
                <w:szCs w:val="24"/>
              </w:rPr>
              <w:t xml:space="preserve">проезда) </w:t>
            </w:r>
            <w:r w:rsidR="00BC2677">
              <w:rPr>
                <w:rFonts w:ascii="Times New Roman" w:eastAsia="SimSun" w:hAnsi="Times New Roman"/>
                <w:color w:val="000000"/>
                <w:sz w:val="24"/>
                <w:szCs w:val="24"/>
              </w:rPr>
              <w:t xml:space="preserve">  </w:t>
            </w:r>
            <w:proofErr w:type="gramEnd"/>
            <w:r w:rsidR="00BC2677">
              <w:rPr>
                <w:rFonts w:ascii="Times New Roman" w:eastAsia="SimSun" w:hAnsi="Times New Roman"/>
                <w:color w:val="000000"/>
                <w:sz w:val="24"/>
                <w:szCs w:val="24"/>
              </w:rPr>
              <w:t xml:space="preserve">        </w:t>
            </w:r>
            <w:r w:rsidRPr="005C360E">
              <w:rPr>
                <w:rFonts w:ascii="Times New Roman" w:eastAsia="SimSun" w:hAnsi="Times New Roman"/>
                <w:color w:val="000000"/>
                <w:sz w:val="24"/>
                <w:szCs w:val="24"/>
              </w:rPr>
              <w:t xml:space="preserve">– </w:t>
            </w:r>
            <w:r w:rsidRPr="005C360E">
              <w:rPr>
                <w:rFonts w:ascii="Times New Roman" w:eastAsia="SimSun" w:hAnsi="Times New Roman"/>
                <w:b/>
                <w:color w:val="000000"/>
                <w:sz w:val="24"/>
                <w:szCs w:val="24"/>
              </w:rPr>
              <w:t>20 м</w:t>
            </w:r>
            <w:r w:rsidRPr="005C360E">
              <w:rPr>
                <w:rFonts w:ascii="Times New Roman" w:eastAsia="SimSun" w:hAnsi="Times New Roman"/>
                <w:color w:val="000000"/>
                <w:sz w:val="24"/>
                <w:szCs w:val="24"/>
              </w:rPr>
              <w:t>;</w:t>
            </w:r>
          </w:p>
          <w:p w:rsidR="003F21E2" w:rsidRPr="005C360E" w:rsidRDefault="003F21E2" w:rsidP="003F21E2">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максимальное количество надземных этажей зданий – </w:t>
            </w:r>
            <w:r w:rsidRPr="005C360E">
              <w:rPr>
                <w:rFonts w:ascii="Times New Roman" w:eastAsia="SimSun" w:hAnsi="Times New Roman"/>
                <w:b/>
                <w:color w:val="000000"/>
                <w:sz w:val="24"/>
                <w:szCs w:val="24"/>
              </w:rPr>
              <w:t>4 этажа</w:t>
            </w:r>
            <w:r w:rsidRPr="005C360E">
              <w:rPr>
                <w:rFonts w:ascii="Times New Roman" w:eastAsia="SimSun" w:hAnsi="Times New Roman"/>
                <w:color w:val="000000"/>
                <w:sz w:val="24"/>
                <w:szCs w:val="24"/>
              </w:rPr>
              <w:t xml:space="preserve"> (включая мансардный этаж);</w:t>
            </w:r>
          </w:p>
          <w:p w:rsidR="003F21E2" w:rsidRPr="005C360E" w:rsidRDefault="003F21E2" w:rsidP="003F21E2">
            <w:pPr>
              <w:rPr>
                <w:rFonts w:ascii="Times New Roman" w:hAnsi="Times New Roman"/>
                <w:color w:val="000000"/>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 </w:t>
            </w:r>
            <w:r w:rsidRPr="005C360E">
              <w:rPr>
                <w:rFonts w:ascii="Times New Roman" w:eastAsia="SimSun" w:hAnsi="Times New Roman"/>
                <w:b/>
                <w:color w:val="000000"/>
                <w:sz w:val="24"/>
                <w:szCs w:val="24"/>
              </w:rPr>
              <w:t>60%;</w:t>
            </w:r>
          </w:p>
          <w:p w:rsidR="003F21E2" w:rsidRPr="005C360E" w:rsidRDefault="003F21E2" w:rsidP="003F21E2">
            <w:pPr>
              <w:rPr>
                <w:rFonts w:ascii="Times New Roman" w:hAnsi="Times New Roman"/>
                <w:sz w:val="24"/>
                <w:szCs w:val="24"/>
              </w:rPr>
            </w:pPr>
            <w:r w:rsidRPr="005C360E">
              <w:rPr>
                <w:rFonts w:ascii="Times New Roman" w:hAnsi="Times New Roman"/>
                <w:color w:val="000000"/>
                <w:sz w:val="24"/>
                <w:szCs w:val="24"/>
              </w:rPr>
              <w:t xml:space="preserve">- минимальные отступы от границ земельных участков - </w:t>
            </w:r>
            <w:r w:rsidRPr="005C360E">
              <w:rPr>
                <w:rFonts w:ascii="Times New Roman" w:hAnsi="Times New Roman"/>
                <w:b/>
                <w:color w:val="000000"/>
                <w:sz w:val="24"/>
                <w:szCs w:val="24"/>
              </w:rPr>
              <w:t>3 м;</w:t>
            </w:r>
          </w:p>
          <w:p w:rsidR="003F21E2" w:rsidRPr="005C360E" w:rsidRDefault="00BC2677" w:rsidP="003F21E2">
            <w:pPr>
              <w:rPr>
                <w:rFonts w:ascii="Times New Roman" w:hAnsi="Times New Roman"/>
                <w:sz w:val="24"/>
                <w:szCs w:val="24"/>
              </w:rPr>
            </w:pPr>
            <w:r>
              <w:rPr>
                <w:rFonts w:ascii="Times New Roman" w:hAnsi="Times New Roman"/>
                <w:sz w:val="24"/>
                <w:szCs w:val="24"/>
              </w:rPr>
              <w:t xml:space="preserve">- </w:t>
            </w:r>
            <w:r w:rsidR="003F21E2" w:rsidRPr="005C360E">
              <w:rPr>
                <w:rFonts w:ascii="Times New Roman" w:hAnsi="Times New Roman"/>
                <w:sz w:val="24"/>
                <w:szCs w:val="24"/>
              </w:rPr>
              <w:t xml:space="preserve">минимальный отступ от красной линии улиц/проездов - </w:t>
            </w:r>
            <w:r w:rsidR="003F21E2" w:rsidRPr="005C360E">
              <w:rPr>
                <w:rFonts w:ascii="Times New Roman" w:hAnsi="Times New Roman"/>
                <w:b/>
                <w:sz w:val="24"/>
                <w:szCs w:val="24"/>
              </w:rPr>
              <w:t>5 м.</w:t>
            </w:r>
          </w:p>
        </w:tc>
      </w:tr>
      <w:tr w:rsidR="00035213" w:rsidTr="00966D8F">
        <w:tc>
          <w:tcPr>
            <w:tcW w:w="2830" w:type="dxa"/>
            <w:tcBorders>
              <w:top w:val="single" w:sz="4" w:space="0" w:color="000000"/>
              <w:left w:val="single" w:sz="4" w:space="0" w:color="000000"/>
              <w:bottom w:val="single" w:sz="4" w:space="0" w:color="000000"/>
            </w:tcBorders>
            <w:shd w:val="clear" w:color="auto" w:fill="auto"/>
          </w:tcPr>
          <w:p w:rsidR="00035213" w:rsidRPr="005C360E" w:rsidRDefault="00035213" w:rsidP="00035213">
            <w:pPr>
              <w:autoSpaceDE w:val="0"/>
              <w:rPr>
                <w:rFonts w:ascii="Times New Roman" w:hAnsi="Times New Roman"/>
                <w:sz w:val="24"/>
                <w:szCs w:val="24"/>
              </w:rPr>
            </w:pPr>
            <w:r w:rsidRPr="005C360E">
              <w:rPr>
                <w:rFonts w:ascii="Times New Roman" w:eastAsia="SimSun" w:hAnsi="Times New Roman"/>
                <w:color w:val="000000"/>
                <w:sz w:val="24"/>
                <w:szCs w:val="24"/>
              </w:rPr>
              <w:t>[</w:t>
            </w:r>
            <w:r w:rsidRPr="005C360E">
              <w:rPr>
                <w:rFonts w:ascii="Times New Roman" w:hAnsi="Times New Roman"/>
                <w:color w:val="000000"/>
                <w:sz w:val="24"/>
                <w:szCs w:val="24"/>
              </w:rPr>
              <w:t>4.9</w:t>
            </w:r>
            <w:r w:rsidRPr="005C360E">
              <w:rPr>
                <w:rFonts w:ascii="Times New Roman" w:eastAsia="SimSun" w:hAnsi="Times New Roman"/>
                <w:color w:val="000000"/>
                <w:sz w:val="24"/>
                <w:szCs w:val="24"/>
              </w:rPr>
              <w:t>] - Обслуживание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035213" w:rsidRPr="005C360E" w:rsidRDefault="00035213" w:rsidP="00035213">
            <w:pPr>
              <w:tabs>
                <w:tab w:val="left" w:pos="1134"/>
              </w:tabs>
              <w:rPr>
                <w:rFonts w:ascii="Times New Roman" w:hAnsi="Times New Roman"/>
                <w:sz w:val="24"/>
                <w:szCs w:val="24"/>
              </w:rPr>
            </w:pPr>
            <w:r w:rsidRPr="005C360E">
              <w:rPr>
                <w:rFonts w:ascii="Times New Roman" w:hAnsi="Times New Roman"/>
                <w:sz w:val="24"/>
                <w:szCs w:val="24"/>
              </w:rPr>
              <w:t>постоянны</w:t>
            </w:r>
            <w:r>
              <w:rPr>
                <w:rFonts w:ascii="Times New Roman" w:hAnsi="Times New Roman"/>
                <w:sz w:val="24"/>
                <w:szCs w:val="24"/>
              </w:rPr>
              <w:t>е</w:t>
            </w:r>
            <w:r w:rsidRPr="005C360E">
              <w:rPr>
                <w:rFonts w:ascii="Times New Roman" w:hAnsi="Times New Roman"/>
                <w:sz w:val="24"/>
                <w:szCs w:val="24"/>
              </w:rPr>
              <w:t xml:space="preserve"> или временны</w:t>
            </w:r>
            <w:r>
              <w:rPr>
                <w:rFonts w:ascii="Times New Roman" w:hAnsi="Times New Roman"/>
                <w:sz w:val="24"/>
                <w:szCs w:val="24"/>
              </w:rPr>
              <w:t>е</w:t>
            </w:r>
            <w:r w:rsidRPr="005C360E">
              <w:rPr>
                <w:rFonts w:ascii="Times New Roman" w:hAnsi="Times New Roman"/>
                <w:sz w:val="24"/>
                <w:szCs w:val="24"/>
              </w:rPr>
              <w:t xml:space="preserve"> гараж</w:t>
            </w:r>
            <w:r>
              <w:rPr>
                <w:rFonts w:ascii="Times New Roman" w:hAnsi="Times New Roman"/>
                <w:sz w:val="24"/>
                <w:szCs w:val="24"/>
              </w:rPr>
              <w:t>и</w:t>
            </w:r>
            <w:r w:rsidRPr="005C360E">
              <w:rPr>
                <w:rFonts w:ascii="Times New Roman" w:hAnsi="Times New Roman"/>
                <w:sz w:val="24"/>
                <w:szCs w:val="24"/>
              </w:rPr>
              <w:t xml:space="preserve"> с несколькими стояночными местами, стоян</w:t>
            </w:r>
            <w:r>
              <w:rPr>
                <w:rFonts w:ascii="Times New Roman" w:hAnsi="Times New Roman"/>
                <w:sz w:val="24"/>
                <w:szCs w:val="24"/>
              </w:rPr>
              <w:t>ки</w:t>
            </w:r>
            <w:r w:rsidRPr="005C360E">
              <w:rPr>
                <w:rFonts w:ascii="Times New Roman" w:hAnsi="Times New Roman"/>
                <w:sz w:val="24"/>
                <w:szCs w:val="24"/>
              </w:rPr>
              <w:t xml:space="preserve"> (парков</w:t>
            </w:r>
            <w:r>
              <w:rPr>
                <w:rFonts w:ascii="Times New Roman" w:hAnsi="Times New Roman"/>
                <w:sz w:val="24"/>
                <w:szCs w:val="24"/>
              </w:rPr>
              <w:t>ки</w:t>
            </w:r>
            <w:r w:rsidRPr="005C360E">
              <w:rPr>
                <w:rFonts w:ascii="Times New Roman" w:hAnsi="Times New Roman"/>
                <w:sz w:val="24"/>
                <w:szCs w:val="24"/>
              </w:rPr>
              <w:t>), гараж</w:t>
            </w:r>
            <w:r>
              <w:rPr>
                <w:rFonts w:ascii="Times New Roman" w:hAnsi="Times New Roman"/>
                <w:sz w:val="24"/>
                <w:szCs w:val="24"/>
              </w:rPr>
              <w:t>и</w:t>
            </w:r>
            <w:r w:rsidRPr="005C360E">
              <w:rPr>
                <w:rFonts w:ascii="Times New Roman" w:hAnsi="Times New Roman"/>
                <w:sz w:val="24"/>
                <w:szCs w:val="24"/>
              </w:rPr>
              <w:t>, в том числе многоярусны</w:t>
            </w:r>
            <w:r>
              <w:rPr>
                <w:rFonts w:ascii="Times New Roman" w:hAnsi="Times New Roman"/>
                <w:sz w:val="24"/>
                <w:szCs w:val="24"/>
              </w:rPr>
              <w:t>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35213" w:rsidRPr="005C360E" w:rsidRDefault="00035213" w:rsidP="00035213">
            <w:pPr>
              <w:tabs>
                <w:tab w:val="left" w:pos="1134"/>
              </w:tabs>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минимальная/максимальная площадь земельных участков – </w:t>
            </w:r>
            <w:r>
              <w:rPr>
                <w:rFonts w:ascii="Times New Roman" w:eastAsia="SimSun" w:hAnsi="Times New Roman"/>
                <w:b/>
                <w:color w:val="000000"/>
                <w:sz w:val="24"/>
                <w:szCs w:val="24"/>
              </w:rPr>
              <w:t>1</w:t>
            </w:r>
            <w:r w:rsidRPr="005C360E">
              <w:rPr>
                <w:rFonts w:ascii="Times New Roman" w:eastAsia="SimSun" w:hAnsi="Times New Roman"/>
                <w:b/>
                <w:color w:val="000000"/>
                <w:sz w:val="24"/>
                <w:szCs w:val="24"/>
              </w:rPr>
              <w:t>00/</w:t>
            </w:r>
            <w:r>
              <w:rPr>
                <w:rFonts w:ascii="Times New Roman" w:eastAsia="SimSun" w:hAnsi="Times New Roman"/>
                <w:b/>
                <w:color w:val="000000"/>
                <w:sz w:val="24"/>
                <w:szCs w:val="24"/>
              </w:rPr>
              <w:t>15</w:t>
            </w:r>
            <w:r w:rsidRPr="005C360E">
              <w:rPr>
                <w:rFonts w:ascii="Times New Roman" w:eastAsia="SimSun" w:hAnsi="Times New Roman"/>
                <w:b/>
                <w:color w:val="000000"/>
                <w:sz w:val="24"/>
                <w:szCs w:val="24"/>
              </w:rPr>
              <w:t>000 кв. м</w:t>
            </w:r>
            <w:r w:rsidRPr="005C360E">
              <w:rPr>
                <w:rFonts w:ascii="Times New Roman" w:eastAsia="SimSun" w:hAnsi="Times New Roman"/>
                <w:color w:val="000000"/>
                <w:sz w:val="24"/>
                <w:szCs w:val="24"/>
              </w:rPr>
              <w:t>;</w:t>
            </w:r>
          </w:p>
          <w:p w:rsidR="00035213" w:rsidRDefault="00035213" w:rsidP="00035213">
            <w:pPr>
              <w:rPr>
                <w:rFonts w:ascii="Times New Roman" w:eastAsia="SimSun" w:hAnsi="Times New Roman"/>
                <w:color w:val="000000"/>
                <w:sz w:val="24"/>
                <w:szCs w:val="24"/>
              </w:rPr>
            </w:pPr>
            <w:r w:rsidRPr="005C360E">
              <w:rPr>
                <w:rFonts w:ascii="Times New Roman" w:eastAsia="SimSun" w:hAnsi="Times New Roman"/>
                <w:color w:val="000000"/>
                <w:sz w:val="24"/>
                <w:szCs w:val="24"/>
              </w:rPr>
              <w:t>- минимальная ширина земельных участков вдоль фронта улицы (проезда)</w:t>
            </w:r>
          </w:p>
          <w:p w:rsidR="00035213" w:rsidRPr="005C360E" w:rsidRDefault="00035213" w:rsidP="00035213">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 </w:t>
            </w:r>
            <w:r w:rsidRPr="005C360E">
              <w:rPr>
                <w:rFonts w:ascii="Times New Roman" w:eastAsia="SimSun" w:hAnsi="Times New Roman"/>
                <w:b/>
                <w:color w:val="000000"/>
                <w:sz w:val="24"/>
                <w:szCs w:val="24"/>
              </w:rPr>
              <w:t>10 м</w:t>
            </w:r>
            <w:r w:rsidRPr="005C360E">
              <w:rPr>
                <w:rFonts w:ascii="Times New Roman" w:eastAsia="SimSun" w:hAnsi="Times New Roman"/>
                <w:color w:val="000000"/>
                <w:sz w:val="24"/>
                <w:szCs w:val="24"/>
              </w:rPr>
              <w:t>;</w:t>
            </w:r>
          </w:p>
          <w:p w:rsidR="00035213" w:rsidRPr="005C360E" w:rsidRDefault="00035213" w:rsidP="00035213">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максимальное количество надземных этажей зданий – </w:t>
            </w:r>
            <w:r w:rsidRPr="005C360E">
              <w:rPr>
                <w:rFonts w:ascii="Times New Roman" w:eastAsia="SimSun" w:hAnsi="Times New Roman"/>
                <w:b/>
                <w:color w:val="000000"/>
                <w:sz w:val="24"/>
                <w:szCs w:val="24"/>
              </w:rPr>
              <w:t>3 этажа</w:t>
            </w:r>
            <w:r w:rsidRPr="005C360E">
              <w:rPr>
                <w:rFonts w:ascii="Times New Roman" w:eastAsia="SimSun" w:hAnsi="Times New Roman"/>
                <w:color w:val="000000"/>
                <w:sz w:val="24"/>
                <w:szCs w:val="24"/>
              </w:rPr>
              <w:t>;</w:t>
            </w:r>
          </w:p>
          <w:p w:rsidR="00035213" w:rsidRPr="005C360E" w:rsidRDefault="00035213" w:rsidP="00035213">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максимальная высота зданий, строений, сооружений от уровня земли - </w:t>
            </w:r>
            <w:r w:rsidRPr="005C360E">
              <w:rPr>
                <w:rFonts w:ascii="Times New Roman" w:eastAsia="SimSun" w:hAnsi="Times New Roman"/>
                <w:b/>
                <w:color w:val="000000"/>
                <w:sz w:val="24"/>
                <w:szCs w:val="24"/>
              </w:rPr>
              <w:t>10 м;</w:t>
            </w:r>
          </w:p>
          <w:p w:rsidR="00035213" w:rsidRPr="005C360E" w:rsidRDefault="00035213" w:rsidP="00035213">
            <w:pPr>
              <w:rPr>
                <w:rFonts w:ascii="Times New Roman" w:hAnsi="Times New Roman"/>
                <w:color w:val="000000"/>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 </w:t>
            </w:r>
            <w:r w:rsidRPr="005C360E">
              <w:rPr>
                <w:rFonts w:ascii="Times New Roman" w:eastAsia="SimSun" w:hAnsi="Times New Roman"/>
                <w:b/>
                <w:color w:val="000000"/>
                <w:sz w:val="24"/>
                <w:szCs w:val="24"/>
              </w:rPr>
              <w:t>80%;</w:t>
            </w:r>
          </w:p>
          <w:p w:rsidR="00035213" w:rsidRPr="005C360E" w:rsidRDefault="00BC2677" w:rsidP="00035213">
            <w:pPr>
              <w:rPr>
                <w:rFonts w:ascii="Times New Roman" w:hAnsi="Times New Roman"/>
                <w:sz w:val="24"/>
                <w:szCs w:val="24"/>
              </w:rPr>
            </w:pPr>
            <w:r>
              <w:rPr>
                <w:rFonts w:ascii="Times New Roman" w:hAnsi="Times New Roman"/>
                <w:color w:val="000000"/>
                <w:sz w:val="24"/>
                <w:szCs w:val="24"/>
              </w:rPr>
              <w:t xml:space="preserve">- </w:t>
            </w:r>
            <w:r w:rsidR="00035213" w:rsidRPr="005C360E">
              <w:rPr>
                <w:rFonts w:ascii="Times New Roman" w:hAnsi="Times New Roman"/>
                <w:color w:val="000000"/>
                <w:sz w:val="24"/>
                <w:szCs w:val="24"/>
              </w:rPr>
              <w:t xml:space="preserve">минимальные отступы от границ земельных участков - </w:t>
            </w:r>
            <w:r w:rsidR="00035213" w:rsidRPr="005C360E">
              <w:rPr>
                <w:rFonts w:ascii="Times New Roman" w:hAnsi="Times New Roman"/>
                <w:b/>
                <w:color w:val="000000"/>
                <w:sz w:val="24"/>
                <w:szCs w:val="24"/>
              </w:rPr>
              <w:t>3 м</w:t>
            </w:r>
            <w:r w:rsidR="00035213" w:rsidRPr="005C360E">
              <w:rPr>
                <w:rFonts w:ascii="Times New Roman" w:hAnsi="Times New Roman"/>
                <w:color w:val="000000"/>
                <w:sz w:val="24"/>
                <w:szCs w:val="24"/>
              </w:rPr>
              <w:t>;</w:t>
            </w:r>
            <w:r w:rsidR="00035213" w:rsidRPr="005C360E">
              <w:rPr>
                <w:rFonts w:ascii="Times New Roman" w:eastAsia="SimSun" w:hAnsi="Times New Roman"/>
                <w:color w:val="000000"/>
                <w:sz w:val="24"/>
                <w:szCs w:val="24"/>
              </w:rPr>
              <w:t xml:space="preserve"> </w:t>
            </w:r>
          </w:p>
          <w:p w:rsidR="00035213" w:rsidRPr="005C360E" w:rsidRDefault="00035213" w:rsidP="00035213">
            <w:pPr>
              <w:rPr>
                <w:rFonts w:ascii="Times New Roman" w:hAnsi="Times New Roman"/>
                <w:sz w:val="24"/>
                <w:szCs w:val="24"/>
              </w:rPr>
            </w:pPr>
            <w:r w:rsidRPr="005C360E">
              <w:rPr>
                <w:rFonts w:ascii="Times New Roman" w:hAnsi="Times New Roman"/>
                <w:sz w:val="24"/>
                <w:szCs w:val="24"/>
              </w:rPr>
              <w:t xml:space="preserve">- минимальный отступ от красной линии улиц/проездов - </w:t>
            </w:r>
            <w:r w:rsidRPr="005C360E">
              <w:rPr>
                <w:rFonts w:ascii="Times New Roman" w:hAnsi="Times New Roman"/>
                <w:b/>
                <w:sz w:val="24"/>
                <w:szCs w:val="24"/>
              </w:rPr>
              <w:t>5 м.</w:t>
            </w:r>
          </w:p>
        </w:tc>
      </w:tr>
      <w:tr w:rsidR="00F657BF" w:rsidTr="00D01221">
        <w:tc>
          <w:tcPr>
            <w:tcW w:w="2830" w:type="dxa"/>
            <w:tcBorders>
              <w:top w:val="single" w:sz="4" w:space="0" w:color="000000"/>
              <w:left w:val="single" w:sz="4" w:space="0" w:color="000000"/>
              <w:bottom w:val="single" w:sz="4" w:space="0" w:color="000000"/>
            </w:tcBorders>
            <w:shd w:val="clear" w:color="auto" w:fill="auto"/>
          </w:tcPr>
          <w:p w:rsidR="00F657BF" w:rsidRPr="005C360E" w:rsidRDefault="00F657BF" w:rsidP="00F657BF">
            <w:pPr>
              <w:autoSpaceDE w:val="0"/>
              <w:rPr>
                <w:rFonts w:ascii="Times New Roman" w:hAnsi="Times New Roman"/>
                <w:sz w:val="24"/>
                <w:szCs w:val="24"/>
              </w:rPr>
            </w:pPr>
            <w:r w:rsidRPr="005C360E">
              <w:rPr>
                <w:rFonts w:ascii="Times New Roman" w:eastAsia="SimSun" w:hAnsi="Times New Roman"/>
                <w:color w:val="000000"/>
                <w:sz w:val="24"/>
                <w:szCs w:val="24"/>
              </w:rPr>
              <w:t>[</w:t>
            </w:r>
            <w:r w:rsidRPr="005C360E">
              <w:rPr>
                <w:rFonts w:ascii="Times New Roman" w:hAnsi="Times New Roman"/>
                <w:color w:val="000000"/>
                <w:sz w:val="24"/>
                <w:szCs w:val="24"/>
              </w:rPr>
              <w:t>4.9.1</w:t>
            </w:r>
            <w:r w:rsidRPr="005C360E">
              <w:rPr>
                <w:rFonts w:ascii="Times New Roman" w:eastAsia="SimSun" w:hAnsi="Times New Roman"/>
                <w:color w:val="000000"/>
                <w:sz w:val="24"/>
                <w:szCs w:val="24"/>
              </w:rPr>
              <w:t>] - Объекты придорожного сервиса</w:t>
            </w:r>
          </w:p>
        </w:tc>
        <w:tc>
          <w:tcPr>
            <w:tcW w:w="3261" w:type="dxa"/>
            <w:tcBorders>
              <w:top w:val="single" w:sz="4" w:space="0" w:color="000000"/>
              <w:left w:val="single" w:sz="4" w:space="0" w:color="000000"/>
              <w:bottom w:val="single" w:sz="4" w:space="0" w:color="000000"/>
            </w:tcBorders>
            <w:shd w:val="clear" w:color="auto" w:fill="auto"/>
          </w:tcPr>
          <w:p w:rsidR="00F657BF" w:rsidRPr="005C360E" w:rsidRDefault="00F657BF" w:rsidP="00F657BF">
            <w:pPr>
              <w:tabs>
                <w:tab w:val="left" w:pos="1134"/>
              </w:tabs>
              <w:rPr>
                <w:rFonts w:ascii="Times New Roman" w:hAnsi="Times New Roman"/>
                <w:sz w:val="24"/>
                <w:szCs w:val="24"/>
              </w:rPr>
            </w:pPr>
            <w:r w:rsidRPr="000848D8">
              <w:rPr>
                <w:rFonts w:ascii="Times New Roman" w:eastAsia="SimSun" w:hAnsi="Times New Roman" w:cstheme="minorBidi"/>
                <w:color w:val="000000"/>
                <w:sz w:val="24"/>
                <w:szCs w:val="24"/>
              </w:rPr>
              <w:t>автомобильные мойки и прачечные для автомобильных принадлежностей, мастерские, предназначенные для ремонта и обслуживания автомобилей</w:t>
            </w:r>
          </w:p>
        </w:tc>
        <w:tc>
          <w:tcPr>
            <w:tcW w:w="8646" w:type="dxa"/>
            <w:vMerge w:val="restart"/>
            <w:tcBorders>
              <w:top w:val="single" w:sz="4" w:space="0" w:color="000000"/>
              <w:left w:val="single" w:sz="4" w:space="0" w:color="000000"/>
              <w:right w:val="single" w:sz="4" w:space="0" w:color="000000"/>
            </w:tcBorders>
            <w:shd w:val="clear" w:color="auto" w:fill="auto"/>
          </w:tcPr>
          <w:p w:rsidR="00F657BF" w:rsidRPr="005C360E" w:rsidRDefault="00F657BF" w:rsidP="00F657BF">
            <w:pPr>
              <w:tabs>
                <w:tab w:val="left" w:pos="1134"/>
              </w:tabs>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минимальная/максимальная площадь земельных участков - </w:t>
            </w:r>
            <w:r w:rsidRPr="005C360E">
              <w:rPr>
                <w:rFonts w:ascii="Times New Roman" w:eastAsia="SimSun" w:hAnsi="Times New Roman"/>
                <w:b/>
                <w:color w:val="000000"/>
                <w:sz w:val="24"/>
                <w:szCs w:val="24"/>
              </w:rPr>
              <w:t>400/50</w:t>
            </w:r>
            <w:r>
              <w:rPr>
                <w:rFonts w:ascii="Times New Roman" w:eastAsia="SimSun" w:hAnsi="Times New Roman"/>
                <w:b/>
                <w:color w:val="000000"/>
                <w:sz w:val="24"/>
                <w:szCs w:val="24"/>
              </w:rPr>
              <w:t>0</w:t>
            </w:r>
            <w:r w:rsidRPr="005C360E">
              <w:rPr>
                <w:rFonts w:ascii="Times New Roman" w:eastAsia="SimSun" w:hAnsi="Times New Roman"/>
                <w:b/>
                <w:color w:val="000000"/>
                <w:sz w:val="24"/>
                <w:szCs w:val="24"/>
              </w:rPr>
              <w:t>00 кв. м;</w:t>
            </w:r>
          </w:p>
          <w:p w:rsidR="00F657BF" w:rsidRDefault="00F657BF" w:rsidP="00F657BF">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F657BF" w:rsidRPr="005C360E" w:rsidRDefault="00F657BF" w:rsidP="00F657BF">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w:t>
            </w:r>
            <w:r w:rsidRPr="005C360E">
              <w:rPr>
                <w:rFonts w:ascii="Times New Roman" w:eastAsia="SimSun" w:hAnsi="Times New Roman"/>
                <w:b/>
                <w:color w:val="000000"/>
                <w:sz w:val="24"/>
                <w:szCs w:val="24"/>
              </w:rPr>
              <w:t>10 м;</w:t>
            </w:r>
          </w:p>
          <w:p w:rsidR="00F657BF" w:rsidRPr="005C360E" w:rsidRDefault="00F657BF" w:rsidP="00F657BF">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максимальное количество надземных этажей зданий – </w:t>
            </w:r>
            <w:r>
              <w:rPr>
                <w:rFonts w:ascii="Times New Roman" w:eastAsia="SimSun" w:hAnsi="Times New Roman"/>
                <w:b/>
                <w:color w:val="000000"/>
                <w:sz w:val="24"/>
                <w:szCs w:val="24"/>
              </w:rPr>
              <w:t>2</w:t>
            </w:r>
            <w:r w:rsidRPr="005C360E">
              <w:rPr>
                <w:rFonts w:ascii="Times New Roman" w:eastAsia="SimSun" w:hAnsi="Times New Roman"/>
                <w:b/>
                <w:color w:val="000000"/>
                <w:sz w:val="24"/>
                <w:szCs w:val="24"/>
              </w:rPr>
              <w:t xml:space="preserve"> этаж</w:t>
            </w:r>
            <w:r>
              <w:rPr>
                <w:rFonts w:ascii="Times New Roman" w:eastAsia="SimSun" w:hAnsi="Times New Roman"/>
                <w:b/>
                <w:color w:val="000000"/>
                <w:sz w:val="24"/>
                <w:szCs w:val="24"/>
              </w:rPr>
              <w:t>а</w:t>
            </w:r>
            <w:r w:rsidRPr="005C360E">
              <w:rPr>
                <w:rFonts w:ascii="Times New Roman" w:eastAsia="SimSun" w:hAnsi="Times New Roman"/>
                <w:color w:val="000000"/>
                <w:sz w:val="24"/>
                <w:szCs w:val="24"/>
              </w:rPr>
              <w:t>;</w:t>
            </w:r>
          </w:p>
          <w:p w:rsidR="00F657BF" w:rsidRPr="005C360E" w:rsidRDefault="00F657BF" w:rsidP="00F657BF">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максимальная высота зданий, строений, сооружений от уровня земли - </w:t>
            </w:r>
            <w:r w:rsidRPr="005C360E">
              <w:rPr>
                <w:rFonts w:ascii="Times New Roman" w:eastAsia="SimSun" w:hAnsi="Times New Roman"/>
                <w:b/>
                <w:color w:val="000000"/>
                <w:sz w:val="24"/>
                <w:szCs w:val="24"/>
              </w:rPr>
              <w:t>8 м;</w:t>
            </w:r>
          </w:p>
          <w:p w:rsidR="00F657BF" w:rsidRPr="005C360E" w:rsidRDefault="00F657BF" w:rsidP="00F657BF">
            <w:pPr>
              <w:rPr>
                <w:rFonts w:ascii="Times New Roman" w:hAnsi="Times New Roman"/>
                <w:color w:val="000000"/>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w:t>
            </w:r>
            <w:r w:rsidRPr="005C360E">
              <w:rPr>
                <w:rFonts w:ascii="Times New Roman" w:eastAsia="SimSun" w:hAnsi="Times New Roman"/>
                <w:b/>
                <w:color w:val="000000"/>
                <w:sz w:val="24"/>
                <w:szCs w:val="24"/>
              </w:rPr>
              <w:t>– 60%;</w:t>
            </w:r>
            <w:r w:rsidRPr="005C360E">
              <w:rPr>
                <w:rFonts w:ascii="Times New Roman" w:hAnsi="Times New Roman"/>
                <w:color w:val="000000"/>
                <w:sz w:val="24"/>
                <w:szCs w:val="24"/>
              </w:rPr>
              <w:t xml:space="preserve"> </w:t>
            </w:r>
          </w:p>
          <w:p w:rsidR="00F657BF" w:rsidRPr="005C360E" w:rsidRDefault="00F657BF" w:rsidP="00F657BF">
            <w:pPr>
              <w:rPr>
                <w:rFonts w:ascii="Times New Roman" w:hAnsi="Times New Roman"/>
                <w:sz w:val="24"/>
                <w:szCs w:val="24"/>
              </w:rPr>
            </w:pPr>
            <w:r w:rsidRPr="005C360E">
              <w:rPr>
                <w:rFonts w:ascii="Times New Roman" w:hAnsi="Times New Roman"/>
                <w:color w:val="000000"/>
                <w:sz w:val="24"/>
                <w:szCs w:val="24"/>
              </w:rPr>
              <w:t xml:space="preserve">- минимальные отступы от границ земельных участков - </w:t>
            </w:r>
            <w:r w:rsidRPr="005C360E">
              <w:rPr>
                <w:rFonts w:ascii="Times New Roman" w:hAnsi="Times New Roman"/>
                <w:b/>
                <w:color w:val="000000"/>
                <w:sz w:val="24"/>
                <w:szCs w:val="24"/>
              </w:rPr>
              <w:t>3 м;</w:t>
            </w:r>
          </w:p>
          <w:p w:rsidR="00F657BF" w:rsidRPr="005C360E" w:rsidRDefault="00F657BF" w:rsidP="00F657BF">
            <w:pPr>
              <w:rPr>
                <w:rFonts w:ascii="Times New Roman" w:eastAsia="SimSun" w:hAnsi="Times New Roman"/>
                <w:color w:val="000000"/>
                <w:sz w:val="24"/>
                <w:szCs w:val="24"/>
              </w:rPr>
            </w:pPr>
            <w:r w:rsidRPr="005C360E">
              <w:rPr>
                <w:rFonts w:ascii="Times New Roman" w:hAnsi="Times New Roman"/>
                <w:sz w:val="24"/>
                <w:szCs w:val="24"/>
              </w:rPr>
              <w:t xml:space="preserve">- минимальный отступ от красной линии улиц/проездов - </w:t>
            </w:r>
            <w:r w:rsidRPr="005C360E">
              <w:rPr>
                <w:rFonts w:ascii="Times New Roman" w:hAnsi="Times New Roman"/>
                <w:b/>
                <w:sz w:val="24"/>
                <w:szCs w:val="24"/>
              </w:rPr>
              <w:t>5 м.</w:t>
            </w:r>
          </w:p>
          <w:p w:rsidR="00F657BF" w:rsidRPr="005C360E" w:rsidRDefault="00F657BF" w:rsidP="00F657BF">
            <w:pPr>
              <w:tabs>
                <w:tab w:val="left" w:pos="1134"/>
              </w:tabs>
              <w:rPr>
                <w:rFonts w:ascii="Times New Roman" w:hAnsi="Times New Roman"/>
                <w:sz w:val="24"/>
                <w:szCs w:val="24"/>
              </w:rPr>
            </w:pPr>
            <w:r w:rsidRPr="005C360E">
              <w:rPr>
                <w:rFonts w:ascii="Times New Roman" w:eastAsia="SimSun" w:hAnsi="Times New Roman"/>
                <w:color w:val="000000"/>
                <w:sz w:val="24"/>
                <w:szCs w:val="24"/>
              </w:rPr>
              <w:t xml:space="preserve">При размещении объектов малого бизнеса, относящихся к </w:t>
            </w:r>
            <w:r>
              <w:rPr>
                <w:rFonts w:ascii="Times New Roman" w:eastAsia="SimSun" w:hAnsi="Times New Roman"/>
                <w:color w:val="000000"/>
                <w:sz w:val="24"/>
                <w:szCs w:val="24"/>
                <w:lang w:val="en-US"/>
              </w:rPr>
              <w:t>IV</w:t>
            </w:r>
            <w:r>
              <w:rPr>
                <w:rFonts w:ascii="Times New Roman" w:eastAsia="SimSun" w:hAnsi="Times New Roman"/>
                <w:color w:val="000000"/>
                <w:sz w:val="24"/>
                <w:szCs w:val="24"/>
              </w:rPr>
              <w:t>-</w:t>
            </w:r>
            <w:r w:rsidRPr="005C360E">
              <w:rPr>
                <w:rFonts w:ascii="Times New Roman" w:eastAsia="SimSun" w:hAnsi="Times New Roman"/>
                <w:color w:val="000000"/>
                <w:sz w:val="24"/>
                <w:szCs w:val="24"/>
              </w:rPr>
              <w:t>V класс</w:t>
            </w:r>
            <w:r>
              <w:rPr>
                <w:rFonts w:ascii="Times New Roman" w:eastAsia="SimSun" w:hAnsi="Times New Roman"/>
                <w:color w:val="000000"/>
                <w:sz w:val="24"/>
                <w:szCs w:val="24"/>
              </w:rPr>
              <w:t>ам</w:t>
            </w:r>
            <w:r w:rsidRPr="005C360E">
              <w:rPr>
                <w:rFonts w:ascii="Times New Roman" w:eastAsia="SimSun" w:hAnsi="Times New Roman"/>
                <w:color w:val="000000"/>
                <w:sz w:val="24"/>
                <w:szCs w:val="24"/>
              </w:rPr>
              <w:t xml:space="preserve">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w:t>
            </w:r>
            <w:r w:rsidRPr="005C360E">
              <w:rPr>
                <w:rFonts w:ascii="Times New Roman" w:eastAsia="SimSun" w:hAnsi="Times New Roman"/>
                <w:color w:val="000000"/>
                <w:sz w:val="24"/>
                <w:szCs w:val="24"/>
              </w:rPr>
              <w:lastRenderedPageBreak/>
              <w:t>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w:t>
            </w:r>
          </w:p>
          <w:p w:rsidR="00F657BF" w:rsidRPr="005C360E" w:rsidRDefault="00F657BF" w:rsidP="00F657BF">
            <w:pPr>
              <w:tabs>
                <w:tab w:val="left" w:pos="1134"/>
              </w:tabs>
              <w:rPr>
                <w:rFonts w:ascii="Times New Roman" w:eastAsia="SimSun" w:hAnsi="Times New Roman"/>
                <w:color w:val="000000"/>
                <w:sz w:val="24"/>
                <w:szCs w:val="24"/>
              </w:rPr>
            </w:pPr>
          </w:p>
        </w:tc>
      </w:tr>
      <w:tr w:rsidR="00F657BF" w:rsidTr="00D01221">
        <w:tc>
          <w:tcPr>
            <w:tcW w:w="2830" w:type="dxa"/>
            <w:tcBorders>
              <w:top w:val="single" w:sz="4" w:space="0" w:color="000000"/>
              <w:left w:val="single" w:sz="4" w:space="0" w:color="000000"/>
              <w:bottom w:val="single" w:sz="4" w:space="0" w:color="000000"/>
            </w:tcBorders>
            <w:shd w:val="clear" w:color="auto" w:fill="auto"/>
          </w:tcPr>
          <w:p w:rsidR="00F657BF" w:rsidRPr="004816B1" w:rsidRDefault="00F657BF" w:rsidP="00F657BF">
            <w:pPr>
              <w:pStyle w:val="af8"/>
              <w:jc w:val="left"/>
              <w:rPr>
                <w:rFonts w:ascii="Times New Roman" w:hAnsi="Times New Roman" w:cs="Times New Roman"/>
                <w:sz w:val="24"/>
                <w:szCs w:val="24"/>
              </w:rPr>
            </w:pPr>
            <w:r w:rsidRPr="004816B1">
              <w:rPr>
                <w:rFonts w:ascii="Times New Roman" w:eastAsia="SimSun" w:hAnsi="Times New Roman" w:cs="Times New Roman"/>
                <w:color w:val="000000"/>
                <w:sz w:val="24"/>
                <w:szCs w:val="24"/>
              </w:rPr>
              <w:t xml:space="preserve">[6.4] - </w:t>
            </w:r>
            <w:r w:rsidRPr="004816B1">
              <w:rPr>
                <w:rFonts w:ascii="Times New Roman" w:hAnsi="Times New Roman" w:cs="Times New Roman"/>
                <w:sz w:val="24"/>
                <w:szCs w:val="24"/>
              </w:rPr>
              <w:t>Пищевая промышленность</w:t>
            </w:r>
          </w:p>
          <w:p w:rsidR="00F657BF" w:rsidRPr="004816B1" w:rsidRDefault="00F657BF" w:rsidP="00F657BF">
            <w:pPr>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F657BF" w:rsidRPr="004816B1" w:rsidRDefault="00F657BF" w:rsidP="00F657BF">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 xml:space="preserve">бъекты пищевой промышленности, по переработке сельскохозяйственной продукции способом, приводящим к их переработке в </w:t>
            </w:r>
            <w:r w:rsidRPr="004816B1">
              <w:rPr>
                <w:rFonts w:ascii="Times New Roman" w:hAnsi="Times New Roman" w:cs="Times New Roman"/>
                <w:sz w:val="24"/>
                <w:szCs w:val="24"/>
              </w:rPr>
              <w:lastRenderedPageBreak/>
              <w:t>иную продукцию (консервирование, копчение, хлебопечение), в том числе для производства напитков, алкогольных напитков и табачных изделий</w:t>
            </w:r>
          </w:p>
        </w:tc>
        <w:tc>
          <w:tcPr>
            <w:tcW w:w="8646" w:type="dxa"/>
            <w:vMerge/>
            <w:tcBorders>
              <w:left w:val="single" w:sz="4" w:space="0" w:color="000000"/>
              <w:bottom w:val="single" w:sz="4" w:space="0" w:color="000000"/>
              <w:right w:val="single" w:sz="4" w:space="0" w:color="000000"/>
            </w:tcBorders>
            <w:shd w:val="clear" w:color="auto" w:fill="auto"/>
          </w:tcPr>
          <w:p w:rsidR="00F657BF" w:rsidRPr="005C360E" w:rsidRDefault="00F657BF" w:rsidP="00F657BF">
            <w:pPr>
              <w:tabs>
                <w:tab w:val="left" w:pos="1134"/>
              </w:tabs>
              <w:rPr>
                <w:rFonts w:ascii="Times New Roman" w:eastAsia="SimSun" w:hAnsi="Times New Roman"/>
                <w:color w:val="000000"/>
                <w:sz w:val="24"/>
                <w:szCs w:val="24"/>
              </w:rPr>
            </w:pPr>
          </w:p>
        </w:tc>
      </w:tr>
      <w:tr w:rsidR="00295731" w:rsidTr="009D27DB">
        <w:tc>
          <w:tcPr>
            <w:tcW w:w="2830" w:type="dxa"/>
            <w:tcBorders>
              <w:top w:val="single" w:sz="4" w:space="0" w:color="000000"/>
              <w:left w:val="single" w:sz="4" w:space="0" w:color="000000"/>
              <w:bottom w:val="single" w:sz="4" w:space="0" w:color="000000"/>
            </w:tcBorders>
            <w:shd w:val="clear" w:color="auto" w:fill="auto"/>
          </w:tcPr>
          <w:p w:rsidR="00295731" w:rsidRPr="00037A7D" w:rsidRDefault="00295731" w:rsidP="00295731">
            <w:pPr>
              <w:rPr>
                <w:rFonts w:ascii="Times New Roman" w:hAnsi="Times New Roman"/>
                <w:sz w:val="24"/>
                <w:szCs w:val="24"/>
              </w:rPr>
            </w:pPr>
            <w:r w:rsidRPr="00037A7D">
              <w:rPr>
                <w:rFonts w:ascii="Times New Roman" w:eastAsia="SimSun" w:hAnsi="Times New Roman"/>
                <w:color w:val="000000"/>
                <w:sz w:val="24"/>
                <w:szCs w:val="24"/>
              </w:rPr>
              <w:t>[6</w:t>
            </w:r>
            <w:r w:rsidRPr="00037A7D">
              <w:rPr>
                <w:rFonts w:ascii="Times New Roman" w:hAnsi="Times New Roman"/>
                <w:color w:val="000000"/>
                <w:sz w:val="24"/>
                <w:szCs w:val="24"/>
              </w:rPr>
              <w:t>.11</w:t>
            </w:r>
            <w:r w:rsidRPr="00037A7D">
              <w:rPr>
                <w:rFonts w:ascii="Times New Roman" w:eastAsia="SimSun" w:hAnsi="Times New Roman"/>
                <w:color w:val="000000"/>
                <w:sz w:val="24"/>
                <w:szCs w:val="24"/>
              </w:rPr>
              <w:t>] - Целлюлозно-бумажная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295731" w:rsidRPr="00037A7D" w:rsidRDefault="00295731" w:rsidP="00295731">
            <w:pPr>
              <w:pStyle w:val="af8"/>
              <w:jc w:val="left"/>
              <w:rPr>
                <w:rFonts w:ascii="Times New Roman" w:hAnsi="Times New Roman" w:cs="Times New Roman"/>
                <w:sz w:val="24"/>
                <w:szCs w:val="24"/>
              </w:rPr>
            </w:pPr>
            <w:r>
              <w:rPr>
                <w:rFonts w:ascii="Times New Roman" w:eastAsia="SimSun" w:hAnsi="Times New Roman" w:cs="Times New Roman"/>
                <w:color w:val="000000"/>
                <w:sz w:val="24"/>
                <w:szCs w:val="24"/>
              </w:rPr>
              <w:t>з</w:t>
            </w:r>
            <w:r w:rsidRPr="00037A7D">
              <w:rPr>
                <w:rFonts w:ascii="Times New Roman" w:eastAsia="SimSun" w:hAnsi="Times New Roman" w:cs="Times New Roman"/>
                <w:color w:val="000000"/>
                <w:sz w:val="24"/>
                <w:szCs w:val="24"/>
              </w:rPr>
              <w:t>дания редакций, издательств, центров по предоставлению полиграфических услуг</w:t>
            </w:r>
          </w:p>
        </w:tc>
        <w:tc>
          <w:tcPr>
            <w:tcW w:w="8646" w:type="dxa"/>
            <w:tcBorders>
              <w:left w:val="single" w:sz="4" w:space="0" w:color="000000"/>
              <w:bottom w:val="single" w:sz="4" w:space="0" w:color="000000"/>
              <w:right w:val="single" w:sz="4" w:space="0" w:color="000000"/>
            </w:tcBorders>
            <w:shd w:val="clear" w:color="auto" w:fill="auto"/>
          </w:tcPr>
          <w:p w:rsidR="00295731" w:rsidRPr="00BB5CEE" w:rsidRDefault="00295731" w:rsidP="00295731">
            <w:pPr>
              <w:rPr>
                <w:rFonts w:ascii="Times New Roman" w:eastAsia="SimSun" w:hAnsi="Times New Roman"/>
                <w:color w:val="000000"/>
                <w:sz w:val="24"/>
                <w:szCs w:val="24"/>
                <w:lang w:eastAsia="zh-CN"/>
              </w:rPr>
            </w:pPr>
            <w:r w:rsidRPr="00BB5CEE">
              <w:rPr>
                <w:rFonts w:ascii="Times New Roman" w:eastAsia="SimSun" w:hAnsi="Times New Roman"/>
                <w:color w:val="000000"/>
                <w:sz w:val="24"/>
                <w:szCs w:val="24"/>
                <w:lang w:eastAsia="zh-CN"/>
              </w:rPr>
              <w:t xml:space="preserve">- минимальная/максимальная площадь земельных </w:t>
            </w:r>
            <w:proofErr w:type="gramStart"/>
            <w:r w:rsidRPr="00BB5CEE">
              <w:rPr>
                <w:rFonts w:ascii="Times New Roman" w:eastAsia="SimSun" w:hAnsi="Times New Roman"/>
                <w:color w:val="000000"/>
                <w:sz w:val="24"/>
                <w:szCs w:val="24"/>
                <w:lang w:eastAsia="zh-CN"/>
              </w:rPr>
              <w:t>участков  –</w:t>
            </w:r>
            <w:proofErr w:type="gramEnd"/>
            <w:r w:rsidRPr="00BB5CEE">
              <w:rPr>
                <w:rFonts w:ascii="Times New Roman" w:eastAsia="SimSun" w:hAnsi="Times New Roman"/>
                <w:color w:val="000000"/>
                <w:sz w:val="24"/>
                <w:szCs w:val="24"/>
                <w:lang w:eastAsia="zh-CN"/>
              </w:rPr>
              <w:t xml:space="preserve"> </w:t>
            </w:r>
            <w:r w:rsidRPr="00BB5CEE">
              <w:rPr>
                <w:rFonts w:ascii="Times New Roman" w:eastAsia="SimSun" w:hAnsi="Times New Roman"/>
                <w:b/>
                <w:color w:val="000000"/>
                <w:sz w:val="24"/>
                <w:szCs w:val="24"/>
                <w:lang w:eastAsia="zh-CN"/>
              </w:rPr>
              <w:t>400/10000 кв. м</w:t>
            </w:r>
            <w:r w:rsidRPr="00BB5CEE">
              <w:rPr>
                <w:rFonts w:ascii="Times New Roman" w:eastAsia="SimSun" w:hAnsi="Times New Roman"/>
                <w:color w:val="000000"/>
                <w:sz w:val="24"/>
                <w:szCs w:val="24"/>
                <w:lang w:eastAsia="zh-CN"/>
              </w:rPr>
              <w:t>;</w:t>
            </w:r>
          </w:p>
          <w:p w:rsidR="00295731" w:rsidRDefault="00295731" w:rsidP="00295731">
            <w:pPr>
              <w:rPr>
                <w:rFonts w:ascii="Times New Roman" w:eastAsia="SimSun" w:hAnsi="Times New Roman"/>
                <w:color w:val="000000"/>
                <w:sz w:val="24"/>
                <w:szCs w:val="24"/>
                <w:lang w:eastAsia="zh-CN"/>
              </w:rPr>
            </w:pPr>
            <w:r w:rsidRPr="00BB5CEE">
              <w:rPr>
                <w:rFonts w:ascii="Times New Roman" w:eastAsia="SimSun" w:hAnsi="Times New Roman"/>
                <w:color w:val="000000"/>
                <w:sz w:val="24"/>
                <w:szCs w:val="24"/>
                <w:lang w:eastAsia="zh-CN"/>
              </w:rPr>
              <w:t>- минимальная ширина земельных участков вдоль фронта улицы (проезда)</w:t>
            </w:r>
          </w:p>
          <w:p w:rsidR="00295731" w:rsidRPr="00BB5CEE" w:rsidRDefault="00295731" w:rsidP="00295731">
            <w:pPr>
              <w:rPr>
                <w:rFonts w:ascii="Times New Roman" w:eastAsia="SimSun" w:hAnsi="Times New Roman"/>
                <w:color w:val="000000"/>
                <w:sz w:val="24"/>
                <w:szCs w:val="24"/>
                <w:lang w:eastAsia="zh-CN"/>
              </w:rPr>
            </w:pPr>
            <w:r w:rsidRPr="00BB5CEE">
              <w:rPr>
                <w:rFonts w:ascii="Times New Roman" w:eastAsia="SimSun" w:hAnsi="Times New Roman"/>
                <w:color w:val="000000"/>
                <w:sz w:val="24"/>
                <w:szCs w:val="24"/>
                <w:lang w:eastAsia="zh-CN"/>
              </w:rPr>
              <w:t xml:space="preserve">– </w:t>
            </w:r>
            <w:r w:rsidRPr="00BB5CEE">
              <w:rPr>
                <w:rFonts w:ascii="Times New Roman" w:eastAsia="SimSun" w:hAnsi="Times New Roman"/>
                <w:b/>
                <w:color w:val="000000"/>
                <w:sz w:val="24"/>
                <w:szCs w:val="24"/>
                <w:lang w:eastAsia="zh-CN"/>
              </w:rPr>
              <w:t>20 м</w:t>
            </w:r>
            <w:r w:rsidRPr="00BB5CEE">
              <w:rPr>
                <w:rFonts w:ascii="Times New Roman" w:eastAsia="SimSun" w:hAnsi="Times New Roman"/>
                <w:color w:val="000000"/>
                <w:sz w:val="24"/>
                <w:szCs w:val="24"/>
                <w:lang w:eastAsia="zh-CN"/>
              </w:rPr>
              <w:t>;</w:t>
            </w:r>
          </w:p>
          <w:p w:rsidR="00295731" w:rsidRPr="00BB5CEE" w:rsidRDefault="00295731" w:rsidP="00295731">
            <w:pPr>
              <w:rPr>
                <w:rFonts w:ascii="Times New Roman" w:eastAsia="SimSun" w:hAnsi="Times New Roman"/>
                <w:color w:val="000000"/>
                <w:sz w:val="24"/>
                <w:szCs w:val="24"/>
                <w:lang w:eastAsia="zh-CN"/>
              </w:rPr>
            </w:pPr>
            <w:r w:rsidRPr="00BB5CEE">
              <w:rPr>
                <w:rFonts w:ascii="Times New Roman" w:eastAsia="SimSun" w:hAnsi="Times New Roman"/>
                <w:color w:val="000000"/>
                <w:sz w:val="24"/>
                <w:szCs w:val="24"/>
                <w:lang w:eastAsia="zh-CN"/>
              </w:rPr>
              <w:t xml:space="preserve">- максимальное количество надземных этажей зданий – </w:t>
            </w:r>
            <w:r w:rsidRPr="00BB5CEE">
              <w:rPr>
                <w:rFonts w:ascii="Times New Roman" w:eastAsia="SimSun" w:hAnsi="Times New Roman"/>
                <w:b/>
                <w:color w:val="000000"/>
                <w:sz w:val="24"/>
                <w:szCs w:val="24"/>
                <w:lang w:eastAsia="zh-CN"/>
              </w:rPr>
              <w:t>4 этажа</w:t>
            </w:r>
            <w:r w:rsidRPr="00BB5CEE">
              <w:rPr>
                <w:rFonts w:ascii="Times New Roman" w:eastAsia="SimSun" w:hAnsi="Times New Roman"/>
                <w:color w:val="000000"/>
                <w:sz w:val="24"/>
                <w:szCs w:val="24"/>
                <w:lang w:eastAsia="zh-CN"/>
              </w:rPr>
              <w:t xml:space="preserve"> (включая мансардный этаж);</w:t>
            </w:r>
          </w:p>
          <w:p w:rsidR="00295731" w:rsidRPr="00BB5CEE" w:rsidRDefault="00295731" w:rsidP="00295731">
            <w:pPr>
              <w:keepLines/>
              <w:overflowPunct w:val="0"/>
              <w:autoSpaceDE w:val="0"/>
              <w:jc w:val="both"/>
              <w:rPr>
                <w:rFonts w:ascii="Times New Roman" w:eastAsia="Times New Roman" w:hAnsi="Times New Roman"/>
                <w:sz w:val="24"/>
                <w:szCs w:val="24"/>
                <w:lang w:eastAsia="zh-CN"/>
              </w:rPr>
            </w:pPr>
            <w:r w:rsidRPr="00BB5CEE">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BB5CEE">
              <w:rPr>
                <w:rFonts w:ascii="Times New Roman" w:eastAsia="SimSun" w:hAnsi="Times New Roman"/>
                <w:b/>
                <w:color w:val="000000"/>
                <w:sz w:val="24"/>
                <w:szCs w:val="24"/>
                <w:lang w:eastAsia="zh-CN"/>
              </w:rPr>
              <w:t>80%</w:t>
            </w:r>
            <w:r w:rsidRPr="00BB5CEE">
              <w:rPr>
                <w:rFonts w:ascii="Times New Roman" w:eastAsia="SimSun" w:hAnsi="Times New Roman"/>
                <w:color w:val="000000"/>
                <w:sz w:val="24"/>
                <w:szCs w:val="24"/>
                <w:lang w:eastAsia="zh-CN"/>
              </w:rPr>
              <w:t>;</w:t>
            </w:r>
          </w:p>
          <w:p w:rsidR="00295731" w:rsidRPr="00BB5CEE" w:rsidRDefault="00295731" w:rsidP="00295731">
            <w:pPr>
              <w:jc w:val="both"/>
              <w:rPr>
                <w:rFonts w:ascii="Times New Roman" w:eastAsia="Times New Roman" w:hAnsi="Times New Roman"/>
                <w:sz w:val="24"/>
                <w:szCs w:val="24"/>
                <w:lang w:eastAsia="zh-CN"/>
              </w:rPr>
            </w:pPr>
            <w:r w:rsidRPr="00BB5CEE">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BB5CEE">
              <w:rPr>
                <w:rFonts w:ascii="Times New Roman" w:eastAsia="Times New Roman" w:hAnsi="Times New Roman"/>
                <w:b/>
                <w:sz w:val="24"/>
                <w:szCs w:val="24"/>
                <w:lang w:eastAsia="zh-CN"/>
              </w:rPr>
              <w:t>15 м</w:t>
            </w:r>
            <w:r w:rsidRPr="00BB5CEE">
              <w:rPr>
                <w:rFonts w:ascii="Times New Roman" w:eastAsia="Times New Roman" w:hAnsi="Times New Roman"/>
                <w:sz w:val="24"/>
                <w:szCs w:val="24"/>
                <w:lang w:eastAsia="zh-CN"/>
              </w:rPr>
              <w:t>;</w:t>
            </w:r>
          </w:p>
          <w:p w:rsidR="00295731" w:rsidRPr="00BB5CEE" w:rsidRDefault="00295731" w:rsidP="00295731">
            <w:pPr>
              <w:rPr>
                <w:rFonts w:ascii="Times New Roman" w:eastAsia="Times New Roman" w:hAnsi="Times New Roman"/>
                <w:sz w:val="24"/>
                <w:szCs w:val="24"/>
                <w:lang w:eastAsia="zh-CN"/>
              </w:rPr>
            </w:pPr>
            <w:r w:rsidRPr="00BB5CEE">
              <w:rPr>
                <w:rFonts w:ascii="Times New Roman" w:eastAsia="Times New Roman" w:hAnsi="Times New Roman"/>
                <w:sz w:val="24"/>
                <w:szCs w:val="24"/>
                <w:lang w:eastAsia="zh-CN"/>
              </w:rPr>
              <w:t xml:space="preserve">- минимальные отступы до границ смежных земельных участков - </w:t>
            </w:r>
            <w:r w:rsidRPr="00BB5CEE">
              <w:rPr>
                <w:rFonts w:ascii="Times New Roman" w:eastAsia="Times New Roman" w:hAnsi="Times New Roman"/>
                <w:b/>
                <w:sz w:val="24"/>
                <w:szCs w:val="24"/>
                <w:lang w:eastAsia="zh-CN"/>
              </w:rPr>
              <w:t xml:space="preserve">3 м;  </w:t>
            </w:r>
          </w:p>
          <w:p w:rsidR="00295731" w:rsidRPr="00037A7D" w:rsidRDefault="00295731" w:rsidP="00295731">
            <w:pPr>
              <w:rPr>
                <w:rFonts w:ascii="Times New Roman" w:eastAsia="SimSun" w:hAnsi="Times New Roman"/>
                <w:color w:val="000000"/>
                <w:sz w:val="24"/>
                <w:szCs w:val="24"/>
              </w:rPr>
            </w:pPr>
            <w:r w:rsidRPr="00BB5CEE">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Pr="00BB5CEE">
              <w:rPr>
                <w:rFonts w:ascii="Times New Roman" w:eastAsia="Times New Roman" w:hAnsi="Times New Roman"/>
                <w:sz w:val="24"/>
                <w:szCs w:val="24"/>
                <w:lang w:eastAsia="zh-CN"/>
              </w:rPr>
              <w:t xml:space="preserve">минимальный отступ от красной линии улиц/проездов - </w:t>
            </w:r>
            <w:r w:rsidRPr="00BB5CEE">
              <w:rPr>
                <w:rFonts w:ascii="Times New Roman" w:eastAsia="Times New Roman" w:hAnsi="Times New Roman"/>
                <w:b/>
                <w:sz w:val="24"/>
                <w:szCs w:val="24"/>
                <w:lang w:eastAsia="zh-CN"/>
              </w:rPr>
              <w:t>5 м.</w:t>
            </w:r>
          </w:p>
        </w:tc>
      </w:tr>
      <w:tr w:rsidR="00943063" w:rsidTr="00966D8F">
        <w:tc>
          <w:tcPr>
            <w:tcW w:w="2830" w:type="dxa"/>
            <w:tcBorders>
              <w:top w:val="single" w:sz="4" w:space="0" w:color="000000"/>
              <w:left w:val="single" w:sz="4" w:space="0" w:color="000000"/>
              <w:bottom w:val="single" w:sz="4" w:space="0" w:color="000000"/>
            </w:tcBorders>
            <w:shd w:val="clear" w:color="auto" w:fill="auto"/>
          </w:tcPr>
          <w:p w:rsidR="00943063" w:rsidRPr="005C360E" w:rsidRDefault="00943063" w:rsidP="00966D8F">
            <w:pPr>
              <w:keepLines/>
              <w:widowControl w:val="0"/>
              <w:rPr>
                <w:rFonts w:ascii="Times New Roman" w:hAnsi="Times New Roman"/>
                <w:sz w:val="24"/>
                <w:szCs w:val="24"/>
              </w:rPr>
            </w:pPr>
            <w:r w:rsidRPr="005C360E">
              <w:rPr>
                <w:rFonts w:ascii="Times New Roman" w:eastAsia="SimSun" w:hAnsi="Times New Roman"/>
                <w:color w:val="000000"/>
                <w:sz w:val="24"/>
                <w:szCs w:val="24"/>
              </w:rPr>
              <w:t>[</w:t>
            </w:r>
            <w:r w:rsidRPr="005C360E">
              <w:rPr>
                <w:rFonts w:ascii="Times New Roman" w:hAnsi="Times New Roman"/>
                <w:color w:val="000000"/>
                <w:sz w:val="24"/>
                <w:szCs w:val="24"/>
              </w:rPr>
              <w:t>6.8</w:t>
            </w:r>
            <w:r w:rsidRPr="005C360E">
              <w:rPr>
                <w:rFonts w:ascii="Times New Roman" w:eastAsia="SimSun" w:hAnsi="Times New Roman"/>
                <w:color w:val="000000"/>
                <w:sz w:val="24"/>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943063" w:rsidRPr="005C360E" w:rsidRDefault="00943063" w:rsidP="00966D8F">
            <w:pPr>
              <w:tabs>
                <w:tab w:val="left" w:pos="1134"/>
              </w:tabs>
              <w:rPr>
                <w:rFonts w:ascii="Times New Roman" w:hAnsi="Times New Roman"/>
                <w:sz w:val="24"/>
                <w:szCs w:val="24"/>
              </w:rPr>
            </w:pPr>
            <w:r>
              <w:rPr>
                <w:rFonts w:ascii="Times New Roman" w:hAnsi="Times New Roman"/>
                <w:sz w:val="24"/>
                <w:szCs w:val="24"/>
              </w:rPr>
              <w:t>о</w:t>
            </w:r>
            <w:r w:rsidRPr="005C360E">
              <w:rPr>
                <w:rFonts w:ascii="Times New Roman" w:hAnsi="Times New Roman"/>
                <w:sz w:val="24"/>
                <w:szCs w:val="24"/>
              </w:rPr>
              <w:t>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943063" w:rsidRPr="005C360E" w:rsidRDefault="00943063" w:rsidP="00966D8F">
            <w:pPr>
              <w:tabs>
                <w:tab w:val="left" w:pos="1134"/>
              </w:tabs>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минимальная/максимальная площадь земельных участков – </w:t>
            </w:r>
            <w:r w:rsidRPr="005C360E">
              <w:rPr>
                <w:rFonts w:ascii="Times New Roman" w:eastAsia="SimSun" w:hAnsi="Times New Roman"/>
                <w:b/>
                <w:color w:val="000000"/>
                <w:sz w:val="24"/>
                <w:szCs w:val="24"/>
              </w:rPr>
              <w:t>10/1000 кв. м;</w:t>
            </w:r>
          </w:p>
          <w:p w:rsidR="00943063" w:rsidRPr="005C360E" w:rsidRDefault="00943063" w:rsidP="00966D8F">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 ширина земельных участков вдоль фронта улицы (проезда) – </w:t>
            </w:r>
            <w:r w:rsidRPr="005C360E">
              <w:rPr>
                <w:rFonts w:ascii="Times New Roman" w:eastAsia="SimSun" w:hAnsi="Times New Roman"/>
                <w:b/>
                <w:color w:val="000000"/>
                <w:sz w:val="24"/>
                <w:szCs w:val="24"/>
              </w:rPr>
              <w:t>4 м;</w:t>
            </w:r>
          </w:p>
          <w:p w:rsidR="00943063" w:rsidRPr="005C360E" w:rsidRDefault="00943063" w:rsidP="00966D8F">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максимальная высота зданий, строений, сооружений от уровня земли - </w:t>
            </w:r>
            <w:r w:rsidRPr="005C360E">
              <w:rPr>
                <w:rFonts w:ascii="Times New Roman" w:eastAsia="SimSun" w:hAnsi="Times New Roman"/>
                <w:b/>
                <w:color w:val="000000"/>
                <w:sz w:val="24"/>
                <w:szCs w:val="24"/>
              </w:rPr>
              <w:t>100 м;</w:t>
            </w:r>
          </w:p>
          <w:p w:rsidR="00943063" w:rsidRPr="005C360E" w:rsidRDefault="00943063" w:rsidP="00966D8F">
            <w:pPr>
              <w:keepLines/>
              <w:widowControl w:val="0"/>
              <w:jc w:val="both"/>
              <w:rPr>
                <w:rFonts w:ascii="Times New Roman" w:hAnsi="Times New Roman"/>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 </w:t>
            </w:r>
            <w:r w:rsidRPr="005C360E">
              <w:rPr>
                <w:rFonts w:ascii="Times New Roman" w:eastAsia="SimSun" w:hAnsi="Times New Roman"/>
                <w:b/>
                <w:color w:val="000000"/>
                <w:sz w:val="24"/>
                <w:szCs w:val="24"/>
              </w:rPr>
              <w:t>80%;</w:t>
            </w:r>
          </w:p>
          <w:p w:rsidR="00943063" w:rsidRPr="005C360E" w:rsidRDefault="00943063" w:rsidP="00966D8F">
            <w:pPr>
              <w:rPr>
                <w:rFonts w:ascii="Times New Roman" w:hAnsi="Times New Roman"/>
                <w:sz w:val="24"/>
                <w:szCs w:val="24"/>
              </w:rPr>
            </w:pPr>
            <w:r w:rsidRPr="005C360E">
              <w:rPr>
                <w:rFonts w:ascii="Times New Roman" w:hAnsi="Times New Roman"/>
                <w:sz w:val="24"/>
                <w:szCs w:val="24"/>
              </w:rPr>
              <w:t xml:space="preserve">- минимальные отступы до границ смежных земельных участков - </w:t>
            </w:r>
            <w:r w:rsidRPr="005C360E">
              <w:rPr>
                <w:rFonts w:ascii="Times New Roman" w:hAnsi="Times New Roman"/>
                <w:b/>
                <w:sz w:val="24"/>
                <w:szCs w:val="24"/>
              </w:rPr>
              <w:t>1 м;</w:t>
            </w:r>
          </w:p>
          <w:p w:rsidR="00943063" w:rsidRPr="005C360E" w:rsidRDefault="00943063" w:rsidP="00966D8F">
            <w:pPr>
              <w:tabs>
                <w:tab w:val="left" w:pos="2520"/>
              </w:tabs>
              <w:rPr>
                <w:rFonts w:ascii="Times New Roman" w:hAnsi="Times New Roman"/>
                <w:sz w:val="24"/>
                <w:szCs w:val="24"/>
              </w:rPr>
            </w:pPr>
            <w:r w:rsidRPr="005C360E">
              <w:rPr>
                <w:rFonts w:ascii="Times New Roman" w:hAnsi="Times New Roman"/>
                <w:sz w:val="24"/>
                <w:szCs w:val="24"/>
              </w:rPr>
              <w:t xml:space="preserve">- минимальный отступ от красной линии улиц/проездов - </w:t>
            </w:r>
            <w:r w:rsidRPr="005C360E">
              <w:rPr>
                <w:rFonts w:ascii="Times New Roman" w:hAnsi="Times New Roman"/>
                <w:b/>
                <w:sz w:val="24"/>
                <w:szCs w:val="24"/>
              </w:rPr>
              <w:t>1 м.</w:t>
            </w:r>
          </w:p>
        </w:tc>
      </w:tr>
      <w:tr w:rsidR="00867ED2" w:rsidTr="00966D8F">
        <w:tc>
          <w:tcPr>
            <w:tcW w:w="2830" w:type="dxa"/>
            <w:tcBorders>
              <w:top w:val="single" w:sz="4" w:space="0" w:color="000000"/>
              <w:left w:val="single" w:sz="4" w:space="0" w:color="000000"/>
              <w:bottom w:val="single" w:sz="4" w:space="0" w:color="000000"/>
            </w:tcBorders>
            <w:shd w:val="clear" w:color="auto" w:fill="auto"/>
          </w:tcPr>
          <w:p w:rsidR="00867ED2" w:rsidRPr="005C360E" w:rsidRDefault="00867ED2" w:rsidP="00867ED2">
            <w:pPr>
              <w:rPr>
                <w:rFonts w:ascii="Times New Roman" w:hAnsi="Times New Roman"/>
                <w:sz w:val="24"/>
                <w:szCs w:val="24"/>
              </w:rPr>
            </w:pPr>
            <w:r w:rsidRPr="005C360E">
              <w:rPr>
                <w:rFonts w:ascii="Times New Roman" w:eastAsia="SimSun" w:hAnsi="Times New Roman"/>
                <w:color w:val="000000"/>
                <w:sz w:val="24"/>
                <w:szCs w:val="24"/>
              </w:rPr>
              <w:t>[</w:t>
            </w:r>
            <w:r w:rsidRPr="005C360E">
              <w:rPr>
                <w:rFonts w:ascii="Times New Roman" w:hAnsi="Times New Roman"/>
                <w:color w:val="000000"/>
                <w:sz w:val="24"/>
                <w:szCs w:val="24"/>
              </w:rPr>
              <w:t>8.3</w:t>
            </w:r>
            <w:r w:rsidRPr="005C360E">
              <w:rPr>
                <w:rFonts w:ascii="Times New Roman" w:eastAsia="SimSun" w:hAnsi="Times New Roman"/>
                <w:color w:val="000000"/>
                <w:sz w:val="24"/>
                <w:szCs w:val="24"/>
              </w:rPr>
              <w:t>] - Обеспечение внутреннего правопорядка</w:t>
            </w:r>
          </w:p>
        </w:tc>
        <w:tc>
          <w:tcPr>
            <w:tcW w:w="3261" w:type="dxa"/>
            <w:tcBorders>
              <w:top w:val="single" w:sz="4" w:space="0" w:color="000000"/>
              <w:left w:val="single" w:sz="4" w:space="0" w:color="000000"/>
              <w:bottom w:val="single" w:sz="4" w:space="0" w:color="000000"/>
            </w:tcBorders>
            <w:shd w:val="clear" w:color="auto" w:fill="auto"/>
          </w:tcPr>
          <w:p w:rsidR="00867ED2" w:rsidRPr="005C360E" w:rsidRDefault="00867ED2" w:rsidP="00867ED2">
            <w:pPr>
              <w:rPr>
                <w:rFonts w:ascii="Times New Roman" w:eastAsia="SimSun" w:hAnsi="Times New Roman"/>
                <w:color w:val="000000"/>
                <w:sz w:val="24"/>
                <w:szCs w:val="24"/>
              </w:rPr>
            </w:pPr>
            <w:r>
              <w:rPr>
                <w:rFonts w:ascii="Times New Roman" w:eastAsia="SimSun" w:hAnsi="Times New Roman"/>
                <w:color w:val="000000"/>
                <w:sz w:val="24"/>
                <w:szCs w:val="24"/>
              </w:rPr>
              <w:t>о</w:t>
            </w:r>
            <w:r w:rsidRPr="005C360E">
              <w:rPr>
                <w:rFonts w:ascii="Times New Roman" w:eastAsia="SimSun" w:hAnsi="Times New Roman"/>
                <w:color w:val="000000"/>
                <w:sz w:val="24"/>
                <w:szCs w:val="24"/>
              </w:rPr>
              <w:t>бъекты гражданской обороны (убежища, противорадиационные укрытия и т.п.), объекты пожарной охраны, пожарные депо;</w:t>
            </w:r>
          </w:p>
          <w:p w:rsidR="00867ED2" w:rsidRPr="005C360E" w:rsidRDefault="00867ED2" w:rsidP="00867ED2">
            <w:pPr>
              <w:rPr>
                <w:rFonts w:ascii="Times New Roman" w:hAnsi="Times New Roman"/>
                <w:sz w:val="24"/>
                <w:szCs w:val="24"/>
              </w:rPr>
            </w:pPr>
            <w:r>
              <w:rPr>
                <w:rFonts w:ascii="Times New Roman" w:eastAsia="SimSun" w:hAnsi="Times New Roman"/>
                <w:color w:val="000000"/>
                <w:sz w:val="24"/>
                <w:szCs w:val="24"/>
              </w:rPr>
              <w:t>п</w:t>
            </w:r>
            <w:r w:rsidRPr="005C360E">
              <w:rPr>
                <w:rFonts w:ascii="Times New Roman" w:eastAsia="SimSun" w:hAnsi="Times New Roman"/>
                <w:color w:val="000000"/>
                <w:sz w:val="24"/>
                <w:szCs w:val="24"/>
              </w:rPr>
              <w:t>ункты охраны порядка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67ED2" w:rsidRPr="005C360E" w:rsidRDefault="00867ED2" w:rsidP="00867ED2">
            <w:pPr>
              <w:rPr>
                <w:rFonts w:ascii="Times New Roman" w:eastAsia="SimSun" w:hAnsi="Times New Roman"/>
                <w:color w:val="000000"/>
                <w:sz w:val="24"/>
                <w:szCs w:val="24"/>
              </w:rPr>
            </w:pPr>
            <w:r w:rsidRPr="005C360E">
              <w:rPr>
                <w:rFonts w:ascii="Times New Roman" w:eastAsia="SimSun" w:hAnsi="Times New Roman"/>
                <w:color w:val="000000"/>
                <w:sz w:val="24"/>
                <w:szCs w:val="24"/>
              </w:rPr>
              <w:t>- минимальная/максимальная площадь земельных участков –</w:t>
            </w:r>
            <w:r w:rsidRPr="005C360E">
              <w:rPr>
                <w:rFonts w:ascii="Times New Roman" w:hAnsi="Times New Roman"/>
                <w:color w:val="000000"/>
                <w:sz w:val="24"/>
                <w:szCs w:val="24"/>
              </w:rPr>
              <w:t xml:space="preserve"> </w:t>
            </w:r>
            <w:r w:rsidRPr="005C360E">
              <w:rPr>
                <w:rFonts w:ascii="Times New Roman" w:eastAsia="SimSun" w:hAnsi="Times New Roman"/>
                <w:b/>
                <w:color w:val="000000"/>
                <w:sz w:val="24"/>
                <w:szCs w:val="24"/>
              </w:rPr>
              <w:t>10 /</w:t>
            </w:r>
            <w:r w:rsidRPr="005C360E">
              <w:rPr>
                <w:rFonts w:ascii="Times New Roman" w:hAnsi="Times New Roman"/>
                <w:b/>
                <w:bCs/>
                <w:color w:val="000000"/>
                <w:sz w:val="24"/>
                <w:szCs w:val="24"/>
              </w:rPr>
              <w:t>10000 кв. м;</w:t>
            </w:r>
            <w:r w:rsidRPr="005C360E">
              <w:rPr>
                <w:rFonts w:ascii="Times New Roman" w:eastAsia="SimSun" w:hAnsi="Times New Roman"/>
                <w:b/>
                <w:color w:val="000000"/>
                <w:sz w:val="24"/>
                <w:szCs w:val="24"/>
              </w:rPr>
              <w:t xml:space="preserve"> </w:t>
            </w:r>
          </w:p>
          <w:p w:rsidR="00867ED2" w:rsidRPr="005C360E" w:rsidRDefault="00867ED2" w:rsidP="00867ED2">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 ширина земельных участков вдоль фронта улицы (проезда) – </w:t>
            </w:r>
            <w:r w:rsidRPr="005C360E">
              <w:rPr>
                <w:rFonts w:ascii="Times New Roman" w:eastAsia="SimSun" w:hAnsi="Times New Roman"/>
                <w:b/>
                <w:color w:val="000000"/>
                <w:sz w:val="24"/>
                <w:szCs w:val="24"/>
              </w:rPr>
              <w:t>4 м;</w:t>
            </w:r>
          </w:p>
          <w:p w:rsidR="00867ED2" w:rsidRPr="005C360E" w:rsidRDefault="00867ED2" w:rsidP="00867ED2">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максимальное количество надземных этажей зданий – </w:t>
            </w:r>
            <w:r w:rsidRPr="005C360E">
              <w:rPr>
                <w:rFonts w:ascii="Times New Roman" w:eastAsia="SimSun" w:hAnsi="Times New Roman"/>
                <w:b/>
                <w:color w:val="000000"/>
                <w:sz w:val="24"/>
                <w:szCs w:val="24"/>
              </w:rPr>
              <w:t>2 этажа</w:t>
            </w:r>
            <w:r w:rsidRPr="005C360E">
              <w:rPr>
                <w:rFonts w:ascii="Times New Roman" w:eastAsia="SimSun" w:hAnsi="Times New Roman"/>
                <w:color w:val="000000"/>
                <w:sz w:val="24"/>
                <w:szCs w:val="24"/>
              </w:rPr>
              <w:t xml:space="preserve"> (включая мансардный этаж); </w:t>
            </w:r>
          </w:p>
          <w:p w:rsidR="00867ED2" w:rsidRPr="005C360E" w:rsidRDefault="00867ED2" w:rsidP="00867ED2">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максимальная высота строений, сооружений от уровня земли - </w:t>
            </w:r>
            <w:r w:rsidRPr="005C360E">
              <w:rPr>
                <w:rFonts w:ascii="Times New Roman" w:eastAsia="SimSun" w:hAnsi="Times New Roman"/>
                <w:b/>
                <w:color w:val="000000"/>
                <w:sz w:val="24"/>
                <w:szCs w:val="24"/>
              </w:rPr>
              <w:t>20 м;</w:t>
            </w:r>
          </w:p>
          <w:p w:rsidR="00867ED2" w:rsidRPr="005C360E" w:rsidRDefault="00867ED2" w:rsidP="00867ED2">
            <w:pPr>
              <w:rPr>
                <w:rFonts w:ascii="Times New Roman" w:hAnsi="Times New Roman"/>
                <w:color w:val="000000"/>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 </w:t>
            </w:r>
            <w:r w:rsidRPr="00591324">
              <w:rPr>
                <w:rFonts w:ascii="Times New Roman" w:eastAsia="SimSun" w:hAnsi="Times New Roman"/>
                <w:b/>
                <w:color w:val="000000"/>
                <w:sz w:val="24"/>
                <w:szCs w:val="24"/>
              </w:rPr>
              <w:t>80%;</w:t>
            </w:r>
          </w:p>
          <w:p w:rsidR="00867ED2" w:rsidRPr="005C360E" w:rsidRDefault="00867ED2" w:rsidP="00867ED2">
            <w:pPr>
              <w:rPr>
                <w:rFonts w:ascii="Times New Roman" w:hAnsi="Times New Roman"/>
                <w:sz w:val="24"/>
                <w:szCs w:val="24"/>
              </w:rPr>
            </w:pPr>
            <w:r w:rsidRPr="005C360E">
              <w:rPr>
                <w:rFonts w:ascii="Times New Roman" w:hAnsi="Times New Roman"/>
                <w:color w:val="000000"/>
                <w:sz w:val="24"/>
                <w:szCs w:val="24"/>
              </w:rPr>
              <w:t xml:space="preserve">- минимальные отступы от границ земельных участков - </w:t>
            </w:r>
            <w:r w:rsidRPr="005C360E">
              <w:rPr>
                <w:rFonts w:ascii="Times New Roman" w:hAnsi="Times New Roman"/>
                <w:b/>
                <w:color w:val="000000"/>
                <w:sz w:val="24"/>
                <w:szCs w:val="24"/>
              </w:rPr>
              <w:t>1 м</w:t>
            </w:r>
            <w:r w:rsidRPr="005C360E">
              <w:rPr>
                <w:rFonts w:ascii="Times New Roman" w:hAnsi="Times New Roman"/>
                <w:color w:val="000000"/>
                <w:sz w:val="24"/>
                <w:szCs w:val="24"/>
              </w:rPr>
              <w:t>;</w:t>
            </w:r>
          </w:p>
          <w:p w:rsidR="00867ED2" w:rsidRPr="005C360E" w:rsidRDefault="00867ED2" w:rsidP="00867ED2">
            <w:pPr>
              <w:rPr>
                <w:rFonts w:ascii="Times New Roman" w:hAnsi="Times New Roman"/>
                <w:sz w:val="24"/>
                <w:szCs w:val="24"/>
              </w:rPr>
            </w:pPr>
            <w:r w:rsidRPr="005C360E">
              <w:rPr>
                <w:rFonts w:ascii="Times New Roman" w:hAnsi="Times New Roman"/>
                <w:sz w:val="24"/>
                <w:szCs w:val="24"/>
              </w:rPr>
              <w:lastRenderedPageBreak/>
              <w:t xml:space="preserve">- минимальный отступ от красной линии улиц/проездов - </w:t>
            </w:r>
            <w:r w:rsidRPr="005C360E">
              <w:rPr>
                <w:rFonts w:ascii="Times New Roman" w:hAnsi="Times New Roman"/>
                <w:b/>
                <w:sz w:val="24"/>
                <w:szCs w:val="24"/>
              </w:rPr>
              <w:t>1 м.</w:t>
            </w:r>
          </w:p>
        </w:tc>
      </w:tr>
      <w:tr w:rsidR="00E526C1" w:rsidTr="00966D8F">
        <w:tc>
          <w:tcPr>
            <w:tcW w:w="2830" w:type="dxa"/>
            <w:tcBorders>
              <w:top w:val="single" w:sz="4" w:space="0" w:color="000000"/>
              <w:left w:val="single" w:sz="4" w:space="0" w:color="000000"/>
              <w:bottom w:val="single" w:sz="4" w:space="0" w:color="000000"/>
            </w:tcBorders>
            <w:shd w:val="clear" w:color="auto" w:fill="auto"/>
          </w:tcPr>
          <w:p w:rsidR="00E526C1" w:rsidRPr="000578F4" w:rsidRDefault="00E526C1" w:rsidP="00E526C1">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lastRenderedPageBreak/>
              <w:t>[</w:t>
            </w:r>
            <w:r w:rsidRPr="000578F4">
              <w:rPr>
                <w:rFonts w:ascii="Times New Roman" w:hAnsi="Times New Roman" w:cs="Times New Roman"/>
                <w:color w:val="000000"/>
                <w:sz w:val="24"/>
                <w:szCs w:val="24"/>
              </w:rPr>
              <w:t>9.3</w:t>
            </w:r>
            <w:r w:rsidRPr="000578F4">
              <w:rPr>
                <w:rFonts w:ascii="Times New Roman" w:eastAsia="SimSun" w:hAnsi="Times New Roman" w:cs="Times New Roman"/>
                <w:color w:val="000000"/>
                <w:sz w:val="24"/>
                <w:szCs w:val="24"/>
              </w:rPr>
              <w:t xml:space="preserve">]- </w:t>
            </w:r>
            <w:r w:rsidRPr="000578F4">
              <w:rPr>
                <w:rFonts w:ascii="Times New Roman" w:hAnsi="Times New Roman" w:cs="Times New Roman"/>
                <w:sz w:val="24"/>
                <w:szCs w:val="24"/>
              </w:rPr>
              <w:t>Историко-культурная деятельность</w:t>
            </w:r>
          </w:p>
          <w:p w:rsidR="00E526C1" w:rsidRPr="000578F4" w:rsidRDefault="00E526C1" w:rsidP="00E526C1">
            <w:pPr>
              <w:widowControl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E526C1" w:rsidRPr="000578F4" w:rsidRDefault="00E526C1" w:rsidP="00E526C1">
            <w:pPr>
              <w:rPr>
                <w:rFonts w:ascii="Times New Roman" w:hAnsi="Times New Roman"/>
                <w:sz w:val="24"/>
                <w:szCs w:val="24"/>
              </w:rPr>
            </w:pPr>
            <w:r>
              <w:rPr>
                <w:rFonts w:ascii="Times New Roman" w:hAnsi="Times New Roman"/>
                <w:sz w:val="24"/>
                <w:szCs w:val="24"/>
              </w:rPr>
              <w:t>п</w:t>
            </w:r>
            <w:r w:rsidRPr="000578F4">
              <w:rPr>
                <w:rFonts w:ascii="Times New Roman" w:hAnsi="Times New Roman"/>
                <w:sz w:val="24"/>
                <w:szCs w:val="24"/>
              </w:rPr>
              <w:t>амятники истории и культуры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526C1" w:rsidRPr="000578F4" w:rsidRDefault="00E526C1" w:rsidP="00E526C1">
            <w:pPr>
              <w:rPr>
                <w:rFonts w:ascii="Times New Roman" w:hAnsi="Times New Roman"/>
                <w:sz w:val="24"/>
                <w:szCs w:val="24"/>
              </w:rPr>
            </w:pPr>
            <w:r w:rsidRPr="000578F4">
              <w:rPr>
                <w:rFonts w:ascii="Times New Roman" w:eastAsia="SimSun" w:hAnsi="Times New Roman"/>
                <w:color w:val="000000"/>
                <w:sz w:val="24"/>
                <w:szCs w:val="24"/>
              </w:rPr>
              <w:t xml:space="preserve">- минимальная/максимальная площадь земельных </w:t>
            </w:r>
            <w:proofErr w:type="gramStart"/>
            <w:r w:rsidRPr="000578F4">
              <w:rPr>
                <w:rFonts w:ascii="Times New Roman" w:eastAsia="SimSun" w:hAnsi="Times New Roman"/>
                <w:color w:val="000000"/>
                <w:sz w:val="24"/>
                <w:szCs w:val="24"/>
              </w:rPr>
              <w:t>участков  –</w:t>
            </w:r>
            <w:proofErr w:type="gramEnd"/>
            <w:r w:rsidRPr="000578F4">
              <w:rPr>
                <w:rFonts w:ascii="Times New Roman" w:eastAsia="SimSun" w:hAnsi="Times New Roman"/>
                <w:color w:val="000000"/>
                <w:sz w:val="24"/>
                <w:szCs w:val="24"/>
              </w:rPr>
              <w:t xml:space="preserve"> </w:t>
            </w:r>
            <w:r w:rsidRPr="000578F4">
              <w:rPr>
                <w:rFonts w:ascii="Times New Roman" w:eastAsia="SimSun" w:hAnsi="Times New Roman"/>
                <w:b/>
                <w:color w:val="000000"/>
                <w:sz w:val="24"/>
                <w:szCs w:val="24"/>
              </w:rPr>
              <w:t>10/20000 кв. м;</w:t>
            </w:r>
          </w:p>
          <w:p w:rsidR="00E526C1" w:rsidRPr="000578F4" w:rsidRDefault="00E526C1" w:rsidP="00E526C1">
            <w:pPr>
              <w:tabs>
                <w:tab w:val="left" w:pos="2520"/>
              </w:tabs>
              <w:ind w:firstLine="34"/>
              <w:rPr>
                <w:rFonts w:ascii="Times New Roman" w:hAnsi="Times New Roman"/>
                <w:color w:val="000000"/>
                <w:sz w:val="24"/>
                <w:szCs w:val="24"/>
              </w:rPr>
            </w:pPr>
            <w:r w:rsidRPr="000578F4">
              <w:rPr>
                <w:rFonts w:ascii="Times New Roman" w:hAnsi="Times New Roman"/>
                <w:sz w:val="24"/>
                <w:szCs w:val="24"/>
              </w:rPr>
              <w:t>- регламенты не распространяются.</w:t>
            </w:r>
          </w:p>
          <w:p w:rsidR="00E526C1" w:rsidRPr="000578F4" w:rsidRDefault="00E526C1" w:rsidP="00E526C1">
            <w:pPr>
              <w:tabs>
                <w:tab w:val="left" w:pos="2520"/>
              </w:tabs>
              <w:ind w:firstLine="34"/>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943063" w:rsidRDefault="00943063"/>
    <w:p w:rsidR="00943063" w:rsidRDefault="00943063" w:rsidP="00943063">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943063" w:rsidRDefault="00943063" w:rsidP="00943063">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p w:rsidR="006F5C0F" w:rsidRDefault="006F5C0F" w:rsidP="00943063">
      <w:pPr>
        <w:widowControl w:val="0"/>
        <w:spacing w:after="0" w:line="240" w:lineRule="auto"/>
        <w:ind w:firstLine="426"/>
        <w:jc w:val="center"/>
        <w:rPr>
          <w:rFonts w:ascii="Times New Roman" w:eastAsia="SimSun" w:hAnsi="Times New Roman" w:cs="Times New Roman"/>
          <w:b/>
          <w:color w:val="000000"/>
          <w:sz w:val="24"/>
          <w:szCs w:val="24"/>
          <w:lang w:eastAsia="zh-CN"/>
        </w:rPr>
      </w:pPr>
    </w:p>
    <w:tbl>
      <w:tblPr>
        <w:tblStyle w:val="afa"/>
        <w:tblW w:w="0" w:type="auto"/>
        <w:tblLook w:val="04A0" w:firstRow="1" w:lastRow="0" w:firstColumn="1" w:lastColumn="0" w:noHBand="0" w:noVBand="1"/>
      </w:tblPr>
      <w:tblGrid>
        <w:gridCol w:w="6941"/>
        <w:gridCol w:w="7619"/>
      </w:tblGrid>
      <w:tr w:rsidR="00C528F9" w:rsidRPr="00252BFB" w:rsidTr="00D01221">
        <w:tc>
          <w:tcPr>
            <w:tcW w:w="6941" w:type="dxa"/>
            <w:tcBorders>
              <w:top w:val="single" w:sz="4" w:space="0" w:color="000000"/>
              <w:left w:val="single" w:sz="4" w:space="0" w:color="000000"/>
              <w:bottom w:val="single" w:sz="4" w:space="0" w:color="000000"/>
            </w:tcBorders>
            <w:shd w:val="clear" w:color="auto" w:fill="auto"/>
            <w:vAlign w:val="center"/>
          </w:tcPr>
          <w:p w:rsidR="00C528F9" w:rsidRPr="00252BFB" w:rsidRDefault="00C528F9" w:rsidP="00D01221">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8F9" w:rsidRPr="00252BFB" w:rsidRDefault="00C528F9" w:rsidP="00D01221">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C528F9" w:rsidRPr="00F6078A" w:rsidTr="00D01221">
        <w:tc>
          <w:tcPr>
            <w:tcW w:w="6941" w:type="dxa"/>
          </w:tcPr>
          <w:p w:rsidR="00C528F9" w:rsidRPr="00252BFB" w:rsidRDefault="00C528F9" w:rsidP="00D01221">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C528F9" w:rsidRPr="00B67052" w:rsidRDefault="00C528F9" w:rsidP="00D01221">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C528F9" w:rsidRDefault="00C528F9" w:rsidP="00D01221">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Pr>
                <w:rFonts w:ascii="Times New Roman" w:eastAsia="SimSun" w:hAnsi="Times New Roman"/>
                <w:color w:val="000000"/>
                <w:sz w:val="24"/>
                <w:szCs w:val="24"/>
                <w:lang w:eastAsia="zh-CN"/>
              </w:rPr>
              <w:t>ых</w:t>
            </w:r>
            <w:r w:rsidRPr="00F6078A">
              <w:rPr>
                <w:rFonts w:ascii="Times New Roman" w:eastAsia="SimSun" w:hAnsi="Times New Roman"/>
                <w:color w:val="000000"/>
                <w:sz w:val="24"/>
                <w:szCs w:val="24"/>
                <w:lang w:eastAsia="zh-CN"/>
              </w:rPr>
              <w:t xml:space="preserve"> объект</w:t>
            </w:r>
            <w:r>
              <w:rPr>
                <w:rFonts w:ascii="Times New Roman" w:eastAsia="SimSun" w:hAnsi="Times New Roman"/>
                <w:color w:val="000000"/>
                <w:sz w:val="24"/>
                <w:szCs w:val="24"/>
                <w:lang w:eastAsia="zh-CN"/>
              </w:rPr>
              <w:t>ов</w:t>
            </w:r>
            <w:r w:rsidRPr="00F6078A">
              <w:rPr>
                <w:rFonts w:ascii="Times New Roman" w:eastAsia="SimSun" w:hAnsi="Times New Roman"/>
                <w:color w:val="000000"/>
                <w:sz w:val="24"/>
                <w:szCs w:val="24"/>
                <w:lang w:eastAsia="zh-CN"/>
              </w:rPr>
              <w:t xml:space="preserve"> не требуется</w:t>
            </w:r>
            <w:r>
              <w:rPr>
                <w:rFonts w:ascii="Times New Roman" w:eastAsia="SimSun" w:hAnsi="Times New Roman"/>
                <w:color w:val="000000"/>
                <w:sz w:val="24"/>
                <w:szCs w:val="24"/>
                <w:lang w:eastAsia="zh-CN"/>
              </w:rPr>
              <w:t>.</w:t>
            </w:r>
          </w:p>
          <w:p w:rsidR="00C528F9" w:rsidRPr="00FC5487" w:rsidRDefault="00C528F9" w:rsidP="00D01221">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w:t>
            </w:r>
            <w:r>
              <w:rPr>
                <w:rFonts w:ascii="Times New Roman" w:eastAsia="SimSun" w:hAnsi="Times New Roman"/>
                <w:color w:val="000000"/>
                <w:sz w:val="24"/>
                <w:szCs w:val="24"/>
                <w:lang w:eastAsia="zh-CN"/>
              </w:rPr>
              <w:t>, сооружений</w:t>
            </w:r>
            <w:r w:rsidRPr="00FC5487">
              <w:rPr>
                <w:rFonts w:ascii="Times New Roman" w:eastAsia="SimSun" w:hAnsi="Times New Roman"/>
                <w:color w:val="000000"/>
                <w:sz w:val="24"/>
                <w:szCs w:val="24"/>
                <w:lang w:eastAsia="zh-CN"/>
              </w:rPr>
              <w:t xml:space="preserve">, занимаемых объектами </w:t>
            </w:r>
            <w:r>
              <w:rPr>
                <w:rFonts w:ascii="Times New Roman" w:eastAsia="SimSun" w:hAnsi="Times New Roman"/>
                <w:color w:val="000000"/>
                <w:sz w:val="24"/>
                <w:szCs w:val="24"/>
                <w:lang w:eastAsia="zh-CN"/>
              </w:rPr>
              <w:t xml:space="preserve">основных и </w:t>
            </w:r>
            <w:r w:rsidRPr="00FC5487">
              <w:rPr>
                <w:rFonts w:ascii="Times New Roman" w:eastAsia="SimSun" w:hAnsi="Times New Roman"/>
                <w:color w:val="000000"/>
                <w:sz w:val="24"/>
                <w:szCs w:val="24"/>
                <w:lang w:eastAsia="zh-CN"/>
              </w:rPr>
              <w:t xml:space="preserve">вспомогательных видов разрешенного использования, расположенных на территории одного земельного участка, не должна превышать </w:t>
            </w:r>
            <w:r>
              <w:rPr>
                <w:rFonts w:ascii="Times New Roman" w:eastAsia="SimSun" w:hAnsi="Times New Roman"/>
                <w:color w:val="000000"/>
                <w:sz w:val="24"/>
                <w:szCs w:val="24"/>
                <w:lang w:eastAsia="zh-CN"/>
              </w:rPr>
              <w:t>максимальный процент застройки установленный в соответствии с видом разрешенного использования земельного участка</w:t>
            </w:r>
            <w:r w:rsidRPr="00FC5487">
              <w:rPr>
                <w:rFonts w:ascii="Times New Roman" w:eastAsia="SimSun" w:hAnsi="Times New Roman"/>
                <w:color w:val="000000"/>
                <w:sz w:val="24"/>
                <w:szCs w:val="24"/>
                <w:lang w:eastAsia="zh-CN"/>
              </w:rPr>
              <w:t>.</w:t>
            </w:r>
          </w:p>
          <w:p w:rsidR="00C528F9" w:rsidRPr="00F6078A" w:rsidRDefault="00C528F9" w:rsidP="00D01221">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p>
        </w:tc>
      </w:tr>
      <w:tr w:rsidR="00C528F9" w:rsidRPr="00252BFB"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w:t>
            </w:r>
            <w:r w:rsidRPr="00FA24B1">
              <w:rPr>
                <w:rFonts w:ascii="Times New Roman" w:eastAsia="SimSun" w:hAnsi="Times New Roman"/>
                <w:color w:val="000000"/>
                <w:sz w:val="24"/>
                <w:szCs w:val="24"/>
                <w:lang w:eastAsia="zh-CN"/>
              </w:rPr>
              <w:t>бъекты хозяйственного назначения</w:t>
            </w:r>
            <w:r>
              <w:rPr>
                <w:rFonts w:ascii="Times New Roman" w:eastAsia="SimSun" w:hAnsi="Times New Roman"/>
                <w:color w:val="000000"/>
                <w:sz w:val="24"/>
                <w:szCs w:val="24"/>
                <w:lang w:eastAsia="zh-CN"/>
              </w:rPr>
              <w:t xml:space="preserve"> для объектов индивидуального жилищного строительства и ведения личного подсобного хозяйства:</w:t>
            </w:r>
          </w:p>
          <w:p w:rsidR="00C528F9" w:rsidRPr="00252BFB" w:rsidRDefault="00C528F9" w:rsidP="00D01221">
            <w:pPr>
              <w:tabs>
                <w:tab w:val="left" w:pos="2520"/>
              </w:tabs>
              <w:ind w:firstLine="426"/>
              <w:rPr>
                <w:rFonts w:ascii="Times New Roman" w:eastAsia="SimSun" w:hAnsi="Times New Roman"/>
                <w:color w:val="000000"/>
                <w:sz w:val="24"/>
                <w:szCs w:val="24"/>
                <w:lang w:eastAsia="zh-CN"/>
              </w:rPr>
            </w:pPr>
            <w:r w:rsidRPr="00FA24B1">
              <w:rPr>
                <w:rFonts w:ascii="Times New Roman" w:eastAsia="SimSun" w:hAnsi="Times New Roman"/>
                <w:color w:val="000000"/>
                <w:sz w:val="24"/>
                <w:szCs w:val="24"/>
                <w:lang w:eastAsia="zh-CN"/>
              </w:rPr>
              <w:lastRenderedPageBreak/>
              <w:t xml:space="preserve"> – летние кухни, хозяйственные постройки</w:t>
            </w:r>
            <w:r>
              <w:rPr>
                <w:rFonts w:ascii="Times New Roman" w:eastAsia="SimSun" w:hAnsi="Times New Roman"/>
                <w:color w:val="000000"/>
                <w:sz w:val="24"/>
                <w:szCs w:val="24"/>
                <w:lang w:eastAsia="zh-CN"/>
              </w:rPr>
              <w:t>,</w:t>
            </w:r>
            <w:r w:rsidRPr="00FA24B1">
              <w:rPr>
                <w:rFonts w:ascii="Times New Roman" w:eastAsia="SimSun" w:hAnsi="Times New Roman"/>
                <w:color w:val="000000"/>
                <w:sz w:val="24"/>
                <w:szCs w:val="24"/>
                <w:lang w:eastAsia="zh-CN"/>
              </w:rPr>
              <w:t xml:space="preserve"> кладовые, подвалы, навесы, бани индивидуального использования, бассейны, теплицы, оранжереи</w:t>
            </w:r>
          </w:p>
        </w:tc>
        <w:tc>
          <w:tcPr>
            <w:tcW w:w="7619" w:type="dxa"/>
          </w:tcPr>
          <w:p w:rsidR="00C528F9"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lastRenderedPageBreak/>
              <w:t>- расстояние от построек, расположенных на смежном земельном участке – 6 м;</w:t>
            </w:r>
          </w:p>
          <w:p w:rsidR="00C528F9" w:rsidRDefault="00C528F9" w:rsidP="00D01221">
            <w:pPr>
              <w:rPr>
                <w:rFonts w:ascii="Times New Roman" w:eastAsia="Times New Roman" w:hAnsi="Times New Roman"/>
                <w:color w:val="000000"/>
                <w:sz w:val="24"/>
                <w:szCs w:val="24"/>
                <w:lang w:eastAsia="zh-CN"/>
              </w:rPr>
            </w:pPr>
            <w:r w:rsidRPr="00252BFB">
              <w:rPr>
                <w:rFonts w:ascii="Times New Roman" w:eastAsia="Times New Roman" w:hAnsi="Times New Roman"/>
                <w:color w:val="000000"/>
                <w:sz w:val="24"/>
                <w:szCs w:val="24"/>
                <w:lang w:eastAsia="zh-CN"/>
              </w:rPr>
              <w:t>- минимальные отступы от границ земельных участков – 1м</w:t>
            </w:r>
            <w:r>
              <w:rPr>
                <w:rFonts w:ascii="Times New Roman" w:eastAsia="Times New Roman" w:hAnsi="Times New Roman"/>
                <w:color w:val="000000"/>
                <w:sz w:val="24"/>
                <w:szCs w:val="24"/>
                <w:lang w:eastAsia="zh-CN"/>
              </w:rPr>
              <w:t>;</w:t>
            </w:r>
          </w:p>
          <w:p w:rsidR="00C528F9" w:rsidRPr="00252BFB" w:rsidRDefault="00C528F9" w:rsidP="00D01221">
            <w:pPr>
              <w:rPr>
                <w:rFonts w:ascii="Times New Roman" w:eastAsia="Times New Roman" w:hAnsi="Times New Roman"/>
                <w:color w:val="000000"/>
                <w:sz w:val="24"/>
                <w:szCs w:val="24"/>
                <w:lang w:eastAsia="ar-SA"/>
              </w:rPr>
            </w:pPr>
            <w:r w:rsidRPr="00252BFB">
              <w:rPr>
                <w:rFonts w:ascii="Times New Roman" w:eastAsia="Times New Roman" w:hAnsi="Times New Roman"/>
                <w:color w:val="000000"/>
                <w:sz w:val="24"/>
                <w:szCs w:val="24"/>
                <w:lang w:eastAsia="zh-CN"/>
              </w:rPr>
              <w:t xml:space="preserve">- минимальные отступы от </w:t>
            </w:r>
            <w:r>
              <w:rPr>
                <w:rFonts w:ascii="Times New Roman" w:eastAsia="Times New Roman" w:hAnsi="Times New Roman"/>
                <w:color w:val="000000"/>
                <w:sz w:val="24"/>
                <w:szCs w:val="24"/>
                <w:lang w:eastAsia="zh-CN"/>
              </w:rPr>
              <w:t>к</w:t>
            </w:r>
            <w:r w:rsidRPr="00252BFB">
              <w:rPr>
                <w:rFonts w:ascii="Times New Roman" w:eastAsia="Times New Roman" w:hAnsi="Times New Roman"/>
                <w:color w:val="000000"/>
                <w:sz w:val="24"/>
                <w:szCs w:val="24"/>
                <w:lang w:eastAsia="zh-CN"/>
              </w:rPr>
              <w:t>расной линии – 5 м;</w:t>
            </w:r>
          </w:p>
          <w:p w:rsidR="00C528F9" w:rsidRPr="00252BFB" w:rsidRDefault="00C528F9" w:rsidP="00D01221">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lastRenderedPageBreak/>
              <w:t xml:space="preserve">- максимальное количество надземных этажей зданий – </w:t>
            </w:r>
            <w:r>
              <w:rPr>
                <w:rFonts w:ascii="Times New Roman" w:eastAsia="SimSun" w:hAnsi="Times New Roman"/>
                <w:color w:val="000000"/>
                <w:sz w:val="24"/>
                <w:szCs w:val="24"/>
                <w:lang w:eastAsia="zh-CN"/>
              </w:rPr>
              <w:t>1</w:t>
            </w:r>
            <w:r w:rsidRPr="00252BFB">
              <w:rPr>
                <w:rFonts w:ascii="Times New Roman" w:eastAsia="SimSun" w:hAnsi="Times New Roman"/>
                <w:color w:val="000000"/>
                <w:sz w:val="24"/>
                <w:szCs w:val="24"/>
                <w:lang w:eastAsia="zh-CN"/>
              </w:rPr>
              <w:t xml:space="preserve"> этаж;</w:t>
            </w:r>
          </w:p>
          <w:p w:rsidR="00C528F9" w:rsidRPr="00252BFB" w:rsidRDefault="00C528F9" w:rsidP="00D01221">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максимальная высота строений, сооружений от уровня земли</w:t>
            </w:r>
            <w:r>
              <w:rPr>
                <w:rFonts w:ascii="Times New Roman" w:eastAsia="SimSun" w:hAnsi="Times New Roman"/>
                <w:color w:val="000000"/>
                <w:sz w:val="24"/>
                <w:szCs w:val="24"/>
                <w:lang w:eastAsia="zh-CN"/>
              </w:rPr>
              <w:t xml:space="preserve"> до конька кровли</w:t>
            </w:r>
            <w:r w:rsidRPr="00252BFB">
              <w:rPr>
                <w:rFonts w:ascii="Times New Roman" w:eastAsia="SimSun" w:hAnsi="Times New Roman"/>
                <w:color w:val="000000"/>
                <w:sz w:val="24"/>
                <w:szCs w:val="24"/>
                <w:lang w:eastAsia="zh-CN"/>
              </w:rPr>
              <w:t xml:space="preserve"> - </w:t>
            </w:r>
            <w:r>
              <w:rPr>
                <w:rFonts w:ascii="Times New Roman" w:eastAsia="SimSun" w:hAnsi="Times New Roman"/>
                <w:color w:val="000000"/>
                <w:sz w:val="24"/>
                <w:szCs w:val="24"/>
                <w:lang w:eastAsia="zh-CN"/>
              </w:rPr>
              <w:t>5</w:t>
            </w:r>
            <w:r w:rsidRPr="00252BFB">
              <w:rPr>
                <w:rFonts w:ascii="Times New Roman" w:eastAsia="SimSun" w:hAnsi="Times New Roman"/>
                <w:color w:val="000000"/>
                <w:sz w:val="24"/>
                <w:szCs w:val="24"/>
                <w:lang w:eastAsia="zh-CN"/>
              </w:rPr>
              <w:t xml:space="preserve"> м.</w:t>
            </w:r>
          </w:p>
        </w:tc>
      </w:tr>
      <w:tr w:rsidR="00C528F9" w:rsidRPr="00252BFB"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C528F9" w:rsidRPr="004E00BC" w:rsidRDefault="00C528F9" w:rsidP="00D01221">
            <w:pPr>
              <w:rPr>
                <w:rFonts w:ascii="Times New Roman" w:eastAsia="Times New Roman" w:hAnsi="Times New Roman"/>
                <w:color w:val="000000" w:themeColor="text1"/>
                <w:sz w:val="24"/>
                <w:szCs w:val="24"/>
                <w:lang w:eastAsia="zh-CN"/>
              </w:rPr>
            </w:pPr>
            <w:r w:rsidRPr="004E00BC">
              <w:rPr>
                <w:rFonts w:ascii="Times New Roman" w:eastAsia="Times New Roman" w:hAnsi="Times New Roman"/>
                <w:color w:val="000000" w:themeColor="text1"/>
                <w:sz w:val="24"/>
                <w:szCs w:val="24"/>
                <w:lang w:eastAsia="zh-CN"/>
              </w:rPr>
              <w:t xml:space="preserve">- </w:t>
            </w:r>
            <w:r w:rsidRPr="004E00BC">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4E00BC">
              <w:rPr>
                <w:rFonts w:ascii="Times New Roman" w:eastAsia="Times New Roman" w:hAnsi="Times New Roman"/>
                <w:color w:val="000000" w:themeColor="text1"/>
                <w:sz w:val="24"/>
                <w:szCs w:val="24"/>
                <w:lang w:eastAsia="zh-CN"/>
              </w:rPr>
              <w:t>;</w:t>
            </w:r>
          </w:p>
          <w:p w:rsidR="00C528F9"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C528F9" w:rsidRPr="00252BFB"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C528F9" w:rsidRPr="00D6467B" w:rsidTr="00D01221">
        <w:tc>
          <w:tcPr>
            <w:tcW w:w="6941" w:type="dxa"/>
          </w:tcPr>
          <w:p w:rsidR="00C528F9" w:rsidRPr="00252BFB"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252BFB">
              <w:rPr>
                <w:rFonts w:ascii="Times New Roman" w:eastAsia="SimSun" w:hAnsi="Times New Roman"/>
                <w:color w:val="000000"/>
                <w:sz w:val="24"/>
                <w:szCs w:val="24"/>
                <w:lang w:eastAsia="zh-CN"/>
              </w:rPr>
              <w:t>детские площадки, площадки для отдыха, спортивных занятий</w:t>
            </w:r>
            <w:r>
              <w:rPr>
                <w:rFonts w:ascii="Times New Roman" w:eastAsia="SimSun" w:hAnsi="Times New Roman"/>
                <w:color w:val="000000"/>
                <w:sz w:val="24"/>
                <w:szCs w:val="24"/>
                <w:lang w:eastAsia="zh-CN"/>
              </w:rPr>
              <w:t>, хозяйственные площадки, площадки для выгула собак</w:t>
            </w:r>
          </w:p>
          <w:p w:rsidR="00C528F9" w:rsidRPr="00D6467B" w:rsidRDefault="00C528F9" w:rsidP="00D01221">
            <w:pPr>
              <w:tabs>
                <w:tab w:val="left" w:pos="2520"/>
              </w:tabs>
              <w:ind w:firstLine="426"/>
              <w:rPr>
                <w:rFonts w:ascii="Times New Roman" w:eastAsia="SimSun" w:hAnsi="Times New Roman"/>
                <w:color w:val="000000"/>
                <w:sz w:val="24"/>
                <w:szCs w:val="24"/>
                <w:lang w:eastAsia="zh-CN"/>
              </w:rPr>
            </w:pPr>
          </w:p>
        </w:tc>
        <w:tc>
          <w:tcPr>
            <w:tcW w:w="7619" w:type="dxa"/>
          </w:tcPr>
          <w:p w:rsidR="00C528F9" w:rsidRPr="00DD0FFE"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расстояние </w:t>
            </w:r>
            <w:r w:rsidRPr="00DD0FFE">
              <w:rPr>
                <w:rFonts w:ascii="Times New Roman" w:eastAsia="Times New Roman" w:hAnsi="Times New Roman"/>
                <w:color w:val="000000"/>
                <w:sz w:val="24"/>
                <w:szCs w:val="24"/>
                <w:lang w:eastAsia="zh-CN"/>
              </w:rPr>
              <w:t>до окон жилых и общественных зданий:</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игр детей дошкольного и младшего школьного возраста - не менее 12 м;</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отдыха взрослого населения - не менее 10 м;</w:t>
            </w:r>
          </w:p>
          <w:p w:rsidR="00C528F9"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- 10 - 40 м;</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хозяйственных целей - не менее 20 м;</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выгула собак - не менее 40 м;</w:t>
            </w:r>
          </w:p>
          <w:p w:rsidR="00C528F9" w:rsidRPr="00DD0FFE"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сушки белья - не нормируются.</w:t>
            </w:r>
          </w:p>
          <w:p w:rsidR="00C528F9" w:rsidRPr="00D6467B" w:rsidRDefault="00C528F9" w:rsidP="00D01221">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C528F9" w:rsidRPr="00252BFB"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общественные туалеты, н</w:t>
            </w:r>
            <w:r w:rsidRPr="00D6467B">
              <w:rPr>
                <w:rFonts w:ascii="Times New Roman" w:eastAsia="SimSun" w:hAnsi="Times New Roman"/>
                <w:color w:val="000000"/>
                <w:sz w:val="24"/>
                <w:szCs w:val="24"/>
                <w:lang w:eastAsia="zh-CN"/>
              </w:rPr>
              <w:t xml:space="preserve">адворные </w:t>
            </w:r>
            <w:r>
              <w:rPr>
                <w:rFonts w:ascii="Times New Roman" w:eastAsia="SimSun" w:hAnsi="Times New Roman"/>
                <w:color w:val="000000"/>
                <w:sz w:val="24"/>
                <w:szCs w:val="24"/>
                <w:lang w:eastAsia="zh-CN"/>
              </w:rPr>
              <w:t>уборные</w:t>
            </w:r>
          </w:p>
        </w:tc>
        <w:tc>
          <w:tcPr>
            <w:tcW w:w="7619" w:type="dxa"/>
          </w:tcPr>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соседнего жилого дома не менее - 12 м;</w:t>
            </w:r>
          </w:p>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красной линии не менее - 10 м; </w:t>
            </w:r>
          </w:p>
          <w:p w:rsidR="00C528F9"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не менее - 4 м</w:t>
            </w:r>
            <w:r>
              <w:rPr>
                <w:rFonts w:ascii="Times New Roman" w:eastAsia="Times New Roman" w:hAnsi="Times New Roman"/>
                <w:color w:val="000000"/>
                <w:sz w:val="24"/>
                <w:szCs w:val="24"/>
                <w:lang w:eastAsia="zh-CN"/>
              </w:rPr>
              <w:t>;</w:t>
            </w:r>
          </w:p>
          <w:p w:rsidR="00C528F9" w:rsidRPr="00252BFB"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туалета до источника водоснабжения (колодца) – не менее 25 м.</w:t>
            </w:r>
          </w:p>
        </w:tc>
      </w:tr>
      <w:tr w:rsidR="00C528F9" w:rsidRPr="00FB49C0"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C528F9"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r w:rsidR="00C528F9" w:rsidRPr="00FB49C0" w:rsidTr="00D01221">
        <w:tc>
          <w:tcPr>
            <w:tcW w:w="6941" w:type="dxa"/>
          </w:tcPr>
          <w:p w:rsidR="00C528F9" w:rsidRPr="00FB49C0"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гаражи для </w:t>
            </w:r>
            <w:r w:rsidRPr="0019357C">
              <w:rPr>
                <w:rFonts w:ascii="Times New Roman" w:eastAsia="SimSun" w:hAnsi="Times New Roman"/>
                <w:color w:val="000000"/>
                <w:sz w:val="24"/>
                <w:szCs w:val="24"/>
                <w:lang w:eastAsia="zh-CN"/>
              </w:rPr>
              <w:t>хранения индивидуального автотранспорта</w:t>
            </w:r>
          </w:p>
        </w:tc>
        <w:tc>
          <w:tcPr>
            <w:tcW w:w="7619" w:type="dxa"/>
          </w:tcPr>
          <w:p w:rsidR="00C528F9"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расстояние от построек, расположенных на смежном земельном участке – 6 м;</w:t>
            </w:r>
          </w:p>
          <w:p w:rsidR="00C528F9"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границы смежного земельного участка не менее - </w:t>
            </w:r>
            <w:r>
              <w:rPr>
                <w:rFonts w:ascii="Times New Roman" w:eastAsia="Times New Roman" w:hAnsi="Times New Roman"/>
                <w:color w:val="000000"/>
                <w:sz w:val="24"/>
                <w:szCs w:val="24"/>
                <w:lang w:eastAsia="zh-CN"/>
              </w:rPr>
              <w:t>1</w:t>
            </w:r>
            <w:r w:rsidRPr="00FB49C0">
              <w:rPr>
                <w:rFonts w:ascii="Times New Roman" w:eastAsia="Times New Roman" w:hAnsi="Times New Roman"/>
                <w:color w:val="000000"/>
                <w:sz w:val="24"/>
                <w:szCs w:val="24"/>
                <w:lang w:eastAsia="zh-CN"/>
              </w:rPr>
              <w:t xml:space="preserve"> м</w:t>
            </w:r>
            <w:r>
              <w:rPr>
                <w:rFonts w:ascii="Times New Roman" w:eastAsia="Times New Roman" w:hAnsi="Times New Roman"/>
                <w:color w:val="000000"/>
                <w:sz w:val="24"/>
                <w:szCs w:val="24"/>
                <w:lang w:eastAsia="zh-CN"/>
              </w:rPr>
              <w:t>;</w:t>
            </w:r>
          </w:p>
          <w:p w:rsidR="00C528F9" w:rsidRDefault="00C528F9" w:rsidP="00D01221">
            <w:pPr>
              <w:rPr>
                <w:rFonts w:ascii="Times New Roman" w:eastAsia="Times New Roman" w:hAnsi="Times New Roman"/>
                <w:color w:val="000000"/>
                <w:sz w:val="24"/>
                <w:szCs w:val="24"/>
                <w:lang w:eastAsia="zh-CN"/>
              </w:rPr>
            </w:pPr>
            <w:r w:rsidRPr="00252BFB">
              <w:rPr>
                <w:rFonts w:ascii="Times New Roman" w:eastAsia="Times New Roman" w:hAnsi="Times New Roman"/>
                <w:color w:val="000000"/>
                <w:sz w:val="24"/>
                <w:szCs w:val="24"/>
                <w:lang w:eastAsia="zh-CN"/>
              </w:rPr>
              <w:t xml:space="preserve">- минимальные отступы от </w:t>
            </w:r>
            <w:r>
              <w:rPr>
                <w:rFonts w:ascii="Times New Roman" w:eastAsia="Times New Roman" w:hAnsi="Times New Roman"/>
                <w:color w:val="000000"/>
                <w:sz w:val="24"/>
                <w:szCs w:val="24"/>
                <w:lang w:eastAsia="zh-CN"/>
              </w:rPr>
              <w:t>к</w:t>
            </w:r>
            <w:r w:rsidRPr="00252BFB">
              <w:rPr>
                <w:rFonts w:ascii="Times New Roman" w:eastAsia="Times New Roman" w:hAnsi="Times New Roman"/>
                <w:color w:val="000000"/>
                <w:sz w:val="24"/>
                <w:szCs w:val="24"/>
                <w:lang w:eastAsia="zh-CN"/>
              </w:rPr>
              <w:t>расной линии – 5 м</w:t>
            </w:r>
            <w:r>
              <w:rPr>
                <w:rFonts w:ascii="Times New Roman" w:eastAsia="Times New Roman" w:hAnsi="Times New Roman"/>
                <w:color w:val="000000"/>
                <w:sz w:val="24"/>
                <w:szCs w:val="24"/>
                <w:lang w:eastAsia="zh-CN"/>
              </w:rPr>
              <w:t>,</w:t>
            </w:r>
            <w:r w:rsidRPr="001F4B7D">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д</w:t>
            </w:r>
            <w:r w:rsidRPr="001F4B7D">
              <w:rPr>
                <w:rFonts w:ascii="Times New Roman" w:eastAsia="Times New Roman" w:hAnsi="Times New Roman"/>
                <w:color w:val="000000"/>
                <w:sz w:val="24"/>
                <w:szCs w:val="24"/>
                <w:lang w:eastAsia="zh-CN"/>
              </w:rPr>
              <w:t>опускается размещать по красной линии без устройства распашных ворот</w:t>
            </w:r>
            <w:r>
              <w:rPr>
                <w:rFonts w:ascii="Times New Roman" w:eastAsia="Times New Roman" w:hAnsi="Times New Roman"/>
                <w:color w:val="000000"/>
                <w:sz w:val="24"/>
                <w:szCs w:val="24"/>
                <w:lang w:eastAsia="zh-CN"/>
              </w:rPr>
              <w:t>;</w:t>
            </w:r>
          </w:p>
          <w:p w:rsidR="00C528F9" w:rsidRDefault="00C528F9" w:rsidP="00D01221">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максимальное количество надземных этажей зданий – </w:t>
            </w:r>
            <w:r>
              <w:rPr>
                <w:rFonts w:ascii="Times New Roman" w:eastAsia="SimSun" w:hAnsi="Times New Roman"/>
                <w:color w:val="000000"/>
                <w:sz w:val="24"/>
                <w:szCs w:val="24"/>
                <w:lang w:eastAsia="zh-CN"/>
              </w:rPr>
              <w:t>1</w:t>
            </w:r>
            <w:r w:rsidRPr="00252BFB">
              <w:rPr>
                <w:rFonts w:ascii="Times New Roman" w:eastAsia="SimSun" w:hAnsi="Times New Roman"/>
                <w:color w:val="000000"/>
                <w:sz w:val="24"/>
                <w:szCs w:val="24"/>
                <w:lang w:eastAsia="zh-CN"/>
              </w:rPr>
              <w:t xml:space="preserve"> этаж;</w:t>
            </w:r>
          </w:p>
          <w:p w:rsidR="00C528F9" w:rsidRDefault="00C528F9" w:rsidP="00D01221">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максимальная высота строений, сооружений от уровня земли</w:t>
            </w:r>
            <w:r>
              <w:rPr>
                <w:rFonts w:ascii="Times New Roman" w:eastAsia="SimSun" w:hAnsi="Times New Roman"/>
                <w:color w:val="000000"/>
                <w:sz w:val="24"/>
                <w:szCs w:val="24"/>
                <w:lang w:eastAsia="zh-CN"/>
              </w:rPr>
              <w:t xml:space="preserve"> до конька кровли</w:t>
            </w:r>
            <w:r w:rsidRPr="00252BFB">
              <w:rPr>
                <w:rFonts w:ascii="Times New Roman" w:eastAsia="SimSun" w:hAnsi="Times New Roman"/>
                <w:color w:val="000000"/>
                <w:sz w:val="24"/>
                <w:szCs w:val="24"/>
                <w:lang w:eastAsia="zh-CN"/>
              </w:rPr>
              <w:t xml:space="preserve"> - </w:t>
            </w:r>
            <w:r w:rsidRPr="00C900A4">
              <w:rPr>
                <w:rFonts w:ascii="Times New Roman" w:eastAsia="SimSun" w:hAnsi="Times New Roman"/>
                <w:color w:val="000000"/>
                <w:sz w:val="24"/>
                <w:szCs w:val="24"/>
                <w:lang w:eastAsia="zh-CN"/>
              </w:rPr>
              <w:t>4</w:t>
            </w:r>
            <w:r w:rsidRPr="00252BFB">
              <w:rPr>
                <w:rFonts w:ascii="Times New Roman" w:eastAsia="SimSun" w:hAnsi="Times New Roman"/>
                <w:color w:val="000000"/>
                <w:sz w:val="24"/>
                <w:szCs w:val="24"/>
                <w:lang w:eastAsia="zh-CN"/>
              </w:rPr>
              <w:t xml:space="preserve"> м.</w:t>
            </w:r>
          </w:p>
          <w:p w:rsidR="00C528F9" w:rsidRPr="00FB49C0" w:rsidRDefault="00C528F9" w:rsidP="00D01221">
            <w:pPr>
              <w:rPr>
                <w:rFonts w:ascii="Times New Roman" w:eastAsia="Times New Roman" w:hAnsi="Times New Roman"/>
                <w:color w:val="000000"/>
                <w:sz w:val="24"/>
                <w:szCs w:val="24"/>
                <w:lang w:eastAsia="zh-CN"/>
              </w:rPr>
            </w:pPr>
            <w:r w:rsidRPr="00DA0EFC">
              <w:rPr>
                <w:rFonts w:ascii="Times New Roman" w:eastAsia="SimSun" w:hAnsi="Times New Roman"/>
                <w:color w:val="000000"/>
                <w:sz w:val="24"/>
                <w:szCs w:val="24"/>
                <w:lang w:eastAsia="zh-CN"/>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C528F9" w:rsidRPr="00FB49C0"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гостевые автостоянки жилых домов </w:t>
            </w:r>
          </w:p>
        </w:tc>
        <w:tc>
          <w:tcPr>
            <w:tcW w:w="7619" w:type="dxa"/>
          </w:tcPr>
          <w:p w:rsidR="00C528F9" w:rsidRPr="00FB49C0"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 разрывы до зданий различного назначения не устанавливаются </w:t>
            </w:r>
          </w:p>
        </w:tc>
      </w:tr>
      <w:tr w:rsidR="00C528F9" w:rsidRPr="00252BFB" w:rsidTr="00D01221">
        <w:tc>
          <w:tcPr>
            <w:tcW w:w="6941" w:type="dxa"/>
          </w:tcPr>
          <w:p w:rsidR="00C528F9" w:rsidRPr="00A63937" w:rsidRDefault="00C528F9" w:rsidP="00D01221">
            <w:pPr>
              <w:tabs>
                <w:tab w:val="left" w:pos="2520"/>
              </w:tabs>
              <w:rPr>
                <w:rFonts w:ascii="Times New Roman" w:eastAsia="SimSun" w:hAnsi="Times New Roman"/>
                <w:color w:val="000000"/>
                <w:sz w:val="24"/>
                <w:szCs w:val="24"/>
                <w:lang w:eastAsia="zh-CN"/>
              </w:rPr>
            </w:pPr>
            <w:r w:rsidRPr="00A63937">
              <w:rPr>
                <w:rFonts w:ascii="Times New Roman" w:eastAsia="SimSun" w:hAnsi="Times New Roman"/>
                <w:color w:val="000000"/>
                <w:sz w:val="24"/>
                <w:szCs w:val="24"/>
                <w:lang w:eastAsia="zh-CN"/>
              </w:rPr>
              <w:t xml:space="preserve">       - </w:t>
            </w:r>
            <w:proofErr w:type="spellStart"/>
            <w:r w:rsidRPr="00A63937">
              <w:rPr>
                <w:rFonts w:ascii="Times New Roman" w:eastAsia="SimSun" w:hAnsi="Times New Roman"/>
                <w:color w:val="000000"/>
                <w:sz w:val="24"/>
                <w:szCs w:val="24"/>
                <w:lang w:eastAsia="zh-CN"/>
              </w:rPr>
              <w:t>приобъектные</w:t>
            </w:r>
            <w:proofErr w:type="spellEnd"/>
            <w:r w:rsidRPr="00A63937">
              <w:rPr>
                <w:rFonts w:ascii="Times New Roman" w:eastAsia="SimSun" w:hAnsi="Times New Roman"/>
                <w:color w:val="000000"/>
                <w:sz w:val="24"/>
                <w:szCs w:val="24"/>
                <w:lang w:eastAsia="zh-CN"/>
              </w:rPr>
              <w:t xml:space="preserve"> автостоянки для парковки автомобилей работников и посетителей</w:t>
            </w:r>
          </w:p>
        </w:tc>
        <w:tc>
          <w:tcPr>
            <w:tcW w:w="7619" w:type="dxa"/>
          </w:tcPr>
          <w:p w:rsidR="00C528F9" w:rsidRPr="00252BFB"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разрывы до зданий различного назначения – согласно требований санитарно-эпидемиологических правил и нормативов</w:t>
            </w:r>
          </w:p>
        </w:tc>
      </w:tr>
    </w:tbl>
    <w:p w:rsidR="00943063" w:rsidRDefault="00943063"/>
    <w:p w:rsidR="008105F4" w:rsidRPr="0045548A" w:rsidRDefault="008105F4" w:rsidP="008105F4">
      <w:pPr>
        <w:spacing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sz w:val="24"/>
          <w:szCs w:val="24"/>
          <w:lang w:eastAsia="zh-CN"/>
        </w:rPr>
        <w:t xml:space="preserve">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8105F4" w:rsidRPr="0045548A" w:rsidRDefault="008105F4" w:rsidP="008105F4">
      <w:pPr>
        <w:spacing w:after="0"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sz w:val="24"/>
          <w:szCs w:val="24"/>
          <w:lang w:eastAsia="zh-CN"/>
        </w:rPr>
        <w:t xml:space="preserve">        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8105F4" w:rsidRPr="0045548A" w:rsidRDefault="008105F4" w:rsidP="008105F4">
      <w:pPr>
        <w:spacing w:after="0"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sz w:val="24"/>
          <w:szCs w:val="24"/>
          <w:lang w:eastAsia="zh-CN"/>
        </w:rPr>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rsidR="008105F4" w:rsidRPr="0045548A" w:rsidRDefault="008105F4" w:rsidP="008105F4">
      <w:pPr>
        <w:spacing w:after="0"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sz w:val="24"/>
          <w:szCs w:val="24"/>
          <w:lang w:eastAsia="zh-CN"/>
        </w:rPr>
        <w:t xml:space="preserve">        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8105F4" w:rsidRPr="0045548A" w:rsidRDefault="008105F4" w:rsidP="008105F4">
      <w:pPr>
        <w:spacing w:after="0"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sz w:val="24"/>
          <w:szCs w:val="24"/>
          <w:lang w:eastAsia="zh-CN"/>
        </w:rPr>
        <w:t xml:space="preserve">        Расстояния между остановками общественного пассажирского транспорта в общественно-деловой зоне не должны превышать 250 метров.</w:t>
      </w:r>
    </w:p>
    <w:p w:rsidR="008105F4" w:rsidRPr="0045548A" w:rsidRDefault="008105F4" w:rsidP="008105F4">
      <w:pPr>
        <w:spacing w:after="0"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 xml:space="preserve"> </w:t>
      </w:r>
      <w:r w:rsidRPr="0045548A">
        <w:rPr>
          <w:rFonts w:ascii="Times New Roman" w:eastAsia="Times New Roman" w:hAnsi="Times New Roman" w:cs="Times New Roman"/>
          <w:color w:val="000000"/>
          <w:sz w:val="24"/>
          <w:szCs w:val="24"/>
          <w:lang w:eastAsia="zh-CN"/>
        </w:rPr>
        <w:t>В общественно-деловом центре дальность подходов из любой точки общественно-делового центра</w:t>
      </w:r>
      <w:r w:rsidRPr="0045548A">
        <w:rPr>
          <w:rFonts w:ascii="Times New Roman" w:eastAsia="Times New Roman" w:hAnsi="Times New Roman" w:cs="Times New Roman"/>
          <w:color w:val="00B050"/>
          <w:sz w:val="24"/>
          <w:szCs w:val="24"/>
          <w:lang w:eastAsia="zh-CN"/>
        </w:rPr>
        <w:t xml:space="preserve"> </w:t>
      </w:r>
      <w:r w:rsidRPr="0045548A">
        <w:rPr>
          <w:rFonts w:ascii="Times New Roman" w:eastAsia="Times New Roman" w:hAnsi="Times New Roman" w:cs="Times New Roman"/>
          <w:sz w:val="24"/>
          <w:szCs w:val="24"/>
          <w:lang w:eastAsia="zh-CN"/>
        </w:rPr>
        <w:t>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rsidR="008105F4" w:rsidRPr="00582E0E" w:rsidRDefault="008105F4" w:rsidP="008105F4">
      <w:pPr>
        <w:rPr>
          <w:rFonts w:ascii="Times New Roman" w:hAnsi="Times New Roman" w:cs="Times New Roman"/>
          <w:sz w:val="24"/>
          <w:szCs w:val="24"/>
        </w:rPr>
      </w:pPr>
      <w:r>
        <w:rPr>
          <w:rFonts w:ascii="Times New Roman" w:hAnsi="Times New Roman" w:cs="Times New Roman"/>
          <w:sz w:val="24"/>
          <w:szCs w:val="24"/>
        </w:rPr>
        <w:t xml:space="preserve">       </w:t>
      </w:r>
      <w:r w:rsidRPr="00582E0E">
        <w:rPr>
          <w:rFonts w:ascii="Times New Roman" w:hAnsi="Times New Roman" w:cs="Times New Roman"/>
          <w:sz w:val="24"/>
          <w:szCs w:val="24"/>
        </w:rPr>
        <w:t>В жилых зданиях не допускается размещать:</w:t>
      </w:r>
    </w:p>
    <w:p w:rsidR="008105F4" w:rsidRPr="00582E0E" w:rsidRDefault="008105F4" w:rsidP="008105F4">
      <w:pPr>
        <w:rPr>
          <w:rFonts w:ascii="Times New Roman" w:hAnsi="Times New Roman" w:cs="Times New Roman"/>
          <w:sz w:val="24"/>
          <w:szCs w:val="24"/>
        </w:rPr>
      </w:pPr>
      <w:r w:rsidRPr="00582E0E">
        <w:rPr>
          <w:rFonts w:ascii="Times New Roman" w:hAnsi="Times New Roman" w:cs="Times New Roman"/>
          <w:sz w:val="24"/>
          <w:szCs w:val="24"/>
        </w:rPr>
        <w:t>встроенные котельные и насосные, за исключением крышных котельных;</w:t>
      </w:r>
    </w:p>
    <w:p w:rsidR="008105F4" w:rsidRPr="00582E0E" w:rsidRDefault="008105F4" w:rsidP="008105F4">
      <w:pPr>
        <w:rPr>
          <w:rFonts w:ascii="Times New Roman" w:hAnsi="Times New Roman" w:cs="Times New Roman"/>
          <w:sz w:val="24"/>
          <w:szCs w:val="24"/>
        </w:rPr>
      </w:pPr>
      <w:r w:rsidRPr="00582E0E">
        <w:rPr>
          <w:rFonts w:ascii="Times New Roman" w:hAnsi="Times New Roman" w:cs="Times New Roman"/>
          <w:sz w:val="24"/>
          <w:szCs w:val="24"/>
        </w:rPr>
        <w:lastRenderedPageBreak/>
        <w:t>встроенные трансформаторные подстанции;</w:t>
      </w:r>
    </w:p>
    <w:p w:rsidR="008105F4" w:rsidRPr="00582E0E" w:rsidRDefault="008105F4" w:rsidP="008105F4">
      <w:pPr>
        <w:rPr>
          <w:rFonts w:ascii="Times New Roman" w:hAnsi="Times New Roman" w:cs="Times New Roman"/>
          <w:sz w:val="24"/>
          <w:szCs w:val="24"/>
        </w:rPr>
      </w:pPr>
      <w:r w:rsidRPr="00582E0E">
        <w:rPr>
          <w:rFonts w:ascii="Times New Roman" w:hAnsi="Times New Roman" w:cs="Times New Roman"/>
          <w:sz w:val="24"/>
          <w:szCs w:val="24"/>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8105F4" w:rsidRPr="00582E0E" w:rsidRDefault="008105F4" w:rsidP="008105F4">
      <w:pPr>
        <w:rPr>
          <w:rFonts w:ascii="Times New Roman" w:hAnsi="Times New Roman" w:cs="Times New Roman"/>
          <w:sz w:val="24"/>
          <w:szCs w:val="24"/>
        </w:rPr>
      </w:pPr>
      <w:r w:rsidRPr="00582E0E">
        <w:rPr>
          <w:rFonts w:ascii="Times New Roman" w:hAnsi="Times New Roman" w:cs="Times New Roman"/>
          <w:sz w:val="24"/>
          <w:szCs w:val="24"/>
        </w:rPr>
        <w:t>административные учреждения городского и поселкового значения;</w:t>
      </w:r>
    </w:p>
    <w:p w:rsidR="008105F4" w:rsidRPr="00582E0E" w:rsidRDefault="008105F4" w:rsidP="008105F4">
      <w:pPr>
        <w:rPr>
          <w:rFonts w:ascii="Times New Roman" w:hAnsi="Times New Roman" w:cs="Times New Roman"/>
          <w:sz w:val="24"/>
          <w:szCs w:val="24"/>
        </w:rPr>
      </w:pPr>
      <w:r w:rsidRPr="00582E0E">
        <w:rPr>
          <w:rFonts w:ascii="Times New Roman" w:hAnsi="Times New Roman" w:cs="Times New Roman"/>
          <w:sz w:val="24"/>
          <w:szCs w:val="24"/>
        </w:rPr>
        <w:t>лечебные учреждения;</w:t>
      </w:r>
    </w:p>
    <w:p w:rsidR="008105F4" w:rsidRPr="00582E0E" w:rsidRDefault="008105F4" w:rsidP="008105F4">
      <w:pPr>
        <w:rPr>
          <w:rFonts w:ascii="Times New Roman" w:hAnsi="Times New Roman" w:cs="Times New Roman"/>
          <w:sz w:val="24"/>
          <w:szCs w:val="24"/>
        </w:rPr>
      </w:pPr>
      <w:r w:rsidRPr="00582E0E">
        <w:rPr>
          <w:rFonts w:ascii="Times New Roman" w:hAnsi="Times New Roman" w:cs="Times New Roman"/>
          <w:sz w:val="24"/>
          <w:szCs w:val="24"/>
        </w:rPr>
        <w:t>встроенные столовые, кафе и другие организации общественного питания с количеством посадочных мест более 50;</w:t>
      </w:r>
    </w:p>
    <w:p w:rsidR="008105F4" w:rsidRPr="00582E0E" w:rsidRDefault="008105F4" w:rsidP="008105F4">
      <w:pPr>
        <w:rPr>
          <w:rFonts w:ascii="Times New Roman" w:hAnsi="Times New Roman" w:cs="Times New Roman"/>
          <w:sz w:val="24"/>
          <w:szCs w:val="24"/>
        </w:rPr>
      </w:pPr>
      <w:r w:rsidRPr="00582E0E">
        <w:rPr>
          <w:rFonts w:ascii="Times New Roman" w:hAnsi="Times New Roman" w:cs="Times New Roman"/>
          <w:sz w:val="24"/>
          <w:szCs w:val="24"/>
        </w:rPr>
        <w:t>общественные уборные;</w:t>
      </w:r>
    </w:p>
    <w:p w:rsidR="008105F4" w:rsidRPr="00582E0E" w:rsidRDefault="008105F4" w:rsidP="008105F4">
      <w:pPr>
        <w:rPr>
          <w:rFonts w:ascii="Times New Roman" w:hAnsi="Times New Roman" w:cs="Times New Roman"/>
          <w:sz w:val="24"/>
          <w:szCs w:val="24"/>
        </w:rPr>
      </w:pPr>
      <w:r w:rsidRPr="00582E0E">
        <w:rPr>
          <w:rFonts w:ascii="Times New Roman" w:hAnsi="Times New Roman" w:cs="Times New Roman"/>
          <w:sz w:val="24"/>
          <w:szCs w:val="24"/>
        </w:rPr>
        <w:t>бюро ритуального обслуживания;</w:t>
      </w:r>
    </w:p>
    <w:p w:rsidR="008105F4" w:rsidRPr="00582E0E" w:rsidRDefault="008105F4" w:rsidP="008105F4">
      <w:pPr>
        <w:rPr>
          <w:rFonts w:ascii="Times New Roman" w:hAnsi="Times New Roman" w:cs="Times New Roman"/>
          <w:sz w:val="24"/>
          <w:szCs w:val="24"/>
        </w:rPr>
      </w:pPr>
      <w:r w:rsidRPr="00582E0E">
        <w:rPr>
          <w:rFonts w:ascii="Times New Roman" w:hAnsi="Times New Roman" w:cs="Times New Roman"/>
          <w:sz w:val="24"/>
          <w:szCs w:val="24"/>
        </w:rPr>
        <w:t>магазины, мастерские, пункты и склады с огнеопасными и легковоспламеняющимися материалами;</w:t>
      </w:r>
    </w:p>
    <w:p w:rsidR="008105F4" w:rsidRPr="00582E0E" w:rsidRDefault="008105F4" w:rsidP="008105F4">
      <w:pPr>
        <w:rPr>
          <w:rFonts w:ascii="Times New Roman" w:hAnsi="Times New Roman" w:cs="Times New Roman"/>
          <w:sz w:val="24"/>
          <w:szCs w:val="24"/>
        </w:rPr>
      </w:pPr>
      <w:r w:rsidRPr="00582E0E">
        <w:rPr>
          <w:rFonts w:ascii="Times New Roman" w:hAnsi="Times New Roman" w:cs="Times New Roman"/>
          <w:sz w:val="24"/>
          <w:szCs w:val="24"/>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8105F4" w:rsidRPr="00582E0E" w:rsidRDefault="008105F4" w:rsidP="008105F4">
      <w:pPr>
        <w:rPr>
          <w:rFonts w:ascii="Times New Roman" w:hAnsi="Times New Roman" w:cs="Times New Roman"/>
          <w:sz w:val="24"/>
          <w:szCs w:val="24"/>
        </w:rPr>
      </w:pPr>
      <w:r w:rsidRPr="00582E0E">
        <w:rPr>
          <w:rFonts w:ascii="Times New Roman" w:hAnsi="Times New Roman" w:cs="Times New Roman"/>
          <w:sz w:val="24"/>
          <w:szCs w:val="24"/>
        </w:rPr>
        <w:t>специализированные магазины и склады, эксплуатация которых может повлечь загрязнение территории и воздуха жилой застройки;</w:t>
      </w:r>
    </w:p>
    <w:p w:rsidR="008105F4" w:rsidRPr="00582E0E" w:rsidRDefault="008105F4" w:rsidP="008105F4">
      <w:pPr>
        <w:rPr>
          <w:rFonts w:ascii="Times New Roman" w:hAnsi="Times New Roman" w:cs="Times New Roman"/>
          <w:sz w:val="24"/>
          <w:szCs w:val="24"/>
        </w:rPr>
      </w:pPr>
      <w:r w:rsidRPr="00582E0E">
        <w:rPr>
          <w:rFonts w:ascii="Times New Roman" w:hAnsi="Times New Roman" w:cs="Times New Roman"/>
          <w:sz w:val="24"/>
          <w:szCs w:val="24"/>
        </w:rPr>
        <w:t>специализированные рыбные магазины;</w:t>
      </w:r>
    </w:p>
    <w:p w:rsidR="008105F4" w:rsidRPr="00582E0E" w:rsidRDefault="008105F4" w:rsidP="008105F4">
      <w:pPr>
        <w:rPr>
          <w:rFonts w:ascii="Times New Roman" w:hAnsi="Times New Roman" w:cs="Times New Roman"/>
          <w:sz w:val="24"/>
          <w:szCs w:val="24"/>
        </w:rPr>
      </w:pPr>
      <w:r w:rsidRPr="00582E0E">
        <w:rPr>
          <w:rFonts w:ascii="Times New Roman" w:hAnsi="Times New Roman" w:cs="Times New Roman"/>
          <w:sz w:val="24"/>
          <w:szCs w:val="24"/>
        </w:rPr>
        <w:t>специализированные овощные магазины;</w:t>
      </w:r>
    </w:p>
    <w:p w:rsidR="008105F4" w:rsidRPr="00582E0E" w:rsidRDefault="008105F4" w:rsidP="008105F4">
      <w:pPr>
        <w:rPr>
          <w:rFonts w:ascii="Times New Roman" w:hAnsi="Times New Roman" w:cs="Times New Roman"/>
          <w:sz w:val="24"/>
          <w:szCs w:val="24"/>
        </w:rPr>
      </w:pPr>
      <w:r w:rsidRPr="00582E0E">
        <w:rPr>
          <w:rFonts w:ascii="Times New Roman" w:hAnsi="Times New Roman" w:cs="Times New Roman"/>
          <w:sz w:val="24"/>
          <w:szCs w:val="24"/>
        </w:rPr>
        <w:t>бани, сауны, прачечные и химчистки, кроме приемных пунктов;</w:t>
      </w:r>
    </w:p>
    <w:p w:rsidR="008105F4" w:rsidRPr="00582E0E" w:rsidRDefault="008105F4" w:rsidP="008105F4">
      <w:pPr>
        <w:rPr>
          <w:rFonts w:ascii="Times New Roman" w:hAnsi="Times New Roman" w:cs="Times New Roman"/>
          <w:sz w:val="24"/>
          <w:szCs w:val="24"/>
        </w:rPr>
      </w:pPr>
      <w:r w:rsidRPr="00582E0E">
        <w:rPr>
          <w:rFonts w:ascii="Times New Roman" w:hAnsi="Times New Roman" w:cs="Times New Roman"/>
          <w:sz w:val="24"/>
          <w:szCs w:val="24"/>
        </w:rPr>
        <w:t>танцевальные, спортивные залы, дискотеки, видеосалоны, за исключением тренажерных и фитнес-залов.</w:t>
      </w:r>
    </w:p>
    <w:p w:rsidR="008105F4" w:rsidRPr="00582E0E" w:rsidRDefault="008105F4" w:rsidP="008105F4">
      <w:pPr>
        <w:rPr>
          <w:rFonts w:ascii="Times New Roman" w:hAnsi="Times New Roman" w:cs="Times New Roman"/>
          <w:sz w:val="24"/>
          <w:szCs w:val="24"/>
        </w:rPr>
      </w:pPr>
      <w:r w:rsidRPr="00582E0E">
        <w:rPr>
          <w:rFonts w:ascii="Times New Roman" w:hAnsi="Times New Roman" w:cs="Times New Roman"/>
          <w:sz w:val="24"/>
          <w:szCs w:val="24"/>
        </w:rPr>
        <w:t>При назначении положительного санитарно-эпидемиологического заключения в жилых зданиях допускается размещать:</w:t>
      </w:r>
    </w:p>
    <w:p w:rsidR="008105F4" w:rsidRPr="00582E0E" w:rsidRDefault="008105F4" w:rsidP="008105F4">
      <w:pPr>
        <w:rPr>
          <w:rFonts w:ascii="Times New Roman" w:hAnsi="Times New Roman" w:cs="Times New Roman"/>
          <w:sz w:val="24"/>
          <w:szCs w:val="24"/>
        </w:rPr>
      </w:pPr>
      <w:r w:rsidRPr="00582E0E">
        <w:rPr>
          <w:rFonts w:ascii="Times New Roman" w:hAnsi="Times New Roman" w:cs="Times New Roman"/>
          <w:sz w:val="24"/>
          <w:szCs w:val="24"/>
        </w:rPr>
        <w:t>женские консультации;</w:t>
      </w:r>
    </w:p>
    <w:p w:rsidR="008105F4" w:rsidRPr="00582E0E" w:rsidRDefault="008105F4" w:rsidP="008105F4">
      <w:pPr>
        <w:rPr>
          <w:rFonts w:ascii="Times New Roman" w:hAnsi="Times New Roman" w:cs="Times New Roman"/>
          <w:sz w:val="24"/>
          <w:szCs w:val="24"/>
        </w:rPr>
      </w:pPr>
      <w:r w:rsidRPr="00582E0E">
        <w:rPr>
          <w:rFonts w:ascii="Times New Roman" w:hAnsi="Times New Roman" w:cs="Times New Roman"/>
          <w:sz w:val="24"/>
          <w:szCs w:val="24"/>
        </w:rPr>
        <w:t>кабинеты врачей общей практики и частнопрактикующих врачей;</w:t>
      </w:r>
    </w:p>
    <w:p w:rsidR="008105F4" w:rsidRPr="00582E0E" w:rsidRDefault="008105F4" w:rsidP="008105F4">
      <w:pPr>
        <w:rPr>
          <w:rFonts w:ascii="Times New Roman" w:hAnsi="Times New Roman" w:cs="Times New Roman"/>
          <w:sz w:val="24"/>
          <w:szCs w:val="24"/>
        </w:rPr>
      </w:pPr>
      <w:r w:rsidRPr="00582E0E">
        <w:rPr>
          <w:rFonts w:ascii="Times New Roman" w:hAnsi="Times New Roman" w:cs="Times New Roman"/>
          <w:sz w:val="24"/>
          <w:szCs w:val="24"/>
        </w:rPr>
        <w:t>лечебно-восстановительные, реабилитационные восстановительные центры;</w:t>
      </w:r>
    </w:p>
    <w:p w:rsidR="008105F4" w:rsidRPr="00582E0E" w:rsidRDefault="008105F4" w:rsidP="008105F4">
      <w:pPr>
        <w:rPr>
          <w:rFonts w:ascii="Times New Roman" w:hAnsi="Times New Roman" w:cs="Times New Roman"/>
          <w:sz w:val="24"/>
          <w:szCs w:val="24"/>
        </w:rPr>
      </w:pPr>
      <w:r w:rsidRPr="00582E0E">
        <w:rPr>
          <w:rFonts w:ascii="Times New Roman" w:hAnsi="Times New Roman" w:cs="Times New Roman"/>
          <w:sz w:val="24"/>
          <w:szCs w:val="24"/>
        </w:rPr>
        <w:t>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8105F4" w:rsidRDefault="008105F4" w:rsidP="008105F4">
      <w:pP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lastRenderedPageBreak/>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8105F4" w:rsidRPr="00E74EF3" w:rsidRDefault="008105F4" w:rsidP="008105F4">
      <w:pPr>
        <w:rPr>
          <w:rFonts w:ascii="Times New Roman" w:eastAsia="Times New Roman" w:hAnsi="Times New Roman" w:cs="Times New Roman"/>
          <w:sz w:val="24"/>
          <w:szCs w:val="24"/>
          <w:lang w:eastAsia="zh-CN"/>
        </w:rPr>
      </w:pPr>
      <w:r w:rsidRPr="00E74EF3">
        <w:rPr>
          <w:rFonts w:ascii="Times New Roman" w:eastAsia="SimSun" w:hAnsi="Times New Roman" w:cs="Times New Roman"/>
          <w:color w:val="000000"/>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8105F4" w:rsidRPr="00E74EF3" w:rsidRDefault="008105F4" w:rsidP="008105F4">
      <w:pPr>
        <w:widowControl w:val="0"/>
        <w:autoSpaceDE w:val="0"/>
        <w:spacing w:after="0" w:line="240" w:lineRule="auto"/>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zh-CN"/>
        </w:rPr>
        <w:t xml:space="preserve">          </w:t>
      </w:r>
      <w:r w:rsidRPr="00E74EF3">
        <w:rPr>
          <w:rFonts w:ascii="Times New Roman" w:eastAsia="Times New Roman" w:hAnsi="Times New Roman" w:cs="Times New Roman"/>
          <w:sz w:val="24"/>
          <w:szCs w:val="24"/>
          <w:lang w:eastAsia="ru-RU"/>
        </w:rPr>
        <w:t>До границы смежного земельного участка расстояния по санитарно-бытовым и зооветеринарным требованиям должны быть не менее:</w:t>
      </w:r>
    </w:p>
    <w:p w:rsidR="008105F4" w:rsidRPr="00E74EF3" w:rsidRDefault="008105F4" w:rsidP="008105F4">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усадебного одно-, двухквартирного дома - 3 м;</w:t>
      </w:r>
    </w:p>
    <w:p w:rsidR="008105F4" w:rsidRPr="00E74EF3" w:rsidRDefault="008105F4" w:rsidP="008105F4">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других построек (бани, гаража и других) - 1 м;</w:t>
      </w:r>
    </w:p>
    <w:p w:rsidR="008105F4" w:rsidRPr="00E74EF3" w:rsidRDefault="008105F4" w:rsidP="008105F4">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стволов высокорослых деревьев - 4 м;</w:t>
      </w:r>
    </w:p>
    <w:p w:rsidR="008105F4" w:rsidRPr="00E74EF3" w:rsidRDefault="008105F4" w:rsidP="008105F4">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среднерослых - 2 м;</w:t>
      </w:r>
    </w:p>
    <w:p w:rsidR="008105F4" w:rsidRDefault="008105F4" w:rsidP="008105F4">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кустарника - 1 м.</w:t>
      </w:r>
    </w:p>
    <w:p w:rsidR="008105F4" w:rsidRPr="00E74EF3" w:rsidRDefault="00636FCF" w:rsidP="004D3F32">
      <w:pPr>
        <w:widowControl w:val="0"/>
        <w:autoSpaceDE w:val="0"/>
        <w:spacing w:after="0" w:line="240" w:lineRule="auto"/>
        <w:jc w:val="both"/>
        <w:rPr>
          <w:rFonts w:ascii="Times New Roman" w:eastAsia="SimSun" w:hAnsi="Times New Roman" w:cs="Times New Roman"/>
          <w:color w:val="000000"/>
          <w:sz w:val="24"/>
          <w:szCs w:val="24"/>
          <w:lang w:eastAsia="zh-CN"/>
        </w:rPr>
      </w:pPr>
      <w:r>
        <w:rPr>
          <w:rFonts w:ascii="Times New Roman" w:eastAsia="Times New Roman" w:hAnsi="Times New Roman" w:cs="Times New Roman"/>
          <w:sz w:val="24"/>
          <w:szCs w:val="24"/>
          <w:lang w:eastAsia="ru-RU"/>
        </w:rPr>
        <w:t xml:space="preserve">  </w:t>
      </w:r>
      <w:r w:rsidR="008105F4" w:rsidRPr="00E74EF3">
        <w:rPr>
          <w:rFonts w:ascii="Times New Roman" w:eastAsia="Times New Roman" w:hAnsi="Times New Roman" w:cs="Times New Roman"/>
          <w:sz w:val="24"/>
          <w:szCs w:val="24"/>
          <w:lang w:eastAsia="ru-RU"/>
        </w:rPr>
        <w:t xml:space="preserve">    </w:t>
      </w:r>
    </w:p>
    <w:p w:rsidR="008105F4" w:rsidRPr="00E74EF3" w:rsidRDefault="008105F4" w:rsidP="008105F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74EF3">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8105F4" w:rsidRPr="00E74EF3" w:rsidRDefault="008105F4" w:rsidP="008105F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E74EF3">
        <w:rPr>
          <w:rFonts w:ascii="Times New Roman" w:eastAsia="Times New Roman" w:hAnsi="Times New Roman" w:cs="Times New Roman"/>
          <w:sz w:val="24"/>
          <w:szCs w:val="24"/>
          <w:lang w:eastAsia="ru-RU"/>
        </w:rPr>
        <w:t>Изменение  рельефа</w:t>
      </w:r>
      <w:proofErr w:type="gramEnd"/>
      <w:r w:rsidRPr="00E74EF3">
        <w:rPr>
          <w:rFonts w:ascii="Times New Roman" w:eastAsia="Times New Roman" w:hAnsi="Times New Roman" w:cs="Times New Roman"/>
          <w:sz w:val="24"/>
          <w:szCs w:val="24"/>
          <w:lang w:eastAsia="ru-RU"/>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105F4" w:rsidRPr="00E74EF3" w:rsidRDefault="008105F4" w:rsidP="008105F4">
      <w:pPr>
        <w:spacing w:after="0" w:line="240" w:lineRule="auto"/>
        <w:ind w:firstLine="426"/>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 xml:space="preserve">Все строения </w:t>
      </w:r>
      <w:r w:rsidRPr="00E74EF3">
        <w:rPr>
          <w:rFonts w:ascii="Times New Roman" w:eastAsia="SimSun" w:hAnsi="Times New Roman" w:cs="Times New Roman"/>
          <w:color w:val="000000"/>
          <w:sz w:val="24"/>
          <w:szCs w:val="24"/>
          <w:lang w:eastAsia="zh-CN"/>
        </w:rPr>
        <w:t xml:space="preserve">должны </w:t>
      </w:r>
      <w:proofErr w:type="gramStart"/>
      <w:r w:rsidRPr="00E74EF3">
        <w:rPr>
          <w:rFonts w:ascii="Times New Roman" w:eastAsia="SimSun" w:hAnsi="Times New Roman" w:cs="Times New Roman"/>
          <w:color w:val="000000"/>
          <w:sz w:val="24"/>
          <w:szCs w:val="24"/>
          <w:lang w:eastAsia="zh-CN"/>
        </w:rPr>
        <w:t>быть  обеспечены</w:t>
      </w:r>
      <w:proofErr w:type="gramEnd"/>
      <w:r w:rsidRPr="00E74EF3">
        <w:rPr>
          <w:rFonts w:ascii="Times New Roman" w:eastAsia="SimSun" w:hAnsi="Times New Roman" w:cs="Times New Roman"/>
          <w:color w:val="000000"/>
          <w:sz w:val="24"/>
          <w:szCs w:val="24"/>
          <w:lang w:eastAsia="zh-CN"/>
        </w:rPr>
        <w:t xml:space="preserve"> системами водоотведения с кровли, с целью предотвращения подтопления соседних земельных участков и строений. </w:t>
      </w:r>
    </w:p>
    <w:p w:rsidR="008105F4" w:rsidRDefault="008105F4" w:rsidP="008105F4">
      <w:pPr>
        <w:spacing w:after="0" w:line="240" w:lineRule="auto"/>
        <w:ind w:firstLine="284"/>
        <w:jc w:val="both"/>
        <w:rPr>
          <w:rFonts w:ascii="Times New Roman" w:eastAsia="SimSun" w:hAnsi="Times New Roman" w:cs="Times New Roman"/>
          <w:sz w:val="24"/>
          <w:szCs w:val="24"/>
          <w:u w:val="single"/>
          <w:lang w:eastAsia="zh-CN"/>
        </w:rPr>
      </w:pPr>
      <w:r>
        <w:rPr>
          <w:rFonts w:ascii="Times New Roman" w:eastAsia="Times New Roman" w:hAnsi="Times New Roman" w:cs="Times New Roman"/>
          <w:sz w:val="24"/>
          <w:szCs w:val="24"/>
          <w:lang w:eastAsia="ru-RU"/>
        </w:rPr>
        <w:t xml:space="preserve">   </w:t>
      </w:r>
      <w:proofErr w:type="spellStart"/>
      <w:r w:rsidRPr="00E74EF3">
        <w:rPr>
          <w:rFonts w:ascii="Times New Roman" w:eastAsia="Times New Roman" w:hAnsi="Times New Roman" w:cs="Times New Roman"/>
          <w:sz w:val="24"/>
          <w:szCs w:val="24"/>
          <w:lang w:eastAsia="ru-RU"/>
        </w:rPr>
        <w:t>Отмостка</w:t>
      </w:r>
      <w:proofErr w:type="spellEnd"/>
      <w:r w:rsidRPr="00E74EF3">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E74EF3">
        <w:rPr>
          <w:rFonts w:ascii="Times New Roman" w:eastAsia="Times New Roman" w:hAnsi="Times New Roman" w:cs="Times New Roman"/>
          <w:sz w:val="24"/>
          <w:szCs w:val="24"/>
          <w:lang w:eastAsia="ru-RU"/>
        </w:rPr>
        <w:t>отмостки</w:t>
      </w:r>
      <w:proofErr w:type="spellEnd"/>
      <w:r w:rsidRPr="00E74EF3">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rsidR="008105F4" w:rsidRDefault="008105F4" w:rsidP="008105F4">
      <w:pPr>
        <w:spacing w:after="0" w:line="240" w:lineRule="auto"/>
        <w:ind w:firstLine="284"/>
        <w:jc w:val="both"/>
        <w:rPr>
          <w:rFonts w:ascii="Times New Roman" w:eastAsia="SimSun" w:hAnsi="Times New Roman" w:cs="Times New Roman"/>
          <w:sz w:val="24"/>
          <w:szCs w:val="24"/>
          <w:u w:val="single"/>
          <w:lang w:eastAsia="zh-CN"/>
        </w:rPr>
      </w:pPr>
    </w:p>
    <w:p w:rsidR="008105F4" w:rsidRPr="00E74EF3" w:rsidRDefault="008105F4" w:rsidP="008105F4">
      <w:pPr>
        <w:spacing w:after="0" w:line="240" w:lineRule="auto"/>
        <w:ind w:firstLine="284"/>
        <w:jc w:val="both"/>
        <w:rPr>
          <w:rFonts w:ascii="Times New Roman" w:eastAsia="SimSun" w:hAnsi="Times New Roman" w:cs="Times New Roman"/>
          <w:sz w:val="24"/>
          <w:szCs w:val="24"/>
          <w:lang w:eastAsia="zh-CN"/>
        </w:rPr>
      </w:pPr>
      <w:r w:rsidRPr="00E74EF3">
        <w:rPr>
          <w:rFonts w:ascii="Times New Roman" w:eastAsia="SimSun" w:hAnsi="Times New Roman" w:cs="Times New Roman"/>
          <w:sz w:val="24"/>
          <w:szCs w:val="24"/>
          <w:u w:val="single"/>
          <w:lang w:eastAsia="zh-CN"/>
        </w:rPr>
        <w:t>Требования к ограждению земельных участков:</w:t>
      </w:r>
    </w:p>
    <w:p w:rsidR="008105F4" w:rsidRPr="00E74EF3" w:rsidRDefault="008105F4" w:rsidP="008105F4">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SimSun" w:hAnsi="Times New Roman" w:cs="Times New Roman"/>
          <w:sz w:val="24"/>
          <w:szCs w:val="24"/>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w:t>
      </w:r>
      <w:r w:rsidR="005A2D40">
        <w:rPr>
          <w:rFonts w:ascii="Times New Roman" w:eastAsia="SimSun" w:hAnsi="Times New Roman" w:cs="Times New Roman"/>
          <w:sz w:val="24"/>
          <w:szCs w:val="24"/>
          <w:lang w:eastAsia="zh-CN"/>
        </w:rPr>
        <w:t xml:space="preserve"> </w:t>
      </w:r>
      <w:r w:rsidR="005A2D40" w:rsidRPr="00E74EF3">
        <w:rPr>
          <w:rFonts w:ascii="Times New Roman" w:eastAsia="SimSun" w:hAnsi="Times New Roman" w:cs="Times New Roman"/>
          <w:color w:val="000000"/>
          <w:sz w:val="24"/>
          <w:szCs w:val="24"/>
          <w:lang w:eastAsia="zh-CN"/>
        </w:rPr>
        <w:t>(кроме объектов со специальными требованиями к ограждению их территории)</w:t>
      </w:r>
      <w:r w:rsidRPr="00E74EF3">
        <w:rPr>
          <w:rFonts w:ascii="Times New Roman" w:eastAsia="SimSun" w:hAnsi="Times New Roman" w:cs="Times New Roman"/>
          <w:sz w:val="24"/>
          <w:szCs w:val="24"/>
          <w:lang w:eastAsia="zh-CN"/>
        </w:rPr>
        <w:t>.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105F4" w:rsidRPr="00E74EF3" w:rsidRDefault="008105F4" w:rsidP="008105F4">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5F4" w:rsidRPr="00E74EF3" w:rsidRDefault="008105F4" w:rsidP="008105F4">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 xml:space="preserve">высота ограждения между смежными земельными участками должна быть не более 2 метров; </w:t>
      </w:r>
    </w:p>
    <w:p w:rsidR="008105F4" w:rsidRPr="00E74EF3" w:rsidRDefault="008105F4" w:rsidP="008105F4">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 xml:space="preserve">ограждения между смежными земельными участками должны быть проветриваемыми на высоту не менее 0,5 м от уровня земли; </w:t>
      </w:r>
    </w:p>
    <w:p w:rsidR="008105F4" w:rsidRPr="00E74EF3" w:rsidRDefault="008105F4" w:rsidP="008105F4">
      <w:pPr>
        <w:spacing w:after="0" w:line="240" w:lineRule="auto"/>
        <w:ind w:firstLine="284"/>
        <w:jc w:val="both"/>
        <w:rPr>
          <w:rFonts w:ascii="Times New Roman" w:eastAsia="SimSun" w:hAnsi="Times New Roman" w:cs="Times New Roman"/>
          <w:color w:val="000000"/>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 xml:space="preserve">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w:t>
      </w:r>
      <w:r w:rsidRPr="00E74EF3">
        <w:rPr>
          <w:rFonts w:ascii="Times New Roman" w:eastAsia="SimSun" w:hAnsi="Times New Roman" w:cs="Times New Roman"/>
          <w:sz w:val="24"/>
          <w:szCs w:val="24"/>
          <w:lang w:eastAsia="zh-CN"/>
        </w:rPr>
        <w:lastRenderedPageBreak/>
        <w:t>границы участка, при большей толщине конструкции - смещать в сторону участка инициатора ограждения на величину превышения указанной нормы.</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В границах зон затопления, подтопления запрещаются:</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использование сточных вод в целях регулирования плодородия почв;</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осуществление авиационных мер по борьбе с вредными организмами.</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xml:space="preserve">Во всех территориальных зонах требуемое, количество </w:t>
      </w:r>
      <w:proofErr w:type="spellStart"/>
      <w:r w:rsidRPr="00E74EF3">
        <w:rPr>
          <w:rFonts w:ascii="Times New Roman" w:eastAsia="SimSun" w:hAnsi="Times New Roman" w:cs="Times New Roman"/>
          <w:color w:val="000000"/>
          <w:sz w:val="24"/>
          <w:szCs w:val="24"/>
          <w:lang w:eastAsia="zh-CN"/>
        </w:rPr>
        <w:t>машино</w:t>
      </w:r>
      <w:proofErr w:type="spellEnd"/>
      <w:r w:rsidR="00E0567E">
        <w:rPr>
          <w:rFonts w:ascii="Times New Roman" w:eastAsia="SimSun" w:hAnsi="Times New Roman" w:cs="Times New Roman"/>
          <w:color w:val="000000"/>
          <w:sz w:val="24"/>
          <w:szCs w:val="24"/>
          <w:lang w:eastAsia="zh-CN"/>
        </w:rPr>
        <w:t>-</w:t>
      </w:r>
      <w:r w:rsidRPr="00E74EF3">
        <w:rPr>
          <w:rFonts w:ascii="Times New Roman" w:eastAsia="SimSun" w:hAnsi="Times New Roman" w:cs="Times New Roman"/>
          <w:color w:val="000000"/>
          <w:sz w:val="24"/>
          <w:szCs w:val="24"/>
          <w:lang w:eastAsia="zh-CN"/>
        </w:rPr>
        <w:t>мест на одну расчетную единицу по видам использования должно быть обеспечено согласно СП 42.13330.2016. «Свод правил. Г</w:t>
      </w:r>
      <w:r w:rsidR="00E0567E">
        <w:rPr>
          <w:rFonts w:ascii="Times New Roman" w:eastAsia="SimSun" w:hAnsi="Times New Roman" w:cs="Times New Roman"/>
          <w:color w:val="000000"/>
          <w:sz w:val="24"/>
          <w:szCs w:val="24"/>
          <w:lang w:eastAsia="zh-CN"/>
        </w:rPr>
        <w:t>радостроительство</w:t>
      </w:r>
      <w:r w:rsidRPr="00E74EF3">
        <w:rPr>
          <w:rFonts w:ascii="Times New Roman" w:eastAsia="SimSun" w:hAnsi="Times New Roman" w:cs="Times New Roman"/>
          <w:color w:val="000000"/>
          <w:sz w:val="24"/>
          <w:szCs w:val="24"/>
          <w:lang w:eastAsia="zh-CN"/>
        </w:rPr>
        <w:t xml:space="preserve">. Планировка и застройка городских и сельских поселений». </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в границах территорий общего пользования;</w:t>
      </w:r>
    </w:p>
    <w:p w:rsidR="008105F4" w:rsidRPr="00E74EF3" w:rsidRDefault="008105F4" w:rsidP="008105F4">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8105F4" w:rsidRPr="00E74EF3" w:rsidRDefault="008105F4" w:rsidP="008105F4">
      <w:pPr>
        <w:spacing w:after="0" w:line="240" w:lineRule="auto"/>
        <w:ind w:firstLine="426"/>
        <w:rPr>
          <w:rFonts w:ascii="Times New Roman" w:eastAsia="Times New Roman" w:hAnsi="Times New Roman" w:cs="Times New Roman"/>
          <w:sz w:val="24"/>
          <w:szCs w:val="24"/>
          <w:lang w:eastAsia="zh-CN"/>
        </w:rPr>
      </w:pPr>
      <w:r w:rsidRPr="00E74EF3">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4D3F32" w:rsidRDefault="004D3F32" w:rsidP="00C24925">
      <w:pPr>
        <w:spacing w:after="0" w:line="240" w:lineRule="auto"/>
        <w:jc w:val="center"/>
        <w:rPr>
          <w:rFonts w:ascii="Times New Roman" w:eastAsia="SimSun" w:hAnsi="Times New Roman" w:cs="Times New Roman"/>
          <w:b/>
          <w:color w:val="000000"/>
          <w:sz w:val="28"/>
          <w:szCs w:val="28"/>
          <w:u w:val="single"/>
          <w:lang w:eastAsia="zh-CN"/>
        </w:rPr>
      </w:pPr>
    </w:p>
    <w:p w:rsidR="004D3F32" w:rsidRDefault="004D3F32" w:rsidP="00C24925">
      <w:pPr>
        <w:spacing w:after="0" w:line="240" w:lineRule="auto"/>
        <w:jc w:val="center"/>
        <w:rPr>
          <w:rFonts w:ascii="Times New Roman" w:eastAsia="SimSun" w:hAnsi="Times New Roman" w:cs="Times New Roman"/>
          <w:b/>
          <w:color w:val="000000"/>
          <w:sz w:val="28"/>
          <w:szCs w:val="28"/>
          <w:u w:val="single"/>
          <w:lang w:eastAsia="zh-CN"/>
        </w:rPr>
      </w:pPr>
    </w:p>
    <w:p w:rsidR="00E65877" w:rsidRDefault="00E65877" w:rsidP="00C24925">
      <w:pPr>
        <w:spacing w:after="0" w:line="240" w:lineRule="auto"/>
        <w:jc w:val="center"/>
        <w:rPr>
          <w:rFonts w:ascii="Times New Roman" w:eastAsia="SimSun" w:hAnsi="Times New Roman" w:cs="Times New Roman"/>
          <w:b/>
          <w:color w:val="000000"/>
          <w:sz w:val="28"/>
          <w:szCs w:val="28"/>
          <w:u w:val="single"/>
          <w:lang w:eastAsia="zh-CN"/>
        </w:rPr>
      </w:pPr>
    </w:p>
    <w:p w:rsidR="00E65877" w:rsidRDefault="00E65877" w:rsidP="00C24925">
      <w:pPr>
        <w:spacing w:after="0" w:line="240" w:lineRule="auto"/>
        <w:jc w:val="center"/>
        <w:rPr>
          <w:rFonts w:ascii="Times New Roman" w:eastAsia="SimSun" w:hAnsi="Times New Roman" w:cs="Times New Roman"/>
          <w:b/>
          <w:color w:val="000000"/>
          <w:sz w:val="28"/>
          <w:szCs w:val="28"/>
          <w:u w:val="single"/>
          <w:lang w:eastAsia="zh-CN"/>
        </w:rPr>
      </w:pPr>
    </w:p>
    <w:p w:rsidR="00E65877" w:rsidRDefault="00E65877" w:rsidP="00C24925">
      <w:pPr>
        <w:spacing w:after="0" w:line="240" w:lineRule="auto"/>
        <w:jc w:val="center"/>
        <w:rPr>
          <w:rFonts w:ascii="Times New Roman" w:eastAsia="SimSun" w:hAnsi="Times New Roman" w:cs="Times New Roman"/>
          <w:b/>
          <w:color w:val="000000"/>
          <w:sz w:val="28"/>
          <w:szCs w:val="28"/>
          <w:u w:val="single"/>
          <w:lang w:eastAsia="zh-CN"/>
        </w:rPr>
      </w:pPr>
    </w:p>
    <w:p w:rsidR="00E65877" w:rsidRDefault="00E65877" w:rsidP="00C24925">
      <w:pPr>
        <w:spacing w:after="0" w:line="240" w:lineRule="auto"/>
        <w:jc w:val="center"/>
        <w:rPr>
          <w:rFonts w:ascii="Times New Roman" w:eastAsia="SimSun" w:hAnsi="Times New Roman" w:cs="Times New Roman"/>
          <w:b/>
          <w:color w:val="000000"/>
          <w:sz w:val="28"/>
          <w:szCs w:val="28"/>
          <w:u w:val="single"/>
          <w:lang w:eastAsia="zh-CN"/>
        </w:rPr>
      </w:pPr>
    </w:p>
    <w:p w:rsidR="00E65877" w:rsidRDefault="00E65877" w:rsidP="00C24925">
      <w:pPr>
        <w:spacing w:after="0" w:line="240" w:lineRule="auto"/>
        <w:jc w:val="center"/>
        <w:rPr>
          <w:rFonts w:ascii="Times New Roman" w:eastAsia="SimSun" w:hAnsi="Times New Roman" w:cs="Times New Roman"/>
          <w:b/>
          <w:color w:val="000000"/>
          <w:sz w:val="28"/>
          <w:szCs w:val="28"/>
          <w:u w:val="single"/>
          <w:lang w:eastAsia="zh-CN"/>
        </w:rPr>
      </w:pPr>
    </w:p>
    <w:p w:rsidR="00C24925" w:rsidRPr="00C24925" w:rsidRDefault="00C24925" w:rsidP="00C24925">
      <w:pPr>
        <w:spacing w:after="0" w:line="240" w:lineRule="auto"/>
        <w:jc w:val="center"/>
        <w:rPr>
          <w:rFonts w:ascii="Times New Roman" w:eastAsia="SimSun" w:hAnsi="Times New Roman" w:cs="Times New Roman"/>
          <w:b/>
          <w:color w:val="000000"/>
          <w:sz w:val="28"/>
          <w:szCs w:val="28"/>
          <w:u w:val="single"/>
          <w:lang w:eastAsia="zh-CN"/>
        </w:rPr>
      </w:pPr>
      <w:r w:rsidRPr="00C24925">
        <w:rPr>
          <w:rFonts w:ascii="Times New Roman" w:eastAsia="SimSun" w:hAnsi="Times New Roman" w:cs="Times New Roman"/>
          <w:b/>
          <w:color w:val="000000"/>
          <w:sz w:val="28"/>
          <w:szCs w:val="28"/>
          <w:u w:val="single"/>
          <w:lang w:eastAsia="zh-CN"/>
        </w:rPr>
        <w:lastRenderedPageBreak/>
        <w:t>ОД-3. Зона обслуживания и деловой активности при транспортных</w:t>
      </w:r>
    </w:p>
    <w:p w:rsidR="00C24925" w:rsidRPr="00C24925" w:rsidRDefault="00C24925" w:rsidP="00C24925">
      <w:pPr>
        <w:widowControl w:val="0"/>
        <w:spacing w:after="0" w:line="240" w:lineRule="auto"/>
        <w:ind w:firstLine="426"/>
        <w:jc w:val="center"/>
        <w:rPr>
          <w:rFonts w:ascii="Times New Roman" w:eastAsia="SimSun" w:hAnsi="Times New Roman" w:cs="Times New Roman"/>
          <w:color w:val="000000"/>
          <w:sz w:val="28"/>
          <w:szCs w:val="28"/>
          <w:u w:val="single"/>
          <w:lang w:eastAsia="zh-CN"/>
        </w:rPr>
      </w:pPr>
      <w:r w:rsidRPr="00C24925">
        <w:rPr>
          <w:rFonts w:ascii="Times New Roman" w:eastAsia="SimSun" w:hAnsi="Times New Roman" w:cs="Times New Roman"/>
          <w:b/>
          <w:color w:val="000000"/>
          <w:sz w:val="28"/>
          <w:szCs w:val="28"/>
          <w:u w:val="single"/>
          <w:lang w:eastAsia="zh-CN"/>
        </w:rPr>
        <w:t>коридорах и узлах</w:t>
      </w:r>
    </w:p>
    <w:p w:rsidR="00C24925" w:rsidRPr="00C24925" w:rsidRDefault="00C24925" w:rsidP="00C24925">
      <w:pPr>
        <w:widowControl w:val="0"/>
        <w:spacing w:after="0" w:line="240" w:lineRule="auto"/>
        <w:ind w:firstLine="426"/>
        <w:jc w:val="center"/>
        <w:rPr>
          <w:rFonts w:ascii="Times New Roman" w:eastAsia="SimSun" w:hAnsi="Times New Roman" w:cs="Times New Roman"/>
          <w:color w:val="000000"/>
          <w:sz w:val="24"/>
          <w:szCs w:val="24"/>
          <w:u w:val="single"/>
          <w:lang w:eastAsia="zh-CN"/>
        </w:rPr>
      </w:pPr>
    </w:p>
    <w:p w:rsidR="00C24925" w:rsidRPr="00C24925" w:rsidRDefault="00C24925" w:rsidP="00C24925">
      <w:pPr>
        <w:widowControl w:val="0"/>
        <w:tabs>
          <w:tab w:val="left" w:pos="1260"/>
        </w:tabs>
        <w:spacing w:after="0" w:line="240" w:lineRule="auto"/>
        <w:ind w:firstLine="426"/>
        <w:rPr>
          <w:rFonts w:ascii="Times New Roman" w:eastAsia="Times New Roman" w:hAnsi="Times New Roman" w:cs="Times New Roman"/>
          <w:i/>
          <w:iCs/>
          <w:color w:val="000000"/>
          <w:sz w:val="24"/>
          <w:szCs w:val="24"/>
          <w:lang w:eastAsia="zh-CN"/>
        </w:rPr>
      </w:pPr>
      <w:r w:rsidRPr="00C24925">
        <w:rPr>
          <w:rFonts w:ascii="Times New Roman" w:eastAsia="Times New Roman" w:hAnsi="Times New Roman" w:cs="Times New Roman"/>
          <w:i/>
          <w:iCs/>
          <w:color w:val="000000"/>
          <w:sz w:val="24"/>
          <w:szCs w:val="24"/>
          <w:lang w:eastAsia="zh-CN"/>
        </w:rPr>
        <w:t>Зона обслуживания и деловой активности при транспортных коридорах и узлах ОД - 3 выделена для обеспечения правовых условий формирования и развития общественных центров при сооружениях внешнего транспорта (авто., железнодорожного, речного вокзалов) и категорированных автодорог федерального, краевого и районного значения, с широким спектром деловых и обслуживающих функций, ориентированных на обеспечение высокого уровня комфорта перевозки грузов и пассажиров.</w:t>
      </w:r>
    </w:p>
    <w:p w:rsidR="00C24925" w:rsidRDefault="00C24925"/>
    <w:p w:rsidR="0054127C" w:rsidRDefault="0054127C" w:rsidP="0054127C">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54127C" w:rsidTr="009D27DB">
        <w:tc>
          <w:tcPr>
            <w:tcW w:w="2830" w:type="dxa"/>
          </w:tcPr>
          <w:p w:rsidR="0054127C" w:rsidRPr="00200D24" w:rsidRDefault="0054127C" w:rsidP="009D27DB">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54127C" w:rsidRPr="00200D24" w:rsidRDefault="0054127C" w:rsidP="009D27DB">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54127C" w:rsidRDefault="0054127C" w:rsidP="009D27DB">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54127C" w:rsidRPr="00200D24" w:rsidRDefault="0054127C" w:rsidP="009D27DB">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54127C" w:rsidTr="009D27DB">
        <w:tc>
          <w:tcPr>
            <w:tcW w:w="2830" w:type="dxa"/>
            <w:tcBorders>
              <w:top w:val="single" w:sz="4" w:space="0" w:color="000000"/>
              <w:left w:val="single" w:sz="4" w:space="0" w:color="000000"/>
              <w:bottom w:val="single" w:sz="4" w:space="0" w:color="000000"/>
            </w:tcBorders>
            <w:shd w:val="clear" w:color="auto" w:fill="auto"/>
          </w:tcPr>
          <w:p w:rsidR="0054127C" w:rsidRPr="009B5346" w:rsidRDefault="0054127C" w:rsidP="009D27DB">
            <w:pPr>
              <w:autoSpaceDE w:val="0"/>
              <w:rPr>
                <w:rFonts w:ascii="Times New Roman" w:hAnsi="Times New Roman"/>
                <w:sz w:val="24"/>
                <w:szCs w:val="24"/>
              </w:rPr>
            </w:pPr>
            <w:r w:rsidRPr="009B5346">
              <w:rPr>
                <w:rFonts w:ascii="Times New Roman" w:eastAsia="SimSun" w:hAnsi="Times New Roman"/>
                <w:color w:val="000000"/>
                <w:sz w:val="24"/>
                <w:szCs w:val="24"/>
              </w:rPr>
              <w:t>[</w:t>
            </w:r>
            <w:r w:rsidRPr="009B5346">
              <w:rPr>
                <w:rFonts w:ascii="Times New Roman" w:hAnsi="Times New Roman"/>
                <w:color w:val="000000"/>
                <w:sz w:val="24"/>
                <w:szCs w:val="24"/>
              </w:rPr>
              <w:t>3.2</w:t>
            </w:r>
            <w:r w:rsidRPr="009B5346">
              <w:rPr>
                <w:rFonts w:ascii="Times New Roman" w:eastAsia="SimSun" w:hAnsi="Times New Roman"/>
                <w:color w:val="000000"/>
                <w:sz w:val="24"/>
                <w:szCs w:val="24"/>
              </w:rPr>
              <w:t xml:space="preserve">] - </w:t>
            </w:r>
            <w:r w:rsidRPr="009B5346">
              <w:rPr>
                <w:rFonts w:ascii="Times New Roman" w:hAnsi="Times New Roman"/>
                <w:sz w:val="24"/>
                <w:szCs w:val="24"/>
              </w:rPr>
              <w:t>Социальное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54127C" w:rsidRPr="009B5346" w:rsidRDefault="0054127C" w:rsidP="009D27DB">
            <w:pPr>
              <w:rPr>
                <w:rFonts w:ascii="Times New Roman" w:eastAsia="SimSun" w:hAnsi="Times New Roman"/>
                <w:color w:val="000000"/>
                <w:sz w:val="24"/>
                <w:szCs w:val="24"/>
              </w:rPr>
            </w:pPr>
            <w:r w:rsidRPr="009B5346">
              <w:rPr>
                <w:rFonts w:ascii="Times New Roman" w:eastAsia="SimSun" w:hAnsi="Times New Roman"/>
                <w:color w:val="000000"/>
                <w:sz w:val="24"/>
                <w:szCs w:val="24"/>
              </w:rPr>
              <w:t>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54127C" w:rsidRPr="009B5346" w:rsidRDefault="0054127C" w:rsidP="009D27DB">
            <w:pPr>
              <w:rPr>
                <w:rFonts w:ascii="Times New Roman" w:eastAsia="SimSun" w:hAnsi="Times New Roman"/>
                <w:color w:val="000000"/>
                <w:sz w:val="24"/>
                <w:szCs w:val="24"/>
              </w:rPr>
            </w:pPr>
            <w:r w:rsidRPr="009B5346">
              <w:rPr>
                <w:rFonts w:ascii="Times New Roman" w:eastAsia="SimSun" w:hAnsi="Times New Roman"/>
                <w:color w:val="000000"/>
                <w:sz w:val="24"/>
                <w:szCs w:val="24"/>
              </w:rPr>
              <w:t>отделения почты и телеграфа;</w:t>
            </w:r>
          </w:p>
          <w:p w:rsidR="0054127C" w:rsidRPr="009B5346" w:rsidRDefault="0054127C" w:rsidP="009D27DB">
            <w:pPr>
              <w:rPr>
                <w:rFonts w:ascii="Times New Roman" w:hAnsi="Times New Roman"/>
                <w:sz w:val="24"/>
                <w:szCs w:val="24"/>
              </w:rPr>
            </w:pPr>
            <w:r w:rsidRPr="009B5346">
              <w:rPr>
                <w:rFonts w:ascii="Times New Roman" w:eastAsia="SimSun" w:hAnsi="Times New Roman"/>
                <w:color w:val="000000"/>
                <w:sz w:val="24"/>
                <w:szCs w:val="24"/>
              </w:rPr>
              <w:t>общественные некоммерческие организации: благотворительные организаций, клубы по интересам</w:t>
            </w:r>
          </w:p>
        </w:tc>
        <w:tc>
          <w:tcPr>
            <w:tcW w:w="8646" w:type="dxa"/>
            <w:vMerge w:val="restart"/>
            <w:tcBorders>
              <w:top w:val="single" w:sz="4" w:space="0" w:color="000000"/>
              <w:left w:val="single" w:sz="4" w:space="0" w:color="000000"/>
              <w:right w:val="single" w:sz="4" w:space="0" w:color="000000"/>
            </w:tcBorders>
            <w:shd w:val="clear" w:color="auto" w:fill="auto"/>
          </w:tcPr>
          <w:p w:rsidR="0054127C" w:rsidRPr="001973AC" w:rsidRDefault="0054127C" w:rsidP="009D27DB">
            <w:pPr>
              <w:rPr>
                <w:rFonts w:ascii="Times New Roman" w:eastAsia="Times New Roman" w:hAnsi="Times New Roman"/>
                <w:sz w:val="24"/>
                <w:szCs w:val="24"/>
                <w:lang w:eastAsia="zh-CN"/>
              </w:rPr>
            </w:pPr>
            <w:r w:rsidRPr="001973AC">
              <w:rPr>
                <w:rFonts w:ascii="Times New Roman" w:eastAsia="SimSun" w:hAnsi="Times New Roman"/>
                <w:color w:val="000000"/>
                <w:sz w:val="24"/>
                <w:szCs w:val="24"/>
                <w:lang w:eastAsia="zh-CN"/>
              </w:rPr>
              <w:t xml:space="preserve">- минимальная/максимальная площадь земельных </w:t>
            </w:r>
            <w:proofErr w:type="gramStart"/>
            <w:r w:rsidRPr="001973AC">
              <w:rPr>
                <w:rFonts w:ascii="Times New Roman" w:eastAsia="SimSun" w:hAnsi="Times New Roman"/>
                <w:color w:val="000000"/>
                <w:sz w:val="24"/>
                <w:szCs w:val="24"/>
                <w:lang w:eastAsia="zh-CN"/>
              </w:rPr>
              <w:t>участков  –</w:t>
            </w:r>
            <w:proofErr w:type="gramEnd"/>
            <w:r w:rsidRPr="001973AC">
              <w:rPr>
                <w:rFonts w:ascii="Times New Roman" w:eastAsia="SimSun" w:hAnsi="Times New Roman"/>
                <w:color w:val="000000"/>
                <w:sz w:val="24"/>
                <w:szCs w:val="24"/>
                <w:lang w:eastAsia="zh-CN"/>
              </w:rPr>
              <w:t xml:space="preserve"> </w:t>
            </w:r>
            <w:r w:rsidRPr="001973AC">
              <w:rPr>
                <w:rFonts w:ascii="Times New Roman" w:eastAsia="SimSun" w:hAnsi="Times New Roman"/>
                <w:b/>
                <w:color w:val="000000"/>
                <w:sz w:val="24"/>
                <w:szCs w:val="24"/>
                <w:lang w:eastAsia="zh-CN"/>
              </w:rPr>
              <w:t>100/10000 кв. м</w:t>
            </w:r>
            <w:r w:rsidRPr="001973AC">
              <w:rPr>
                <w:rFonts w:ascii="Times New Roman" w:eastAsia="SimSun" w:hAnsi="Times New Roman"/>
                <w:color w:val="000000"/>
                <w:sz w:val="24"/>
                <w:szCs w:val="24"/>
                <w:lang w:eastAsia="zh-CN"/>
              </w:rPr>
              <w:t>;</w:t>
            </w:r>
          </w:p>
          <w:p w:rsidR="0054127C" w:rsidRDefault="0054127C" w:rsidP="009D27DB">
            <w:pPr>
              <w:rPr>
                <w:rFonts w:ascii="Times New Roman" w:eastAsia="Times New Roman" w:hAnsi="Times New Roman"/>
                <w:sz w:val="24"/>
                <w:szCs w:val="24"/>
                <w:lang w:eastAsia="zh-CN"/>
              </w:rPr>
            </w:pPr>
            <w:r w:rsidRPr="001973AC">
              <w:rPr>
                <w:rFonts w:ascii="Times New Roman" w:eastAsia="Times New Roman" w:hAnsi="Times New Roman"/>
                <w:sz w:val="24"/>
                <w:szCs w:val="24"/>
                <w:lang w:eastAsia="zh-CN"/>
              </w:rPr>
              <w:t>- минимальная ширина земельных участков вдоль фронта улицы (проезда)</w:t>
            </w:r>
          </w:p>
          <w:p w:rsidR="0054127C" w:rsidRPr="001973AC" w:rsidRDefault="0054127C" w:rsidP="009D27DB">
            <w:pPr>
              <w:rPr>
                <w:rFonts w:ascii="Times New Roman" w:eastAsia="SimSun" w:hAnsi="Times New Roman"/>
                <w:color w:val="000000"/>
                <w:sz w:val="24"/>
                <w:szCs w:val="24"/>
                <w:lang w:eastAsia="zh-CN"/>
              </w:rPr>
            </w:pPr>
            <w:r w:rsidRPr="001973AC">
              <w:rPr>
                <w:rFonts w:ascii="Times New Roman" w:eastAsia="Times New Roman" w:hAnsi="Times New Roman"/>
                <w:sz w:val="24"/>
                <w:szCs w:val="24"/>
                <w:lang w:eastAsia="zh-CN"/>
              </w:rPr>
              <w:t xml:space="preserve">– </w:t>
            </w:r>
            <w:r w:rsidRPr="001973AC">
              <w:rPr>
                <w:rFonts w:ascii="Times New Roman" w:eastAsia="Times New Roman" w:hAnsi="Times New Roman"/>
                <w:b/>
                <w:sz w:val="24"/>
                <w:szCs w:val="24"/>
                <w:lang w:eastAsia="zh-CN"/>
              </w:rPr>
              <w:t>10,0 м</w:t>
            </w:r>
            <w:r w:rsidRPr="001973AC">
              <w:rPr>
                <w:rFonts w:ascii="Times New Roman" w:eastAsia="Times New Roman" w:hAnsi="Times New Roman"/>
                <w:sz w:val="24"/>
                <w:szCs w:val="24"/>
                <w:lang w:eastAsia="zh-CN"/>
              </w:rPr>
              <w:t xml:space="preserve">; </w:t>
            </w:r>
          </w:p>
          <w:p w:rsidR="0054127C" w:rsidRPr="001973AC" w:rsidRDefault="0054127C" w:rsidP="009D27DB">
            <w:pPr>
              <w:rPr>
                <w:rFonts w:ascii="Times New Roman" w:eastAsia="Times New Roman" w:hAnsi="Times New Roman"/>
                <w:sz w:val="24"/>
                <w:szCs w:val="24"/>
                <w:lang w:eastAsia="zh-CN"/>
              </w:rPr>
            </w:pPr>
            <w:r w:rsidRPr="001973AC">
              <w:rPr>
                <w:rFonts w:ascii="Times New Roman" w:eastAsia="SimSun" w:hAnsi="Times New Roman"/>
                <w:color w:val="000000"/>
                <w:sz w:val="24"/>
                <w:szCs w:val="24"/>
                <w:lang w:eastAsia="zh-CN"/>
              </w:rPr>
              <w:t xml:space="preserve">- максимальное количество надземных этажей зданий – </w:t>
            </w:r>
            <w:r w:rsidRPr="001973AC">
              <w:rPr>
                <w:rFonts w:ascii="Times New Roman" w:eastAsia="SimSun" w:hAnsi="Times New Roman"/>
                <w:b/>
                <w:color w:val="000000"/>
                <w:sz w:val="24"/>
                <w:szCs w:val="24"/>
                <w:lang w:eastAsia="zh-CN"/>
              </w:rPr>
              <w:t>4 этажа</w:t>
            </w:r>
            <w:r w:rsidRPr="001973AC">
              <w:rPr>
                <w:rFonts w:ascii="Times New Roman" w:eastAsia="SimSun" w:hAnsi="Times New Roman"/>
                <w:color w:val="000000"/>
                <w:sz w:val="24"/>
                <w:szCs w:val="24"/>
                <w:lang w:eastAsia="zh-CN"/>
              </w:rPr>
              <w:t xml:space="preserve"> (включая мансардный этаж);</w:t>
            </w:r>
          </w:p>
          <w:p w:rsidR="0054127C" w:rsidRPr="001973AC" w:rsidRDefault="0054127C" w:rsidP="009D27DB">
            <w:pPr>
              <w:jc w:val="both"/>
              <w:rPr>
                <w:rFonts w:ascii="Times New Roman" w:eastAsia="SimSun" w:hAnsi="Times New Roman"/>
                <w:color w:val="000000"/>
                <w:sz w:val="24"/>
                <w:szCs w:val="24"/>
                <w:lang w:eastAsia="zh-CN"/>
              </w:rPr>
            </w:pPr>
            <w:r w:rsidRPr="001973AC">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1973AC">
              <w:rPr>
                <w:rFonts w:ascii="Times New Roman" w:eastAsia="Times New Roman" w:hAnsi="Times New Roman"/>
                <w:b/>
                <w:sz w:val="24"/>
                <w:szCs w:val="24"/>
                <w:lang w:eastAsia="zh-CN"/>
              </w:rPr>
              <w:t>15 м</w:t>
            </w:r>
            <w:r w:rsidRPr="001973AC">
              <w:rPr>
                <w:rFonts w:ascii="Times New Roman" w:eastAsia="Times New Roman" w:hAnsi="Times New Roman"/>
                <w:sz w:val="24"/>
                <w:szCs w:val="24"/>
                <w:lang w:eastAsia="zh-CN"/>
              </w:rPr>
              <w:t>;</w:t>
            </w:r>
          </w:p>
          <w:p w:rsidR="0054127C" w:rsidRPr="001973AC" w:rsidRDefault="0054127C" w:rsidP="009D27DB">
            <w:pPr>
              <w:keepLines/>
              <w:overflowPunct w:val="0"/>
              <w:autoSpaceDE w:val="0"/>
              <w:jc w:val="both"/>
              <w:rPr>
                <w:rFonts w:ascii="Times New Roman" w:eastAsia="Times New Roman" w:hAnsi="Times New Roman"/>
                <w:sz w:val="24"/>
                <w:szCs w:val="24"/>
                <w:lang w:eastAsia="zh-CN"/>
              </w:rPr>
            </w:pPr>
            <w:r w:rsidRPr="001973AC">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1973AC">
              <w:rPr>
                <w:rFonts w:ascii="Times New Roman" w:eastAsia="SimSun" w:hAnsi="Times New Roman"/>
                <w:b/>
                <w:color w:val="000000"/>
                <w:sz w:val="24"/>
                <w:szCs w:val="24"/>
                <w:lang w:eastAsia="zh-CN"/>
              </w:rPr>
              <w:t>80%</w:t>
            </w:r>
            <w:r w:rsidRPr="001973AC">
              <w:rPr>
                <w:rFonts w:ascii="Times New Roman" w:eastAsia="SimSun" w:hAnsi="Times New Roman"/>
                <w:color w:val="000000"/>
                <w:sz w:val="24"/>
                <w:szCs w:val="24"/>
                <w:lang w:eastAsia="zh-CN"/>
              </w:rPr>
              <w:t>;</w:t>
            </w:r>
          </w:p>
          <w:p w:rsidR="0054127C" w:rsidRPr="001973AC" w:rsidRDefault="0054127C" w:rsidP="009D27DB">
            <w:pPr>
              <w:rPr>
                <w:rFonts w:ascii="Times New Roman" w:eastAsia="Times New Roman" w:hAnsi="Times New Roman"/>
                <w:sz w:val="24"/>
                <w:szCs w:val="24"/>
                <w:lang w:eastAsia="zh-CN"/>
              </w:rPr>
            </w:pPr>
            <w:r w:rsidRPr="001973AC">
              <w:rPr>
                <w:rFonts w:ascii="Times New Roman" w:eastAsia="Times New Roman" w:hAnsi="Times New Roman"/>
                <w:sz w:val="24"/>
                <w:szCs w:val="24"/>
                <w:lang w:eastAsia="zh-CN"/>
              </w:rPr>
              <w:t xml:space="preserve">- минимальные отступы до границ смежных земельных участков - </w:t>
            </w:r>
            <w:r w:rsidRPr="001973AC">
              <w:rPr>
                <w:rFonts w:ascii="Times New Roman" w:eastAsia="Times New Roman" w:hAnsi="Times New Roman"/>
                <w:b/>
                <w:sz w:val="24"/>
                <w:szCs w:val="24"/>
                <w:lang w:eastAsia="zh-CN"/>
              </w:rPr>
              <w:t xml:space="preserve">3 м;  </w:t>
            </w:r>
          </w:p>
          <w:p w:rsidR="0054127C" w:rsidRPr="001973AC" w:rsidRDefault="0054127C" w:rsidP="009D27DB">
            <w:pPr>
              <w:tabs>
                <w:tab w:val="left" w:pos="2520"/>
              </w:tabs>
              <w:rPr>
                <w:rFonts w:ascii="Times New Roman" w:eastAsia="Times New Roman" w:hAnsi="Times New Roman"/>
                <w:sz w:val="24"/>
                <w:szCs w:val="24"/>
                <w:lang w:eastAsia="zh-CN"/>
              </w:rPr>
            </w:pPr>
            <w:r w:rsidRPr="001973AC">
              <w:rPr>
                <w:rFonts w:ascii="Times New Roman" w:eastAsia="Times New Roman" w:hAnsi="Times New Roman"/>
                <w:sz w:val="24"/>
                <w:szCs w:val="24"/>
                <w:lang w:eastAsia="zh-CN"/>
              </w:rPr>
              <w:t xml:space="preserve">-минимальный отступ от красной линии улиц/проездов - </w:t>
            </w:r>
            <w:r w:rsidRPr="001973AC">
              <w:rPr>
                <w:rFonts w:ascii="Times New Roman" w:eastAsia="Times New Roman" w:hAnsi="Times New Roman"/>
                <w:b/>
                <w:sz w:val="24"/>
                <w:szCs w:val="24"/>
                <w:lang w:eastAsia="zh-CN"/>
              </w:rPr>
              <w:t>5 м</w:t>
            </w:r>
            <w:r>
              <w:rPr>
                <w:rFonts w:ascii="Times New Roman" w:eastAsia="Times New Roman" w:hAnsi="Times New Roman"/>
                <w:b/>
                <w:sz w:val="24"/>
                <w:szCs w:val="24"/>
                <w:lang w:eastAsia="zh-CN"/>
              </w:rPr>
              <w:t>.</w:t>
            </w:r>
          </w:p>
          <w:p w:rsidR="0054127C" w:rsidRPr="000578F4" w:rsidRDefault="0054127C" w:rsidP="009D27DB">
            <w:pPr>
              <w:rPr>
                <w:rFonts w:ascii="Times New Roman" w:hAnsi="Times New Roman"/>
                <w:sz w:val="24"/>
                <w:szCs w:val="24"/>
              </w:rPr>
            </w:pPr>
          </w:p>
        </w:tc>
      </w:tr>
      <w:tr w:rsidR="0054127C" w:rsidTr="009D27DB">
        <w:tc>
          <w:tcPr>
            <w:tcW w:w="2830" w:type="dxa"/>
            <w:tcBorders>
              <w:top w:val="single" w:sz="4" w:space="0" w:color="000000"/>
              <w:left w:val="single" w:sz="4" w:space="0" w:color="000000"/>
              <w:bottom w:val="single" w:sz="4" w:space="0" w:color="000000"/>
            </w:tcBorders>
            <w:shd w:val="clear" w:color="auto" w:fill="auto"/>
          </w:tcPr>
          <w:p w:rsidR="0054127C" w:rsidRPr="009B5346" w:rsidRDefault="0054127C" w:rsidP="009D27DB">
            <w:pPr>
              <w:autoSpaceDE w:val="0"/>
              <w:rPr>
                <w:rFonts w:ascii="Times New Roman" w:hAnsi="Times New Roman"/>
                <w:sz w:val="24"/>
                <w:szCs w:val="24"/>
              </w:rPr>
            </w:pPr>
            <w:r w:rsidRPr="009B5346">
              <w:rPr>
                <w:rFonts w:ascii="Times New Roman" w:eastAsia="SimSun" w:hAnsi="Times New Roman"/>
                <w:color w:val="000000"/>
                <w:sz w:val="24"/>
                <w:szCs w:val="24"/>
              </w:rPr>
              <w:t>[</w:t>
            </w:r>
            <w:r w:rsidRPr="009B5346">
              <w:rPr>
                <w:rFonts w:ascii="Times New Roman" w:hAnsi="Times New Roman"/>
                <w:color w:val="000000"/>
                <w:sz w:val="24"/>
                <w:szCs w:val="24"/>
              </w:rPr>
              <w:t>3.3</w:t>
            </w:r>
            <w:r w:rsidRPr="009B5346">
              <w:rPr>
                <w:rFonts w:ascii="Times New Roman" w:eastAsia="SimSun" w:hAnsi="Times New Roman"/>
                <w:color w:val="000000"/>
                <w:sz w:val="24"/>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54127C" w:rsidRPr="009B5346" w:rsidRDefault="0054127C" w:rsidP="009D27DB">
            <w:pPr>
              <w:jc w:val="both"/>
              <w:rPr>
                <w:rFonts w:ascii="Times New Roman" w:hAnsi="Times New Roman"/>
                <w:sz w:val="24"/>
                <w:szCs w:val="24"/>
              </w:rPr>
            </w:pPr>
            <w:r w:rsidRPr="009B5346">
              <w:rPr>
                <w:rFonts w:ascii="Times New Roman" w:hAnsi="Times New Roman"/>
                <w:sz w:val="24"/>
                <w:szCs w:val="24"/>
              </w:rPr>
              <w:t xml:space="preserve">объекты капитального строительства, предназначенные для оказания населению или </w:t>
            </w:r>
            <w:r w:rsidRPr="009B5346">
              <w:rPr>
                <w:rFonts w:ascii="Times New Roman" w:hAnsi="Times New Roman"/>
                <w:sz w:val="24"/>
                <w:szCs w:val="24"/>
              </w:rPr>
              <w:lastRenderedPageBreak/>
              <w:t>организациям бытовых услуг (мастерские мелкого ремонта, ателье, бани, парикмахерские, прачечные, химчистки, похоронные бюро)</w:t>
            </w:r>
          </w:p>
        </w:tc>
        <w:tc>
          <w:tcPr>
            <w:tcW w:w="8646" w:type="dxa"/>
            <w:vMerge/>
            <w:tcBorders>
              <w:left w:val="single" w:sz="4" w:space="0" w:color="000000"/>
              <w:bottom w:val="single" w:sz="4" w:space="0" w:color="000000"/>
              <w:right w:val="single" w:sz="4" w:space="0" w:color="000000"/>
            </w:tcBorders>
            <w:shd w:val="clear" w:color="auto" w:fill="auto"/>
          </w:tcPr>
          <w:p w:rsidR="0054127C" w:rsidRPr="000578F4" w:rsidRDefault="0054127C" w:rsidP="009D27DB">
            <w:pPr>
              <w:rPr>
                <w:rFonts w:ascii="Times New Roman" w:hAnsi="Times New Roman"/>
                <w:sz w:val="24"/>
                <w:szCs w:val="24"/>
              </w:rPr>
            </w:pPr>
          </w:p>
        </w:tc>
      </w:tr>
      <w:tr w:rsidR="002B0432" w:rsidTr="009D27DB">
        <w:tc>
          <w:tcPr>
            <w:tcW w:w="2830" w:type="dxa"/>
            <w:tcBorders>
              <w:top w:val="single" w:sz="4" w:space="0" w:color="000000"/>
              <w:left w:val="single" w:sz="4" w:space="0" w:color="000000"/>
              <w:bottom w:val="single" w:sz="4" w:space="0" w:color="000000"/>
            </w:tcBorders>
            <w:shd w:val="clear" w:color="auto" w:fill="auto"/>
          </w:tcPr>
          <w:p w:rsidR="002B0432" w:rsidRPr="00037A7D" w:rsidRDefault="002B0432" w:rsidP="002B0432">
            <w:pPr>
              <w:autoSpaceDE w:val="0"/>
              <w:rPr>
                <w:rFonts w:ascii="Times New Roman" w:eastAsia="SimSun" w:hAnsi="Times New Roman"/>
                <w:color w:val="000000"/>
                <w:sz w:val="24"/>
                <w:szCs w:val="24"/>
              </w:rPr>
            </w:pPr>
            <w:r w:rsidRPr="00037A7D">
              <w:rPr>
                <w:rFonts w:ascii="Times New Roman" w:eastAsia="SimSun" w:hAnsi="Times New Roman"/>
                <w:color w:val="000000"/>
                <w:sz w:val="24"/>
                <w:szCs w:val="24"/>
              </w:rPr>
              <w:t>[4</w:t>
            </w:r>
            <w:r w:rsidRPr="00037A7D">
              <w:rPr>
                <w:rFonts w:ascii="Times New Roman" w:hAnsi="Times New Roman"/>
                <w:color w:val="000000"/>
                <w:sz w:val="24"/>
                <w:szCs w:val="24"/>
              </w:rPr>
              <w:t>.1</w:t>
            </w:r>
            <w:r w:rsidRPr="00037A7D">
              <w:rPr>
                <w:rFonts w:ascii="Times New Roman" w:eastAsia="SimSun" w:hAnsi="Times New Roman"/>
                <w:color w:val="000000"/>
                <w:sz w:val="24"/>
                <w:szCs w:val="24"/>
              </w:rPr>
              <w:t>] - Деловое управление</w:t>
            </w:r>
          </w:p>
        </w:tc>
        <w:tc>
          <w:tcPr>
            <w:tcW w:w="3261" w:type="dxa"/>
            <w:tcBorders>
              <w:top w:val="single" w:sz="4" w:space="0" w:color="000000"/>
              <w:left w:val="single" w:sz="4" w:space="0" w:color="000000"/>
              <w:bottom w:val="single" w:sz="4" w:space="0" w:color="000000"/>
            </w:tcBorders>
            <w:shd w:val="clear" w:color="auto" w:fill="auto"/>
          </w:tcPr>
          <w:p w:rsidR="002B0432" w:rsidRDefault="002B0432" w:rsidP="002B0432">
            <w:pPr>
              <w:rPr>
                <w:rFonts w:ascii="Times New Roman" w:hAnsi="Times New Roman"/>
                <w:sz w:val="24"/>
                <w:szCs w:val="24"/>
              </w:rPr>
            </w:pPr>
            <w:r>
              <w:rPr>
                <w:rFonts w:ascii="Times New Roman" w:eastAsia="SimSun" w:hAnsi="Times New Roman"/>
                <w:color w:val="000000"/>
                <w:sz w:val="24"/>
                <w:szCs w:val="24"/>
              </w:rPr>
              <w:t>о</w:t>
            </w:r>
            <w:r w:rsidRPr="00037A7D">
              <w:rPr>
                <w:rFonts w:ascii="Times New Roman" w:eastAsia="SimSun" w:hAnsi="Times New Roman"/>
                <w:color w:val="000000"/>
                <w:sz w:val="24"/>
                <w:szCs w:val="24"/>
              </w:rPr>
              <w:t>бъекты капитального строительства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B0432" w:rsidRPr="00037A7D" w:rsidRDefault="002B0432" w:rsidP="002B0432">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минимальная/максимальная площадь земельных </w:t>
            </w:r>
            <w:proofErr w:type="gramStart"/>
            <w:r w:rsidRPr="00037A7D">
              <w:rPr>
                <w:rFonts w:ascii="Times New Roman" w:eastAsia="SimSun" w:hAnsi="Times New Roman"/>
                <w:color w:val="000000"/>
                <w:sz w:val="24"/>
                <w:szCs w:val="24"/>
              </w:rPr>
              <w:t>участков  –</w:t>
            </w:r>
            <w:proofErr w:type="gramEnd"/>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100 /</w:t>
            </w:r>
            <w:r>
              <w:rPr>
                <w:rFonts w:ascii="Times New Roman" w:eastAsia="SimSun" w:hAnsi="Times New Roman"/>
                <w:b/>
                <w:color w:val="000000"/>
                <w:sz w:val="24"/>
                <w:szCs w:val="24"/>
              </w:rPr>
              <w:t>10</w:t>
            </w:r>
            <w:r w:rsidRPr="00037A7D">
              <w:rPr>
                <w:rFonts w:ascii="Times New Roman" w:eastAsia="SimSun" w:hAnsi="Times New Roman"/>
                <w:b/>
                <w:color w:val="000000"/>
                <w:sz w:val="24"/>
                <w:szCs w:val="24"/>
              </w:rPr>
              <w:t>000 кв. м</w:t>
            </w:r>
            <w:r w:rsidRPr="00037A7D">
              <w:rPr>
                <w:rFonts w:ascii="Times New Roman" w:eastAsia="SimSun" w:hAnsi="Times New Roman"/>
                <w:color w:val="000000"/>
                <w:sz w:val="24"/>
                <w:szCs w:val="24"/>
              </w:rPr>
              <w:t>;</w:t>
            </w:r>
          </w:p>
          <w:p w:rsidR="002B0432" w:rsidRDefault="002B0432" w:rsidP="002B0432">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2B0432" w:rsidRPr="00037A7D" w:rsidRDefault="002B0432" w:rsidP="002B0432">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10</w:t>
            </w:r>
            <w:r w:rsidRPr="00037A7D">
              <w:rPr>
                <w:rFonts w:ascii="Times New Roman" w:eastAsia="SimSun" w:hAnsi="Times New Roman"/>
                <w:color w:val="000000"/>
                <w:sz w:val="24"/>
                <w:szCs w:val="24"/>
              </w:rPr>
              <w:t xml:space="preserve"> </w:t>
            </w:r>
            <w:r w:rsidRPr="004752E9">
              <w:rPr>
                <w:rFonts w:ascii="Times New Roman" w:eastAsia="SimSun" w:hAnsi="Times New Roman"/>
                <w:b/>
                <w:color w:val="000000"/>
                <w:sz w:val="24"/>
                <w:szCs w:val="24"/>
              </w:rPr>
              <w:t>м</w:t>
            </w:r>
            <w:r w:rsidRPr="00037A7D">
              <w:rPr>
                <w:rFonts w:ascii="Times New Roman" w:eastAsia="SimSun" w:hAnsi="Times New Roman"/>
                <w:color w:val="000000"/>
                <w:sz w:val="24"/>
                <w:szCs w:val="24"/>
              </w:rPr>
              <w:t>;</w:t>
            </w:r>
          </w:p>
          <w:p w:rsidR="002B0432" w:rsidRPr="00037A7D" w:rsidRDefault="002B0432" w:rsidP="002B0432">
            <w:pPr>
              <w:rPr>
                <w:rFonts w:ascii="Times New Roman" w:hAnsi="Times New Roman"/>
                <w:sz w:val="24"/>
                <w:szCs w:val="24"/>
              </w:rPr>
            </w:pPr>
            <w:r w:rsidRPr="00037A7D">
              <w:rPr>
                <w:rFonts w:ascii="Times New Roman" w:eastAsia="SimSun" w:hAnsi="Times New Roman"/>
                <w:color w:val="000000"/>
                <w:sz w:val="24"/>
                <w:szCs w:val="24"/>
              </w:rPr>
              <w:t xml:space="preserve">- максимальное количество надземных этажей зданий – </w:t>
            </w:r>
            <w:r w:rsidRPr="00037A7D">
              <w:rPr>
                <w:rFonts w:ascii="Times New Roman" w:eastAsia="SimSun" w:hAnsi="Times New Roman"/>
                <w:b/>
                <w:color w:val="000000"/>
                <w:sz w:val="24"/>
                <w:szCs w:val="24"/>
              </w:rPr>
              <w:t>3 этажа</w:t>
            </w:r>
            <w:r w:rsidRPr="00037A7D">
              <w:rPr>
                <w:rFonts w:ascii="Times New Roman" w:eastAsia="SimSun" w:hAnsi="Times New Roman"/>
                <w:color w:val="000000"/>
                <w:sz w:val="24"/>
                <w:szCs w:val="24"/>
              </w:rPr>
              <w:t xml:space="preserve"> (включая мансардный этаж);</w:t>
            </w:r>
          </w:p>
          <w:p w:rsidR="002B0432" w:rsidRPr="00037A7D" w:rsidRDefault="002B0432" w:rsidP="002B0432">
            <w:pPr>
              <w:jc w:val="both"/>
              <w:rPr>
                <w:rFonts w:ascii="Times New Roman" w:eastAsia="SimSun" w:hAnsi="Times New Roman"/>
                <w:color w:val="000000"/>
                <w:sz w:val="24"/>
                <w:szCs w:val="24"/>
              </w:rPr>
            </w:pPr>
            <w:r w:rsidRPr="00037A7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037A7D">
              <w:rPr>
                <w:rFonts w:ascii="Times New Roman" w:hAnsi="Times New Roman"/>
                <w:b/>
                <w:sz w:val="24"/>
                <w:szCs w:val="24"/>
              </w:rPr>
              <w:t>12 м</w:t>
            </w:r>
            <w:r w:rsidRPr="00037A7D">
              <w:rPr>
                <w:rFonts w:ascii="Times New Roman" w:hAnsi="Times New Roman"/>
                <w:sz w:val="24"/>
                <w:szCs w:val="24"/>
              </w:rPr>
              <w:t>;</w:t>
            </w:r>
          </w:p>
          <w:p w:rsidR="002B0432" w:rsidRPr="00037A7D" w:rsidRDefault="002B0432" w:rsidP="002B0432">
            <w:pPr>
              <w:rPr>
                <w:rFonts w:ascii="Times New Roman" w:hAnsi="Times New Roman"/>
                <w:color w:val="000000"/>
                <w:sz w:val="24"/>
                <w:szCs w:val="24"/>
              </w:rPr>
            </w:pPr>
            <w:r w:rsidRPr="00037A7D">
              <w:rPr>
                <w:rFonts w:ascii="Times New Roman" w:eastAsia="SimSun" w:hAnsi="Times New Roman"/>
                <w:color w:val="000000"/>
                <w:sz w:val="24"/>
                <w:szCs w:val="24"/>
              </w:rPr>
              <w:t xml:space="preserve">- максимальный процент застройки в границах земельного участка – </w:t>
            </w:r>
            <w:r w:rsidRPr="00037A7D">
              <w:rPr>
                <w:rFonts w:ascii="Times New Roman" w:eastAsia="SimSun" w:hAnsi="Times New Roman"/>
                <w:b/>
                <w:color w:val="000000"/>
                <w:sz w:val="24"/>
                <w:szCs w:val="24"/>
              </w:rPr>
              <w:t>80%</w:t>
            </w:r>
            <w:r w:rsidRPr="00037A7D">
              <w:rPr>
                <w:rFonts w:ascii="Times New Roman" w:eastAsia="SimSun" w:hAnsi="Times New Roman"/>
                <w:color w:val="000000"/>
                <w:sz w:val="24"/>
                <w:szCs w:val="24"/>
              </w:rPr>
              <w:t>;</w:t>
            </w:r>
          </w:p>
          <w:p w:rsidR="002B0432" w:rsidRPr="00037A7D" w:rsidRDefault="002B0432" w:rsidP="002B0432">
            <w:pPr>
              <w:rPr>
                <w:rFonts w:ascii="Times New Roman" w:hAnsi="Times New Roman"/>
                <w:sz w:val="24"/>
                <w:szCs w:val="24"/>
              </w:rPr>
            </w:pPr>
            <w:r w:rsidRPr="00037A7D">
              <w:rPr>
                <w:rFonts w:ascii="Times New Roman" w:hAnsi="Times New Roman"/>
                <w:color w:val="000000"/>
                <w:sz w:val="24"/>
                <w:szCs w:val="24"/>
              </w:rPr>
              <w:t xml:space="preserve">- минимальные отступы от границ земельных участков - </w:t>
            </w:r>
            <w:r w:rsidRPr="00037A7D">
              <w:rPr>
                <w:rFonts w:ascii="Times New Roman" w:hAnsi="Times New Roman"/>
                <w:b/>
                <w:color w:val="000000"/>
                <w:sz w:val="24"/>
                <w:szCs w:val="24"/>
              </w:rPr>
              <w:t>3</w:t>
            </w:r>
            <w:r w:rsidRPr="00037A7D">
              <w:rPr>
                <w:rFonts w:ascii="Times New Roman" w:hAnsi="Times New Roman"/>
                <w:color w:val="000000"/>
                <w:sz w:val="24"/>
                <w:szCs w:val="24"/>
              </w:rPr>
              <w:t xml:space="preserve"> </w:t>
            </w:r>
            <w:r w:rsidRPr="004752E9">
              <w:rPr>
                <w:rFonts w:ascii="Times New Roman" w:hAnsi="Times New Roman"/>
                <w:b/>
                <w:color w:val="000000"/>
                <w:sz w:val="24"/>
                <w:szCs w:val="24"/>
              </w:rPr>
              <w:t>м</w:t>
            </w:r>
            <w:r w:rsidRPr="00037A7D">
              <w:rPr>
                <w:rFonts w:ascii="Times New Roman" w:hAnsi="Times New Roman"/>
                <w:color w:val="000000"/>
                <w:sz w:val="24"/>
                <w:szCs w:val="24"/>
              </w:rPr>
              <w:t>;</w:t>
            </w:r>
          </w:p>
          <w:p w:rsidR="002B0432" w:rsidRPr="00037A7D" w:rsidRDefault="002B0432" w:rsidP="002B0432">
            <w:pPr>
              <w:tabs>
                <w:tab w:val="left" w:pos="2520"/>
              </w:tabs>
              <w:rPr>
                <w:rFonts w:ascii="Times New Roman" w:hAnsi="Times New Roman"/>
                <w:sz w:val="24"/>
                <w:szCs w:val="24"/>
              </w:rPr>
            </w:pPr>
            <w:r w:rsidRPr="00037A7D">
              <w:rPr>
                <w:rFonts w:ascii="Times New Roman" w:hAnsi="Times New Roman"/>
                <w:sz w:val="24"/>
                <w:szCs w:val="24"/>
              </w:rPr>
              <w:t xml:space="preserve">- минимальный отступ от красной линии улиц/проездов - </w:t>
            </w:r>
            <w:r w:rsidRPr="00037A7D">
              <w:rPr>
                <w:rFonts w:ascii="Times New Roman" w:hAnsi="Times New Roman"/>
                <w:b/>
                <w:sz w:val="24"/>
                <w:szCs w:val="24"/>
              </w:rPr>
              <w:t>5 м.</w:t>
            </w:r>
          </w:p>
          <w:p w:rsidR="002B0432" w:rsidRPr="00E3290D" w:rsidRDefault="002B0432" w:rsidP="002B0432">
            <w:pPr>
              <w:rPr>
                <w:rFonts w:ascii="Times New Roman" w:eastAsia="SimSun" w:hAnsi="Times New Roman"/>
                <w:color w:val="000000"/>
                <w:sz w:val="24"/>
                <w:szCs w:val="24"/>
              </w:rPr>
            </w:pPr>
          </w:p>
        </w:tc>
      </w:tr>
      <w:tr w:rsidR="002B0432" w:rsidTr="009D27DB">
        <w:tc>
          <w:tcPr>
            <w:tcW w:w="2830" w:type="dxa"/>
            <w:tcBorders>
              <w:top w:val="single" w:sz="4" w:space="0" w:color="000000"/>
              <w:left w:val="single" w:sz="4" w:space="0" w:color="000000"/>
              <w:bottom w:val="single" w:sz="4" w:space="0" w:color="000000"/>
            </w:tcBorders>
            <w:shd w:val="clear" w:color="auto" w:fill="auto"/>
          </w:tcPr>
          <w:p w:rsidR="002B0432" w:rsidRPr="005148F1" w:rsidRDefault="002B0432" w:rsidP="002B0432">
            <w:pPr>
              <w:rPr>
                <w:rFonts w:ascii="Times New Roman" w:hAnsi="Times New Roman"/>
                <w:sz w:val="24"/>
                <w:szCs w:val="24"/>
              </w:rPr>
            </w:pPr>
            <w:r w:rsidRPr="005148F1">
              <w:rPr>
                <w:rFonts w:ascii="Times New Roman" w:eastAsia="SimSun" w:hAnsi="Times New Roman"/>
                <w:color w:val="000000"/>
                <w:sz w:val="24"/>
                <w:szCs w:val="24"/>
              </w:rPr>
              <w:t>[</w:t>
            </w:r>
            <w:r w:rsidRPr="005148F1">
              <w:rPr>
                <w:rFonts w:ascii="Times New Roman" w:hAnsi="Times New Roman"/>
                <w:color w:val="000000"/>
                <w:sz w:val="24"/>
                <w:szCs w:val="24"/>
              </w:rPr>
              <w:t>4.2</w:t>
            </w:r>
            <w:r w:rsidRPr="005148F1">
              <w:rPr>
                <w:rFonts w:ascii="Times New Roman" w:eastAsia="SimSun" w:hAnsi="Times New Roman"/>
                <w:color w:val="000000"/>
                <w:sz w:val="24"/>
                <w:szCs w:val="24"/>
              </w:rPr>
              <w:t>] - Объекты торговли (торговые центры, торгово-развлекательные центры (комплексы)</w:t>
            </w:r>
          </w:p>
        </w:tc>
        <w:tc>
          <w:tcPr>
            <w:tcW w:w="3261" w:type="dxa"/>
            <w:tcBorders>
              <w:top w:val="single" w:sz="4" w:space="0" w:color="000000"/>
              <w:left w:val="single" w:sz="4" w:space="0" w:color="000000"/>
              <w:bottom w:val="single" w:sz="4" w:space="0" w:color="000000"/>
            </w:tcBorders>
            <w:shd w:val="clear" w:color="auto" w:fill="auto"/>
          </w:tcPr>
          <w:p w:rsidR="002B0432" w:rsidRPr="005148F1" w:rsidRDefault="002B0432" w:rsidP="002B0432">
            <w:pPr>
              <w:pStyle w:val="af8"/>
              <w:rPr>
                <w:rFonts w:ascii="Times New Roman" w:hAnsi="Times New Roman" w:cs="Times New Roman"/>
                <w:sz w:val="24"/>
                <w:szCs w:val="24"/>
              </w:rPr>
            </w:pPr>
            <w:r>
              <w:rPr>
                <w:rFonts w:ascii="Times New Roman" w:hAnsi="Times New Roman" w:cs="Times New Roman"/>
                <w:sz w:val="24"/>
                <w:szCs w:val="24"/>
              </w:rPr>
              <w:t>о</w:t>
            </w:r>
            <w:r w:rsidRPr="005148F1">
              <w:rPr>
                <w:rFonts w:ascii="Times New Roman" w:hAnsi="Times New Roman" w:cs="Times New Roman"/>
                <w:sz w:val="24"/>
                <w:szCs w:val="24"/>
              </w:rPr>
              <w:t>бъекты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w:t>
            </w:r>
            <w:r>
              <w:rPr>
                <w:rFonts w:ascii="Times New Roman" w:hAnsi="Times New Roman" w:cs="Times New Roman"/>
                <w:sz w:val="24"/>
                <w:szCs w:val="24"/>
              </w:rPr>
              <w:t xml:space="preserve"> с кодами 4.5-4.9 (</w:t>
            </w:r>
            <w:r w:rsidRPr="005148F1">
              <w:rPr>
                <w:rFonts w:ascii="Times New Roman" w:hAnsi="Times New Roman" w:cs="Times New Roman"/>
                <w:sz w:val="24"/>
                <w:szCs w:val="24"/>
              </w:rPr>
              <w:t>банковская и страховая деятельность, общественное питание,</w:t>
            </w:r>
            <w:r>
              <w:rPr>
                <w:rFonts w:ascii="Times New Roman" w:hAnsi="Times New Roman" w:cs="Times New Roman"/>
                <w:sz w:val="24"/>
                <w:szCs w:val="24"/>
              </w:rPr>
              <w:t xml:space="preserve"> </w:t>
            </w:r>
            <w:r w:rsidRPr="005148F1">
              <w:rPr>
                <w:rFonts w:ascii="Times New Roman" w:hAnsi="Times New Roman" w:cs="Times New Roman"/>
                <w:sz w:val="24"/>
                <w:szCs w:val="24"/>
              </w:rPr>
              <w:t>гостиничное обслуживание, развлечения,</w:t>
            </w:r>
            <w:r>
              <w:rPr>
                <w:rFonts w:ascii="Times New Roman" w:hAnsi="Times New Roman" w:cs="Times New Roman"/>
                <w:sz w:val="24"/>
                <w:szCs w:val="24"/>
              </w:rPr>
              <w:t xml:space="preserve"> </w:t>
            </w:r>
            <w:r w:rsidRPr="005148F1">
              <w:rPr>
                <w:rFonts w:ascii="Times New Roman" w:hAnsi="Times New Roman" w:cs="Times New Roman"/>
                <w:sz w:val="24"/>
                <w:szCs w:val="24"/>
              </w:rPr>
              <w:t>обслуживание автотранспорта</w:t>
            </w:r>
            <w:r>
              <w:rPr>
                <w:rFonts w:ascii="Times New Roman" w:hAnsi="Times New Roman" w:cs="Times New Roman"/>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B0432" w:rsidRPr="005148F1" w:rsidRDefault="002B0432" w:rsidP="002B0432">
            <w:pPr>
              <w:rPr>
                <w:rFonts w:ascii="Times New Roman" w:eastAsia="SimSun" w:hAnsi="Times New Roman"/>
                <w:b/>
                <w:color w:val="000000"/>
                <w:sz w:val="24"/>
                <w:szCs w:val="24"/>
              </w:rPr>
            </w:pPr>
            <w:r w:rsidRPr="005148F1">
              <w:rPr>
                <w:rFonts w:ascii="Times New Roman" w:eastAsia="SimSun" w:hAnsi="Times New Roman"/>
                <w:color w:val="000000"/>
                <w:sz w:val="24"/>
                <w:szCs w:val="24"/>
              </w:rPr>
              <w:t xml:space="preserve">- минимальная/максимальная площадь земельных </w:t>
            </w:r>
            <w:proofErr w:type="gramStart"/>
            <w:r w:rsidRPr="005148F1">
              <w:rPr>
                <w:rFonts w:ascii="Times New Roman" w:eastAsia="SimSun" w:hAnsi="Times New Roman"/>
                <w:color w:val="000000"/>
                <w:sz w:val="24"/>
                <w:szCs w:val="24"/>
              </w:rPr>
              <w:t>участков  –</w:t>
            </w:r>
            <w:proofErr w:type="gramEnd"/>
            <w:r w:rsidRPr="005148F1">
              <w:rPr>
                <w:rFonts w:ascii="Times New Roman" w:eastAsia="SimSun" w:hAnsi="Times New Roman"/>
                <w:color w:val="000000"/>
                <w:sz w:val="24"/>
                <w:szCs w:val="24"/>
              </w:rPr>
              <w:t xml:space="preserve"> </w:t>
            </w:r>
            <w:r w:rsidRPr="005148F1">
              <w:rPr>
                <w:rFonts w:ascii="Times New Roman" w:eastAsia="SimSun" w:hAnsi="Times New Roman"/>
                <w:b/>
                <w:color w:val="000000"/>
                <w:sz w:val="24"/>
                <w:szCs w:val="24"/>
              </w:rPr>
              <w:t>2000/50</w:t>
            </w:r>
            <w:r>
              <w:rPr>
                <w:rFonts w:ascii="Times New Roman" w:eastAsia="SimSun" w:hAnsi="Times New Roman"/>
                <w:b/>
                <w:color w:val="000000"/>
                <w:sz w:val="24"/>
                <w:szCs w:val="24"/>
              </w:rPr>
              <w:t>00</w:t>
            </w:r>
            <w:r w:rsidRPr="005148F1">
              <w:rPr>
                <w:rFonts w:ascii="Times New Roman" w:eastAsia="SimSun" w:hAnsi="Times New Roman"/>
                <w:b/>
                <w:color w:val="000000"/>
                <w:sz w:val="24"/>
                <w:szCs w:val="24"/>
              </w:rPr>
              <w:t>0</w:t>
            </w:r>
            <w:r w:rsidRPr="005148F1">
              <w:rPr>
                <w:rFonts w:ascii="Times New Roman" w:eastAsia="SimSun" w:hAnsi="Times New Roman"/>
                <w:color w:val="000000"/>
                <w:sz w:val="24"/>
                <w:szCs w:val="24"/>
              </w:rPr>
              <w:t xml:space="preserve"> </w:t>
            </w:r>
            <w:r w:rsidRPr="005148F1">
              <w:rPr>
                <w:rFonts w:ascii="Times New Roman" w:eastAsia="SimSun" w:hAnsi="Times New Roman"/>
                <w:b/>
                <w:color w:val="000000"/>
                <w:sz w:val="24"/>
                <w:szCs w:val="24"/>
              </w:rPr>
              <w:t>кв. м.</w:t>
            </w:r>
          </w:p>
          <w:p w:rsidR="002B0432" w:rsidRDefault="002B0432" w:rsidP="002B0432">
            <w:pPr>
              <w:rPr>
                <w:rFonts w:ascii="Times New Roman" w:eastAsia="SimSun" w:hAnsi="Times New Roman"/>
                <w:color w:val="000000"/>
                <w:sz w:val="24"/>
                <w:szCs w:val="24"/>
              </w:rPr>
            </w:pPr>
            <w:r w:rsidRPr="005148F1">
              <w:rPr>
                <w:rFonts w:ascii="Times New Roman" w:eastAsia="SimSun" w:hAnsi="Times New Roman"/>
                <w:color w:val="000000"/>
                <w:sz w:val="24"/>
                <w:szCs w:val="24"/>
              </w:rPr>
              <w:t>- минимальная ширина земельных участков вдоль фронта улицы (проезда)</w:t>
            </w:r>
          </w:p>
          <w:p w:rsidR="002B0432" w:rsidRPr="005148F1" w:rsidRDefault="002B0432" w:rsidP="002B0432">
            <w:pPr>
              <w:rPr>
                <w:rFonts w:ascii="Times New Roman" w:hAnsi="Times New Roman"/>
                <w:sz w:val="24"/>
                <w:szCs w:val="24"/>
              </w:rPr>
            </w:pPr>
            <w:r w:rsidRPr="005148F1">
              <w:rPr>
                <w:rFonts w:ascii="Times New Roman" w:eastAsia="SimSun" w:hAnsi="Times New Roman"/>
                <w:color w:val="000000"/>
                <w:sz w:val="24"/>
                <w:szCs w:val="24"/>
              </w:rPr>
              <w:t xml:space="preserve"> – </w:t>
            </w:r>
            <w:r w:rsidRPr="005148F1">
              <w:rPr>
                <w:rFonts w:ascii="Times New Roman" w:eastAsia="SimSun" w:hAnsi="Times New Roman"/>
                <w:b/>
                <w:color w:val="000000"/>
                <w:sz w:val="24"/>
                <w:szCs w:val="24"/>
              </w:rPr>
              <w:t>30 м</w:t>
            </w:r>
            <w:r w:rsidRPr="005148F1">
              <w:rPr>
                <w:rFonts w:ascii="Times New Roman" w:eastAsia="SimSun" w:hAnsi="Times New Roman"/>
                <w:color w:val="000000"/>
                <w:sz w:val="24"/>
                <w:szCs w:val="24"/>
              </w:rPr>
              <w:t>;</w:t>
            </w:r>
          </w:p>
          <w:p w:rsidR="002B0432" w:rsidRPr="005148F1" w:rsidRDefault="002B0432" w:rsidP="002B0432">
            <w:pPr>
              <w:jc w:val="both"/>
              <w:rPr>
                <w:rFonts w:ascii="Times New Roman" w:eastAsia="SimSun" w:hAnsi="Times New Roman"/>
                <w:color w:val="000000"/>
                <w:sz w:val="24"/>
                <w:szCs w:val="24"/>
              </w:rPr>
            </w:pPr>
            <w:r w:rsidRPr="005148F1">
              <w:rPr>
                <w:rFonts w:ascii="Times New Roman" w:hAnsi="Times New Roman"/>
                <w:sz w:val="24"/>
                <w:szCs w:val="24"/>
              </w:rPr>
              <w:t xml:space="preserve">- максимальное количество этажей здания, сооружения– </w:t>
            </w:r>
            <w:r w:rsidRPr="005148F1">
              <w:rPr>
                <w:rFonts w:ascii="Times New Roman" w:hAnsi="Times New Roman"/>
                <w:b/>
                <w:sz w:val="24"/>
                <w:szCs w:val="24"/>
              </w:rPr>
              <w:t>4 этажа.</w:t>
            </w:r>
          </w:p>
          <w:p w:rsidR="002B0432" w:rsidRPr="005148F1" w:rsidRDefault="002B0432" w:rsidP="002B0432">
            <w:pPr>
              <w:rPr>
                <w:rFonts w:ascii="Times New Roman" w:eastAsia="SimSun" w:hAnsi="Times New Roman"/>
                <w:color w:val="000000"/>
                <w:sz w:val="24"/>
                <w:szCs w:val="24"/>
              </w:rPr>
            </w:pPr>
            <w:r w:rsidRPr="005148F1">
              <w:rPr>
                <w:rFonts w:ascii="Times New Roman" w:eastAsia="SimSun" w:hAnsi="Times New Roman"/>
                <w:color w:val="000000"/>
                <w:sz w:val="24"/>
                <w:szCs w:val="24"/>
              </w:rPr>
              <w:t xml:space="preserve">- максимальная высота зданий, строений от уровня земли </w:t>
            </w:r>
            <w:r w:rsidRPr="005148F1">
              <w:rPr>
                <w:rFonts w:ascii="Times New Roman" w:hAnsi="Times New Roman"/>
                <w:sz w:val="24"/>
                <w:szCs w:val="24"/>
              </w:rPr>
              <w:t>до верха перекрытия последнего этажа</w:t>
            </w:r>
            <w:r w:rsidRPr="005148F1">
              <w:rPr>
                <w:rFonts w:ascii="Times New Roman" w:eastAsia="SimSun" w:hAnsi="Times New Roman"/>
                <w:color w:val="000000"/>
                <w:sz w:val="24"/>
                <w:szCs w:val="24"/>
              </w:rPr>
              <w:t xml:space="preserve"> - </w:t>
            </w:r>
            <w:r w:rsidRPr="005148F1">
              <w:rPr>
                <w:rFonts w:ascii="Times New Roman" w:eastAsia="SimSun" w:hAnsi="Times New Roman"/>
                <w:b/>
                <w:color w:val="000000"/>
                <w:sz w:val="24"/>
                <w:szCs w:val="24"/>
              </w:rPr>
              <w:t>15 м</w:t>
            </w:r>
            <w:r w:rsidRPr="005148F1">
              <w:rPr>
                <w:rFonts w:ascii="Times New Roman" w:eastAsia="SimSun" w:hAnsi="Times New Roman"/>
                <w:color w:val="000000"/>
                <w:sz w:val="24"/>
                <w:szCs w:val="24"/>
              </w:rPr>
              <w:t>;</w:t>
            </w:r>
          </w:p>
          <w:p w:rsidR="002B0432" w:rsidRPr="005148F1" w:rsidRDefault="002B0432" w:rsidP="002B0432">
            <w:pPr>
              <w:keepLines/>
              <w:overflowPunct w:val="0"/>
              <w:autoSpaceDE w:val="0"/>
              <w:jc w:val="both"/>
              <w:rPr>
                <w:rFonts w:ascii="Times New Roman" w:hAnsi="Times New Roman"/>
                <w:sz w:val="24"/>
                <w:szCs w:val="24"/>
              </w:rPr>
            </w:pPr>
            <w:r w:rsidRPr="005148F1">
              <w:rPr>
                <w:rFonts w:ascii="Times New Roman" w:eastAsia="SimSun" w:hAnsi="Times New Roman"/>
                <w:color w:val="000000"/>
                <w:sz w:val="24"/>
                <w:szCs w:val="24"/>
              </w:rPr>
              <w:t xml:space="preserve">- максимальный процент застройки в границах земельного участка – </w:t>
            </w:r>
            <w:r w:rsidRPr="005148F1">
              <w:rPr>
                <w:rFonts w:ascii="Times New Roman" w:eastAsia="SimSun" w:hAnsi="Times New Roman"/>
                <w:b/>
                <w:color w:val="000000"/>
                <w:sz w:val="24"/>
                <w:szCs w:val="24"/>
              </w:rPr>
              <w:t>80%</w:t>
            </w:r>
            <w:r w:rsidRPr="005148F1">
              <w:rPr>
                <w:rFonts w:ascii="Times New Roman" w:eastAsia="SimSun" w:hAnsi="Times New Roman"/>
                <w:color w:val="000000"/>
                <w:sz w:val="24"/>
                <w:szCs w:val="24"/>
              </w:rPr>
              <w:t>;</w:t>
            </w:r>
          </w:p>
          <w:p w:rsidR="002B0432" w:rsidRPr="005148F1" w:rsidRDefault="002B0432" w:rsidP="002B0432">
            <w:pPr>
              <w:rPr>
                <w:rFonts w:ascii="Times New Roman" w:hAnsi="Times New Roman"/>
                <w:sz w:val="24"/>
                <w:szCs w:val="24"/>
              </w:rPr>
            </w:pPr>
            <w:r w:rsidRPr="005148F1">
              <w:rPr>
                <w:rFonts w:ascii="Times New Roman" w:hAnsi="Times New Roman"/>
                <w:sz w:val="24"/>
                <w:szCs w:val="24"/>
              </w:rPr>
              <w:t xml:space="preserve">- минимальные отступы до границ смежных земельных участков - </w:t>
            </w:r>
            <w:r w:rsidRPr="005148F1">
              <w:rPr>
                <w:rFonts w:ascii="Times New Roman" w:hAnsi="Times New Roman"/>
                <w:b/>
                <w:sz w:val="24"/>
                <w:szCs w:val="24"/>
              </w:rPr>
              <w:t>3 м;</w:t>
            </w:r>
          </w:p>
          <w:p w:rsidR="002B0432" w:rsidRPr="00E3290D" w:rsidRDefault="002B0432" w:rsidP="002B0432">
            <w:pPr>
              <w:rPr>
                <w:rFonts w:ascii="Times New Roman" w:eastAsia="SimSun" w:hAnsi="Times New Roman"/>
                <w:color w:val="000000"/>
                <w:sz w:val="24"/>
                <w:szCs w:val="24"/>
              </w:rPr>
            </w:pPr>
            <w:r w:rsidRPr="005148F1">
              <w:rPr>
                <w:rFonts w:ascii="Times New Roman" w:hAnsi="Times New Roman"/>
                <w:sz w:val="24"/>
                <w:szCs w:val="24"/>
              </w:rPr>
              <w:t xml:space="preserve">- минимальный отступ от красной линии улиц/проездов - </w:t>
            </w:r>
            <w:r w:rsidRPr="005148F1">
              <w:rPr>
                <w:rFonts w:ascii="Times New Roman" w:hAnsi="Times New Roman"/>
                <w:b/>
                <w:sz w:val="24"/>
                <w:szCs w:val="24"/>
              </w:rPr>
              <w:t>5 м</w:t>
            </w:r>
            <w:r>
              <w:rPr>
                <w:rFonts w:ascii="Times New Roman" w:hAnsi="Times New Roman"/>
                <w:b/>
                <w:sz w:val="24"/>
                <w:szCs w:val="24"/>
              </w:rPr>
              <w:t>.</w:t>
            </w:r>
          </w:p>
        </w:tc>
      </w:tr>
      <w:tr w:rsidR="002B0432" w:rsidTr="009D27DB">
        <w:tc>
          <w:tcPr>
            <w:tcW w:w="2830" w:type="dxa"/>
            <w:tcBorders>
              <w:top w:val="single" w:sz="4" w:space="0" w:color="000000"/>
              <w:left w:val="single" w:sz="4" w:space="0" w:color="000000"/>
              <w:bottom w:val="single" w:sz="4" w:space="0" w:color="000000"/>
            </w:tcBorders>
            <w:shd w:val="clear" w:color="auto" w:fill="auto"/>
          </w:tcPr>
          <w:p w:rsidR="002B0432" w:rsidRPr="005C360E" w:rsidRDefault="002B0432" w:rsidP="002B0432">
            <w:pPr>
              <w:autoSpaceDE w:val="0"/>
              <w:rPr>
                <w:rFonts w:ascii="Times New Roman" w:hAnsi="Times New Roman"/>
                <w:sz w:val="24"/>
                <w:szCs w:val="24"/>
              </w:rPr>
            </w:pPr>
            <w:r w:rsidRPr="005C360E">
              <w:rPr>
                <w:rFonts w:ascii="Times New Roman" w:eastAsia="SimSun" w:hAnsi="Times New Roman"/>
                <w:color w:val="000000"/>
                <w:sz w:val="24"/>
                <w:szCs w:val="24"/>
              </w:rPr>
              <w:lastRenderedPageBreak/>
              <w:t>[</w:t>
            </w:r>
            <w:r w:rsidRPr="005C360E">
              <w:rPr>
                <w:rFonts w:ascii="Times New Roman" w:hAnsi="Times New Roman"/>
                <w:color w:val="000000"/>
                <w:sz w:val="24"/>
                <w:szCs w:val="24"/>
              </w:rPr>
              <w:t>4.3</w:t>
            </w:r>
            <w:r w:rsidRPr="005C360E">
              <w:rPr>
                <w:rFonts w:ascii="Times New Roman" w:eastAsia="SimSun" w:hAnsi="Times New Roman"/>
                <w:color w:val="000000"/>
                <w:sz w:val="24"/>
                <w:szCs w:val="24"/>
              </w:rPr>
              <w:t>] - Рынки</w:t>
            </w:r>
          </w:p>
        </w:tc>
        <w:tc>
          <w:tcPr>
            <w:tcW w:w="3261" w:type="dxa"/>
            <w:tcBorders>
              <w:top w:val="single" w:sz="4" w:space="0" w:color="000000"/>
              <w:left w:val="single" w:sz="4" w:space="0" w:color="000000"/>
              <w:bottom w:val="single" w:sz="4" w:space="0" w:color="000000"/>
            </w:tcBorders>
            <w:shd w:val="clear" w:color="auto" w:fill="auto"/>
          </w:tcPr>
          <w:p w:rsidR="002B0432" w:rsidRPr="005C360E" w:rsidRDefault="002B0432" w:rsidP="002B0432">
            <w:pPr>
              <w:rPr>
                <w:rFonts w:ascii="Times New Roman" w:hAnsi="Times New Roman"/>
                <w:sz w:val="24"/>
                <w:szCs w:val="24"/>
              </w:rPr>
            </w:pPr>
            <w:r>
              <w:rPr>
                <w:rFonts w:ascii="Times New Roman" w:hAnsi="Times New Roman"/>
                <w:sz w:val="24"/>
                <w:szCs w:val="24"/>
              </w:rPr>
              <w:t>о</w:t>
            </w:r>
            <w:r w:rsidRPr="005C360E">
              <w:rPr>
                <w:rFonts w:ascii="Times New Roman" w:hAnsi="Times New Roman"/>
                <w:sz w:val="24"/>
                <w:szCs w:val="24"/>
              </w:rPr>
              <w:t>бъекты капитального строительства,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B0432" w:rsidRPr="005C360E" w:rsidRDefault="002B0432" w:rsidP="002B0432">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минимальная/максимальная площадь земельных </w:t>
            </w:r>
            <w:proofErr w:type="gramStart"/>
            <w:r w:rsidRPr="005C360E">
              <w:rPr>
                <w:rFonts w:ascii="Times New Roman" w:eastAsia="SimSun" w:hAnsi="Times New Roman"/>
                <w:color w:val="000000"/>
                <w:sz w:val="24"/>
                <w:szCs w:val="24"/>
              </w:rPr>
              <w:t>участков  –</w:t>
            </w:r>
            <w:proofErr w:type="gramEnd"/>
            <w:r w:rsidRPr="005C360E">
              <w:rPr>
                <w:rFonts w:ascii="Times New Roman" w:eastAsia="SimSun" w:hAnsi="Times New Roman"/>
                <w:color w:val="000000"/>
                <w:sz w:val="24"/>
                <w:szCs w:val="24"/>
              </w:rPr>
              <w:t xml:space="preserve"> </w:t>
            </w:r>
            <w:r w:rsidRPr="005C360E">
              <w:rPr>
                <w:rFonts w:ascii="Times New Roman" w:eastAsia="SimSun" w:hAnsi="Times New Roman"/>
                <w:b/>
                <w:color w:val="000000"/>
                <w:sz w:val="24"/>
                <w:szCs w:val="24"/>
              </w:rPr>
              <w:t>1000/25000</w:t>
            </w:r>
            <w:r w:rsidRPr="005C360E">
              <w:rPr>
                <w:rFonts w:ascii="Times New Roman" w:eastAsia="SimSun" w:hAnsi="Times New Roman"/>
                <w:color w:val="000000"/>
                <w:sz w:val="24"/>
                <w:szCs w:val="24"/>
              </w:rPr>
              <w:t xml:space="preserve"> кв. м.</w:t>
            </w:r>
          </w:p>
          <w:p w:rsidR="002B0432" w:rsidRPr="005C360E" w:rsidRDefault="00C66B2E" w:rsidP="002B0432">
            <w:pPr>
              <w:rPr>
                <w:rFonts w:ascii="Times New Roman" w:eastAsia="SimSun" w:hAnsi="Times New Roman"/>
                <w:color w:val="000000"/>
                <w:sz w:val="24"/>
                <w:szCs w:val="24"/>
              </w:rPr>
            </w:pPr>
            <w:r>
              <w:rPr>
                <w:rFonts w:ascii="Times New Roman" w:eastAsia="SimSun" w:hAnsi="Times New Roman"/>
                <w:color w:val="000000"/>
                <w:sz w:val="24"/>
                <w:szCs w:val="24"/>
              </w:rPr>
              <w:t xml:space="preserve">- </w:t>
            </w:r>
            <w:r w:rsidR="002B0432" w:rsidRPr="005C360E">
              <w:rPr>
                <w:rFonts w:ascii="Times New Roman" w:eastAsia="SimSun" w:hAnsi="Times New Roman"/>
                <w:color w:val="000000"/>
                <w:sz w:val="24"/>
                <w:szCs w:val="24"/>
              </w:rPr>
              <w:t>минимальная ширина земельных участков вдоль фронта улицы (</w:t>
            </w:r>
            <w:proofErr w:type="gramStart"/>
            <w:r w:rsidR="002B0432" w:rsidRPr="005C360E">
              <w:rPr>
                <w:rFonts w:ascii="Times New Roman" w:eastAsia="SimSun" w:hAnsi="Times New Roman"/>
                <w:color w:val="000000"/>
                <w:sz w:val="24"/>
                <w:szCs w:val="24"/>
              </w:rPr>
              <w:t>проезда)</w:t>
            </w:r>
            <w:r>
              <w:rPr>
                <w:rFonts w:ascii="Times New Roman" w:eastAsia="SimSun" w:hAnsi="Times New Roman"/>
                <w:color w:val="000000"/>
                <w:sz w:val="24"/>
                <w:szCs w:val="24"/>
              </w:rPr>
              <w:t xml:space="preserve">   </w:t>
            </w:r>
            <w:proofErr w:type="gramEnd"/>
            <w:r>
              <w:rPr>
                <w:rFonts w:ascii="Times New Roman" w:eastAsia="SimSun" w:hAnsi="Times New Roman"/>
                <w:color w:val="000000"/>
                <w:sz w:val="24"/>
                <w:szCs w:val="24"/>
              </w:rPr>
              <w:t xml:space="preserve">       </w:t>
            </w:r>
            <w:r w:rsidR="002B0432" w:rsidRPr="005C360E">
              <w:rPr>
                <w:rFonts w:ascii="Times New Roman" w:eastAsia="SimSun" w:hAnsi="Times New Roman"/>
                <w:color w:val="000000"/>
                <w:sz w:val="24"/>
                <w:szCs w:val="24"/>
              </w:rPr>
              <w:t xml:space="preserve"> – </w:t>
            </w:r>
            <w:r w:rsidR="002B0432" w:rsidRPr="005C360E">
              <w:rPr>
                <w:rFonts w:ascii="Times New Roman" w:eastAsia="SimSun" w:hAnsi="Times New Roman"/>
                <w:b/>
                <w:color w:val="000000"/>
                <w:sz w:val="24"/>
                <w:szCs w:val="24"/>
              </w:rPr>
              <w:t>20 м;</w:t>
            </w:r>
          </w:p>
          <w:p w:rsidR="002B0432" w:rsidRPr="005C360E" w:rsidRDefault="002B0432" w:rsidP="002B0432">
            <w:pPr>
              <w:rPr>
                <w:rFonts w:ascii="Times New Roman" w:hAnsi="Times New Roman"/>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 </w:t>
            </w:r>
            <w:r w:rsidRPr="005C360E">
              <w:rPr>
                <w:rFonts w:ascii="Times New Roman" w:eastAsia="SimSun" w:hAnsi="Times New Roman"/>
                <w:b/>
                <w:color w:val="000000"/>
                <w:sz w:val="24"/>
                <w:szCs w:val="24"/>
              </w:rPr>
              <w:t>60%.</w:t>
            </w:r>
          </w:p>
          <w:p w:rsidR="002B0432" w:rsidRPr="005C360E" w:rsidRDefault="002B0432" w:rsidP="002B0432">
            <w:pPr>
              <w:jc w:val="both"/>
              <w:rPr>
                <w:rFonts w:ascii="Times New Roman" w:eastAsia="SimSun" w:hAnsi="Times New Roman"/>
                <w:color w:val="000000"/>
                <w:sz w:val="24"/>
                <w:szCs w:val="24"/>
              </w:rPr>
            </w:pPr>
            <w:r w:rsidRPr="005C360E">
              <w:rPr>
                <w:rFonts w:ascii="Times New Roman" w:hAnsi="Times New Roman"/>
                <w:sz w:val="24"/>
                <w:szCs w:val="24"/>
              </w:rPr>
              <w:t xml:space="preserve">- максимальное количество этажей здания, сооружения– </w:t>
            </w:r>
            <w:r w:rsidRPr="005C360E">
              <w:rPr>
                <w:rFonts w:ascii="Times New Roman" w:hAnsi="Times New Roman"/>
                <w:b/>
                <w:sz w:val="24"/>
                <w:szCs w:val="24"/>
              </w:rPr>
              <w:t>2 этажа.</w:t>
            </w:r>
          </w:p>
          <w:p w:rsidR="002B0432" w:rsidRPr="005C360E" w:rsidRDefault="002B0432" w:rsidP="002B0432">
            <w:pPr>
              <w:rPr>
                <w:rFonts w:ascii="Times New Roman" w:hAnsi="Times New Roman"/>
                <w:sz w:val="24"/>
                <w:szCs w:val="24"/>
              </w:rPr>
            </w:pPr>
            <w:r w:rsidRPr="005C360E">
              <w:rPr>
                <w:rFonts w:ascii="Times New Roman" w:eastAsia="SimSun" w:hAnsi="Times New Roman"/>
                <w:color w:val="000000"/>
                <w:sz w:val="24"/>
                <w:szCs w:val="24"/>
              </w:rPr>
              <w:t xml:space="preserve">- максимальная высота зданий, строений от уровня земли </w:t>
            </w:r>
            <w:r w:rsidRPr="005C360E">
              <w:rPr>
                <w:rFonts w:ascii="Times New Roman" w:hAnsi="Times New Roman"/>
                <w:sz w:val="24"/>
                <w:szCs w:val="24"/>
              </w:rPr>
              <w:t>до верха перекрытия последнего этажа</w:t>
            </w:r>
            <w:r w:rsidRPr="005C360E">
              <w:rPr>
                <w:rFonts w:ascii="Times New Roman" w:eastAsia="SimSun" w:hAnsi="Times New Roman"/>
                <w:color w:val="000000"/>
                <w:sz w:val="24"/>
                <w:szCs w:val="24"/>
              </w:rPr>
              <w:t xml:space="preserve"> - </w:t>
            </w:r>
            <w:r w:rsidRPr="005C360E">
              <w:rPr>
                <w:rFonts w:ascii="Times New Roman" w:eastAsia="SimSun" w:hAnsi="Times New Roman"/>
                <w:b/>
                <w:color w:val="000000"/>
                <w:sz w:val="24"/>
                <w:szCs w:val="24"/>
              </w:rPr>
              <w:t>15 м</w:t>
            </w:r>
            <w:r w:rsidRPr="005C360E">
              <w:rPr>
                <w:rFonts w:ascii="Times New Roman" w:eastAsia="SimSun" w:hAnsi="Times New Roman"/>
                <w:color w:val="000000"/>
                <w:sz w:val="24"/>
                <w:szCs w:val="24"/>
              </w:rPr>
              <w:t>;</w:t>
            </w:r>
          </w:p>
          <w:p w:rsidR="002B0432" w:rsidRPr="005C360E" w:rsidRDefault="002B0432" w:rsidP="002B0432">
            <w:pPr>
              <w:rPr>
                <w:rFonts w:ascii="Times New Roman" w:hAnsi="Times New Roman"/>
                <w:sz w:val="24"/>
                <w:szCs w:val="24"/>
              </w:rPr>
            </w:pPr>
            <w:r w:rsidRPr="005C360E">
              <w:rPr>
                <w:rFonts w:ascii="Times New Roman" w:hAnsi="Times New Roman"/>
                <w:sz w:val="24"/>
                <w:szCs w:val="24"/>
              </w:rPr>
              <w:t xml:space="preserve">- минимальные отступы до границ смежных земельных участков - </w:t>
            </w:r>
            <w:r w:rsidRPr="005C360E">
              <w:rPr>
                <w:rFonts w:ascii="Times New Roman" w:hAnsi="Times New Roman"/>
                <w:b/>
                <w:sz w:val="24"/>
                <w:szCs w:val="24"/>
              </w:rPr>
              <w:t xml:space="preserve">3 м;  </w:t>
            </w:r>
          </w:p>
          <w:p w:rsidR="002B0432" w:rsidRPr="005C360E" w:rsidRDefault="002B0432" w:rsidP="002B0432">
            <w:pPr>
              <w:rPr>
                <w:rFonts w:ascii="Times New Roman" w:hAnsi="Times New Roman"/>
                <w:sz w:val="24"/>
                <w:szCs w:val="24"/>
              </w:rPr>
            </w:pPr>
            <w:r w:rsidRPr="005C360E">
              <w:rPr>
                <w:rFonts w:ascii="Times New Roman" w:hAnsi="Times New Roman"/>
                <w:sz w:val="24"/>
                <w:szCs w:val="24"/>
              </w:rPr>
              <w:t xml:space="preserve">- минимальный отступ от красной линии улиц/проездов - </w:t>
            </w:r>
            <w:r w:rsidRPr="005C360E">
              <w:rPr>
                <w:rFonts w:ascii="Times New Roman" w:hAnsi="Times New Roman"/>
                <w:b/>
                <w:sz w:val="24"/>
                <w:szCs w:val="24"/>
              </w:rPr>
              <w:t>5 м.</w:t>
            </w:r>
          </w:p>
        </w:tc>
      </w:tr>
      <w:tr w:rsidR="002B0432" w:rsidTr="009D27DB">
        <w:tc>
          <w:tcPr>
            <w:tcW w:w="2830" w:type="dxa"/>
            <w:tcBorders>
              <w:top w:val="single" w:sz="4" w:space="0" w:color="000000"/>
              <w:left w:val="single" w:sz="4" w:space="0" w:color="000000"/>
              <w:bottom w:val="single" w:sz="4" w:space="0" w:color="000000"/>
            </w:tcBorders>
            <w:shd w:val="clear" w:color="auto" w:fill="auto"/>
          </w:tcPr>
          <w:p w:rsidR="002B0432" w:rsidRPr="004752E9" w:rsidRDefault="002B0432" w:rsidP="002B0432">
            <w:pPr>
              <w:autoSpaceDE w:val="0"/>
              <w:rPr>
                <w:rFonts w:ascii="Times New Roman" w:hAnsi="Times New Roman"/>
                <w:sz w:val="24"/>
                <w:szCs w:val="24"/>
              </w:rPr>
            </w:pPr>
            <w:r w:rsidRPr="004752E9">
              <w:rPr>
                <w:rFonts w:ascii="Times New Roman" w:eastAsia="SimSun" w:hAnsi="Times New Roman"/>
                <w:color w:val="000000"/>
                <w:sz w:val="24"/>
                <w:szCs w:val="24"/>
              </w:rPr>
              <w:t>[4</w:t>
            </w:r>
            <w:r w:rsidRPr="004752E9">
              <w:rPr>
                <w:rFonts w:ascii="Times New Roman" w:hAnsi="Times New Roman"/>
                <w:color w:val="000000"/>
                <w:sz w:val="24"/>
                <w:szCs w:val="24"/>
              </w:rPr>
              <w:t>.4</w:t>
            </w:r>
            <w:r w:rsidRPr="004752E9">
              <w:rPr>
                <w:rFonts w:ascii="Times New Roman" w:eastAsia="SimSun" w:hAnsi="Times New Roman"/>
                <w:color w:val="000000"/>
                <w:sz w:val="24"/>
                <w:szCs w:val="24"/>
              </w:rPr>
              <w:t>] - Магазины</w:t>
            </w:r>
          </w:p>
        </w:tc>
        <w:tc>
          <w:tcPr>
            <w:tcW w:w="3261" w:type="dxa"/>
            <w:tcBorders>
              <w:top w:val="single" w:sz="4" w:space="0" w:color="000000"/>
              <w:left w:val="single" w:sz="4" w:space="0" w:color="000000"/>
              <w:bottom w:val="single" w:sz="4" w:space="0" w:color="000000"/>
            </w:tcBorders>
            <w:shd w:val="clear" w:color="auto" w:fill="auto"/>
          </w:tcPr>
          <w:p w:rsidR="002B0432" w:rsidRPr="004752E9" w:rsidRDefault="002B0432" w:rsidP="002B0432">
            <w:pPr>
              <w:rPr>
                <w:rFonts w:ascii="Times New Roman" w:hAnsi="Times New Roman"/>
                <w:sz w:val="24"/>
                <w:szCs w:val="24"/>
              </w:rPr>
            </w:pPr>
            <w:r>
              <w:rPr>
                <w:rFonts w:ascii="Times New Roman" w:eastAsia="SimSun" w:hAnsi="Times New Roman"/>
                <w:color w:val="000000"/>
                <w:sz w:val="24"/>
                <w:szCs w:val="24"/>
              </w:rPr>
              <w:t>о</w:t>
            </w:r>
            <w:r w:rsidRPr="004752E9">
              <w:rPr>
                <w:rFonts w:ascii="Times New Roman" w:eastAsia="SimSun" w:hAnsi="Times New Roman"/>
                <w:color w:val="000000"/>
                <w:sz w:val="24"/>
                <w:szCs w:val="24"/>
              </w:rPr>
              <w:t>бъекты капитального строительства, предназначенные для продажи товаров</w:t>
            </w:r>
          </w:p>
        </w:tc>
        <w:tc>
          <w:tcPr>
            <w:tcW w:w="8646" w:type="dxa"/>
            <w:vMerge w:val="restart"/>
            <w:tcBorders>
              <w:top w:val="single" w:sz="4" w:space="0" w:color="000000"/>
              <w:left w:val="single" w:sz="4" w:space="0" w:color="000000"/>
              <w:right w:val="single" w:sz="4" w:space="0" w:color="000000"/>
            </w:tcBorders>
            <w:shd w:val="clear" w:color="auto" w:fill="auto"/>
          </w:tcPr>
          <w:p w:rsidR="002B0432" w:rsidRPr="00037A7D" w:rsidRDefault="002B0432" w:rsidP="002B0432">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минимальная/максимальная площадь земельных </w:t>
            </w:r>
            <w:proofErr w:type="gramStart"/>
            <w:r w:rsidRPr="00037A7D">
              <w:rPr>
                <w:rFonts w:ascii="Times New Roman" w:eastAsia="SimSun" w:hAnsi="Times New Roman"/>
                <w:color w:val="000000"/>
                <w:sz w:val="24"/>
                <w:szCs w:val="24"/>
              </w:rPr>
              <w:t>участков  –</w:t>
            </w:r>
            <w:proofErr w:type="gramEnd"/>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100 /</w:t>
            </w:r>
            <w:r>
              <w:rPr>
                <w:rFonts w:ascii="Times New Roman" w:eastAsia="SimSun" w:hAnsi="Times New Roman"/>
                <w:b/>
                <w:color w:val="000000"/>
                <w:sz w:val="24"/>
                <w:szCs w:val="24"/>
              </w:rPr>
              <w:t>15</w:t>
            </w:r>
            <w:r w:rsidRPr="00037A7D">
              <w:rPr>
                <w:rFonts w:ascii="Times New Roman" w:eastAsia="SimSun" w:hAnsi="Times New Roman"/>
                <w:b/>
                <w:color w:val="000000"/>
                <w:sz w:val="24"/>
                <w:szCs w:val="24"/>
              </w:rPr>
              <w:t>000 кв. м</w:t>
            </w:r>
            <w:r w:rsidRPr="00037A7D">
              <w:rPr>
                <w:rFonts w:ascii="Times New Roman" w:eastAsia="SimSun" w:hAnsi="Times New Roman"/>
                <w:color w:val="000000"/>
                <w:sz w:val="24"/>
                <w:szCs w:val="24"/>
              </w:rPr>
              <w:t>;</w:t>
            </w:r>
          </w:p>
          <w:p w:rsidR="002B0432" w:rsidRDefault="002B0432" w:rsidP="002B0432">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2B0432" w:rsidRPr="00037A7D" w:rsidRDefault="002B0432" w:rsidP="002B0432">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10</w:t>
            </w:r>
            <w:r w:rsidRPr="00037A7D">
              <w:rPr>
                <w:rFonts w:ascii="Times New Roman" w:eastAsia="SimSun" w:hAnsi="Times New Roman"/>
                <w:color w:val="000000"/>
                <w:sz w:val="24"/>
                <w:szCs w:val="24"/>
              </w:rPr>
              <w:t xml:space="preserve"> </w:t>
            </w:r>
            <w:r w:rsidRPr="004752E9">
              <w:rPr>
                <w:rFonts w:ascii="Times New Roman" w:eastAsia="SimSun" w:hAnsi="Times New Roman"/>
                <w:b/>
                <w:color w:val="000000"/>
                <w:sz w:val="24"/>
                <w:szCs w:val="24"/>
              </w:rPr>
              <w:t>м</w:t>
            </w:r>
            <w:r w:rsidRPr="00037A7D">
              <w:rPr>
                <w:rFonts w:ascii="Times New Roman" w:eastAsia="SimSun" w:hAnsi="Times New Roman"/>
                <w:color w:val="000000"/>
                <w:sz w:val="24"/>
                <w:szCs w:val="24"/>
              </w:rPr>
              <w:t>;</w:t>
            </w:r>
          </w:p>
          <w:p w:rsidR="002B0432" w:rsidRPr="00037A7D" w:rsidRDefault="002B0432" w:rsidP="002B0432">
            <w:pPr>
              <w:rPr>
                <w:rFonts w:ascii="Times New Roman" w:hAnsi="Times New Roman"/>
                <w:sz w:val="24"/>
                <w:szCs w:val="24"/>
              </w:rPr>
            </w:pPr>
            <w:r w:rsidRPr="00037A7D">
              <w:rPr>
                <w:rFonts w:ascii="Times New Roman" w:eastAsia="SimSun" w:hAnsi="Times New Roman"/>
                <w:color w:val="000000"/>
                <w:sz w:val="24"/>
                <w:szCs w:val="24"/>
              </w:rPr>
              <w:t xml:space="preserve">- максимальное количество надземных этажей зданий – </w:t>
            </w:r>
            <w:r w:rsidRPr="00037A7D">
              <w:rPr>
                <w:rFonts w:ascii="Times New Roman" w:eastAsia="SimSun" w:hAnsi="Times New Roman"/>
                <w:b/>
                <w:color w:val="000000"/>
                <w:sz w:val="24"/>
                <w:szCs w:val="24"/>
              </w:rPr>
              <w:t>3 этажа</w:t>
            </w:r>
            <w:r w:rsidRPr="00037A7D">
              <w:rPr>
                <w:rFonts w:ascii="Times New Roman" w:eastAsia="SimSun" w:hAnsi="Times New Roman"/>
                <w:color w:val="000000"/>
                <w:sz w:val="24"/>
                <w:szCs w:val="24"/>
              </w:rPr>
              <w:t xml:space="preserve"> (включая мансардный этаж);</w:t>
            </w:r>
          </w:p>
          <w:p w:rsidR="002B0432" w:rsidRPr="00037A7D" w:rsidRDefault="002B0432" w:rsidP="002B0432">
            <w:pPr>
              <w:jc w:val="both"/>
              <w:rPr>
                <w:rFonts w:ascii="Times New Roman" w:eastAsia="SimSun" w:hAnsi="Times New Roman"/>
                <w:color w:val="000000"/>
                <w:sz w:val="24"/>
                <w:szCs w:val="24"/>
              </w:rPr>
            </w:pPr>
            <w:r w:rsidRPr="00037A7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037A7D">
              <w:rPr>
                <w:rFonts w:ascii="Times New Roman" w:hAnsi="Times New Roman"/>
                <w:b/>
                <w:sz w:val="24"/>
                <w:szCs w:val="24"/>
              </w:rPr>
              <w:t>12 м</w:t>
            </w:r>
            <w:r w:rsidRPr="00037A7D">
              <w:rPr>
                <w:rFonts w:ascii="Times New Roman" w:hAnsi="Times New Roman"/>
                <w:sz w:val="24"/>
                <w:szCs w:val="24"/>
              </w:rPr>
              <w:t>;</w:t>
            </w:r>
          </w:p>
          <w:p w:rsidR="002B0432" w:rsidRPr="00037A7D" w:rsidRDefault="002B0432" w:rsidP="002B0432">
            <w:pPr>
              <w:rPr>
                <w:rFonts w:ascii="Times New Roman" w:hAnsi="Times New Roman"/>
                <w:color w:val="000000"/>
                <w:sz w:val="24"/>
                <w:szCs w:val="24"/>
              </w:rPr>
            </w:pPr>
            <w:r w:rsidRPr="00037A7D">
              <w:rPr>
                <w:rFonts w:ascii="Times New Roman" w:eastAsia="SimSun" w:hAnsi="Times New Roman"/>
                <w:color w:val="000000"/>
                <w:sz w:val="24"/>
                <w:szCs w:val="24"/>
              </w:rPr>
              <w:t xml:space="preserve">- максимальный процент застройки в границах земельного участка – </w:t>
            </w:r>
            <w:r w:rsidRPr="00037A7D">
              <w:rPr>
                <w:rFonts w:ascii="Times New Roman" w:eastAsia="SimSun" w:hAnsi="Times New Roman"/>
                <w:b/>
                <w:color w:val="000000"/>
                <w:sz w:val="24"/>
                <w:szCs w:val="24"/>
              </w:rPr>
              <w:t>80%</w:t>
            </w:r>
            <w:r w:rsidRPr="00037A7D">
              <w:rPr>
                <w:rFonts w:ascii="Times New Roman" w:eastAsia="SimSun" w:hAnsi="Times New Roman"/>
                <w:color w:val="000000"/>
                <w:sz w:val="24"/>
                <w:szCs w:val="24"/>
              </w:rPr>
              <w:t>;</w:t>
            </w:r>
          </w:p>
          <w:p w:rsidR="002B0432" w:rsidRPr="00037A7D" w:rsidRDefault="002B0432" w:rsidP="002B0432">
            <w:pPr>
              <w:rPr>
                <w:rFonts w:ascii="Times New Roman" w:hAnsi="Times New Roman"/>
                <w:sz w:val="24"/>
                <w:szCs w:val="24"/>
              </w:rPr>
            </w:pPr>
            <w:r w:rsidRPr="00037A7D">
              <w:rPr>
                <w:rFonts w:ascii="Times New Roman" w:hAnsi="Times New Roman"/>
                <w:color w:val="000000"/>
                <w:sz w:val="24"/>
                <w:szCs w:val="24"/>
              </w:rPr>
              <w:t xml:space="preserve">- минимальные отступы от границ земельных участков - </w:t>
            </w:r>
            <w:r w:rsidRPr="00037A7D">
              <w:rPr>
                <w:rFonts w:ascii="Times New Roman" w:hAnsi="Times New Roman"/>
                <w:b/>
                <w:color w:val="000000"/>
                <w:sz w:val="24"/>
                <w:szCs w:val="24"/>
              </w:rPr>
              <w:t>3</w:t>
            </w:r>
            <w:r w:rsidRPr="00037A7D">
              <w:rPr>
                <w:rFonts w:ascii="Times New Roman" w:hAnsi="Times New Roman"/>
                <w:color w:val="000000"/>
                <w:sz w:val="24"/>
                <w:szCs w:val="24"/>
              </w:rPr>
              <w:t xml:space="preserve"> </w:t>
            </w:r>
            <w:r w:rsidRPr="004752E9">
              <w:rPr>
                <w:rFonts w:ascii="Times New Roman" w:hAnsi="Times New Roman"/>
                <w:b/>
                <w:color w:val="000000"/>
                <w:sz w:val="24"/>
                <w:szCs w:val="24"/>
              </w:rPr>
              <w:t>м</w:t>
            </w:r>
            <w:r w:rsidRPr="00037A7D">
              <w:rPr>
                <w:rFonts w:ascii="Times New Roman" w:hAnsi="Times New Roman"/>
                <w:color w:val="000000"/>
                <w:sz w:val="24"/>
                <w:szCs w:val="24"/>
              </w:rPr>
              <w:t>;</w:t>
            </w:r>
          </w:p>
          <w:p w:rsidR="002B0432" w:rsidRPr="00037A7D" w:rsidRDefault="002B0432" w:rsidP="002B0432">
            <w:pPr>
              <w:tabs>
                <w:tab w:val="left" w:pos="2520"/>
              </w:tabs>
              <w:rPr>
                <w:rFonts w:ascii="Times New Roman" w:hAnsi="Times New Roman"/>
                <w:sz w:val="24"/>
                <w:szCs w:val="24"/>
              </w:rPr>
            </w:pPr>
            <w:r w:rsidRPr="00037A7D">
              <w:rPr>
                <w:rFonts w:ascii="Times New Roman" w:hAnsi="Times New Roman"/>
                <w:sz w:val="24"/>
                <w:szCs w:val="24"/>
              </w:rPr>
              <w:t xml:space="preserve">- минимальный отступ от красной линии улиц/проездов - </w:t>
            </w:r>
            <w:r w:rsidRPr="00037A7D">
              <w:rPr>
                <w:rFonts w:ascii="Times New Roman" w:hAnsi="Times New Roman"/>
                <w:b/>
                <w:sz w:val="24"/>
                <w:szCs w:val="24"/>
              </w:rPr>
              <w:t>5 м.</w:t>
            </w:r>
          </w:p>
          <w:p w:rsidR="002B0432" w:rsidRPr="005C360E" w:rsidRDefault="002B0432" w:rsidP="002B0432">
            <w:pPr>
              <w:rPr>
                <w:rFonts w:ascii="Times New Roman" w:eastAsia="SimSun" w:hAnsi="Times New Roman"/>
                <w:color w:val="000000"/>
                <w:sz w:val="24"/>
                <w:szCs w:val="24"/>
              </w:rPr>
            </w:pPr>
          </w:p>
        </w:tc>
      </w:tr>
      <w:tr w:rsidR="002B0432" w:rsidTr="009D27DB">
        <w:tc>
          <w:tcPr>
            <w:tcW w:w="2830" w:type="dxa"/>
            <w:tcBorders>
              <w:top w:val="single" w:sz="4" w:space="0" w:color="000000"/>
              <w:left w:val="single" w:sz="4" w:space="0" w:color="000000"/>
              <w:bottom w:val="single" w:sz="4" w:space="0" w:color="000000"/>
            </w:tcBorders>
            <w:shd w:val="clear" w:color="auto" w:fill="auto"/>
          </w:tcPr>
          <w:p w:rsidR="002B0432" w:rsidRPr="00037A7D" w:rsidRDefault="002B0432" w:rsidP="002B0432">
            <w:pPr>
              <w:autoSpaceDE w:val="0"/>
              <w:rPr>
                <w:rFonts w:ascii="Times New Roman" w:hAnsi="Times New Roman"/>
                <w:sz w:val="24"/>
                <w:szCs w:val="24"/>
              </w:rPr>
            </w:pPr>
            <w:r w:rsidRPr="00037A7D">
              <w:rPr>
                <w:rFonts w:ascii="Times New Roman" w:eastAsia="SimSun" w:hAnsi="Times New Roman"/>
                <w:color w:val="000000"/>
                <w:sz w:val="24"/>
                <w:szCs w:val="24"/>
              </w:rPr>
              <w:t>[4</w:t>
            </w:r>
            <w:r w:rsidRPr="00037A7D">
              <w:rPr>
                <w:rFonts w:ascii="Times New Roman" w:hAnsi="Times New Roman"/>
                <w:color w:val="000000"/>
                <w:sz w:val="24"/>
                <w:szCs w:val="24"/>
              </w:rPr>
              <w:t>.5</w:t>
            </w:r>
            <w:r w:rsidRPr="00037A7D">
              <w:rPr>
                <w:rFonts w:ascii="Times New Roman" w:eastAsia="SimSun" w:hAnsi="Times New Roman"/>
                <w:color w:val="000000"/>
                <w:sz w:val="24"/>
                <w:szCs w:val="24"/>
              </w:rPr>
              <w:t xml:space="preserve">] - </w:t>
            </w:r>
            <w:r w:rsidRPr="00037A7D">
              <w:rPr>
                <w:rFonts w:ascii="Times New Roman" w:hAnsi="Times New Roman"/>
                <w:sz w:val="24"/>
                <w:szCs w:val="24"/>
              </w:rPr>
              <w:t>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2B0432" w:rsidRPr="00037A7D" w:rsidRDefault="002B0432" w:rsidP="002B0432">
            <w:pPr>
              <w:rPr>
                <w:rFonts w:ascii="Times New Roman" w:hAnsi="Times New Roman"/>
                <w:sz w:val="24"/>
                <w:szCs w:val="24"/>
              </w:rPr>
            </w:pPr>
            <w:r>
              <w:rPr>
                <w:rFonts w:ascii="Times New Roman" w:hAnsi="Times New Roman"/>
                <w:sz w:val="24"/>
                <w:szCs w:val="24"/>
              </w:rPr>
              <w:t>о</w:t>
            </w:r>
            <w:r w:rsidRPr="00037A7D">
              <w:rPr>
                <w:rFonts w:ascii="Times New Roman" w:hAnsi="Times New Roman"/>
                <w:sz w:val="24"/>
                <w:szCs w:val="24"/>
              </w:rPr>
              <w:t>бъекты капитального строительства, предназначенные для размещения организаций, оказывающих банковские и страховые услуги</w:t>
            </w:r>
          </w:p>
        </w:tc>
        <w:tc>
          <w:tcPr>
            <w:tcW w:w="8646" w:type="dxa"/>
            <w:vMerge/>
            <w:tcBorders>
              <w:left w:val="single" w:sz="4" w:space="0" w:color="000000"/>
              <w:right w:val="single" w:sz="4" w:space="0" w:color="000000"/>
            </w:tcBorders>
            <w:shd w:val="clear" w:color="auto" w:fill="auto"/>
          </w:tcPr>
          <w:p w:rsidR="002B0432" w:rsidRPr="00037A7D" w:rsidRDefault="002B0432" w:rsidP="002B0432">
            <w:pPr>
              <w:rPr>
                <w:rFonts w:ascii="Times New Roman" w:eastAsia="SimSun" w:hAnsi="Times New Roman"/>
                <w:color w:val="000000"/>
                <w:sz w:val="24"/>
                <w:szCs w:val="24"/>
              </w:rPr>
            </w:pPr>
          </w:p>
        </w:tc>
      </w:tr>
      <w:tr w:rsidR="002B0432" w:rsidTr="009D27DB">
        <w:tc>
          <w:tcPr>
            <w:tcW w:w="2830" w:type="dxa"/>
            <w:tcBorders>
              <w:top w:val="single" w:sz="4" w:space="0" w:color="000000"/>
              <w:left w:val="single" w:sz="4" w:space="0" w:color="000000"/>
              <w:bottom w:val="single" w:sz="4" w:space="0" w:color="000000"/>
            </w:tcBorders>
            <w:shd w:val="clear" w:color="auto" w:fill="auto"/>
          </w:tcPr>
          <w:p w:rsidR="002B0432" w:rsidRPr="004752E9" w:rsidRDefault="002B0432" w:rsidP="002B0432">
            <w:pPr>
              <w:rPr>
                <w:rFonts w:ascii="Times New Roman" w:hAnsi="Times New Roman"/>
                <w:sz w:val="24"/>
                <w:szCs w:val="24"/>
              </w:rPr>
            </w:pPr>
            <w:r w:rsidRPr="004752E9">
              <w:rPr>
                <w:rFonts w:ascii="Times New Roman" w:eastAsia="SimSun" w:hAnsi="Times New Roman"/>
                <w:color w:val="000000"/>
                <w:sz w:val="24"/>
                <w:szCs w:val="24"/>
              </w:rPr>
              <w:t>[4</w:t>
            </w:r>
            <w:r w:rsidRPr="004752E9">
              <w:rPr>
                <w:rFonts w:ascii="Times New Roman" w:hAnsi="Times New Roman"/>
                <w:color w:val="000000"/>
                <w:sz w:val="24"/>
                <w:szCs w:val="24"/>
              </w:rPr>
              <w:t>.6</w:t>
            </w:r>
            <w:r w:rsidRPr="004752E9">
              <w:rPr>
                <w:rFonts w:ascii="Times New Roman" w:eastAsia="SimSun" w:hAnsi="Times New Roman"/>
                <w:color w:val="000000"/>
                <w:sz w:val="24"/>
                <w:szCs w:val="24"/>
              </w:rPr>
              <w:t xml:space="preserve">] - </w:t>
            </w:r>
            <w:r w:rsidRPr="004752E9">
              <w:rPr>
                <w:rFonts w:ascii="Times New Roman" w:hAnsi="Times New Roman"/>
                <w:sz w:val="24"/>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2B0432" w:rsidRPr="004752E9" w:rsidRDefault="002B0432" w:rsidP="002B0432">
            <w:pPr>
              <w:rPr>
                <w:rFonts w:ascii="Times New Roman" w:hAnsi="Times New Roman"/>
                <w:sz w:val="24"/>
                <w:szCs w:val="24"/>
              </w:rPr>
            </w:pPr>
            <w:r>
              <w:rPr>
                <w:rFonts w:ascii="Times New Roman" w:hAnsi="Times New Roman"/>
                <w:sz w:val="24"/>
                <w:szCs w:val="24"/>
              </w:rPr>
              <w:t>о</w:t>
            </w:r>
            <w:r w:rsidRPr="004752E9">
              <w:rPr>
                <w:rFonts w:ascii="Times New Roman" w:hAnsi="Times New Roman"/>
                <w:sz w:val="24"/>
                <w:szCs w:val="24"/>
              </w:rPr>
              <w:t>бъекты капитального строительства в целях устройства мест общественного питания (рестораны, кафе, столовые, закусочные, бары)</w:t>
            </w:r>
          </w:p>
        </w:tc>
        <w:tc>
          <w:tcPr>
            <w:tcW w:w="8646" w:type="dxa"/>
            <w:vMerge/>
            <w:tcBorders>
              <w:left w:val="single" w:sz="4" w:space="0" w:color="000000"/>
              <w:bottom w:val="single" w:sz="4" w:space="0" w:color="000000"/>
              <w:right w:val="single" w:sz="4" w:space="0" w:color="000000"/>
            </w:tcBorders>
            <w:shd w:val="clear" w:color="auto" w:fill="auto"/>
          </w:tcPr>
          <w:p w:rsidR="002B0432" w:rsidRPr="00037A7D" w:rsidRDefault="002B0432" w:rsidP="002B0432">
            <w:pPr>
              <w:rPr>
                <w:rFonts w:ascii="Times New Roman" w:eastAsia="SimSun" w:hAnsi="Times New Roman"/>
                <w:color w:val="000000"/>
                <w:sz w:val="24"/>
                <w:szCs w:val="24"/>
              </w:rPr>
            </w:pPr>
          </w:p>
        </w:tc>
      </w:tr>
      <w:tr w:rsidR="002B0432" w:rsidTr="009D27DB">
        <w:tc>
          <w:tcPr>
            <w:tcW w:w="2830" w:type="dxa"/>
            <w:tcBorders>
              <w:top w:val="single" w:sz="4" w:space="0" w:color="000000"/>
              <w:left w:val="single" w:sz="4" w:space="0" w:color="000000"/>
              <w:bottom w:val="single" w:sz="4" w:space="0" w:color="000000"/>
            </w:tcBorders>
            <w:shd w:val="clear" w:color="auto" w:fill="auto"/>
          </w:tcPr>
          <w:p w:rsidR="002B0432" w:rsidRPr="005C360E" w:rsidRDefault="002B0432" w:rsidP="002B0432">
            <w:pPr>
              <w:autoSpaceDE w:val="0"/>
              <w:rPr>
                <w:rFonts w:ascii="Times New Roman" w:hAnsi="Times New Roman"/>
                <w:sz w:val="24"/>
                <w:szCs w:val="24"/>
              </w:rPr>
            </w:pPr>
            <w:r w:rsidRPr="005C360E">
              <w:rPr>
                <w:rFonts w:ascii="Times New Roman" w:eastAsia="SimSun" w:hAnsi="Times New Roman"/>
                <w:color w:val="000000"/>
                <w:sz w:val="24"/>
                <w:szCs w:val="24"/>
              </w:rPr>
              <w:t>[</w:t>
            </w:r>
            <w:r w:rsidRPr="005C360E">
              <w:rPr>
                <w:rFonts w:ascii="Times New Roman" w:hAnsi="Times New Roman"/>
                <w:color w:val="000000"/>
                <w:sz w:val="24"/>
                <w:szCs w:val="24"/>
              </w:rPr>
              <w:t>4.7</w:t>
            </w:r>
            <w:r w:rsidRPr="005C360E">
              <w:rPr>
                <w:rFonts w:ascii="Times New Roman" w:eastAsia="SimSun" w:hAnsi="Times New Roman"/>
                <w:color w:val="000000"/>
                <w:sz w:val="24"/>
                <w:szCs w:val="24"/>
              </w:rPr>
              <w:t>]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2B0432" w:rsidRPr="005C360E" w:rsidRDefault="002B0432" w:rsidP="002B0432">
            <w:pPr>
              <w:rPr>
                <w:rFonts w:ascii="Times New Roman" w:hAnsi="Times New Roman"/>
                <w:sz w:val="24"/>
                <w:szCs w:val="24"/>
              </w:rPr>
            </w:pPr>
            <w:r>
              <w:rPr>
                <w:rFonts w:ascii="Times New Roman" w:hAnsi="Times New Roman"/>
                <w:sz w:val="24"/>
                <w:szCs w:val="24"/>
              </w:rPr>
              <w:t>г</w:t>
            </w:r>
            <w:r w:rsidRPr="005C360E">
              <w:rPr>
                <w:rFonts w:ascii="Times New Roman" w:hAnsi="Times New Roman"/>
                <w:sz w:val="24"/>
                <w:szCs w:val="24"/>
              </w:rPr>
              <w:t>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B0432" w:rsidRPr="005C360E" w:rsidRDefault="002B0432" w:rsidP="002B0432">
            <w:pPr>
              <w:rPr>
                <w:rFonts w:ascii="Times New Roman" w:eastAsia="SimSun" w:hAnsi="Times New Roman"/>
                <w:color w:val="000000"/>
                <w:sz w:val="24"/>
                <w:szCs w:val="24"/>
              </w:rPr>
            </w:pPr>
            <w:r w:rsidRPr="005C360E">
              <w:rPr>
                <w:rFonts w:ascii="Times New Roman" w:hAnsi="Times New Roman"/>
                <w:color w:val="000000"/>
                <w:sz w:val="24"/>
                <w:szCs w:val="24"/>
              </w:rPr>
              <w:t xml:space="preserve"> </w:t>
            </w:r>
            <w:r w:rsidRPr="005C360E">
              <w:rPr>
                <w:rFonts w:ascii="Times New Roman" w:eastAsia="SimSun" w:hAnsi="Times New Roman"/>
                <w:color w:val="000000"/>
                <w:sz w:val="24"/>
                <w:szCs w:val="24"/>
              </w:rPr>
              <w:t xml:space="preserve">- минимальная/максимальная площадь земельных </w:t>
            </w:r>
            <w:proofErr w:type="gramStart"/>
            <w:r w:rsidRPr="005C360E">
              <w:rPr>
                <w:rFonts w:ascii="Times New Roman" w:eastAsia="SimSun" w:hAnsi="Times New Roman"/>
                <w:color w:val="000000"/>
                <w:sz w:val="24"/>
                <w:szCs w:val="24"/>
              </w:rPr>
              <w:t>участков  –</w:t>
            </w:r>
            <w:proofErr w:type="gramEnd"/>
            <w:r w:rsidRPr="005C360E">
              <w:rPr>
                <w:rFonts w:ascii="Times New Roman" w:eastAsia="SimSun" w:hAnsi="Times New Roman"/>
                <w:color w:val="000000"/>
                <w:sz w:val="24"/>
                <w:szCs w:val="24"/>
              </w:rPr>
              <w:t xml:space="preserve"> </w:t>
            </w:r>
            <w:r w:rsidRPr="005C360E">
              <w:rPr>
                <w:rFonts w:ascii="Times New Roman" w:eastAsia="SimSun" w:hAnsi="Times New Roman"/>
                <w:b/>
                <w:color w:val="000000"/>
                <w:sz w:val="24"/>
                <w:szCs w:val="24"/>
              </w:rPr>
              <w:t>400 /</w:t>
            </w:r>
            <w:r>
              <w:rPr>
                <w:rFonts w:ascii="Times New Roman" w:eastAsia="SimSun" w:hAnsi="Times New Roman"/>
                <w:b/>
                <w:color w:val="000000"/>
                <w:sz w:val="24"/>
                <w:szCs w:val="24"/>
              </w:rPr>
              <w:t>15</w:t>
            </w:r>
            <w:r w:rsidRPr="005C360E">
              <w:rPr>
                <w:rFonts w:ascii="Times New Roman" w:eastAsia="SimSun" w:hAnsi="Times New Roman"/>
                <w:b/>
                <w:color w:val="000000"/>
                <w:sz w:val="24"/>
                <w:szCs w:val="24"/>
              </w:rPr>
              <w:t>000 кв. м;</w:t>
            </w:r>
          </w:p>
          <w:p w:rsidR="002B0432" w:rsidRPr="005C360E" w:rsidRDefault="002B0432" w:rsidP="002B0432">
            <w:pPr>
              <w:rPr>
                <w:rFonts w:ascii="Times New Roman" w:eastAsia="SimSun" w:hAnsi="Times New Roman"/>
                <w:color w:val="000000"/>
                <w:sz w:val="24"/>
                <w:szCs w:val="24"/>
              </w:rPr>
            </w:pPr>
            <w:r w:rsidRPr="005C360E">
              <w:rPr>
                <w:rFonts w:ascii="Times New Roman" w:eastAsia="SimSun" w:hAnsi="Times New Roman"/>
                <w:color w:val="000000"/>
                <w:sz w:val="24"/>
                <w:szCs w:val="24"/>
              </w:rPr>
              <w:t>- минимальная ширина земельных участков вдоль фронта улицы (</w:t>
            </w:r>
            <w:proofErr w:type="gramStart"/>
            <w:r w:rsidRPr="005C360E">
              <w:rPr>
                <w:rFonts w:ascii="Times New Roman" w:eastAsia="SimSun" w:hAnsi="Times New Roman"/>
                <w:color w:val="000000"/>
                <w:sz w:val="24"/>
                <w:szCs w:val="24"/>
              </w:rPr>
              <w:t xml:space="preserve">проезда) </w:t>
            </w:r>
            <w:r w:rsidR="00C66B2E">
              <w:rPr>
                <w:rFonts w:ascii="Times New Roman" w:eastAsia="SimSun" w:hAnsi="Times New Roman"/>
                <w:color w:val="000000"/>
                <w:sz w:val="24"/>
                <w:szCs w:val="24"/>
              </w:rPr>
              <w:t xml:space="preserve">  </w:t>
            </w:r>
            <w:proofErr w:type="gramEnd"/>
            <w:r w:rsidR="00C66B2E">
              <w:rPr>
                <w:rFonts w:ascii="Times New Roman" w:eastAsia="SimSun" w:hAnsi="Times New Roman"/>
                <w:color w:val="000000"/>
                <w:sz w:val="24"/>
                <w:szCs w:val="24"/>
              </w:rPr>
              <w:t xml:space="preserve">   </w:t>
            </w:r>
            <w:r w:rsidRPr="005C360E">
              <w:rPr>
                <w:rFonts w:ascii="Times New Roman" w:eastAsia="SimSun" w:hAnsi="Times New Roman"/>
                <w:color w:val="000000"/>
                <w:sz w:val="24"/>
                <w:szCs w:val="24"/>
              </w:rPr>
              <w:t xml:space="preserve">– </w:t>
            </w:r>
            <w:r w:rsidRPr="005C360E">
              <w:rPr>
                <w:rFonts w:ascii="Times New Roman" w:eastAsia="SimSun" w:hAnsi="Times New Roman"/>
                <w:b/>
                <w:color w:val="000000"/>
                <w:sz w:val="24"/>
                <w:szCs w:val="24"/>
              </w:rPr>
              <w:t>20 м</w:t>
            </w:r>
            <w:r w:rsidRPr="005C360E">
              <w:rPr>
                <w:rFonts w:ascii="Times New Roman" w:eastAsia="SimSun" w:hAnsi="Times New Roman"/>
                <w:color w:val="000000"/>
                <w:sz w:val="24"/>
                <w:szCs w:val="24"/>
              </w:rPr>
              <w:t>;</w:t>
            </w:r>
          </w:p>
          <w:p w:rsidR="002B0432" w:rsidRPr="005C360E" w:rsidRDefault="002B0432" w:rsidP="002B0432">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максимальное количество надземных этажей зданий – </w:t>
            </w:r>
            <w:r w:rsidRPr="005C360E">
              <w:rPr>
                <w:rFonts w:ascii="Times New Roman" w:eastAsia="SimSun" w:hAnsi="Times New Roman"/>
                <w:b/>
                <w:color w:val="000000"/>
                <w:sz w:val="24"/>
                <w:szCs w:val="24"/>
              </w:rPr>
              <w:t>4 этажа</w:t>
            </w:r>
            <w:r w:rsidRPr="005C360E">
              <w:rPr>
                <w:rFonts w:ascii="Times New Roman" w:eastAsia="SimSun" w:hAnsi="Times New Roman"/>
                <w:color w:val="000000"/>
                <w:sz w:val="24"/>
                <w:szCs w:val="24"/>
              </w:rPr>
              <w:t xml:space="preserve"> (включая мансардный этаж);</w:t>
            </w:r>
          </w:p>
          <w:p w:rsidR="002B0432" w:rsidRPr="005C360E" w:rsidRDefault="002B0432" w:rsidP="002B0432">
            <w:pPr>
              <w:rPr>
                <w:rFonts w:ascii="Times New Roman" w:hAnsi="Times New Roman"/>
                <w:color w:val="000000"/>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 </w:t>
            </w:r>
            <w:r w:rsidRPr="005C360E">
              <w:rPr>
                <w:rFonts w:ascii="Times New Roman" w:eastAsia="SimSun" w:hAnsi="Times New Roman"/>
                <w:b/>
                <w:color w:val="000000"/>
                <w:sz w:val="24"/>
                <w:szCs w:val="24"/>
              </w:rPr>
              <w:t>60%;</w:t>
            </w:r>
          </w:p>
          <w:p w:rsidR="002B0432" w:rsidRPr="005C360E" w:rsidRDefault="002B0432" w:rsidP="002B0432">
            <w:pPr>
              <w:rPr>
                <w:rFonts w:ascii="Times New Roman" w:hAnsi="Times New Roman"/>
                <w:sz w:val="24"/>
                <w:szCs w:val="24"/>
              </w:rPr>
            </w:pPr>
            <w:r w:rsidRPr="005C360E">
              <w:rPr>
                <w:rFonts w:ascii="Times New Roman" w:hAnsi="Times New Roman"/>
                <w:color w:val="000000"/>
                <w:sz w:val="24"/>
                <w:szCs w:val="24"/>
              </w:rPr>
              <w:t xml:space="preserve">- минимальные отступы от границ земельных участков - </w:t>
            </w:r>
            <w:r w:rsidRPr="005C360E">
              <w:rPr>
                <w:rFonts w:ascii="Times New Roman" w:hAnsi="Times New Roman"/>
                <w:b/>
                <w:color w:val="000000"/>
                <w:sz w:val="24"/>
                <w:szCs w:val="24"/>
              </w:rPr>
              <w:t>3 м;</w:t>
            </w:r>
          </w:p>
          <w:p w:rsidR="002B0432" w:rsidRPr="005C360E" w:rsidRDefault="00C66B2E" w:rsidP="002B0432">
            <w:pPr>
              <w:rPr>
                <w:rFonts w:ascii="Times New Roman" w:hAnsi="Times New Roman"/>
                <w:sz w:val="24"/>
                <w:szCs w:val="24"/>
              </w:rPr>
            </w:pPr>
            <w:r>
              <w:rPr>
                <w:rFonts w:ascii="Times New Roman" w:hAnsi="Times New Roman"/>
                <w:sz w:val="24"/>
                <w:szCs w:val="24"/>
              </w:rPr>
              <w:t xml:space="preserve">- </w:t>
            </w:r>
            <w:r w:rsidR="002B0432" w:rsidRPr="005C360E">
              <w:rPr>
                <w:rFonts w:ascii="Times New Roman" w:hAnsi="Times New Roman"/>
                <w:sz w:val="24"/>
                <w:szCs w:val="24"/>
              </w:rPr>
              <w:t xml:space="preserve">минимальный отступ от красной линии улиц/проездов - </w:t>
            </w:r>
            <w:r w:rsidR="002B0432" w:rsidRPr="005C360E">
              <w:rPr>
                <w:rFonts w:ascii="Times New Roman" w:hAnsi="Times New Roman"/>
                <w:b/>
                <w:sz w:val="24"/>
                <w:szCs w:val="24"/>
              </w:rPr>
              <w:t>5 м.</w:t>
            </w:r>
          </w:p>
        </w:tc>
      </w:tr>
      <w:tr w:rsidR="005C1B85" w:rsidTr="009D27DB">
        <w:tc>
          <w:tcPr>
            <w:tcW w:w="2830" w:type="dxa"/>
            <w:tcBorders>
              <w:top w:val="single" w:sz="4" w:space="0" w:color="000000"/>
              <w:left w:val="single" w:sz="4" w:space="0" w:color="000000"/>
              <w:bottom w:val="single" w:sz="4" w:space="0" w:color="000000"/>
            </w:tcBorders>
            <w:shd w:val="clear" w:color="auto" w:fill="auto"/>
          </w:tcPr>
          <w:p w:rsidR="005C1B85" w:rsidRPr="005C360E" w:rsidRDefault="005C1B85" w:rsidP="005C1B85">
            <w:pPr>
              <w:autoSpaceDE w:val="0"/>
              <w:rPr>
                <w:rFonts w:ascii="Times New Roman" w:hAnsi="Times New Roman"/>
                <w:sz w:val="24"/>
                <w:szCs w:val="24"/>
              </w:rPr>
            </w:pPr>
            <w:r w:rsidRPr="005C360E">
              <w:rPr>
                <w:rFonts w:ascii="Times New Roman" w:eastAsia="SimSun" w:hAnsi="Times New Roman"/>
                <w:color w:val="000000"/>
                <w:sz w:val="24"/>
                <w:szCs w:val="24"/>
              </w:rPr>
              <w:t>[</w:t>
            </w:r>
            <w:r w:rsidRPr="005C360E">
              <w:rPr>
                <w:rFonts w:ascii="Times New Roman" w:hAnsi="Times New Roman"/>
                <w:color w:val="000000"/>
                <w:sz w:val="24"/>
                <w:szCs w:val="24"/>
              </w:rPr>
              <w:t>4.9</w:t>
            </w:r>
            <w:r w:rsidRPr="005C360E">
              <w:rPr>
                <w:rFonts w:ascii="Times New Roman" w:eastAsia="SimSun" w:hAnsi="Times New Roman"/>
                <w:color w:val="000000"/>
                <w:sz w:val="24"/>
                <w:szCs w:val="24"/>
              </w:rPr>
              <w:t>] - Обслуживание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5C1B85" w:rsidRPr="005C360E" w:rsidRDefault="005C1B85" w:rsidP="005C1B85">
            <w:pPr>
              <w:tabs>
                <w:tab w:val="left" w:pos="1134"/>
              </w:tabs>
              <w:rPr>
                <w:rFonts w:ascii="Times New Roman" w:hAnsi="Times New Roman"/>
                <w:sz w:val="24"/>
                <w:szCs w:val="24"/>
              </w:rPr>
            </w:pPr>
            <w:r w:rsidRPr="005C360E">
              <w:rPr>
                <w:rFonts w:ascii="Times New Roman" w:hAnsi="Times New Roman"/>
                <w:sz w:val="24"/>
                <w:szCs w:val="24"/>
              </w:rPr>
              <w:t>постоянны</w:t>
            </w:r>
            <w:r>
              <w:rPr>
                <w:rFonts w:ascii="Times New Roman" w:hAnsi="Times New Roman"/>
                <w:sz w:val="24"/>
                <w:szCs w:val="24"/>
              </w:rPr>
              <w:t>е</w:t>
            </w:r>
            <w:r w:rsidRPr="005C360E">
              <w:rPr>
                <w:rFonts w:ascii="Times New Roman" w:hAnsi="Times New Roman"/>
                <w:sz w:val="24"/>
                <w:szCs w:val="24"/>
              </w:rPr>
              <w:t xml:space="preserve"> или временны</w:t>
            </w:r>
            <w:r>
              <w:rPr>
                <w:rFonts w:ascii="Times New Roman" w:hAnsi="Times New Roman"/>
                <w:sz w:val="24"/>
                <w:szCs w:val="24"/>
              </w:rPr>
              <w:t>е</w:t>
            </w:r>
            <w:r w:rsidRPr="005C360E">
              <w:rPr>
                <w:rFonts w:ascii="Times New Roman" w:hAnsi="Times New Roman"/>
                <w:sz w:val="24"/>
                <w:szCs w:val="24"/>
              </w:rPr>
              <w:t xml:space="preserve"> гараж</w:t>
            </w:r>
            <w:r>
              <w:rPr>
                <w:rFonts w:ascii="Times New Roman" w:hAnsi="Times New Roman"/>
                <w:sz w:val="24"/>
                <w:szCs w:val="24"/>
              </w:rPr>
              <w:t>и</w:t>
            </w:r>
            <w:r w:rsidRPr="005C360E">
              <w:rPr>
                <w:rFonts w:ascii="Times New Roman" w:hAnsi="Times New Roman"/>
                <w:sz w:val="24"/>
                <w:szCs w:val="24"/>
              </w:rPr>
              <w:t xml:space="preserve"> с несколькими стояночными местами, стоян</w:t>
            </w:r>
            <w:r>
              <w:rPr>
                <w:rFonts w:ascii="Times New Roman" w:hAnsi="Times New Roman"/>
                <w:sz w:val="24"/>
                <w:szCs w:val="24"/>
              </w:rPr>
              <w:t>ки</w:t>
            </w:r>
            <w:r w:rsidRPr="005C360E">
              <w:rPr>
                <w:rFonts w:ascii="Times New Roman" w:hAnsi="Times New Roman"/>
                <w:sz w:val="24"/>
                <w:szCs w:val="24"/>
              </w:rPr>
              <w:t xml:space="preserve"> </w:t>
            </w:r>
            <w:r w:rsidRPr="005C360E">
              <w:rPr>
                <w:rFonts w:ascii="Times New Roman" w:hAnsi="Times New Roman"/>
                <w:sz w:val="24"/>
                <w:szCs w:val="24"/>
              </w:rPr>
              <w:lastRenderedPageBreak/>
              <w:t>(парков</w:t>
            </w:r>
            <w:r>
              <w:rPr>
                <w:rFonts w:ascii="Times New Roman" w:hAnsi="Times New Roman"/>
                <w:sz w:val="24"/>
                <w:szCs w:val="24"/>
              </w:rPr>
              <w:t>ки</w:t>
            </w:r>
            <w:r w:rsidRPr="005C360E">
              <w:rPr>
                <w:rFonts w:ascii="Times New Roman" w:hAnsi="Times New Roman"/>
                <w:sz w:val="24"/>
                <w:szCs w:val="24"/>
              </w:rPr>
              <w:t>), гараж</w:t>
            </w:r>
            <w:r>
              <w:rPr>
                <w:rFonts w:ascii="Times New Roman" w:hAnsi="Times New Roman"/>
                <w:sz w:val="24"/>
                <w:szCs w:val="24"/>
              </w:rPr>
              <w:t>и</w:t>
            </w:r>
            <w:r w:rsidRPr="005C360E">
              <w:rPr>
                <w:rFonts w:ascii="Times New Roman" w:hAnsi="Times New Roman"/>
                <w:sz w:val="24"/>
                <w:szCs w:val="24"/>
              </w:rPr>
              <w:t>, в том числе многоярусны</w:t>
            </w:r>
            <w:r>
              <w:rPr>
                <w:rFonts w:ascii="Times New Roman" w:hAnsi="Times New Roman"/>
                <w:sz w:val="24"/>
                <w:szCs w:val="24"/>
              </w:rPr>
              <w:t>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C1B85" w:rsidRPr="005C360E" w:rsidRDefault="005C1B85" w:rsidP="005C1B85">
            <w:pPr>
              <w:tabs>
                <w:tab w:val="left" w:pos="1134"/>
              </w:tabs>
              <w:rPr>
                <w:rFonts w:ascii="Times New Roman" w:eastAsia="SimSun" w:hAnsi="Times New Roman"/>
                <w:color w:val="000000"/>
                <w:sz w:val="24"/>
                <w:szCs w:val="24"/>
              </w:rPr>
            </w:pPr>
            <w:r w:rsidRPr="005C360E">
              <w:rPr>
                <w:rFonts w:ascii="Times New Roman" w:eastAsia="SimSun" w:hAnsi="Times New Roman"/>
                <w:color w:val="000000"/>
                <w:sz w:val="24"/>
                <w:szCs w:val="24"/>
              </w:rPr>
              <w:lastRenderedPageBreak/>
              <w:t xml:space="preserve">- минимальная/максимальная площадь земельных участков – </w:t>
            </w:r>
            <w:r>
              <w:rPr>
                <w:rFonts w:ascii="Times New Roman" w:eastAsia="SimSun" w:hAnsi="Times New Roman"/>
                <w:b/>
                <w:color w:val="000000"/>
                <w:sz w:val="24"/>
                <w:szCs w:val="24"/>
              </w:rPr>
              <w:t>1</w:t>
            </w:r>
            <w:r w:rsidRPr="005C360E">
              <w:rPr>
                <w:rFonts w:ascii="Times New Roman" w:eastAsia="SimSun" w:hAnsi="Times New Roman"/>
                <w:b/>
                <w:color w:val="000000"/>
                <w:sz w:val="24"/>
                <w:szCs w:val="24"/>
              </w:rPr>
              <w:t>0</w:t>
            </w:r>
            <w:r>
              <w:rPr>
                <w:rFonts w:ascii="Times New Roman" w:eastAsia="SimSun" w:hAnsi="Times New Roman"/>
                <w:b/>
                <w:color w:val="000000"/>
                <w:sz w:val="24"/>
                <w:szCs w:val="24"/>
              </w:rPr>
              <w:t>0</w:t>
            </w:r>
            <w:r w:rsidRPr="005C360E">
              <w:rPr>
                <w:rFonts w:ascii="Times New Roman" w:eastAsia="SimSun" w:hAnsi="Times New Roman"/>
                <w:b/>
                <w:color w:val="000000"/>
                <w:sz w:val="24"/>
                <w:szCs w:val="24"/>
              </w:rPr>
              <w:t>0/</w:t>
            </w:r>
            <w:r>
              <w:rPr>
                <w:rFonts w:ascii="Times New Roman" w:eastAsia="SimSun" w:hAnsi="Times New Roman"/>
                <w:b/>
                <w:color w:val="000000"/>
                <w:sz w:val="24"/>
                <w:szCs w:val="24"/>
              </w:rPr>
              <w:t>5</w:t>
            </w:r>
            <w:r w:rsidRPr="005C360E">
              <w:rPr>
                <w:rFonts w:ascii="Times New Roman" w:eastAsia="SimSun" w:hAnsi="Times New Roman"/>
                <w:b/>
                <w:color w:val="000000"/>
                <w:sz w:val="24"/>
                <w:szCs w:val="24"/>
              </w:rPr>
              <w:t>0</w:t>
            </w:r>
            <w:r>
              <w:rPr>
                <w:rFonts w:ascii="Times New Roman" w:eastAsia="SimSun" w:hAnsi="Times New Roman"/>
                <w:b/>
                <w:color w:val="000000"/>
                <w:sz w:val="24"/>
                <w:szCs w:val="24"/>
              </w:rPr>
              <w:t>0</w:t>
            </w:r>
            <w:r w:rsidRPr="005C360E">
              <w:rPr>
                <w:rFonts w:ascii="Times New Roman" w:eastAsia="SimSun" w:hAnsi="Times New Roman"/>
                <w:b/>
                <w:color w:val="000000"/>
                <w:sz w:val="24"/>
                <w:szCs w:val="24"/>
              </w:rPr>
              <w:t>00 кв. м</w:t>
            </w:r>
            <w:r w:rsidRPr="005C360E">
              <w:rPr>
                <w:rFonts w:ascii="Times New Roman" w:eastAsia="SimSun" w:hAnsi="Times New Roman"/>
                <w:color w:val="000000"/>
                <w:sz w:val="24"/>
                <w:szCs w:val="24"/>
              </w:rPr>
              <w:t>;</w:t>
            </w:r>
          </w:p>
          <w:p w:rsidR="005C1B85" w:rsidRDefault="005C1B85" w:rsidP="005C1B85">
            <w:pPr>
              <w:rPr>
                <w:rFonts w:ascii="Times New Roman" w:eastAsia="SimSun" w:hAnsi="Times New Roman"/>
                <w:color w:val="000000"/>
                <w:sz w:val="24"/>
                <w:szCs w:val="24"/>
              </w:rPr>
            </w:pPr>
            <w:r w:rsidRPr="005C360E">
              <w:rPr>
                <w:rFonts w:ascii="Times New Roman" w:eastAsia="SimSun" w:hAnsi="Times New Roman"/>
                <w:color w:val="000000"/>
                <w:sz w:val="24"/>
                <w:szCs w:val="24"/>
              </w:rPr>
              <w:t>- минимальная ширина земельных участков вдоль фронта улицы (проезда)</w:t>
            </w:r>
          </w:p>
          <w:p w:rsidR="005C1B85" w:rsidRPr="005C360E" w:rsidRDefault="005C1B85" w:rsidP="005C1B85">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 </w:t>
            </w:r>
            <w:r w:rsidRPr="005C360E">
              <w:rPr>
                <w:rFonts w:ascii="Times New Roman" w:eastAsia="SimSun" w:hAnsi="Times New Roman"/>
                <w:b/>
                <w:color w:val="000000"/>
                <w:sz w:val="24"/>
                <w:szCs w:val="24"/>
              </w:rPr>
              <w:t>10 м</w:t>
            </w:r>
            <w:r w:rsidRPr="005C360E">
              <w:rPr>
                <w:rFonts w:ascii="Times New Roman" w:eastAsia="SimSun" w:hAnsi="Times New Roman"/>
                <w:color w:val="000000"/>
                <w:sz w:val="24"/>
                <w:szCs w:val="24"/>
              </w:rPr>
              <w:t>;</w:t>
            </w:r>
          </w:p>
          <w:p w:rsidR="005C1B85" w:rsidRPr="005C360E" w:rsidRDefault="005C1B85" w:rsidP="005C1B85">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максимальное количество надземных этажей зданий – </w:t>
            </w:r>
            <w:r w:rsidRPr="005C360E">
              <w:rPr>
                <w:rFonts w:ascii="Times New Roman" w:eastAsia="SimSun" w:hAnsi="Times New Roman"/>
                <w:b/>
                <w:color w:val="000000"/>
                <w:sz w:val="24"/>
                <w:szCs w:val="24"/>
              </w:rPr>
              <w:t>3 этажа</w:t>
            </w:r>
            <w:r w:rsidRPr="005C360E">
              <w:rPr>
                <w:rFonts w:ascii="Times New Roman" w:eastAsia="SimSun" w:hAnsi="Times New Roman"/>
                <w:color w:val="000000"/>
                <w:sz w:val="24"/>
                <w:szCs w:val="24"/>
              </w:rPr>
              <w:t>;</w:t>
            </w:r>
          </w:p>
          <w:p w:rsidR="005C1B85" w:rsidRPr="005C360E" w:rsidRDefault="005C1B85" w:rsidP="005C1B85">
            <w:pPr>
              <w:rPr>
                <w:rFonts w:ascii="Times New Roman" w:eastAsia="SimSun" w:hAnsi="Times New Roman"/>
                <w:color w:val="000000"/>
                <w:sz w:val="24"/>
                <w:szCs w:val="24"/>
              </w:rPr>
            </w:pPr>
            <w:r w:rsidRPr="005C360E">
              <w:rPr>
                <w:rFonts w:ascii="Times New Roman" w:eastAsia="SimSun" w:hAnsi="Times New Roman"/>
                <w:color w:val="000000"/>
                <w:sz w:val="24"/>
                <w:szCs w:val="24"/>
              </w:rPr>
              <w:lastRenderedPageBreak/>
              <w:t xml:space="preserve">- максимальная высота зданий, строений, сооружений от уровня земли - </w:t>
            </w:r>
            <w:r w:rsidRPr="005C360E">
              <w:rPr>
                <w:rFonts w:ascii="Times New Roman" w:eastAsia="SimSun" w:hAnsi="Times New Roman"/>
                <w:b/>
                <w:color w:val="000000"/>
                <w:sz w:val="24"/>
                <w:szCs w:val="24"/>
              </w:rPr>
              <w:t>10 м;</w:t>
            </w:r>
          </w:p>
          <w:p w:rsidR="005C1B85" w:rsidRPr="005C360E" w:rsidRDefault="005C1B85" w:rsidP="005C1B85">
            <w:pPr>
              <w:rPr>
                <w:rFonts w:ascii="Times New Roman" w:hAnsi="Times New Roman"/>
                <w:color w:val="000000"/>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 </w:t>
            </w:r>
            <w:r w:rsidRPr="005C360E">
              <w:rPr>
                <w:rFonts w:ascii="Times New Roman" w:eastAsia="SimSun" w:hAnsi="Times New Roman"/>
                <w:b/>
                <w:color w:val="000000"/>
                <w:sz w:val="24"/>
                <w:szCs w:val="24"/>
              </w:rPr>
              <w:t>80%;</w:t>
            </w:r>
          </w:p>
          <w:p w:rsidR="005C1B85" w:rsidRPr="005C360E" w:rsidRDefault="00C66B2E" w:rsidP="005C1B85">
            <w:pPr>
              <w:rPr>
                <w:rFonts w:ascii="Times New Roman" w:hAnsi="Times New Roman"/>
                <w:sz w:val="24"/>
                <w:szCs w:val="24"/>
              </w:rPr>
            </w:pPr>
            <w:r>
              <w:rPr>
                <w:rFonts w:ascii="Times New Roman" w:hAnsi="Times New Roman"/>
                <w:color w:val="000000"/>
                <w:sz w:val="24"/>
                <w:szCs w:val="24"/>
              </w:rPr>
              <w:t xml:space="preserve">- </w:t>
            </w:r>
            <w:r w:rsidR="005C1B85" w:rsidRPr="005C360E">
              <w:rPr>
                <w:rFonts w:ascii="Times New Roman" w:hAnsi="Times New Roman"/>
                <w:color w:val="000000"/>
                <w:sz w:val="24"/>
                <w:szCs w:val="24"/>
              </w:rPr>
              <w:t xml:space="preserve">минимальные отступы от границ земельных участков - </w:t>
            </w:r>
            <w:r w:rsidR="005C1B85" w:rsidRPr="005C360E">
              <w:rPr>
                <w:rFonts w:ascii="Times New Roman" w:hAnsi="Times New Roman"/>
                <w:b/>
                <w:color w:val="000000"/>
                <w:sz w:val="24"/>
                <w:szCs w:val="24"/>
              </w:rPr>
              <w:t>3 м</w:t>
            </w:r>
            <w:r w:rsidR="005C1B85" w:rsidRPr="005C360E">
              <w:rPr>
                <w:rFonts w:ascii="Times New Roman" w:hAnsi="Times New Roman"/>
                <w:color w:val="000000"/>
                <w:sz w:val="24"/>
                <w:szCs w:val="24"/>
              </w:rPr>
              <w:t>;</w:t>
            </w:r>
            <w:r w:rsidR="005C1B85" w:rsidRPr="005C360E">
              <w:rPr>
                <w:rFonts w:ascii="Times New Roman" w:eastAsia="SimSun" w:hAnsi="Times New Roman"/>
                <w:color w:val="000000"/>
                <w:sz w:val="24"/>
                <w:szCs w:val="24"/>
              </w:rPr>
              <w:t xml:space="preserve"> </w:t>
            </w:r>
          </w:p>
          <w:p w:rsidR="005C1B85" w:rsidRPr="005C360E" w:rsidRDefault="005C1B85" w:rsidP="005C1B85">
            <w:pPr>
              <w:rPr>
                <w:rFonts w:ascii="Times New Roman" w:hAnsi="Times New Roman"/>
                <w:sz w:val="24"/>
                <w:szCs w:val="24"/>
              </w:rPr>
            </w:pPr>
            <w:r w:rsidRPr="005C360E">
              <w:rPr>
                <w:rFonts w:ascii="Times New Roman" w:hAnsi="Times New Roman"/>
                <w:sz w:val="24"/>
                <w:szCs w:val="24"/>
              </w:rPr>
              <w:t xml:space="preserve">- минимальный отступ от красной линии улиц/проездов - </w:t>
            </w:r>
            <w:r w:rsidRPr="005C360E">
              <w:rPr>
                <w:rFonts w:ascii="Times New Roman" w:hAnsi="Times New Roman"/>
                <w:b/>
                <w:sz w:val="24"/>
                <w:szCs w:val="24"/>
              </w:rPr>
              <w:t>5 м.</w:t>
            </w:r>
          </w:p>
        </w:tc>
      </w:tr>
      <w:tr w:rsidR="005C1B85" w:rsidTr="009D27DB">
        <w:tc>
          <w:tcPr>
            <w:tcW w:w="2830" w:type="dxa"/>
            <w:tcBorders>
              <w:top w:val="single" w:sz="4" w:space="0" w:color="000000"/>
              <w:left w:val="single" w:sz="4" w:space="0" w:color="000000"/>
              <w:bottom w:val="single" w:sz="4" w:space="0" w:color="000000"/>
            </w:tcBorders>
            <w:shd w:val="clear" w:color="auto" w:fill="auto"/>
          </w:tcPr>
          <w:p w:rsidR="005C1B85" w:rsidRPr="005C360E" w:rsidRDefault="005C1B85" w:rsidP="005C1B85">
            <w:pPr>
              <w:autoSpaceDE w:val="0"/>
              <w:rPr>
                <w:rFonts w:ascii="Times New Roman" w:hAnsi="Times New Roman"/>
                <w:sz w:val="24"/>
                <w:szCs w:val="24"/>
              </w:rPr>
            </w:pPr>
            <w:r w:rsidRPr="005C360E">
              <w:rPr>
                <w:rFonts w:ascii="Times New Roman" w:eastAsia="SimSun" w:hAnsi="Times New Roman"/>
                <w:color w:val="000000"/>
                <w:sz w:val="24"/>
                <w:szCs w:val="24"/>
              </w:rPr>
              <w:lastRenderedPageBreak/>
              <w:t>[</w:t>
            </w:r>
            <w:r w:rsidRPr="005C360E">
              <w:rPr>
                <w:rFonts w:ascii="Times New Roman" w:hAnsi="Times New Roman"/>
                <w:color w:val="000000"/>
                <w:sz w:val="24"/>
                <w:szCs w:val="24"/>
              </w:rPr>
              <w:t>4.9.1</w:t>
            </w:r>
            <w:r w:rsidRPr="005C360E">
              <w:rPr>
                <w:rFonts w:ascii="Times New Roman" w:eastAsia="SimSun" w:hAnsi="Times New Roman"/>
                <w:color w:val="000000"/>
                <w:sz w:val="24"/>
                <w:szCs w:val="24"/>
              </w:rPr>
              <w:t>] - Объекты придорожного сервиса</w:t>
            </w:r>
          </w:p>
        </w:tc>
        <w:tc>
          <w:tcPr>
            <w:tcW w:w="3261" w:type="dxa"/>
            <w:tcBorders>
              <w:top w:val="single" w:sz="4" w:space="0" w:color="000000"/>
              <w:left w:val="single" w:sz="4" w:space="0" w:color="000000"/>
              <w:bottom w:val="single" w:sz="4" w:space="0" w:color="000000"/>
            </w:tcBorders>
            <w:shd w:val="clear" w:color="auto" w:fill="auto"/>
          </w:tcPr>
          <w:p w:rsidR="00B72827" w:rsidRDefault="00B72827" w:rsidP="00B72827">
            <w:pPr>
              <w:tabs>
                <w:tab w:val="left" w:pos="1134"/>
              </w:tabs>
              <w:rPr>
                <w:rFonts w:ascii="Times New Roman" w:eastAsia="SimSun" w:hAnsi="Times New Roman"/>
                <w:color w:val="000000"/>
                <w:sz w:val="24"/>
                <w:szCs w:val="24"/>
              </w:rPr>
            </w:pPr>
            <w:r>
              <w:rPr>
                <w:rFonts w:ascii="Times New Roman" w:eastAsia="SimSun" w:hAnsi="Times New Roman"/>
                <w:color w:val="000000"/>
                <w:sz w:val="24"/>
                <w:szCs w:val="24"/>
              </w:rPr>
              <w:t>автозаправочные станции (бензиновые, газовые);</w:t>
            </w:r>
          </w:p>
          <w:p w:rsidR="00B72827" w:rsidRDefault="00B72827" w:rsidP="00B72827">
            <w:pPr>
              <w:tabs>
                <w:tab w:val="left" w:pos="1134"/>
              </w:tabs>
              <w:rPr>
                <w:rFonts w:ascii="Times New Roman" w:eastAsia="SimSun" w:hAnsi="Times New Roman"/>
                <w:color w:val="000000"/>
                <w:sz w:val="24"/>
                <w:szCs w:val="24"/>
              </w:rPr>
            </w:pPr>
            <w:r>
              <w:rPr>
                <w:rFonts w:ascii="Times New Roman" w:eastAsia="SimSun" w:hAnsi="Times New Roman"/>
                <w:color w:val="000000"/>
                <w:sz w:val="24"/>
                <w:szCs w:val="24"/>
              </w:rPr>
              <w:t>магазины сопутствующей торговли, здания для организации общественного питания в качестве объектов придорожного сервиса;</w:t>
            </w:r>
          </w:p>
          <w:p w:rsidR="00B72827" w:rsidRDefault="00B72827" w:rsidP="00B72827">
            <w:pPr>
              <w:tabs>
                <w:tab w:val="left" w:pos="1134"/>
              </w:tabs>
              <w:rPr>
                <w:rFonts w:ascii="Times New Roman" w:eastAsia="SimSun" w:hAnsi="Times New Roman"/>
                <w:color w:val="000000"/>
                <w:sz w:val="24"/>
                <w:szCs w:val="24"/>
              </w:rPr>
            </w:pPr>
            <w:r>
              <w:rPr>
                <w:rFonts w:ascii="Times New Roman" w:eastAsia="SimSun" w:hAnsi="Times New Roman"/>
                <w:color w:val="000000"/>
                <w:sz w:val="24"/>
                <w:szCs w:val="24"/>
              </w:rPr>
              <w:t>гостиничные услуги в качестве придорожного сервиса;</w:t>
            </w:r>
          </w:p>
          <w:p w:rsidR="005C1B85" w:rsidRPr="005C360E" w:rsidRDefault="00B72827" w:rsidP="00B72827">
            <w:pPr>
              <w:tabs>
                <w:tab w:val="left" w:pos="1134"/>
              </w:tabs>
              <w:rPr>
                <w:rFonts w:ascii="Times New Roman" w:hAnsi="Times New Roman"/>
                <w:sz w:val="24"/>
                <w:szCs w:val="24"/>
              </w:rPr>
            </w:pPr>
            <w:r>
              <w:rPr>
                <w:rFonts w:ascii="Times New Roman" w:eastAsia="SimSun" w:hAnsi="Times New Roman"/>
                <w:color w:val="000000"/>
                <w:sz w:val="24"/>
                <w:szCs w:val="24"/>
              </w:rPr>
              <w:t>автомобильные мойки и прачечные для автомобильных принадлежностей, мастерские, предназначенные для ремонта и обслуживания автомобилей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C1B85" w:rsidRPr="005C360E" w:rsidRDefault="005C1B85" w:rsidP="005C1B85">
            <w:pPr>
              <w:tabs>
                <w:tab w:val="left" w:pos="1134"/>
              </w:tabs>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минимальная/максимальная площадь земельных участков - </w:t>
            </w:r>
            <w:r w:rsidRPr="005C360E">
              <w:rPr>
                <w:rFonts w:ascii="Times New Roman" w:eastAsia="SimSun" w:hAnsi="Times New Roman"/>
                <w:b/>
                <w:color w:val="000000"/>
                <w:sz w:val="24"/>
                <w:szCs w:val="24"/>
              </w:rPr>
              <w:t>400/50</w:t>
            </w:r>
            <w:r>
              <w:rPr>
                <w:rFonts w:ascii="Times New Roman" w:eastAsia="SimSun" w:hAnsi="Times New Roman"/>
                <w:b/>
                <w:color w:val="000000"/>
                <w:sz w:val="24"/>
                <w:szCs w:val="24"/>
              </w:rPr>
              <w:t>0</w:t>
            </w:r>
            <w:r w:rsidRPr="005C360E">
              <w:rPr>
                <w:rFonts w:ascii="Times New Roman" w:eastAsia="SimSun" w:hAnsi="Times New Roman"/>
                <w:b/>
                <w:color w:val="000000"/>
                <w:sz w:val="24"/>
                <w:szCs w:val="24"/>
              </w:rPr>
              <w:t>00 кв. м;</w:t>
            </w:r>
          </w:p>
          <w:p w:rsidR="005C1B85" w:rsidRDefault="005C1B85" w:rsidP="005C1B85">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5C1B85" w:rsidRPr="005C360E" w:rsidRDefault="005C1B85" w:rsidP="005C1B85">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w:t>
            </w:r>
            <w:r w:rsidRPr="005C360E">
              <w:rPr>
                <w:rFonts w:ascii="Times New Roman" w:eastAsia="SimSun" w:hAnsi="Times New Roman"/>
                <w:b/>
                <w:color w:val="000000"/>
                <w:sz w:val="24"/>
                <w:szCs w:val="24"/>
              </w:rPr>
              <w:t>10 м;</w:t>
            </w:r>
          </w:p>
          <w:p w:rsidR="005C1B85" w:rsidRPr="005C360E" w:rsidRDefault="005C1B85" w:rsidP="005C1B85">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максимальное количество надземных этажей зданий – </w:t>
            </w:r>
            <w:r w:rsidRPr="005C360E">
              <w:rPr>
                <w:rFonts w:ascii="Times New Roman" w:eastAsia="SimSun" w:hAnsi="Times New Roman"/>
                <w:b/>
                <w:color w:val="000000"/>
                <w:sz w:val="24"/>
                <w:szCs w:val="24"/>
              </w:rPr>
              <w:t>1 этаж</w:t>
            </w:r>
            <w:r w:rsidRPr="005C360E">
              <w:rPr>
                <w:rFonts w:ascii="Times New Roman" w:eastAsia="SimSun" w:hAnsi="Times New Roman"/>
                <w:color w:val="000000"/>
                <w:sz w:val="24"/>
                <w:szCs w:val="24"/>
              </w:rPr>
              <w:t>;</w:t>
            </w:r>
          </w:p>
          <w:p w:rsidR="005C1B85" w:rsidRPr="005C360E" w:rsidRDefault="005C1B85" w:rsidP="005C1B85">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максимальная высота зданий, строений, сооружений от уровня земли - </w:t>
            </w:r>
            <w:r w:rsidRPr="005C360E">
              <w:rPr>
                <w:rFonts w:ascii="Times New Roman" w:eastAsia="SimSun" w:hAnsi="Times New Roman"/>
                <w:b/>
                <w:color w:val="000000"/>
                <w:sz w:val="24"/>
                <w:szCs w:val="24"/>
              </w:rPr>
              <w:t>8 м;</w:t>
            </w:r>
          </w:p>
          <w:p w:rsidR="005C1B85" w:rsidRPr="005C360E" w:rsidRDefault="005C1B85" w:rsidP="005C1B85">
            <w:pPr>
              <w:rPr>
                <w:rFonts w:ascii="Times New Roman" w:hAnsi="Times New Roman"/>
                <w:color w:val="000000"/>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w:t>
            </w:r>
            <w:r w:rsidRPr="005C360E">
              <w:rPr>
                <w:rFonts w:ascii="Times New Roman" w:eastAsia="SimSun" w:hAnsi="Times New Roman"/>
                <w:b/>
                <w:color w:val="000000"/>
                <w:sz w:val="24"/>
                <w:szCs w:val="24"/>
              </w:rPr>
              <w:t>– 60%;</w:t>
            </w:r>
            <w:r w:rsidRPr="005C360E">
              <w:rPr>
                <w:rFonts w:ascii="Times New Roman" w:hAnsi="Times New Roman"/>
                <w:color w:val="000000"/>
                <w:sz w:val="24"/>
                <w:szCs w:val="24"/>
              </w:rPr>
              <w:t xml:space="preserve"> </w:t>
            </w:r>
          </w:p>
          <w:p w:rsidR="005C1B85" w:rsidRPr="005C360E" w:rsidRDefault="005C1B85" w:rsidP="005C1B85">
            <w:pPr>
              <w:rPr>
                <w:rFonts w:ascii="Times New Roman" w:hAnsi="Times New Roman"/>
                <w:sz w:val="24"/>
                <w:szCs w:val="24"/>
              </w:rPr>
            </w:pPr>
            <w:r w:rsidRPr="005C360E">
              <w:rPr>
                <w:rFonts w:ascii="Times New Roman" w:hAnsi="Times New Roman"/>
                <w:color w:val="000000"/>
                <w:sz w:val="24"/>
                <w:szCs w:val="24"/>
              </w:rPr>
              <w:t xml:space="preserve">- минимальные отступы от границ земельных участков - </w:t>
            </w:r>
            <w:r w:rsidRPr="005C360E">
              <w:rPr>
                <w:rFonts w:ascii="Times New Roman" w:hAnsi="Times New Roman"/>
                <w:b/>
                <w:color w:val="000000"/>
                <w:sz w:val="24"/>
                <w:szCs w:val="24"/>
              </w:rPr>
              <w:t>3 м;</w:t>
            </w:r>
          </w:p>
          <w:p w:rsidR="005C1B85" w:rsidRPr="005C360E" w:rsidRDefault="005C1B85" w:rsidP="005C1B85">
            <w:pPr>
              <w:rPr>
                <w:rFonts w:ascii="Times New Roman" w:eastAsia="SimSun" w:hAnsi="Times New Roman"/>
                <w:color w:val="000000"/>
                <w:sz w:val="24"/>
                <w:szCs w:val="24"/>
              </w:rPr>
            </w:pPr>
            <w:r w:rsidRPr="005C360E">
              <w:rPr>
                <w:rFonts w:ascii="Times New Roman" w:hAnsi="Times New Roman"/>
                <w:sz w:val="24"/>
                <w:szCs w:val="24"/>
              </w:rPr>
              <w:t xml:space="preserve">- минимальный отступ от красной линии улиц/проездов - </w:t>
            </w:r>
            <w:r w:rsidRPr="005C360E">
              <w:rPr>
                <w:rFonts w:ascii="Times New Roman" w:hAnsi="Times New Roman"/>
                <w:b/>
                <w:sz w:val="24"/>
                <w:szCs w:val="24"/>
              </w:rPr>
              <w:t>5 м.</w:t>
            </w:r>
          </w:p>
          <w:p w:rsidR="005C1B85" w:rsidRPr="005C360E" w:rsidRDefault="005C1B85" w:rsidP="005C1B85">
            <w:pPr>
              <w:tabs>
                <w:tab w:val="left" w:pos="1134"/>
              </w:tabs>
              <w:rPr>
                <w:rFonts w:ascii="Times New Roman" w:hAnsi="Times New Roman"/>
                <w:sz w:val="24"/>
                <w:szCs w:val="24"/>
              </w:rPr>
            </w:pPr>
            <w:r w:rsidRPr="005C360E">
              <w:rPr>
                <w:rFonts w:ascii="Times New Roman" w:eastAsia="SimSun" w:hAnsi="Times New Roman"/>
                <w:color w:val="000000"/>
                <w:sz w:val="24"/>
                <w:szCs w:val="24"/>
              </w:rPr>
              <w:t xml:space="preserve">При размещении объектов малого бизнеса, относящихся к </w:t>
            </w:r>
            <w:r>
              <w:rPr>
                <w:rFonts w:ascii="Times New Roman" w:eastAsia="SimSun" w:hAnsi="Times New Roman"/>
                <w:color w:val="000000"/>
                <w:sz w:val="24"/>
                <w:szCs w:val="24"/>
                <w:lang w:val="en-US"/>
              </w:rPr>
              <w:t>IV</w:t>
            </w:r>
            <w:r>
              <w:rPr>
                <w:rFonts w:ascii="Times New Roman" w:eastAsia="SimSun" w:hAnsi="Times New Roman"/>
                <w:color w:val="000000"/>
                <w:sz w:val="24"/>
                <w:szCs w:val="24"/>
              </w:rPr>
              <w:t>-</w:t>
            </w:r>
            <w:r w:rsidRPr="005C360E">
              <w:rPr>
                <w:rFonts w:ascii="Times New Roman" w:eastAsia="SimSun" w:hAnsi="Times New Roman"/>
                <w:color w:val="000000"/>
                <w:sz w:val="24"/>
                <w:szCs w:val="24"/>
              </w:rPr>
              <w:t>V класс</w:t>
            </w:r>
            <w:r>
              <w:rPr>
                <w:rFonts w:ascii="Times New Roman" w:eastAsia="SimSun" w:hAnsi="Times New Roman"/>
                <w:color w:val="000000"/>
                <w:sz w:val="24"/>
                <w:szCs w:val="24"/>
              </w:rPr>
              <w:t>ам</w:t>
            </w:r>
            <w:r w:rsidRPr="005C360E">
              <w:rPr>
                <w:rFonts w:ascii="Times New Roman" w:eastAsia="SimSun" w:hAnsi="Times New Roman"/>
                <w:color w:val="000000"/>
                <w:sz w:val="24"/>
                <w:szCs w:val="24"/>
              </w:rPr>
              <w:t xml:space="preserve">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w:t>
            </w:r>
          </w:p>
        </w:tc>
      </w:tr>
      <w:tr w:rsidR="002B0432" w:rsidTr="009D27DB">
        <w:tc>
          <w:tcPr>
            <w:tcW w:w="2830" w:type="dxa"/>
            <w:tcBorders>
              <w:top w:val="single" w:sz="4" w:space="0" w:color="000000"/>
              <w:left w:val="single" w:sz="4" w:space="0" w:color="000000"/>
              <w:bottom w:val="single" w:sz="4" w:space="0" w:color="000000"/>
            </w:tcBorders>
            <w:shd w:val="clear" w:color="auto" w:fill="auto"/>
          </w:tcPr>
          <w:p w:rsidR="002B0432" w:rsidRPr="005148F1" w:rsidRDefault="002B0432" w:rsidP="002B0432">
            <w:pPr>
              <w:rPr>
                <w:rFonts w:ascii="Times New Roman" w:hAnsi="Times New Roman"/>
                <w:sz w:val="24"/>
                <w:szCs w:val="24"/>
              </w:rPr>
            </w:pPr>
            <w:r w:rsidRPr="005148F1">
              <w:rPr>
                <w:rFonts w:ascii="Times New Roman" w:eastAsia="SimSun" w:hAnsi="Times New Roman"/>
                <w:color w:val="000000"/>
                <w:sz w:val="24"/>
                <w:szCs w:val="24"/>
              </w:rPr>
              <w:t>[</w:t>
            </w:r>
            <w:r w:rsidRPr="005148F1">
              <w:rPr>
                <w:rFonts w:ascii="Times New Roman" w:hAnsi="Times New Roman"/>
                <w:color w:val="000000"/>
                <w:sz w:val="24"/>
                <w:szCs w:val="24"/>
              </w:rPr>
              <w:t>4.10</w:t>
            </w:r>
            <w:r w:rsidRPr="005148F1">
              <w:rPr>
                <w:rFonts w:ascii="Times New Roman" w:eastAsia="SimSun" w:hAnsi="Times New Roman"/>
                <w:color w:val="000000"/>
                <w:sz w:val="24"/>
                <w:szCs w:val="24"/>
              </w:rPr>
              <w:t xml:space="preserve">] - </w:t>
            </w:r>
            <w:proofErr w:type="spellStart"/>
            <w:r w:rsidRPr="005148F1">
              <w:rPr>
                <w:rFonts w:ascii="Times New Roman" w:eastAsia="SimSun" w:hAnsi="Times New Roman"/>
                <w:color w:val="000000"/>
                <w:sz w:val="24"/>
                <w:szCs w:val="24"/>
              </w:rPr>
              <w:t>Выставочно</w:t>
            </w:r>
            <w:proofErr w:type="spellEnd"/>
            <w:r w:rsidRPr="005148F1">
              <w:rPr>
                <w:rFonts w:ascii="Times New Roman" w:eastAsia="SimSun" w:hAnsi="Times New Roman"/>
                <w:color w:val="000000"/>
                <w:sz w:val="24"/>
                <w:szCs w:val="24"/>
              </w:rPr>
              <w:t>-ярмарочная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2B0432" w:rsidRPr="005148F1" w:rsidRDefault="002B0432" w:rsidP="002B0432">
            <w:pPr>
              <w:jc w:val="both"/>
              <w:rPr>
                <w:rFonts w:ascii="Times New Roman" w:hAnsi="Times New Roman"/>
                <w:sz w:val="24"/>
                <w:szCs w:val="24"/>
              </w:rPr>
            </w:pPr>
            <w:r>
              <w:rPr>
                <w:rFonts w:ascii="Times New Roman" w:hAnsi="Times New Roman"/>
                <w:sz w:val="24"/>
                <w:szCs w:val="24"/>
              </w:rPr>
              <w:t>о</w:t>
            </w:r>
            <w:r w:rsidRPr="005148F1">
              <w:rPr>
                <w:rFonts w:ascii="Times New Roman" w:hAnsi="Times New Roman"/>
                <w:sz w:val="24"/>
                <w:szCs w:val="24"/>
              </w:rPr>
              <w:t xml:space="preserve">бъекты капитального строительства, сооружения, предназначенные для осуществления </w:t>
            </w:r>
            <w:proofErr w:type="spellStart"/>
            <w:r w:rsidRPr="005148F1">
              <w:rPr>
                <w:rFonts w:ascii="Times New Roman" w:hAnsi="Times New Roman"/>
                <w:sz w:val="24"/>
                <w:szCs w:val="24"/>
              </w:rPr>
              <w:t>выставочно</w:t>
            </w:r>
            <w:proofErr w:type="spellEnd"/>
            <w:r w:rsidRPr="005148F1">
              <w:rPr>
                <w:rFonts w:ascii="Times New Roman" w:hAnsi="Times New Roman"/>
                <w:sz w:val="24"/>
                <w:szCs w:val="24"/>
              </w:rPr>
              <w:t xml:space="preserve">-ярмарочной и </w:t>
            </w:r>
            <w:proofErr w:type="spellStart"/>
            <w:r w:rsidRPr="005148F1">
              <w:rPr>
                <w:rFonts w:ascii="Times New Roman" w:hAnsi="Times New Roman"/>
                <w:sz w:val="24"/>
                <w:szCs w:val="24"/>
              </w:rPr>
              <w:t>конгрессной</w:t>
            </w:r>
            <w:proofErr w:type="spellEnd"/>
            <w:r w:rsidRPr="005148F1">
              <w:rPr>
                <w:rFonts w:ascii="Times New Roman" w:hAnsi="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B0432" w:rsidRPr="005148F1" w:rsidRDefault="002B0432" w:rsidP="002B0432">
            <w:pPr>
              <w:rPr>
                <w:rFonts w:ascii="Times New Roman" w:eastAsia="SimSun" w:hAnsi="Times New Roman"/>
                <w:color w:val="000000"/>
                <w:sz w:val="24"/>
                <w:szCs w:val="24"/>
              </w:rPr>
            </w:pPr>
            <w:r w:rsidRPr="005148F1">
              <w:rPr>
                <w:rFonts w:ascii="Times New Roman" w:eastAsia="SimSun" w:hAnsi="Times New Roman"/>
                <w:color w:val="000000"/>
                <w:sz w:val="24"/>
                <w:szCs w:val="24"/>
              </w:rPr>
              <w:t xml:space="preserve">- минимальная/максимальная площадь земельных участков – </w:t>
            </w:r>
            <w:r w:rsidRPr="005148F1">
              <w:rPr>
                <w:rFonts w:ascii="Times New Roman" w:eastAsia="SimSun" w:hAnsi="Times New Roman"/>
                <w:b/>
                <w:color w:val="000000"/>
                <w:sz w:val="24"/>
                <w:szCs w:val="24"/>
              </w:rPr>
              <w:t>400/</w:t>
            </w:r>
            <w:r w:rsidRPr="00B72827">
              <w:rPr>
                <w:rFonts w:ascii="Times New Roman" w:eastAsia="SimSun" w:hAnsi="Times New Roman"/>
                <w:b/>
                <w:color w:val="000000"/>
                <w:sz w:val="24"/>
                <w:szCs w:val="24"/>
              </w:rPr>
              <w:t>50000 кв. м.</w:t>
            </w:r>
          </w:p>
          <w:p w:rsidR="002B0432" w:rsidRDefault="002B0432" w:rsidP="002B0432">
            <w:pPr>
              <w:rPr>
                <w:rFonts w:ascii="Times New Roman" w:eastAsia="SimSun" w:hAnsi="Times New Roman"/>
                <w:color w:val="000000"/>
                <w:sz w:val="24"/>
                <w:szCs w:val="24"/>
              </w:rPr>
            </w:pPr>
            <w:r w:rsidRPr="005148F1">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2B0432" w:rsidRPr="005148F1" w:rsidRDefault="002B0432" w:rsidP="002B0432">
            <w:pPr>
              <w:rPr>
                <w:rFonts w:ascii="Times New Roman" w:hAnsi="Times New Roman"/>
                <w:color w:val="000000"/>
                <w:sz w:val="24"/>
                <w:szCs w:val="24"/>
              </w:rPr>
            </w:pPr>
            <w:r w:rsidRPr="005148F1">
              <w:rPr>
                <w:rFonts w:ascii="Times New Roman" w:eastAsia="SimSun" w:hAnsi="Times New Roman"/>
                <w:color w:val="000000"/>
                <w:sz w:val="24"/>
                <w:szCs w:val="24"/>
              </w:rPr>
              <w:t xml:space="preserve">– </w:t>
            </w:r>
            <w:r w:rsidRPr="005148F1">
              <w:rPr>
                <w:rFonts w:ascii="Times New Roman" w:eastAsia="SimSun" w:hAnsi="Times New Roman"/>
                <w:b/>
                <w:color w:val="000000"/>
                <w:sz w:val="24"/>
                <w:szCs w:val="24"/>
              </w:rPr>
              <w:t>12 м</w:t>
            </w:r>
            <w:r w:rsidRPr="005148F1">
              <w:rPr>
                <w:rFonts w:ascii="Times New Roman" w:eastAsia="SimSun" w:hAnsi="Times New Roman"/>
                <w:color w:val="000000"/>
                <w:sz w:val="24"/>
                <w:szCs w:val="24"/>
              </w:rPr>
              <w:t>;</w:t>
            </w:r>
          </w:p>
          <w:p w:rsidR="002B0432" w:rsidRPr="005148F1" w:rsidRDefault="002B0432" w:rsidP="002B0432">
            <w:pPr>
              <w:jc w:val="both"/>
              <w:rPr>
                <w:rFonts w:ascii="Times New Roman" w:eastAsia="SimSun" w:hAnsi="Times New Roman"/>
                <w:color w:val="000000"/>
                <w:sz w:val="24"/>
                <w:szCs w:val="24"/>
              </w:rPr>
            </w:pPr>
            <w:r w:rsidRPr="005148F1">
              <w:rPr>
                <w:rFonts w:ascii="Times New Roman" w:hAnsi="Times New Roman"/>
                <w:color w:val="000000"/>
                <w:sz w:val="24"/>
                <w:szCs w:val="24"/>
              </w:rPr>
              <w:t xml:space="preserve">- максимальное количество этажей здания, сооружения– </w:t>
            </w:r>
            <w:r w:rsidRPr="005148F1">
              <w:rPr>
                <w:rFonts w:ascii="Times New Roman" w:hAnsi="Times New Roman"/>
                <w:b/>
                <w:color w:val="000000"/>
                <w:sz w:val="24"/>
                <w:szCs w:val="24"/>
              </w:rPr>
              <w:t>4 этажа.</w:t>
            </w:r>
          </w:p>
          <w:p w:rsidR="002B0432" w:rsidRPr="005148F1" w:rsidRDefault="002B0432" w:rsidP="002B0432">
            <w:pPr>
              <w:rPr>
                <w:rFonts w:ascii="Times New Roman" w:eastAsia="SimSun" w:hAnsi="Times New Roman"/>
                <w:color w:val="000000"/>
                <w:sz w:val="24"/>
                <w:szCs w:val="24"/>
              </w:rPr>
            </w:pPr>
            <w:r w:rsidRPr="005148F1">
              <w:rPr>
                <w:rFonts w:ascii="Times New Roman" w:eastAsia="SimSun" w:hAnsi="Times New Roman"/>
                <w:color w:val="000000"/>
                <w:sz w:val="24"/>
                <w:szCs w:val="24"/>
              </w:rPr>
              <w:t xml:space="preserve">- максимальная высота зданий, строений от уровня земли </w:t>
            </w:r>
            <w:r w:rsidRPr="005148F1">
              <w:rPr>
                <w:rFonts w:ascii="Times New Roman" w:hAnsi="Times New Roman"/>
                <w:color w:val="000000"/>
                <w:sz w:val="24"/>
                <w:szCs w:val="24"/>
              </w:rPr>
              <w:t>до верха перекрытия последнего этажа</w:t>
            </w:r>
            <w:r w:rsidRPr="005148F1">
              <w:rPr>
                <w:rFonts w:ascii="Times New Roman" w:eastAsia="SimSun" w:hAnsi="Times New Roman"/>
                <w:color w:val="000000"/>
                <w:sz w:val="24"/>
                <w:szCs w:val="24"/>
              </w:rPr>
              <w:t xml:space="preserve"> - </w:t>
            </w:r>
            <w:r w:rsidRPr="005148F1">
              <w:rPr>
                <w:rFonts w:ascii="Times New Roman" w:eastAsia="SimSun" w:hAnsi="Times New Roman"/>
                <w:b/>
                <w:color w:val="000000"/>
                <w:sz w:val="24"/>
                <w:szCs w:val="24"/>
              </w:rPr>
              <w:t>15 м</w:t>
            </w:r>
            <w:r w:rsidRPr="005148F1">
              <w:rPr>
                <w:rFonts w:ascii="Times New Roman" w:eastAsia="SimSun" w:hAnsi="Times New Roman"/>
                <w:color w:val="000000"/>
                <w:sz w:val="24"/>
                <w:szCs w:val="24"/>
              </w:rPr>
              <w:t>;</w:t>
            </w:r>
          </w:p>
          <w:p w:rsidR="002B0432" w:rsidRPr="005148F1" w:rsidRDefault="002B0432" w:rsidP="002B0432">
            <w:pPr>
              <w:keepLines/>
              <w:overflowPunct w:val="0"/>
              <w:autoSpaceDE w:val="0"/>
              <w:jc w:val="both"/>
              <w:rPr>
                <w:rFonts w:ascii="Times New Roman" w:hAnsi="Times New Roman"/>
                <w:color w:val="000000"/>
                <w:sz w:val="24"/>
                <w:szCs w:val="24"/>
              </w:rPr>
            </w:pPr>
            <w:r w:rsidRPr="005148F1">
              <w:rPr>
                <w:rFonts w:ascii="Times New Roman" w:eastAsia="SimSun" w:hAnsi="Times New Roman"/>
                <w:color w:val="000000"/>
                <w:sz w:val="24"/>
                <w:szCs w:val="24"/>
              </w:rPr>
              <w:t xml:space="preserve">- максимальный процент застройки в границах земельного участка – </w:t>
            </w:r>
            <w:r w:rsidRPr="005148F1">
              <w:rPr>
                <w:rFonts w:ascii="Times New Roman" w:eastAsia="SimSun" w:hAnsi="Times New Roman"/>
                <w:b/>
                <w:color w:val="000000"/>
                <w:sz w:val="24"/>
                <w:szCs w:val="24"/>
              </w:rPr>
              <w:t>80%;</w:t>
            </w:r>
          </w:p>
          <w:p w:rsidR="002B0432" w:rsidRPr="005148F1" w:rsidRDefault="002B0432" w:rsidP="002B0432">
            <w:pPr>
              <w:rPr>
                <w:rFonts w:ascii="Times New Roman" w:hAnsi="Times New Roman"/>
                <w:color w:val="000000"/>
                <w:sz w:val="24"/>
                <w:szCs w:val="24"/>
              </w:rPr>
            </w:pPr>
            <w:r w:rsidRPr="005148F1">
              <w:rPr>
                <w:rFonts w:ascii="Times New Roman" w:hAnsi="Times New Roman"/>
                <w:color w:val="000000"/>
                <w:sz w:val="24"/>
                <w:szCs w:val="24"/>
              </w:rPr>
              <w:t xml:space="preserve">- минимальные отступы до границ смежных земельных участков - </w:t>
            </w:r>
            <w:r w:rsidRPr="005148F1">
              <w:rPr>
                <w:rFonts w:ascii="Times New Roman" w:hAnsi="Times New Roman"/>
                <w:b/>
                <w:color w:val="000000"/>
                <w:sz w:val="24"/>
                <w:szCs w:val="24"/>
              </w:rPr>
              <w:t>3 м;</w:t>
            </w:r>
          </w:p>
          <w:p w:rsidR="002B0432" w:rsidRPr="005148F1" w:rsidRDefault="002B0432" w:rsidP="002B0432">
            <w:pPr>
              <w:jc w:val="both"/>
              <w:rPr>
                <w:rFonts w:ascii="Times New Roman" w:hAnsi="Times New Roman"/>
                <w:sz w:val="24"/>
                <w:szCs w:val="24"/>
              </w:rPr>
            </w:pPr>
            <w:r w:rsidRPr="005148F1">
              <w:rPr>
                <w:rFonts w:ascii="Times New Roman" w:hAnsi="Times New Roman"/>
                <w:color w:val="000000"/>
                <w:sz w:val="24"/>
                <w:szCs w:val="24"/>
              </w:rPr>
              <w:t xml:space="preserve">- минимальный отступ от красной линии улиц/проездов - </w:t>
            </w:r>
            <w:r w:rsidRPr="005148F1">
              <w:rPr>
                <w:rFonts w:ascii="Times New Roman" w:hAnsi="Times New Roman"/>
                <w:b/>
                <w:color w:val="000000"/>
                <w:sz w:val="24"/>
                <w:szCs w:val="24"/>
              </w:rPr>
              <w:t>5 м.</w:t>
            </w:r>
          </w:p>
        </w:tc>
      </w:tr>
      <w:tr w:rsidR="002B0432" w:rsidTr="009D27DB">
        <w:tc>
          <w:tcPr>
            <w:tcW w:w="2830" w:type="dxa"/>
            <w:tcBorders>
              <w:top w:val="single" w:sz="4" w:space="0" w:color="000000"/>
              <w:left w:val="single" w:sz="4" w:space="0" w:color="000000"/>
              <w:bottom w:val="single" w:sz="4" w:space="0" w:color="000000"/>
            </w:tcBorders>
            <w:shd w:val="clear" w:color="auto" w:fill="auto"/>
          </w:tcPr>
          <w:p w:rsidR="002B0432" w:rsidRPr="00EA5DFF" w:rsidRDefault="002B0432" w:rsidP="002B0432">
            <w:pPr>
              <w:rPr>
                <w:rFonts w:ascii="Times New Roman" w:hAnsi="Times New Roman"/>
                <w:sz w:val="24"/>
                <w:szCs w:val="24"/>
              </w:rPr>
            </w:pPr>
            <w:r w:rsidRPr="00EA5DFF">
              <w:rPr>
                <w:rFonts w:ascii="Times New Roman" w:eastAsia="SimSun" w:hAnsi="Times New Roman"/>
                <w:color w:val="000000"/>
                <w:sz w:val="24"/>
                <w:szCs w:val="24"/>
              </w:rPr>
              <w:t>[</w:t>
            </w:r>
            <w:r w:rsidRPr="00EA5DFF">
              <w:rPr>
                <w:rFonts w:ascii="Times New Roman" w:hAnsi="Times New Roman"/>
                <w:color w:val="000000"/>
                <w:sz w:val="24"/>
                <w:szCs w:val="24"/>
              </w:rPr>
              <w:t>7.2</w:t>
            </w:r>
            <w:r w:rsidRPr="00EA5DFF">
              <w:rPr>
                <w:rFonts w:ascii="Times New Roman" w:eastAsia="SimSun" w:hAnsi="Times New Roman"/>
                <w:color w:val="000000"/>
                <w:sz w:val="24"/>
                <w:szCs w:val="24"/>
              </w:rPr>
              <w:t>] - Автомобильный транспорт</w:t>
            </w:r>
          </w:p>
        </w:tc>
        <w:tc>
          <w:tcPr>
            <w:tcW w:w="3261" w:type="dxa"/>
            <w:tcBorders>
              <w:top w:val="single" w:sz="4" w:space="0" w:color="000000"/>
              <w:left w:val="single" w:sz="4" w:space="0" w:color="000000"/>
              <w:bottom w:val="single" w:sz="4" w:space="0" w:color="000000"/>
            </w:tcBorders>
            <w:shd w:val="clear" w:color="auto" w:fill="auto"/>
          </w:tcPr>
          <w:p w:rsidR="002B0432" w:rsidRPr="00563B2A" w:rsidRDefault="00563B2A" w:rsidP="002B0432">
            <w:pPr>
              <w:rPr>
                <w:rFonts w:ascii="Times New Roman" w:hAnsi="Times New Roman"/>
                <w:sz w:val="24"/>
                <w:szCs w:val="24"/>
              </w:rPr>
            </w:pPr>
            <w:r w:rsidRPr="00563B2A">
              <w:rPr>
                <w:rFonts w:ascii="Times New Roman" w:hAnsi="Times New Roman"/>
                <w:color w:val="000000"/>
                <w:sz w:val="24"/>
                <w:szCs w:val="24"/>
              </w:rPr>
              <w:t xml:space="preserve">автобусные вокзалы, автостанции, </w:t>
            </w:r>
            <w:proofErr w:type="spellStart"/>
            <w:r w:rsidRPr="00563B2A">
              <w:rPr>
                <w:rFonts w:ascii="Times New Roman" w:hAnsi="Times New Roman"/>
                <w:color w:val="000000"/>
                <w:sz w:val="24"/>
                <w:szCs w:val="24"/>
              </w:rPr>
              <w:t>автокассы</w:t>
            </w:r>
            <w:proofErr w:type="spellEnd"/>
            <w:r w:rsidRPr="00563B2A">
              <w:rPr>
                <w:rFonts w:ascii="Times New Roman" w:hAnsi="Times New Roman"/>
                <w:color w:val="000000"/>
                <w:sz w:val="24"/>
                <w:szCs w:val="24"/>
              </w:rPr>
              <w:t xml:space="preserve">, места стоянок автомобильного </w:t>
            </w:r>
            <w:r w:rsidRPr="00563B2A">
              <w:rPr>
                <w:rFonts w:ascii="Times New Roman" w:hAnsi="Times New Roman"/>
                <w:color w:val="000000"/>
                <w:sz w:val="24"/>
                <w:szCs w:val="24"/>
              </w:rPr>
              <w:lastRenderedPageBreak/>
              <w:t>транспорта, осуществляющего перевозки людей по установленному маршруту</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B0432" w:rsidRPr="00EA5DFF" w:rsidRDefault="002B0432" w:rsidP="002B0432">
            <w:pPr>
              <w:rPr>
                <w:rFonts w:ascii="Times New Roman" w:eastAsia="SimSun" w:hAnsi="Times New Roman"/>
                <w:color w:val="000000"/>
                <w:sz w:val="24"/>
                <w:szCs w:val="24"/>
              </w:rPr>
            </w:pPr>
            <w:r w:rsidRPr="00EA5DFF">
              <w:rPr>
                <w:rFonts w:ascii="Times New Roman" w:eastAsia="SimSun" w:hAnsi="Times New Roman"/>
                <w:color w:val="000000"/>
                <w:sz w:val="24"/>
                <w:szCs w:val="24"/>
              </w:rPr>
              <w:lastRenderedPageBreak/>
              <w:t xml:space="preserve">- минимальная/максимальная площадь земельных участков - </w:t>
            </w:r>
            <w:r w:rsidRPr="00EA5DFF">
              <w:rPr>
                <w:rFonts w:ascii="Times New Roman" w:eastAsia="SimSun" w:hAnsi="Times New Roman"/>
                <w:b/>
                <w:color w:val="000000"/>
                <w:sz w:val="24"/>
                <w:szCs w:val="24"/>
              </w:rPr>
              <w:t>10 /</w:t>
            </w:r>
            <w:r w:rsidRPr="00EA5DFF">
              <w:rPr>
                <w:rFonts w:ascii="Times New Roman" w:hAnsi="Times New Roman"/>
                <w:b/>
                <w:bCs/>
                <w:color w:val="000000"/>
                <w:sz w:val="24"/>
                <w:szCs w:val="24"/>
              </w:rPr>
              <w:t>10000 кв. м</w:t>
            </w:r>
            <w:r w:rsidRPr="00EA5DFF">
              <w:rPr>
                <w:rFonts w:ascii="Times New Roman" w:hAnsi="Times New Roman"/>
                <w:bCs/>
                <w:color w:val="000000"/>
                <w:sz w:val="24"/>
                <w:szCs w:val="24"/>
              </w:rPr>
              <w:t>;</w:t>
            </w:r>
            <w:r w:rsidRPr="00EA5DFF">
              <w:rPr>
                <w:rFonts w:ascii="Times New Roman" w:eastAsia="SimSun" w:hAnsi="Times New Roman"/>
                <w:color w:val="000000"/>
                <w:sz w:val="24"/>
                <w:szCs w:val="24"/>
              </w:rPr>
              <w:t xml:space="preserve"> </w:t>
            </w:r>
          </w:p>
          <w:p w:rsidR="002B0432" w:rsidRPr="00EA5DFF" w:rsidRDefault="00C66B2E" w:rsidP="002B0432">
            <w:pPr>
              <w:rPr>
                <w:rFonts w:ascii="Times New Roman" w:eastAsia="SimSun" w:hAnsi="Times New Roman"/>
                <w:color w:val="000000"/>
                <w:sz w:val="24"/>
                <w:szCs w:val="24"/>
              </w:rPr>
            </w:pPr>
            <w:r>
              <w:rPr>
                <w:rFonts w:ascii="Times New Roman" w:eastAsia="SimSun" w:hAnsi="Times New Roman"/>
                <w:color w:val="000000"/>
                <w:sz w:val="24"/>
                <w:szCs w:val="24"/>
              </w:rPr>
              <w:t xml:space="preserve">- </w:t>
            </w:r>
            <w:r w:rsidR="002B0432" w:rsidRPr="00EA5DFF">
              <w:rPr>
                <w:rFonts w:ascii="Times New Roman" w:eastAsia="SimSun" w:hAnsi="Times New Roman"/>
                <w:color w:val="000000"/>
                <w:sz w:val="24"/>
                <w:szCs w:val="24"/>
              </w:rPr>
              <w:t xml:space="preserve">минимальная ширина земельных участков вдоль фронта улицы (проезда) – </w:t>
            </w:r>
            <w:r w:rsidR="002B0432" w:rsidRPr="00EA5DFF">
              <w:rPr>
                <w:rFonts w:ascii="Times New Roman" w:eastAsia="SimSun" w:hAnsi="Times New Roman"/>
                <w:b/>
                <w:color w:val="000000"/>
                <w:sz w:val="24"/>
                <w:szCs w:val="24"/>
              </w:rPr>
              <w:t>4 м</w:t>
            </w:r>
            <w:r w:rsidR="002B0432" w:rsidRPr="00EA5DFF">
              <w:rPr>
                <w:rFonts w:ascii="Times New Roman" w:eastAsia="SimSun" w:hAnsi="Times New Roman"/>
                <w:color w:val="000000"/>
                <w:sz w:val="24"/>
                <w:szCs w:val="24"/>
              </w:rPr>
              <w:t>;</w:t>
            </w:r>
          </w:p>
          <w:p w:rsidR="002B0432" w:rsidRPr="00EA5DFF" w:rsidRDefault="002B0432" w:rsidP="002B0432">
            <w:pPr>
              <w:rPr>
                <w:rFonts w:ascii="Times New Roman" w:eastAsia="SimSun" w:hAnsi="Times New Roman"/>
                <w:color w:val="000000"/>
                <w:sz w:val="24"/>
                <w:szCs w:val="24"/>
              </w:rPr>
            </w:pPr>
            <w:r w:rsidRPr="00EA5DFF">
              <w:rPr>
                <w:rFonts w:ascii="Times New Roman" w:eastAsia="SimSun" w:hAnsi="Times New Roman"/>
                <w:color w:val="000000"/>
                <w:sz w:val="24"/>
                <w:szCs w:val="24"/>
              </w:rPr>
              <w:t xml:space="preserve">- максимальное количество надземных этажей зданий – </w:t>
            </w:r>
            <w:r w:rsidRPr="00EA5DFF">
              <w:rPr>
                <w:rFonts w:ascii="Times New Roman" w:eastAsia="SimSun" w:hAnsi="Times New Roman"/>
                <w:b/>
                <w:color w:val="000000"/>
                <w:sz w:val="24"/>
                <w:szCs w:val="24"/>
              </w:rPr>
              <w:t>3 этажа</w:t>
            </w:r>
            <w:r w:rsidRPr="00EA5DFF">
              <w:rPr>
                <w:rFonts w:ascii="Times New Roman" w:eastAsia="SimSun" w:hAnsi="Times New Roman"/>
                <w:color w:val="000000"/>
                <w:sz w:val="24"/>
                <w:szCs w:val="24"/>
              </w:rPr>
              <w:t xml:space="preserve"> (включая мансардный этаж); </w:t>
            </w:r>
          </w:p>
          <w:p w:rsidR="002B0432" w:rsidRPr="00EA5DFF" w:rsidRDefault="002B0432" w:rsidP="002B0432">
            <w:pPr>
              <w:rPr>
                <w:rFonts w:ascii="Times New Roman" w:eastAsia="SimSun" w:hAnsi="Times New Roman"/>
                <w:color w:val="000000"/>
                <w:sz w:val="24"/>
                <w:szCs w:val="24"/>
              </w:rPr>
            </w:pPr>
            <w:r w:rsidRPr="00EA5DFF">
              <w:rPr>
                <w:rFonts w:ascii="Times New Roman" w:eastAsia="SimSun" w:hAnsi="Times New Roman"/>
                <w:color w:val="000000"/>
                <w:sz w:val="24"/>
                <w:szCs w:val="24"/>
              </w:rPr>
              <w:lastRenderedPageBreak/>
              <w:t xml:space="preserve">- максимальная высота строений, сооружений от уровня земли - </w:t>
            </w:r>
            <w:r w:rsidRPr="00EA5DFF">
              <w:rPr>
                <w:rFonts w:ascii="Times New Roman" w:eastAsia="SimSun" w:hAnsi="Times New Roman"/>
                <w:b/>
                <w:color w:val="000000"/>
                <w:sz w:val="24"/>
                <w:szCs w:val="24"/>
              </w:rPr>
              <w:t>20 м</w:t>
            </w:r>
            <w:r w:rsidRPr="00EA5DFF">
              <w:rPr>
                <w:rFonts w:ascii="Times New Roman" w:eastAsia="SimSun" w:hAnsi="Times New Roman"/>
                <w:color w:val="000000"/>
                <w:sz w:val="24"/>
                <w:szCs w:val="24"/>
              </w:rPr>
              <w:t>;</w:t>
            </w:r>
          </w:p>
          <w:p w:rsidR="002B0432" w:rsidRPr="00EA5DFF" w:rsidRDefault="002B0432" w:rsidP="002B0432">
            <w:pPr>
              <w:rPr>
                <w:rFonts w:ascii="Times New Roman" w:hAnsi="Times New Roman"/>
                <w:color w:val="000000"/>
                <w:sz w:val="24"/>
                <w:szCs w:val="24"/>
              </w:rPr>
            </w:pPr>
            <w:r w:rsidRPr="00EA5DFF">
              <w:rPr>
                <w:rFonts w:ascii="Times New Roman" w:eastAsia="SimSun" w:hAnsi="Times New Roman"/>
                <w:color w:val="000000"/>
                <w:sz w:val="24"/>
                <w:szCs w:val="24"/>
              </w:rPr>
              <w:t>-</w:t>
            </w:r>
            <w:r>
              <w:rPr>
                <w:rFonts w:ascii="Times New Roman" w:eastAsia="SimSun" w:hAnsi="Times New Roman"/>
                <w:color w:val="000000"/>
                <w:sz w:val="24"/>
                <w:szCs w:val="24"/>
              </w:rPr>
              <w:t xml:space="preserve"> </w:t>
            </w:r>
            <w:r w:rsidRPr="00EA5DFF">
              <w:rPr>
                <w:rFonts w:ascii="Times New Roman" w:eastAsia="SimSun" w:hAnsi="Times New Roman"/>
                <w:color w:val="000000"/>
                <w:sz w:val="24"/>
                <w:szCs w:val="24"/>
              </w:rPr>
              <w:t xml:space="preserve">максимальный процент застройки в границах земельного участка – </w:t>
            </w:r>
            <w:r w:rsidRPr="00EA5DFF">
              <w:rPr>
                <w:rFonts w:ascii="Times New Roman" w:eastAsia="SimSun" w:hAnsi="Times New Roman"/>
                <w:b/>
                <w:color w:val="000000"/>
                <w:sz w:val="24"/>
                <w:szCs w:val="24"/>
              </w:rPr>
              <w:t>80%;</w:t>
            </w:r>
          </w:p>
          <w:p w:rsidR="002B0432" w:rsidRPr="00EA5DFF" w:rsidRDefault="002B0432" w:rsidP="002B0432">
            <w:pPr>
              <w:rPr>
                <w:rFonts w:ascii="Times New Roman" w:hAnsi="Times New Roman"/>
                <w:sz w:val="24"/>
                <w:szCs w:val="24"/>
              </w:rPr>
            </w:pPr>
            <w:r>
              <w:rPr>
                <w:rFonts w:ascii="Times New Roman" w:hAnsi="Times New Roman"/>
                <w:color w:val="000000"/>
                <w:sz w:val="24"/>
                <w:szCs w:val="24"/>
              </w:rPr>
              <w:t xml:space="preserve">- </w:t>
            </w:r>
            <w:r w:rsidRPr="00EA5DFF">
              <w:rPr>
                <w:rFonts w:ascii="Times New Roman" w:hAnsi="Times New Roman"/>
                <w:color w:val="000000"/>
                <w:sz w:val="24"/>
                <w:szCs w:val="24"/>
              </w:rPr>
              <w:t xml:space="preserve">минимальные отступы от границ земельных участков - </w:t>
            </w:r>
            <w:r w:rsidRPr="00EA5DFF">
              <w:rPr>
                <w:rFonts w:ascii="Times New Roman" w:hAnsi="Times New Roman"/>
                <w:b/>
                <w:color w:val="000000"/>
                <w:sz w:val="24"/>
                <w:szCs w:val="24"/>
              </w:rPr>
              <w:t>1 м</w:t>
            </w:r>
            <w:r w:rsidRPr="00EA5DFF">
              <w:rPr>
                <w:rFonts w:ascii="Times New Roman" w:hAnsi="Times New Roman"/>
                <w:color w:val="000000"/>
                <w:sz w:val="24"/>
                <w:szCs w:val="24"/>
              </w:rPr>
              <w:t>;</w:t>
            </w:r>
          </w:p>
          <w:p w:rsidR="002B0432" w:rsidRPr="00EA5DFF" w:rsidRDefault="002B0432" w:rsidP="002B0432">
            <w:pPr>
              <w:rPr>
                <w:rFonts w:ascii="Times New Roman" w:hAnsi="Times New Roman"/>
                <w:sz w:val="24"/>
                <w:szCs w:val="24"/>
              </w:rPr>
            </w:pPr>
            <w:r w:rsidRPr="00EA5DFF">
              <w:rPr>
                <w:rFonts w:ascii="Times New Roman" w:hAnsi="Times New Roman"/>
                <w:sz w:val="24"/>
                <w:szCs w:val="24"/>
              </w:rPr>
              <w:t>-</w:t>
            </w:r>
            <w:r w:rsidR="00C66B2E">
              <w:rPr>
                <w:rFonts w:ascii="Times New Roman" w:hAnsi="Times New Roman"/>
                <w:sz w:val="24"/>
                <w:szCs w:val="24"/>
              </w:rPr>
              <w:t xml:space="preserve"> </w:t>
            </w:r>
            <w:r w:rsidRPr="00EA5DFF">
              <w:rPr>
                <w:rFonts w:ascii="Times New Roman" w:hAnsi="Times New Roman"/>
                <w:sz w:val="24"/>
                <w:szCs w:val="24"/>
              </w:rPr>
              <w:t xml:space="preserve">минимальный отступ от красной линии улиц/проездов - </w:t>
            </w:r>
            <w:r w:rsidRPr="00EA5DFF">
              <w:rPr>
                <w:rFonts w:ascii="Times New Roman" w:hAnsi="Times New Roman"/>
                <w:b/>
                <w:sz w:val="24"/>
                <w:szCs w:val="24"/>
              </w:rPr>
              <w:t>1 м.</w:t>
            </w:r>
          </w:p>
          <w:p w:rsidR="002B0432" w:rsidRPr="00EA5DFF" w:rsidRDefault="002B0432" w:rsidP="002B0432">
            <w:pPr>
              <w:rPr>
                <w:rFonts w:ascii="Times New Roman" w:hAnsi="Times New Roman"/>
                <w:sz w:val="24"/>
                <w:szCs w:val="24"/>
              </w:rPr>
            </w:pPr>
          </w:p>
        </w:tc>
      </w:tr>
      <w:tr w:rsidR="002B0432" w:rsidTr="009D27DB">
        <w:tc>
          <w:tcPr>
            <w:tcW w:w="2830" w:type="dxa"/>
            <w:tcBorders>
              <w:top w:val="single" w:sz="4" w:space="0" w:color="000000"/>
              <w:left w:val="single" w:sz="4" w:space="0" w:color="000000"/>
              <w:bottom w:val="single" w:sz="4" w:space="0" w:color="000000"/>
            </w:tcBorders>
            <w:shd w:val="clear" w:color="auto" w:fill="auto"/>
          </w:tcPr>
          <w:p w:rsidR="002B0432" w:rsidRPr="000578F4" w:rsidRDefault="002B0432" w:rsidP="002B0432">
            <w:pPr>
              <w:tabs>
                <w:tab w:val="left" w:pos="2520"/>
              </w:tabs>
              <w:rPr>
                <w:rFonts w:ascii="Times New Roman" w:hAnsi="Times New Roman"/>
                <w:sz w:val="24"/>
                <w:szCs w:val="24"/>
              </w:rPr>
            </w:pPr>
            <w:r w:rsidRPr="000578F4">
              <w:rPr>
                <w:rFonts w:ascii="Times New Roman" w:eastAsia="SimSun" w:hAnsi="Times New Roman"/>
                <w:color w:val="000000"/>
                <w:sz w:val="24"/>
                <w:szCs w:val="24"/>
              </w:rPr>
              <w:lastRenderedPageBreak/>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2B0432" w:rsidRPr="000578F4" w:rsidRDefault="002B0432" w:rsidP="002B0432">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B0432" w:rsidRPr="000578F4" w:rsidRDefault="002B0432" w:rsidP="002B0432">
            <w:pPr>
              <w:rPr>
                <w:rFonts w:ascii="Times New Roman" w:hAnsi="Times New Roman"/>
                <w:color w:val="000000"/>
                <w:sz w:val="24"/>
                <w:szCs w:val="24"/>
              </w:rPr>
            </w:pPr>
            <w:r w:rsidRPr="000578F4">
              <w:rPr>
                <w:rFonts w:ascii="Times New Roman" w:eastAsia="SimSun" w:hAnsi="Times New Roman"/>
                <w:color w:val="000000"/>
                <w:sz w:val="24"/>
                <w:szCs w:val="24"/>
              </w:rPr>
              <w:t xml:space="preserve">- минимальная/максимальная площадь земельных </w:t>
            </w:r>
            <w:proofErr w:type="gramStart"/>
            <w:r w:rsidRPr="000578F4">
              <w:rPr>
                <w:rFonts w:ascii="Times New Roman" w:eastAsia="SimSun" w:hAnsi="Times New Roman"/>
                <w:color w:val="000000"/>
                <w:sz w:val="24"/>
                <w:szCs w:val="24"/>
              </w:rPr>
              <w:t>участков  –</w:t>
            </w:r>
            <w:proofErr w:type="gramEnd"/>
            <w:r w:rsidRPr="000578F4">
              <w:rPr>
                <w:rFonts w:ascii="Times New Roman" w:eastAsia="SimSun" w:hAnsi="Times New Roman"/>
                <w:color w:val="000000"/>
                <w:sz w:val="24"/>
                <w:szCs w:val="24"/>
              </w:rPr>
              <w:t xml:space="preserve"> не устанавливается;</w:t>
            </w:r>
          </w:p>
          <w:p w:rsidR="002B0432" w:rsidRPr="000578F4" w:rsidRDefault="002B0432" w:rsidP="002B0432">
            <w:pPr>
              <w:rPr>
                <w:rFonts w:ascii="Times New Roman" w:hAnsi="Times New Roman"/>
                <w:color w:val="000000"/>
                <w:sz w:val="24"/>
                <w:szCs w:val="24"/>
              </w:rPr>
            </w:pPr>
            <w:r w:rsidRPr="000578F4">
              <w:rPr>
                <w:rFonts w:ascii="Times New Roman" w:hAnsi="Times New Roman"/>
                <w:color w:val="000000"/>
                <w:sz w:val="24"/>
                <w:szCs w:val="24"/>
              </w:rPr>
              <w:t>- регламенты не распространяются;</w:t>
            </w:r>
          </w:p>
          <w:p w:rsidR="002B0432" w:rsidRPr="000578F4" w:rsidRDefault="002B0432" w:rsidP="002B0432">
            <w:pPr>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54127C" w:rsidRDefault="0054127C" w:rsidP="0054127C">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54127C" w:rsidRPr="00CA4CCE" w:rsidRDefault="0054127C" w:rsidP="0054127C">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54127C" w:rsidTr="009D27DB">
        <w:tc>
          <w:tcPr>
            <w:tcW w:w="2830" w:type="dxa"/>
          </w:tcPr>
          <w:p w:rsidR="0054127C" w:rsidRPr="00200D24" w:rsidRDefault="0054127C" w:rsidP="009D27DB">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54127C" w:rsidRPr="00200D24" w:rsidRDefault="0054127C" w:rsidP="009D27DB">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54127C" w:rsidRPr="00200D24" w:rsidRDefault="0054127C" w:rsidP="009D27DB">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63978" w:rsidTr="009D27DB">
        <w:tc>
          <w:tcPr>
            <w:tcW w:w="2830" w:type="dxa"/>
            <w:tcBorders>
              <w:top w:val="single" w:sz="4" w:space="0" w:color="000000"/>
              <w:left w:val="single" w:sz="4" w:space="0" w:color="000000"/>
              <w:bottom w:val="single" w:sz="4" w:space="0" w:color="000000"/>
            </w:tcBorders>
            <w:shd w:val="clear" w:color="auto" w:fill="auto"/>
          </w:tcPr>
          <w:p w:rsidR="00863978" w:rsidRPr="000578F4" w:rsidRDefault="00863978" w:rsidP="00863978">
            <w:pPr>
              <w:rPr>
                <w:rFonts w:ascii="Times New Roman" w:hAnsi="Times New Roman"/>
                <w:sz w:val="24"/>
                <w:szCs w:val="24"/>
              </w:rPr>
            </w:pPr>
            <w:r w:rsidRPr="000578F4">
              <w:rPr>
                <w:rFonts w:ascii="Times New Roman" w:eastAsia="SimSun" w:hAnsi="Times New Roman"/>
                <w:color w:val="000000"/>
                <w:sz w:val="24"/>
                <w:szCs w:val="24"/>
              </w:rPr>
              <w:t>[3.1] - Коммунальное обслуживание</w:t>
            </w:r>
          </w:p>
          <w:p w:rsidR="00863978" w:rsidRPr="000578F4" w:rsidRDefault="00863978" w:rsidP="00863978">
            <w:pPr>
              <w:autoSpaceDE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863978" w:rsidRPr="000578F4" w:rsidRDefault="00863978" w:rsidP="00863978">
            <w:pPr>
              <w:jc w:val="both"/>
              <w:rPr>
                <w:rFonts w:ascii="Times New Roman" w:hAnsi="Times New Roman"/>
                <w:sz w:val="24"/>
                <w:szCs w:val="24"/>
              </w:rPr>
            </w:pPr>
            <w:r w:rsidRPr="000578F4">
              <w:rPr>
                <w:rFonts w:ascii="Times New Roman" w:eastAsia="SimSun" w:hAnsi="Times New Roman"/>
                <w:color w:val="000000"/>
                <w:sz w:val="24"/>
                <w:szCs w:val="24"/>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63978" w:rsidRPr="000578F4" w:rsidRDefault="00863978" w:rsidP="00863978">
            <w:pPr>
              <w:rPr>
                <w:rFonts w:ascii="Times New Roman" w:eastAsia="SimSun" w:hAnsi="Times New Roman"/>
                <w:color w:val="000000"/>
                <w:sz w:val="24"/>
                <w:szCs w:val="24"/>
              </w:rPr>
            </w:pPr>
            <w:r w:rsidRPr="000578F4">
              <w:rPr>
                <w:rFonts w:ascii="Times New Roman" w:hAnsi="Times New Roman"/>
                <w:sz w:val="24"/>
                <w:szCs w:val="24"/>
              </w:rPr>
              <w:t xml:space="preserve">- минимальная/максимальная площадь земельных участков   – </w:t>
            </w:r>
            <w:r w:rsidRPr="000578F4">
              <w:rPr>
                <w:rFonts w:ascii="Times New Roman" w:hAnsi="Times New Roman"/>
                <w:b/>
                <w:sz w:val="24"/>
                <w:szCs w:val="24"/>
              </w:rPr>
              <w:t>10 /10</w:t>
            </w:r>
            <w:r>
              <w:rPr>
                <w:rFonts w:ascii="Times New Roman" w:hAnsi="Times New Roman"/>
                <w:b/>
                <w:sz w:val="24"/>
                <w:szCs w:val="24"/>
              </w:rPr>
              <w:t>0</w:t>
            </w:r>
            <w:r w:rsidRPr="000578F4">
              <w:rPr>
                <w:rFonts w:ascii="Times New Roman" w:hAnsi="Times New Roman"/>
                <w:b/>
                <w:sz w:val="24"/>
                <w:szCs w:val="24"/>
              </w:rPr>
              <w:t>0</w:t>
            </w:r>
            <w:r>
              <w:rPr>
                <w:rFonts w:ascii="Times New Roman" w:hAnsi="Times New Roman"/>
                <w:b/>
                <w:sz w:val="24"/>
                <w:szCs w:val="24"/>
              </w:rPr>
              <w:t>0</w:t>
            </w:r>
            <w:r w:rsidRPr="000578F4">
              <w:rPr>
                <w:rFonts w:ascii="Times New Roman" w:hAnsi="Times New Roman"/>
                <w:sz w:val="24"/>
                <w:szCs w:val="24"/>
              </w:rPr>
              <w:t xml:space="preserve"> </w:t>
            </w:r>
            <w:r w:rsidRPr="00811C28">
              <w:rPr>
                <w:rFonts w:ascii="Times New Roman" w:hAnsi="Times New Roman"/>
                <w:b/>
                <w:sz w:val="24"/>
                <w:szCs w:val="24"/>
              </w:rPr>
              <w:t>кв. м;</w:t>
            </w:r>
          </w:p>
          <w:p w:rsidR="00863978" w:rsidRPr="000578F4" w:rsidRDefault="00C66B2E" w:rsidP="00863978">
            <w:pPr>
              <w:rPr>
                <w:rFonts w:ascii="Times New Roman" w:hAnsi="Times New Roman"/>
                <w:sz w:val="24"/>
                <w:szCs w:val="24"/>
              </w:rPr>
            </w:pPr>
            <w:r>
              <w:rPr>
                <w:rFonts w:ascii="Times New Roman" w:eastAsia="SimSun" w:hAnsi="Times New Roman"/>
                <w:color w:val="000000"/>
                <w:sz w:val="24"/>
                <w:szCs w:val="24"/>
              </w:rPr>
              <w:t xml:space="preserve">- </w:t>
            </w:r>
            <w:r w:rsidR="00863978" w:rsidRPr="000578F4">
              <w:rPr>
                <w:rFonts w:ascii="Times New Roman" w:eastAsia="SimSun" w:hAnsi="Times New Roman"/>
                <w:color w:val="000000"/>
                <w:sz w:val="24"/>
                <w:szCs w:val="24"/>
              </w:rPr>
              <w:t xml:space="preserve">минимальная ширина земельных участков вдоль фронта улицы (проезда) – </w:t>
            </w:r>
            <w:r w:rsidR="00863978" w:rsidRPr="000578F4">
              <w:rPr>
                <w:rFonts w:ascii="Times New Roman" w:eastAsia="SimSun" w:hAnsi="Times New Roman"/>
                <w:b/>
                <w:color w:val="000000"/>
                <w:sz w:val="24"/>
                <w:szCs w:val="24"/>
              </w:rPr>
              <w:t>4 м</w:t>
            </w:r>
            <w:r w:rsidR="00863978" w:rsidRPr="000578F4">
              <w:rPr>
                <w:rFonts w:ascii="Times New Roman" w:eastAsia="SimSun" w:hAnsi="Times New Roman"/>
                <w:color w:val="000000"/>
                <w:sz w:val="24"/>
                <w:szCs w:val="24"/>
              </w:rPr>
              <w:t>;</w:t>
            </w:r>
          </w:p>
          <w:p w:rsidR="00863978" w:rsidRPr="000578F4" w:rsidRDefault="00863978" w:rsidP="00863978">
            <w:pPr>
              <w:rPr>
                <w:rFonts w:ascii="Times New Roman" w:hAnsi="Times New Roman"/>
                <w:sz w:val="24"/>
                <w:szCs w:val="24"/>
              </w:rPr>
            </w:pPr>
            <w:r w:rsidRPr="000578F4">
              <w:rPr>
                <w:rFonts w:ascii="Times New Roman" w:hAnsi="Times New Roman"/>
                <w:sz w:val="24"/>
                <w:szCs w:val="24"/>
              </w:rPr>
              <w:t xml:space="preserve">- максимальное количество этажей здания, сооружения– </w:t>
            </w:r>
            <w:r w:rsidRPr="000578F4">
              <w:rPr>
                <w:rFonts w:ascii="Times New Roman" w:hAnsi="Times New Roman"/>
                <w:b/>
                <w:sz w:val="24"/>
                <w:szCs w:val="24"/>
              </w:rPr>
              <w:t>2 этажа.</w:t>
            </w:r>
          </w:p>
          <w:p w:rsidR="00863978" w:rsidRPr="000578F4" w:rsidRDefault="00863978" w:rsidP="00863978">
            <w:pPr>
              <w:rPr>
                <w:rFonts w:ascii="Times New Roman" w:eastAsia="SimSun" w:hAnsi="Times New Roman"/>
                <w:color w:val="000000"/>
                <w:sz w:val="24"/>
                <w:szCs w:val="24"/>
              </w:rPr>
            </w:pPr>
            <w:r w:rsidRPr="000578F4">
              <w:rPr>
                <w:rFonts w:ascii="Times New Roman" w:hAnsi="Times New Roman"/>
                <w:sz w:val="24"/>
                <w:szCs w:val="24"/>
              </w:rPr>
              <w:t xml:space="preserve">- высота здания, сооружения – не более </w:t>
            </w:r>
            <w:r w:rsidRPr="000578F4">
              <w:rPr>
                <w:rFonts w:ascii="Times New Roman" w:hAnsi="Times New Roman"/>
                <w:b/>
                <w:sz w:val="24"/>
                <w:szCs w:val="24"/>
              </w:rPr>
              <w:t>20 м</w:t>
            </w:r>
            <w:r w:rsidRPr="000578F4">
              <w:rPr>
                <w:rFonts w:ascii="Times New Roman" w:hAnsi="Times New Roman"/>
                <w:sz w:val="24"/>
                <w:szCs w:val="24"/>
              </w:rPr>
              <w:t>.</w:t>
            </w:r>
          </w:p>
          <w:p w:rsidR="00863978" w:rsidRPr="000578F4" w:rsidRDefault="00863978" w:rsidP="00863978">
            <w:pPr>
              <w:rPr>
                <w:rFonts w:ascii="Times New Roman" w:hAnsi="Times New Roman"/>
                <w:sz w:val="24"/>
                <w:szCs w:val="24"/>
              </w:rPr>
            </w:pPr>
            <w:r w:rsidRPr="000578F4">
              <w:rPr>
                <w:rFonts w:ascii="Times New Roman" w:eastAsia="SimSun" w:hAnsi="Times New Roman"/>
                <w:color w:val="000000"/>
                <w:sz w:val="24"/>
                <w:szCs w:val="24"/>
              </w:rPr>
              <w:t xml:space="preserve">- максимальный процент застройки в границах земельного участка </w:t>
            </w:r>
            <w:r w:rsidRPr="000578F4">
              <w:rPr>
                <w:rFonts w:ascii="Times New Roman" w:eastAsia="SimSun" w:hAnsi="Times New Roman"/>
                <w:b/>
                <w:color w:val="000000"/>
                <w:sz w:val="24"/>
                <w:szCs w:val="24"/>
              </w:rPr>
              <w:t>– 80%.</w:t>
            </w:r>
          </w:p>
          <w:p w:rsidR="00863978" w:rsidRPr="000578F4" w:rsidRDefault="00863978" w:rsidP="00863978">
            <w:pPr>
              <w:rPr>
                <w:rFonts w:ascii="Times New Roman" w:hAnsi="Times New Roman"/>
                <w:sz w:val="24"/>
                <w:szCs w:val="24"/>
              </w:rPr>
            </w:pPr>
            <w:r w:rsidRPr="000578F4">
              <w:rPr>
                <w:rFonts w:ascii="Times New Roman" w:hAnsi="Times New Roman"/>
                <w:sz w:val="24"/>
                <w:szCs w:val="24"/>
              </w:rPr>
              <w:t xml:space="preserve">- минимальные отступы до границ смежных земельных участков - </w:t>
            </w:r>
            <w:r w:rsidRPr="000578F4">
              <w:rPr>
                <w:rFonts w:ascii="Times New Roman" w:hAnsi="Times New Roman"/>
                <w:b/>
                <w:sz w:val="24"/>
                <w:szCs w:val="24"/>
              </w:rPr>
              <w:t>1 м</w:t>
            </w:r>
            <w:r w:rsidRPr="000578F4">
              <w:rPr>
                <w:rFonts w:ascii="Times New Roman" w:hAnsi="Times New Roman"/>
                <w:sz w:val="24"/>
                <w:szCs w:val="24"/>
              </w:rPr>
              <w:t>.</w:t>
            </w:r>
          </w:p>
          <w:p w:rsidR="00863978" w:rsidRPr="000578F4" w:rsidRDefault="00863978" w:rsidP="00863978">
            <w:pPr>
              <w:tabs>
                <w:tab w:val="left" w:pos="2520"/>
              </w:tabs>
              <w:rPr>
                <w:rFonts w:ascii="Times New Roman" w:hAnsi="Times New Roman"/>
                <w:sz w:val="24"/>
                <w:szCs w:val="24"/>
              </w:rPr>
            </w:pPr>
            <w:r w:rsidRPr="000578F4">
              <w:rPr>
                <w:rFonts w:ascii="Times New Roman" w:hAnsi="Times New Roman"/>
                <w:sz w:val="24"/>
                <w:szCs w:val="24"/>
              </w:rPr>
              <w:t>- минимальный отступ от красной линии улиц</w:t>
            </w:r>
            <w:r w:rsidR="004D3F32">
              <w:rPr>
                <w:rFonts w:ascii="Times New Roman" w:hAnsi="Times New Roman"/>
                <w:sz w:val="24"/>
                <w:szCs w:val="24"/>
              </w:rPr>
              <w:t>/проездов</w:t>
            </w:r>
            <w:r w:rsidRPr="000578F4">
              <w:rPr>
                <w:rFonts w:ascii="Times New Roman" w:hAnsi="Times New Roman"/>
                <w:sz w:val="24"/>
                <w:szCs w:val="24"/>
              </w:rPr>
              <w:t xml:space="preserve"> - </w:t>
            </w:r>
            <w:r w:rsidRPr="000578F4">
              <w:rPr>
                <w:rFonts w:ascii="Times New Roman" w:hAnsi="Times New Roman"/>
                <w:b/>
                <w:sz w:val="24"/>
                <w:szCs w:val="24"/>
              </w:rPr>
              <w:t>1 м.</w:t>
            </w:r>
          </w:p>
        </w:tc>
      </w:tr>
      <w:tr w:rsidR="00140051" w:rsidTr="009D27DB">
        <w:tc>
          <w:tcPr>
            <w:tcW w:w="2830" w:type="dxa"/>
            <w:tcBorders>
              <w:top w:val="single" w:sz="4" w:space="0" w:color="000000"/>
              <w:left w:val="single" w:sz="4" w:space="0" w:color="000000"/>
              <w:bottom w:val="single" w:sz="4" w:space="0" w:color="000000"/>
            </w:tcBorders>
            <w:shd w:val="clear" w:color="auto" w:fill="auto"/>
          </w:tcPr>
          <w:p w:rsidR="00140051" w:rsidRPr="00D323D1" w:rsidRDefault="00140051" w:rsidP="00140051">
            <w:pPr>
              <w:autoSpaceDE w:val="0"/>
              <w:rPr>
                <w:rFonts w:ascii="Times New Roman" w:hAnsi="Times New Roman"/>
                <w:sz w:val="24"/>
                <w:szCs w:val="24"/>
              </w:rPr>
            </w:pPr>
            <w:r w:rsidRPr="00D323D1">
              <w:rPr>
                <w:rFonts w:ascii="Times New Roman" w:eastAsia="SimSun" w:hAnsi="Times New Roman"/>
                <w:color w:val="000000"/>
                <w:sz w:val="24"/>
                <w:szCs w:val="24"/>
              </w:rPr>
              <w:lastRenderedPageBreak/>
              <w:t>[</w:t>
            </w:r>
            <w:r w:rsidRPr="00D323D1">
              <w:rPr>
                <w:rFonts w:ascii="Times New Roman" w:hAnsi="Times New Roman"/>
                <w:color w:val="000000"/>
                <w:sz w:val="24"/>
                <w:szCs w:val="24"/>
              </w:rPr>
              <w:t>3.4.1</w:t>
            </w:r>
            <w:r w:rsidRPr="00D323D1">
              <w:rPr>
                <w:rFonts w:ascii="Times New Roman" w:eastAsia="SimSun" w:hAnsi="Times New Roman"/>
                <w:color w:val="000000"/>
                <w:sz w:val="24"/>
                <w:szCs w:val="24"/>
              </w:rPr>
              <w:t>] – Амбулаторно-поликлиническое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140051" w:rsidRPr="00D323D1" w:rsidRDefault="00140051" w:rsidP="00140051">
            <w:pPr>
              <w:rPr>
                <w:rFonts w:ascii="Times New Roman" w:hAnsi="Times New Roman"/>
                <w:sz w:val="24"/>
                <w:szCs w:val="24"/>
              </w:rPr>
            </w:pPr>
            <w:r w:rsidRPr="00D323D1">
              <w:rPr>
                <w:rFonts w:ascii="Times New Roman" w:eastAsia="SimSun" w:hAnsi="Times New Roman"/>
                <w:color w:val="000000"/>
                <w:sz w:val="24"/>
                <w:szCs w:val="24"/>
              </w:rPr>
              <w:t>объекты капитального строительства, предназначенные для оказания гражданам амбулаторно-поликлинической медицинской помощи (фельдшерские пункты, пункты здравоохранения, центры матери и ребенка)</w:t>
            </w:r>
          </w:p>
        </w:tc>
        <w:tc>
          <w:tcPr>
            <w:tcW w:w="8646" w:type="dxa"/>
            <w:tcBorders>
              <w:left w:val="single" w:sz="4" w:space="0" w:color="000000"/>
              <w:bottom w:val="single" w:sz="4" w:space="0" w:color="000000"/>
              <w:right w:val="single" w:sz="4" w:space="0" w:color="000000"/>
            </w:tcBorders>
            <w:shd w:val="clear" w:color="auto" w:fill="auto"/>
          </w:tcPr>
          <w:p w:rsidR="00140051" w:rsidRPr="00842810" w:rsidRDefault="00140051" w:rsidP="00140051">
            <w:pPr>
              <w:rPr>
                <w:rFonts w:ascii="Times New Roman" w:eastAsia="Times New Roman" w:hAnsi="Times New Roman"/>
                <w:sz w:val="24"/>
                <w:szCs w:val="24"/>
                <w:lang w:eastAsia="zh-CN"/>
              </w:rPr>
            </w:pPr>
            <w:r w:rsidRPr="00842810">
              <w:rPr>
                <w:rFonts w:ascii="Times New Roman" w:eastAsia="SimSun" w:hAnsi="Times New Roman"/>
                <w:color w:val="000000"/>
                <w:sz w:val="24"/>
                <w:szCs w:val="24"/>
                <w:lang w:eastAsia="zh-CN"/>
              </w:rPr>
              <w:t xml:space="preserve">- минимальная/максимальная площадь земельных </w:t>
            </w:r>
            <w:proofErr w:type="gramStart"/>
            <w:r w:rsidRPr="00842810">
              <w:rPr>
                <w:rFonts w:ascii="Times New Roman" w:eastAsia="SimSun" w:hAnsi="Times New Roman"/>
                <w:color w:val="000000"/>
                <w:sz w:val="24"/>
                <w:szCs w:val="24"/>
                <w:lang w:eastAsia="zh-CN"/>
              </w:rPr>
              <w:t>участков  –</w:t>
            </w:r>
            <w:proofErr w:type="gramEnd"/>
            <w:r w:rsidRPr="00842810">
              <w:rPr>
                <w:rFonts w:ascii="Times New Roman" w:eastAsia="SimSun" w:hAnsi="Times New Roman"/>
                <w:color w:val="000000"/>
                <w:sz w:val="24"/>
                <w:szCs w:val="24"/>
                <w:lang w:eastAsia="zh-CN"/>
              </w:rPr>
              <w:t xml:space="preserve"> </w:t>
            </w:r>
            <w:r w:rsidRPr="00842810">
              <w:rPr>
                <w:rFonts w:ascii="Times New Roman" w:eastAsia="SimSun" w:hAnsi="Times New Roman"/>
                <w:b/>
                <w:color w:val="000000"/>
                <w:sz w:val="24"/>
                <w:szCs w:val="24"/>
                <w:lang w:eastAsia="zh-CN"/>
              </w:rPr>
              <w:t>100/</w:t>
            </w:r>
            <w:r>
              <w:rPr>
                <w:rFonts w:ascii="Times New Roman" w:eastAsia="SimSun" w:hAnsi="Times New Roman"/>
                <w:b/>
                <w:color w:val="000000"/>
                <w:sz w:val="24"/>
                <w:szCs w:val="24"/>
                <w:lang w:eastAsia="zh-CN"/>
              </w:rPr>
              <w:t>10</w:t>
            </w:r>
            <w:r w:rsidRPr="00842810">
              <w:rPr>
                <w:rFonts w:ascii="Times New Roman" w:eastAsia="SimSun" w:hAnsi="Times New Roman"/>
                <w:b/>
                <w:color w:val="000000"/>
                <w:sz w:val="24"/>
                <w:szCs w:val="24"/>
                <w:lang w:eastAsia="zh-CN"/>
              </w:rPr>
              <w:t>000 кв. м</w:t>
            </w:r>
            <w:r w:rsidRPr="00842810">
              <w:rPr>
                <w:rFonts w:ascii="Times New Roman" w:eastAsia="SimSun" w:hAnsi="Times New Roman"/>
                <w:color w:val="000000"/>
                <w:sz w:val="24"/>
                <w:szCs w:val="24"/>
                <w:lang w:eastAsia="zh-CN"/>
              </w:rPr>
              <w:t>;</w:t>
            </w:r>
          </w:p>
          <w:p w:rsidR="00140051" w:rsidRDefault="00140051" w:rsidP="00140051">
            <w:pPr>
              <w:rPr>
                <w:rFonts w:ascii="Times New Roman" w:eastAsia="Times New Roman" w:hAnsi="Times New Roman"/>
                <w:sz w:val="24"/>
                <w:szCs w:val="24"/>
                <w:lang w:eastAsia="zh-CN"/>
              </w:rPr>
            </w:pPr>
            <w:r w:rsidRPr="00842810">
              <w:rPr>
                <w:rFonts w:ascii="Times New Roman" w:eastAsia="Times New Roman" w:hAnsi="Times New Roman"/>
                <w:sz w:val="24"/>
                <w:szCs w:val="24"/>
                <w:lang w:eastAsia="zh-CN"/>
              </w:rPr>
              <w:t xml:space="preserve">- минимальная ширина земельных участков вдоль фронта улицы (проезда) </w:t>
            </w:r>
          </w:p>
          <w:p w:rsidR="00140051" w:rsidRPr="00842810" w:rsidRDefault="00140051" w:rsidP="00140051">
            <w:pPr>
              <w:rPr>
                <w:rFonts w:ascii="Times New Roman" w:eastAsia="SimSun" w:hAnsi="Times New Roman"/>
                <w:color w:val="000000"/>
                <w:sz w:val="24"/>
                <w:szCs w:val="24"/>
                <w:lang w:eastAsia="zh-CN"/>
              </w:rPr>
            </w:pPr>
            <w:r w:rsidRPr="00842810">
              <w:rPr>
                <w:rFonts w:ascii="Times New Roman" w:eastAsia="Times New Roman" w:hAnsi="Times New Roman"/>
                <w:sz w:val="24"/>
                <w:szCs w:val="24"/>
                <w:lang w:eastAsia="zh-CN"/>
              </w:rPr>
              <w:t xml:space="preserve">– </w:t>
            </w:r>
            <w:r w:rsidRPr="00842810">
              <w:rPr>
                <w:rFonts w:ascii="Times New Roman" w:eastAsia="Times New Roman" w:hAnsi="Times New Roman"/>
                <w:b/>
                <w:sz w:val="24"/>
                <w:szCs w:val="24"/>
                <w:lang w:eastAsia="zh-CN"/>
              </w:rPr>
              <w:t>10,0 м</w:t>
            </w:r>
            <w:r w:rsidRPr="00842810">
              <w:rPr>
                <w:rFonts w:ascii="Times New Roman" w:eastAsia="Times New Roman" w:hAnsi="Times New Roman"/>
                <w:sz w:val="24"/>
                <w:szCs w:val="24"/>
                <w:lang w:eastAsia="zh-CN"/>
              </w:rPr>
              <w:t xml:space="preserve">; </w:t>
            </w:r>
          </w:p>
          <w:p w:rsidR="00140051" w:rsidRPr="00842810" w:rsidRDefault="00140051" w:rsidP="00140051">
            <w:pPr>
              <w:rPr>
                <w:rFonts w:ascii="Times New Roman" w:eastAsia="Times New Roman" w:hAnsi="Times New Roman"/>
                <w:sz w:val="24"/>
                <w:szCs w:val="24"/>
                <w:lang w:eastAsia="zh-CN"/>
              </w:rPr>
            </w:pPr>
            <w:r w:rsidRPr="00842810">
              <w:rPr>
                <w:rFonts w:ascii="Times New Roman" w:eastAsia="SimSun" w:hAnsi="Times New Roman"/>
                <w:color w:val="000000"/>
                <w:sz w:val="24"/>
                <w:szCs w:val="24"/>
                <w:lang w:eastAsia="zh-CN"/>
              </w:rPr>
              <w:t xml:space="preserve">- максимальное количество надземных этажей зданий – </w:t>
            </w:r>
            <w:r w:rsidRPr="00842810">
              <w:rPr>
                <w:rFonts w:ascii="Times New Roman" w:eastAsia="SimSun" w:hAnsi="Times New Roman"/>
                <w:b/>
                <w:color w:val="000000"/>
                <w:sz w:val="24"/>
                <w:szCs w:val="24"/>
                <w:lang w:eastAsia="zh-CN"/>
              </w:rPr>
              <w:t>4 этажа</w:t>
            </w:r>
            <w:r w:rsidRPr="00842810">
              <w:rPr>
                <w:rFonts w:ascii="Times New Roman" w:eastAsia="SimSun" w:hAnsi="Times New Roman"/>
                <w:color w:val="000000"/>
                <w:sz w:val="24"/>
                <w:szCs w:val="24"/>
                <w:lang w:eastAsia="zh-CN"/>
              </w:rPr>
              <w:t xml:space="preserve"> (включая мансардный этаж);</w:t>
            </w:r>
          </w:p>
          <w:p w:rsidR="00140051" w:rsidRPr="00842810" w:rsidRDefault="00140051" w:rsidP="00140051">
            <w:pPr>
              <w:jc w:val="both"/>
              <w:rPr>
                <w:rFonts w:ascii="Times New Roman" w:eastAsia="SimSun" w:hAnsi="Times New Roman"/>
                <w:color w:val="000000"/>
                <w:sz w:val="24"/>
                <w:szCs w:val="24"/>
                <w:lang w:eastAsia="zh-CN"/>
              </w:rPr>
            </w:pPr>
            <w:r w:rsidRPr="00842810">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842810">
              <w:rPr>
                <w:rFonts w:ascii="Times New Roman" w:eastAsia="Times New Roman" w:hAnsi="Times New Roman"/>
                <w:b/>
                <w:sz w:val="24"/>
                <w:szCs w:val="24"/>
                <w:lang w:eastAsia="zh-CN"/>
              </w:rPr>
              <w:t>15 м</w:t>
            </w:r>
            <w:r w:rsidRPr="00842810">
              <w:rPr>
                <w:rFonts w:ascii="Times New Roman" w:eastAsia="Times New Roman" w:hAnsi="Times New Roman"/>
                <w:sz w:val="24"/>
                <w:szCs w:val="24"/>
                <w:lang w:eastAsia="zh-CN"/>
              </w:rPr>
              <w:t>;</w:t>
            </w:r>
          </w:p>
          <w:p w:rsidR="00140051" w:rsidRPr="00842810" w:rsidRDefault="00140051" w:rsidP="00140051">
            <w:pPr>
              <w:keepLines/>
              <w:overflowPunct w:val="0"/>
              <w:autoSpaceDE w:val="0"/>
              <w:jc w:val="both"/>
              <w:rPr>
                <w:rFonts w:ascii="Times New Roman" w:eastAsia="Times New Roman" w:hAnsi="Times New Roman"/>
                <w:sz w:val="24"/>
                <w:szCs w:val="24"/>
                <w:lang w:eastAsia="zh-CN"/>
              </w:rPr>
            </w:pPr>
            <w:r w:rsidRPr="00842810">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842810">
              <w:rPr>
                <w:rFonts w:ascii="Times New Roman" w:eastAsia="SimSun" w:hAnsi="Times New Roman"/>
                <w:b/>
                <w:color w:val="000000"/>
                <w:sz w:val="24"/>
                <w:szCs w:val="24"/>
                <w:lang w:eastAsia="zh-CN"/>
              </w:rPr>
              <w:t>80%</w:t>
            </w:r>
            <w:r w:rsidRPr="00842810">
              <w:rPr>
                <w:rFonts w:ascii="Times New Roman" w:eastAsia="SimSun" w:hAnsi="Times New Roman"/>
                <w:color w:val="000000"/>
                <w:sz w:val="24"/>
                <w:szCs w:val="24"/>
                <w:lang w:eastAsia="zh-CN"/>
              </w:rPr>
              <w:t>;</w:t>
            </w:r>
          </w:p>
          <w:p w:rsidR="00140051" w:rsidRPr="00842810" w:rsidRDefault="00140051" w:rsidP="00140051">
            <w:pPr>
              <w:rPr>
                <w:rFonts w:ascii="Times New Roman" w:eastAsia="Times New Roman" w:hAnsi="Times New Roman"/>
                <w:sz w:val="24"/>
                <w:szCs w:val="24"/>
                <w:lang w:eastAsia="zh-CN"/>
              </w:rPr>
            </w:pPr>
            <w:r w:rsidRPr="00842810">
              <w:rPr>
                <w:rFonts w:ascii="Times New Roman" w:eastAsia="Times New Roman" w:hAnsi="Times New Roman"/>
                <w:sz w:val="24"/>
                <w:szCs w:val="24"/>
                <w:lang w:eastAsia="zh-CN"/>
              </w:rPr>
              <w:t xml:space="preserve">- минимальные отступы до границ смежных земельных участков - </w:t>
            </w:r>
            <w:r w:rsidRPr="00842810">
              <w:rPr>
                <w:rFonts w:ascii="Times New Roman" w:eastAsia="Times New Roman" w:hAnsi="Times New Roman"/>
                <w:b/>
                <w:sz w:val="24"/>
                <w:szCs w:val="24"/>
                <w:lang w:eastAsia="zh-CN"/>
              </w:rPr>
              <w:t xml:space="preserve">3 м;  </w:t>
            </w:r>
          </w:p>
          <w:p w:rsidR="00140051" w:rsidRPr="000578F4" w:rsidRDefault="00140051" w:rsidP="00445F6E">
            <w:pPr>
              <w:tabs>
                <w:tab w:val="left" w:pos="2520"/>
              </w:tabs>
              <w:rPr>
                <w:rFonts w:ascii="Times New Roman" w:hAnsi="Times New Roman"/>
                <w:sz w:val="24"/>
                <w:szCs w:val="24"/>
              </w:rPr>
            </w:pPr>
            <w:r w:rsidRPr="00842810">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Pr="00842810">
              <w:rPr>
                <w:rFonts w:ascii="Times New Roman" w:eastAsia="Times New Roman" w:hAnsi="Times New Roman"/>
                <w:sz w:val="24"/>
                <w:szCs w:val="24"/>
                <w:lang w:eastAsia="zh-CN"/>
              </w:rPr>
              <w:t xml:space="preserve">минимальный отступ от красной линии улиц/проездов - </w:t>
            </w:r>
            <w:r w:rsidRPr="00842810">
              <w:rPr>
                <w:rFonts w:ascii="Times New Roman" w:eastAsia="Times New Roman" w:hAnsi="Times New Roman"/>
                <w:b/>
                <w:sz w:val="24"/>
                <w:szCs w:val="24"/>
                <w:lang w:eastAsia="zh-CN"/>
              </w:rPr>
              <w:t>5 м</w:t>
            </w:r>
            <w:r>
              <w:rPr>
                <w:rFonts w:ascii="Times New Roman" w:eastAsia="Times New Roman" w:hAnsi="Times New Roman"/>
                <w:b/>
                <w:sz w:val="24"/>
                <w:szCs w:val="24"/>
                <w:lang w:eastAsia="zh-CN"/>
              </w:rPr>
              <w:t>.</w:t>
            </w:r>
          </w:p>
        </w:tc>
      </w:tr>
      <w:tr w:rsidR="00445F6E" w:rsidTr="00A73E6B">
        <w:tc>
          <w:tcPr>
            <w:tcW w:w="2830" w:type="dxa"/>
            <w:tcBorders>
              <w:top w:val="single" w:sz="4" w:space="0" w:color="000000"/>
              <w:left w:val="single" w:sz="4" w:space="0" w:color="000000"/>
              <w:bottom w:val="single" w:sz="4" w:space="0" w:color="000000"/>
            </w:tcBorders>
            <w:shd w:val="clear" w:color="auto" w:fill="auto"/>
          </w:tcPr>
          <w:p w:rsidR="00445F6E" w:rsidRPr="008D57F4" w:rsidRDefault="00445F6E" w:rsidP="00445F6E">
            <w:pPr>
              <w:keepLines/>
              <w:widowControl w:val="0"/>
              <w:rPr>
                <w:rFonts w:ascii="Times New Roman" w:hAnsi="Times New Roman"/>
                <w:sz w:val="24"/>
                <w:szCs w:val="24"/>
              </w:rPr>
            </w:pPr>
            <w:r w:rsidRPr="008D57F4">
              <w:rPr>
                <w:rFonts w:ascii="Times New Roman" w:eastAsia="SimSun" w:hAnsi="Times New Roman"/>
                <w:color w:val="000000"/>
                <w:sz w:val="24"/>
                <w:szCs w:val="24"/>
              </w:rPr>
              <w:t>[</w:t>
            </w:r>
            <w:r w:rsidRPr="008D57F4">
              <w:rPr>
                <w:rFonts w:ascii="Times New Roman" w:hAnsi="Times New Roman"/>
                <w:color w:val="000000"/>
                <w:sz w:val="24"/>
                <w:szCs w:val="24"/>
              </w:rPr>
              <w:t>3.7</w:t>
            </w:r>
            <w:r w:rsidRPr="008D57F4">
              <w:rPr>
                <w:rFonts w:ascii="Times New Roman" w:eastAsia="SimSun" w:hAnsi="Times New Roman"/>
                <w:color w:val="000000"/>
                <w:sz w:val="24"/>
                <w:szCs w:val="24"/>
              </w:rPr>
              <w:t xml:space="preserve">] - </w:t>
            </w:r>
            <w:r w:rsidRPr="008D57F4">
              <w:rPr>
                <w:rFonts w:ascii="Times New Roman" w:hAnsi="Times New Roman"/>
                <w:sz w:val="24"/>
                <w:szCs w:val="24"/>
              </w:rPr>
              <w:t>Религиозное использование</w:t>
            </w:r>
          </w:p>
        </w:tc>
        <w:tc>
          <w:tcPr>
            <w:tcW w:w="3261" w:type="dxa"/>
            <w:tcBorders>
              <w:top w:val="single" w:sz="4" w:space="0" w:color="000000"/>
              <w:left w:val="single" w:sz="4" w:space="0" w:color="000000"/>
              <w:bottom w:val="single" w:sz="4" w:space="0" w:color="000000"/>
            </w:tcBorders>
            <w:shd w:val="clear" w:color="auto" w:fill="auto"/>
          </w:tcPr>
          <w:p w:rsidR="00445F6E" w:rsidRPr="008D57F4" w:rsidRDefault="00445F6E" w:rsidP="00445F6E">
            <w:pPr>
              <w:jc w:val="both"/>
              <w:rPr>
                <w:rFonts w:ascii="Times New Roman" w:hAnsi="Times New Roman"/>
                <w:sz w:val="24"/>
                <w:szCs w:val="24"/>
              </w:rPr>
            </w:pPr>
            <w:r>
              <w:rPr>
                <w:rFonts w:ascii="Times New Roman" w:hAnsi="Times New Roman"/>
                <w:sz w:val="24"/>
                <w:szCs w:val="24"/>
              </w:rPr>
              <w:t>о</w:t>
            </w:r>
            <w:r w:rsidRPr="008D57F4">
              <w:rPr>
                <w:rFonts w:ascii="Times New Roman" w:hAnsi="Times New Roman"/>
                <w:sz w:val="24"/>
                <w:szCs w:val="24"/>
              </w:rPr>
              <w:t>бъекты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45F6E" w:rsidRPr="008D57F4" w:rsidRDefault="00445F6E" w:rsidP="00445F6E">
            <w:pPr>
              <w:rPr>
                <w:rFonts w:ascii="Times New Roman" w:eastAsia="SimSun" w:hAnsi="Times New Roman"/>
                <w:color w:val="000000"/>
                <w:sz w:val="24"/>
                <w:szCs w:val="24"/>
              </w:rPr>
            </w:pPr>
            <w:r w:rsidRPr="008D57F4">
              <w:rPr>
                <w:rFonts w:ascii="Times New Roman" w:hAnsi="Times New Roman"/>
                <w:sz w:val="24"/>
                <w:szCs w:val="24"/>
              </w:rPr>
              <w:t xml:space="preserve">- минимальная/максимальная площадь земельных участков – </w:t>
            </w:r>
            <w:r w:rsidR="00405DF3">
              <w:rPr>
                <w:rFonts w:ascii="Times New Roman" w:hAnsi="Times New Roman"/>
                <w:b/>
                <w:sz w:val="24"/>
                <w:szCs w:val="24"/>
              </w:rPr>
              <w:t>1</w:t>
            </w:r>
            <w:r w:rsidRPr="008D57F4">
              <w:rPr>
                <w:rFonts w:ascii="Times New Roman" w:hAnsi="Times New Roman"/>
                <w:b/>
                <w:sz w:val="24"/>
                <w:szCs w:val="24"/>
              </w:rPr>
              <w:t>00/ 15000 кв. м</w:t>
            </w:r>
            <w:r w:rsidRPr="008D57F4">
              <w:rPr>
                <w:rFonts w:ascii="Times New Roman" w:hAnsi="Times New Roman"/>
                <w:sz w:val="24"/>
                <w:szCs w:val="24"/>
              </w:rPr>
              <w:t xml:space="preserve">; </w:t>
            </w:r>
          </w:p>
          <w:p w:rsidR="00445F6E" w:rsidRPr="008D57F4" w:rsidRDefault="00C66B2E" w:rsidP="00445F6E">
            <w:pPr>
              <w:rPr>
                <w:rFonts w:ascii="Times New Roman" w:eastAsia="SimSun" w:hAnsi="Times New Roman"/>
                <w:color w:val="000000"/>
                <w:sz w:val="24"/>
                <w:szCs w:val="24"/>
              </w:rPr>
            </w:pPr>
            <w:r>
              <w:rPr>
                <w:rFonts w:ascii="Times New Roman" w:eastAsia="SimSun" w:hAnsi="Times New Roman"/>
                <w:color w:val="000000"/>
                <w:sz w:val="24"/>
                <w:szCs w:val="24"/>
              </w:rPr>
              <w:t xml:space="preserve">- </w:t>
            </w:r>
            <w:r w:rsidR="00445F6E" w:rsidRPr="008D57F4">
              <w:rPr>
                <w:rFonts w:ascii="Times New Roman" w:eastAsia="SimSun" w:hAnsi="Times New Roman"/>
                <w:color w:val="000000"/>
                <w:sz w:val="24"/>
                <w:szCs w:val="24"/>
              </w:rPr>
              <w:t>минимальная ширина земельных участков вдоль фронта улицы (</w:t>
            </w:r>
            <w:proofErr w:type="gramStart"/>
            <w:r w:rsidR="00445F6E" w:rsidRPr="008D57F4">
              <w:rPr>
                <w:rFonts w:ascii="Times New Roman" w:eastAsia="SimSun" w:hAnsi="Times New Roman"/>
                <w:color w:val="000000"/>
                <w:sz w:val="24"/>
                <w:szCs w:val="24"/>
              </w:rPr>
              <w:t>проезда)</w:t>
            </w:r>
            <w:r>
              <w:rPr>
                <w:rFonts w:ascii="Times New Roman" w:eastAsia="SimSun" w:hAnsi="Times New Roman"/>
                <w:color w:val="000000"/>
                <w:sz w:val="24"/>
                <w:szCs w:val="24"/>
              </w:rPr>
              <w:t xml:space="preserve">   </w:t>
            </w:r>
            <w:proofErr w:type="gramEnd"/>
            <w:r>
              <w:rPr>
                <w:rFonts w:ascii="Times New Roman" w:eastAsia="SimSun" w:hAnsi="Times New Roman"/>
                <w:color w:val="000000"/>
                <w:sz w:val="24"/>
                <w:szCs w:val="24"/>
              </w:rPr>
              <w:t xml:space="preserve">       </w:t>
            </w:r>
            <w:r w:rsidR="00445F6E" w:rsidRPr="008D57F4">
              <w:rPr>
                <w:rFonts w:ascii="Times New Roman" w:eastAsia="SimSun" w:hAnsi="Times New Roman"/>
                <w:color w:val="000000"/>
                <w:sz w:val="24"/>
                <w:szCs w:val="24"/>
              </w:rPr>
              <w:t xml:space="preserve"> – </w:t>
            </w:r>
            <w:r w:rsidR="00445F6E" w:rsidRPr="008D57F4">
              <w:rPr>
                <w:rFonts w:ascii="Times New Roman" w:eastAsia="SimSun" w:hAnsi="Times New Roman"/>
                <w:b/>
                <w:color w:val="000000"/>
                <w:sz w:val="24"/>
                <w:szCs w:val="24"/>
              </w:rPr>
              <w:t>20 м</w:t>
            </w:r>
            <w:r w:rsidR="00445F6E" w:rsidRPr="008D57F4">
              <w:rPr>
                <w:rFonts w:ascii="Times New Roman" w:eastAsia="SimSun" w:hAnsi="Times New Roman"/>
                <w:color w:val="000000"/>
                <w:sz w:val="24"/>
                <w:szCs w:val="24"/>
              </w:rPr>
              <w:t>;</w:t>
            </w:r>
          </w:p>
          <w:p w:rsidR="00445F6E" w:rsidRPr="008D57F4" w:rsidRDefault="00445F6E" w:rsidP="00445F6E">
            <w:pPr>
              <w:rPr>
                <w:rFonts w:ascii="Times New Roman" w:hAnsi="Times New Roman"/>
                <w:sz w:val="24"/>
                <w:szCs w:val="24"/>
              </w:rPr>
            </w:pPr>
            <w:r w:rsidRPr="008D57F4">
              <w:rPr>
                <w:rFonts w:ascii="Times New Roman" w:eastAsia="SimSun" w:hAnsi="Times New Roman"/>
                <w:color w:val="000000"/>
                <w:sz w:val="24"/>
                <w:szCs w:val="24"/>
              </w:rPr>
              <w:t xml:space="preserve">- максимальное количество надземных этажей зданий – </w:t>
            </w:r>
            <w:r w:rsidRPr="008D57F4">
              <w:rPr>
                <w:rFonts w:ascii="Times New Roman" w:eastAsia="SimSun" w:hAnsi="Times New Roman"/>
                <w:b/>
                <w:color w:val="000000"/>
                <w:sz w:val="24"/>
                <w:szCs w:val="24"/>
              </w:rPr>
              <w:t>3 этажа</w:t>
            </w:r>
            <w:r w:rsidRPr="008D57F4">
              <w:rPr>
                <w:rFonts w:ascii="Times New Roman" w:eastAsia="SimSun" w:hAnsi="Times New Roman"/>
                <w:color w:val="000000"/>
                <w:sz w:val="24"/>
                <w:szCs w:val="24"/>
              </w:rPr>
              <w:t>;</w:t>
            </w:r>
          </w:p>
          <w:p w:rsidR="00445F6E" w:rsidRPr="008D57F4" w:rsidRDefault="00445F6E" w:rsidP="00445F6E">
            <w:pPr>
              <w:rPr>
                <w:rFonts w:ascii="Times New Roman" w:hAnsi="Times New Roman"/>
                <w:sz w:val="24"/>
                <w:szCs w:val="24"/>
              </w:rPr>
            </w:pPr>
            <w:r w:rsidRPr="008D57F4">
              <w:rPr>
                <w:rFonts w:ascii="Times New Roman" w:hAnsi="Times New Roman"/>
                <w:sz w:val="24"/>
                <w:szCs w:val="24"/>
              </w:rPr>
              <w:t xml:space="preserve">- максимальный процент застройки </w:t>
            </w:r>
            <w:r w:rsidRPr="008D57F4">
              <w:rPr>
                <w:rFonts w:ascii="Times New Roman" w:hAnsi="Times New Roman"/>
                <w:b/>
                <w:sz w:val="24"/>
                <w:szCs w:val="24"/>
              </w:rPr>
              <w:t>– 60%;</w:t>
            </w:r>
          </w:p>
          <w:p w:rsidR="00445F6E" w:rsidRPr="008D57F4" w:rsidRDefault="00445F6E" w:rsidP="00445F6E">
            <w:pPr>
              <w:keepLines/>
              <w:widowControl w:val="0"/>
              <w:rPr>
                <w:rFonts w:ascii="Times New Roman" w:hAnsi="Times New Roman"/>
                <w:sz w:val="24"/>
                <w:szCs w:val="24"/>
              </w:rPr>
            </w:pPr>
            <w:r w:rsidRPr="008D57F4">
              <w:rPr>
                <w:rFonts w:ascii="Times New Roman" w:hAnsi="Times New Roman"/>
                <w:sz w:val="24"/>
                <w:szCs w:val="24"/>
              </w:rPr>
              <w:t xml:space="preserve">- максимальная высота зданий, строений, сооружений от уровня земли - </w:t>
            </w:r>
            <w:r w:rsidRPr="008D57F4">
              <w:rPr>
                <w:rFonts w:ascii="Times New Roman" w:hAnsi="Times New Roman"/>
                <w:b/>
                <w:sz w:val="24"/>
                <w:szCs w:val="24"/>
              </w:rPr>
              <w:t>30 м;</w:t>
            </w:r>
          </w:p>
          <w:p w:rsidR="00445F6E" w:rsidRPr="008D57F4" w:rsidRDefault="00445F6E" w:rsidP="00445F6E">
            <w:pPr>
              <w:rPr>
                <w:rFonts w:ascii="Times New Roman" w:hAnsi="Times New Roman"/>
                <w:sz w:val="24"/>
                <w:szCs w:val="24"/>
              </w:rPr>
            </w:pPr>
            <w:r w:rsidRPr="008D57F4">
              <w:rPr>
                <w:rFonts w:ascii="Times New Roman" w:hAnsi="Times New Roman"/>
                <w:sz w:val="24"/>
                <w:szCs w:val="24"/>
              </w:rPr>
              <w:t xml:space="preserve">- минимальные отступы до границ смежных земельных участков - </w:t>
            </w:r>
            <w:r w:rsidRPr="008D57F4">
              <w:rPr>
                <w:rFonts w:ascii="Times New Roman" w:hAnsi="Times New Roman"/>
                <w:b/>
                <w:sz w:val="24"/>
                <w:szCs w:val="24"/>
              </w:rPr>
              <w:t xml:space="preserve">3 м;  </w:t>
            </w:r>
          </w:p>
          <w:p w:rsidR="00445F6E" w:rsidRPr="008D57F4" w:rsidRDefault="00445F6E" w:rsidP="00445F6E">
            <w:pPr>
              <w:tabs>
                <w:tab w:val="left" w:pos="2520"/>
              </w:tabs>
              <w:rPr>
                <w:rFonts w:ascii="Times New Roman" w:hAnsi="Times New Roman"/>
                <w:sz w:val="24"/>
                <w:szCs w:val="24"/>
              </w:rPr>
            </w:pPr>
            <w:r w:rsidRPr="008D57F4">
              <w:rPr>
                <w:rFonts w:ascii="Times New Roman" w:hAnsi="Times New Roman"/>
                <w:sz w:val="24"/>
                <w:szCs w:val="24"/>
              </w:rPr>
              <w:t xml:space="preserve">- минимальный отступ от красной линии улиц/проездов - </w:t>
            </w:r>
            <w:r w:rsidRPr="008D57F4">
              <w:rPr>
                <w:rFonts w:ascii="Times New Roman" w:hAnsi="Times New Roman"/>
                <w:b/>
                <w:sz w:val="24"/>
                <w:szCs w:val="24"/>
              </w:rPr>
              <w:t>5 м.</w:t>
            </w:r>
          </w:p>
        </w:tc>
      </w:tr>
      <w:tr w:rsidR="00140051" w:rsidTr="009D27DB">
        <w:tc>
          <w:tcPr>
            <w:tcW w:w="2830" w:type="dxa"/>
            <w:tcBorders>
              <w:top w:val="single" w:sz="4" w:space="0" w:color="000000"/>
              <w:left w:val="single" w:sz="4" w:space="0" w:color="000000"/>
              <w:bottom w:val="single" w:sz="4" w:space="0" w:color="000000"/>
            </w:tcBorders>
            <w:shd w:val="clear" w:color="auto" w:fill="auto"/>
          </w:tcPr>
          <w:p w:rsidR="00140051" w:rsidRPr="00B42450" w:rsidRDefault="00140051" w:rsidP="00140051">
            <w:pPr>
              <w:autoSpaceDE w:val="0"/>
              <w:rPr>
                <w:rFonts w:ascii="Times New Roman" w:hAnsi="Times New Roman"/>
                <w:sz w:val="24"/>
                <w:szCs w:val="24"/>
              </w:rPr>
            </w:pPr>
            <w:r w:rsidRPr="00B42450">
              <w:rPr>
                <w:rFonts w:ascii="Times New Roman" w:eastAsia="SimSun" w:hAnsi="Times New Roman"/>
                <w:color w:val="000000"/>
                <w:sz w:val="24"/>
                <w:szCs w:val="24"/>
              </w:rPr>
              <w:t>[</w:t>
            </w:r>
            <w:r w:rsidRPr="00B42450">
              <w:rPr>
                <w:rFonts w:ascii="Times New Roman" w:hAnsi="Times New Roman"/>
                <w:color w:val="000000"/>
                <w:sz w:val="24"/>
                <w:szCs w:val="24"/>
              </w:rPr>
              <w:t>3.10.1</w:t>
            </w:r>
            <w:r w:rsidRPr="00B42450">
              <w:rPr>
                <w:rFonts w:ascii="Times New Roman" w:eastAsia="SimSun" w:hAnsi="Times New Roman"/>
                <w:color w:val="000000"/>
                <w:sz w:val="24"/>
                <w:szCs w:val="24"/>
              </w:rPr>
              <w:t>] -</w:t>
            </w:r>
            <w:r w:rsidRPr="00B42450">
              <w:rPr>
                <w:rFonts w:ascii="Times New Roman" w:hAnsi="Times New Roman"/>
                <w:sz w:val="24"/>
                <w:szCs w:val="24"/>
              </w:rPr>
              <w:t xml:space="preserve">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140051" w:rsidRPr="00B42450" w:rsidRDefault="00140051" w:rsidP="00140051">
            <w:pPr>
              <w:rPr>
                <w:rFonts w:ascii="Times New Roman" w:hAnsi="Times New Roman"/>
                <w:sz w:val="24"/>
                <w:szCs w:val="24"/>
              </w:rPr>
            </w:pPr>
            <w:r>
              <w:rPr>
                <w:rFonts w:ascii="Times New Roman" w:hAnsi="Times New Roman"/>
                <w:sz w:val="24"/>
                <w:szCs w:val="24"/>
              </w:rPr>
              <w:t>о</w:t>
            </w:r>
            <w:r w:rsidRPr="00B42450">
              <w:rPr>
                <w:rFonts w:ascii="Times New Roman" w:hAnsi="Times New Roman"/>
                <w:sz w:val="24"/>
                <w:szCs w:val="24"/>
              </w:rPr>
              <w:t>бъекты капитального строительства, предназначенные для оказания ветеринарных услуг без содержания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40051" w:rsidRPr="007D3451" w:rsidRDefault="00140051" w:rsidP="00140051">
            <w:pPr>
              <w:rPr>
                <w:rFonts w:ascii="Times New Roman" w:eastAsia="Times New Roman" w:hAnsi="Times New Roman"/>
                <w:sz w:val="24"/>
                <w:szCs w:val="24"/>
                <w:lang w:eastAsia="zh-CN"/>
              </w:rPr>
            </w:pPr>
            <w:r w:rsidRPr="007D3451">
              <w:rPr>
                <w:rFonts w:ascii="Times New Roman" w:eastAsia="SimSun" w:hAnsi="Times New Roman"/>
                <w:color w:val="000000"/>
                <w:sz w:val="24"/>
                <w:szCs w:val="24"/>
                <w:lang w:eastAsia="zh-CN"/>
              </w:rPr>
              <w:t xml:space="preserve">- минимальная/максимальная площадь земельных </w:t>
            </w:r>
            <w:proofErr w:type="gramStart"/>
            <w:r w:rsidRPr="007D3451">
              <w:rPr>
                <w:rFonts w:ascii="Times New Roman" w:eastAsia="SimSun" w:hAnsi="Times New Roman"/>
                <w:color w:val="000000"/>
                <w:sz w:val="24"/>
                <w:szCs w:val="24"/>
                <w:lang w:eastAsia="zh-CN"/>
              </w:rPr>
              <w:t>участков  –</w:t>
            </w:r>
            <w:proofErr w:type="gramEnd"/>
            <w:r w:rsidRPr="007D3451">
              <w:rPr>
                <w:rFonts w:ascii="Times New Roman" w:eastAsia="SimSun" w:hAnsi="Times New Roman"/>
                <w:color w:val="000000"/>
                <w:sz w:val="24"/>
                <w:szCs w:val="24"/>
                <w:lang w:eastAsia="zh-CN"/>
              </w:rPr>
              <w:t xml:space="preserve"> </w:t>
            </w:r>
            <w:r w:rsidRPr="007D3451">
              <w:rPr>
                <w:rFonts w:ascii="Times New Roman" w:eastAsia="SimSun" w:hAnsi="Times New Roman"/>
                <w:b/>
                <w:color w:val="000000"/>
                <w:sz w:val="24"/>
                <w:szCs w:val="24"/>
                <w:lang w:eastAsia="zh-CN"/>
              </w:rPr>
              <w:t>100/</w:t>
            </w:r>
            <w:r>
              <w:rPr>
                <w:rFonts w:ascii="Times New Roman" w:eastAsia="SimSun" w:hAnsi="Times New Roman"/>
                <w:b/>
                <w:color w:val="000000"/>
                <w:sz w:val="24"/>
                <w:szCs w:val="24"/>
                <w:lang w:eastAsia="zh-CN"/>
              </w:rPr>
              <w:t>5</w:t>
            </w:r>
            <w:r w:rsidRPr="007D3451">
              <w:rPr>
                <w:rFonts w:ascii="Times New Roman" w:eastAsia="SimSun" w:hAnsi="Times New Roman"/>
                <w:b/>
                <w:color w:val="000000"/>
                <w:sz w:val="24"/>
                <w:szCs w:val="24"/>
                <w:lang w:eastAsia="zh-CN"/>
              </w:rPr>
              <w:t>000 кв. м</w:t>
            </w:r>
            <w:r w:rsidRPr="007D3451">
              <w:rPr>
                <w:rFonts w:ascii="Times New Roman" w:eastAsia="SimSun" w:hAnsi="Times New Roman"/>
                <w:color w:val="000000"/>
                <w:sz w:val="24"/>
                <w:szCs w:val="24"/>
                <w:lang w:eastAsia="zh-CN"/>
              </w:rPr>
              <w:t>;</w:t>
            </w:r>
          </w:p>
          <w:p w:rsidR="00140051" w:rsidRDefault="00140051" w:rsidP="00140051">
            <w:pPr>
              <w:rPr>
                <w:rFonts w:ascii="Times New Roman" w:eastAsia="Times New Roman" w:hAnsi="Times New Roman"/>
                <w:sz w:val="24"/>
                <w:szCs w:val="24"/>
                <w:lang w:eastAsia="zh-CN"/>
              </w:rPr>
            </w:pPr>
            <w:r w:rsidRPr="007D3451">
              <w:rPr>
                <w:rFonts w:ascii="Times New Roman" w:eastAsia="Times New Roman" w:hAnsi="Times New Roman"/>
                <w:sz w:val="24"/>
                <w:szCs w:val="24"/>
                <w:lang w:eastAsia="zh-CN"/>
              </w:rPr>
              <w:t>- минимальная ширина земельных участков вдоль фронта улицы (проезда)</w:t>
            </w:r>
          </w:p>
          <w:p w:rsidR="00140051" w:rsidRPr="007D3451" w:rsidRDefault="00140051" w:rsidP="00140051">
            <w:pPr>
              <w:rPr>
                <w:rFonts w:ascii="Times New Roman" w:eastAsia="SimSun" w:hAnsi="Times New Roman"/>
                <w:color w:val="000000"/>
                <w:sz w:val="24"/>
                <w:szCs w:val="24"/>
                <w:lang w:eastAsia="zh-CN"/>
              </w:rPr>
            </w:pPr>
            <w:r w:rsidRPr="007D3451">
              <w:rPr>
                <w:rFonts w:ascii="Times New Roman" w:eastAsia="Times New Roman" w:hAnsi="Times New Roman"/>
                <w:sz w:val="24"/>
                <w:szCs w:val="24"/>
                <w:lang w:eastAsia="zh-CN"/>
              </w:rPr>
              <w:t xml:space="preserve">– </w:t>
            </w:r>
            <w:r w:rsidRPr="007D3451">
              <w:rPr>
                <w:rFonts w:ascii="Times New Roman" w:eastAsia="Times New Roman" w:hAnsi="Times New Roman"/>
                <w:b/>
                <w:sz w:val="24"/>
                <w:szCs w:val="24"/>
                <w:lang w:eastAsia="zh-CN"/>
              </w:rPr>
              <w:t>10,0 м</w:t>
            </w:r>
            <w:r w:rsidRPr="007D3451">
              <w:rPr>
                <w:rFonts w:ascii="Times New Roman" w:eastAsia="Times New Roman" w:hAnsi="Times New Roman"/>
                <w:sz w:val="24"/>
                <w:szCs w:val="24"/>
                <w:lang w:eastAsia="zh-CN"/>
              </w:rPr>
              <w:t xml:space="preserve">; </w:t>
            </w:r>
          </w:p>
          <w:p w:rsidR="00140051" w:rsidRPr="007D3451" w:rsidRDefault="00140051" w:rsidP="00140051">
            <w:pPr>
              <w:rPr>
                <w:rFonts w:ascii="Times New Roman" w:eastAsia="Times New Roman" w:hAnsi="Times New Roman"/>
                <w:sz w:val="24"/>
                <w:szCs w:val="24"/>
                <w:lang w:eastAsia="zh-CN"/>
              </w:rPr>
            </w:pPr>
            <w:r w:rsidRPr="007D3451">
              <w:rPr>
                <w:rFonts w:ascii="Times New Roman" w:eastAsia="SimSun" w:hAnsi="Times New Roman"/>
                <w:color w:val="000000"/>
                <w:sz w:val="24"/>
                <w:szCs w:val="24"/>
                <w:lang w:eastAsia="zh-CN"/>
              </w:rPr>
              <w:t xml:space="preserve">- максимальное количество надземных этажей зданий – </w:t>
            </w:r>
            <w:r w:rsidRPr="007D3451">
              <w:rPr>
                <w:rFonts w:ascii="Times New Roman" w:eastAsia="SimSun" w:hAnsi="Times New Roman"/>
                <w:b/>
                <w:color w:val="000000"/>
                <w:sz w:val="24"/>
                <w:szCs w:val="24"/>
                <w:lang w:eastAsia="zh-CN"/>
              </w:rPr>
              <w:t>4 этажа</w:t>
            </w:r>
            <w:r w:rsidRPr="007D3451">
              <w:rPr>
                <w:rFonts w:ascii="Times New Roman" w:eastAsia="SimSun" w:hAnsi="Times New Roman"/>
                <w:color w:val="000000"/>
                <w:sz w:val="24"/>
                <w:szCs w:val="24"/>
                <w:lang w:eastAsia="zh-CN"/>
              </w:rPr>
              <w:t xml:space="preserve"> (включая мансардный этаж);</w:t>
            </w:r>
          </w:p>
          <w:p w:rsidR="00140051" w:rsidRPr="007D3451" w:rsidRDefault="00140051" w:rsidP="00140051">
            <w:pPr>
              <w:jc w:val="both"/>
              <w:rPr>
                <w:rFonts w:ascii="Times New Roman" w:eastAsia="SimSun" w:hAnsi="Times New Roman"/>
                <w:color w:val="000000"/>
                <w:sz w:val="24"/>
                <w:szCs w:val="24"/>
                <w:lang w:eastAsia="zh-CN"/>
              </w:rPr>
            </w:pPr>
            <w:r w:rsidRPr="007D3451">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7D3451">
              <w:rPr>
                <w:rFonts w:ascii="Times New Roman" w:eastAsia="Times New Roman" w:hAnsi="Times New Roman"/>
                <w:b/>
                <w:sz w:val="24"/>
                <w:szCs w:val="24"/>
                <w:lang w:eastAsia="zh-CN"/>
              </w:rPr>
              <w:t>15 м</w:t>
            </w:r>
            <w:r w:rsidRPr="007D3451">
              <w:rPr>
                <w:rFonts w:ascii="Times New Roman" w:eastAsia="Times New Roman" w:hAnsi="Times New Roman"/>
                <w:sz w:val="24"/>
                <w:szCs w:val="24"/>
                <w:lang w:eastAsia="zh-CN"/>
              </w:rPr>
              <w:t>;</w:t>
            </w:r>
          </w:p>
          <w:p w:rsidR="00140051" w:rsidRPr="007D3451" w:rsidRDefault="00140051" w:rsidP="00140051">
            <w:pPr>
              <w:keepLines/>
              <w:overflowPunct w:val="0"/>
              <w:autoSpaceDE w:val="0"/>
              <w:jc w:val="both"/>
              <w:rPr>
                <w:rFonts w:ascii="Times New Roman" w:eastAsia="Times New Roman" w:hAnsi="Times New Roman"/>
                <w:sz w:val="24"/>
                <w:szCs w:val="24"/>
                <w:lang w:eastAsia="zh-CN"/>
              </w:rPr>
            </w:pPr>
            <w:r w:rsidRPr="007D3451">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7D3451">
              <w:rPr>
                <w:rFonts w:ascii="Times New Roman" w:eastAsia="SimSun" w:hAnsi="Times New Roman"/>
                <w:b/>
                <w:color w:val="000000"/>
                <w:sz w:val="24"/>
                <w:szCs w:val="24"/>
                <w:lang w:eastAsia="zh-CN"/>
              </w:rPr>
              <w:t>80%</w:t>
            </w:r>
            <w:r w:rsidRPr="007D3451">
              <w:rPr>
                <w:rFonts w:ascii="Times New Roman" w:eastAsia="SimSun" w:hAnsi="Times New Roman"/>
                <w:color w:val="000000"/>
                <w:sz w:val="24"/>
                <w:szCs w:val="24"/>
                <w:lang w:eastAsia="zh-CN"/>
              </w:rPr>
              <w:t>;</w:t>
            </w:r>
          </w:p>
          <w:p w:rsidR="00140051" w:rsidRPr="007D3451" w:rsidRDefault="00140051" w:rsidP="00140051">
            <w:pPr>
              <w:rPr>
                <w:rFonts w:ascii="Times New Roman" w:eastAsia="Times New Roman" w:hAnsi="Times New Roman"/>
                <w:sz w:val="24"/>
                <w:szCs w:val="24"/>
                <w:lang w:eastAsia="zh-CN"/>
              </w:rPr>
            </w:pPr>
            <w:r w:rsidRPr="007D3451">
              <w:rPr>
                <w:rFonts w:ascii="Times New Roman" w:eastAsia="Times New Roman" w:hAnsi="Times New Roman"/>
                <w:sz w:val="24"/>
                <w:szCs w:val="24"/>
                <w:lang w:eastAsia="zh-CN"/>
              </w:rPr>
              <w:t xml:space="preserve">- минимальные отступы до границ смежных земельных участков - </w:t>
            </w:r>
            <w:r w:rsidRPr="007D3451">
              <w:rPr>
                <w:rFonts w:ascii="Times New Roman" w:eastAsia="Times New Roman" w:hAnsi="Times New Roman"/>
                <w:b/>
                <w:sz w:val="24"/>
                <w:szCs w:val="24"/>
                <w:lang w:eastAsia="zh-CN"/>
              </w:rPr>
              <w:t xml:space="preserve">3 м;  </w:t>
            </w:r>
          </w:p>
          <w:p w:rsidR="00140051" w:rsidRPr="008D57F4" w:rsidRDefault="00140051" w:rsidP="00140051">
            <w:pPr>
              <w:tabs>
                <w:tab w:val="left" w:pos="2520"/>
              </w:tabs>
              <w:rPr>
                <w:rFonts w:ascii="Times New Roman" w:hAnsi="Times New Roman"/>
                <w:sz w:val="24"/>
                <w:szCs w:val="24"/>
              </w:rPr>
            </w:pPr>
            <w:r w:rsidRPr="007D3451">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Pr="007D3451">
              <w:rPr>
                <w:rFonts w:ascii="Times New Roman" w:eastAsia="Times New Roman" w:hAnsi="Times New Roman"/>
                <w:sz w:val="24"/>
                <w:szCs w:val="24"/>
                <w:lang w:eastAsia="zh-CN"/>
              </w:rPr>
              <w:t xml:space="preserve">минимальный отступ от красной линии улиц/проездов - </w:t>
            </w:r>
            <w:r w:rsidRPr="007D3451">
              <w:rPr>
                <w:rFonts w:ascii="Times New Roman" w:eastAsia="Times New Roman" w:hAnsi="Times New Roman"/>
                <w:b/>
                <w:sz w:val="24"/>
                <w:szCs w:val="24"/>
                <w:lang w:eastAsia="zh-CN"/>
              </w:rPr>
              <w:t>5 м</w:t>
            </w:r>
            <w:r>
              <w:rPr>
                <w:rFonts w:ascii="Times New Roman" w:eastAsia="Times New Roman" w:hAnsi="Times New Roman"/>
                <w:b/>
                <w:sz w:val="24"/>
                <w:szCs w:val="24"/>
                <w:lang w:eastAsia="zh-CN"/>
              </w:rPr>
              <w:t>.</w:t>
            </w:r>
          </w:p>
        </w:tc>
      </w:tr>
      <w:tr w:rsidR="005C1B85" w:rsidTr="009D27DB">
        <w:tc>
          <w:tcPr>
            <w:tcW w:w="2830" w:type="dxa"/>
            <w:tcBorders>
              <w:top w:val="single" w:sz="4" w:space="0" w:color="000000"/>
              <w:left w:val="single" w:sz="4" w:space="0" w:color="000000"/>
              <w:bottom w:val="single" w:sz="4" w:space="0" w:color="000000"/>
            </w:tcBorders>
            <w:shd w:val="clear" w:color="auto" w:fill="auto"/>
          </w:tcPr>
          <w:p w:rsidR="005C1B85" w:rsidRPr="004752E9" w:rsidRDefault="005C1B85" w:rsidP="005C1B85">
            <w:pPr>
              <w:autoSpaceDE w:val="0"/>
              <w:rPr>
                <w:rFonts w:ascii="Times New Roman" w:hAnsi="Times New Roman"/>
                <w:sz w:val="24"/>
                <w:szCs w:val="24"/>
              </w:rPr>
            </w:pPr>
            <w:r w:rsidRPr="004752E9">
              <w:rPr>
                <w:rFonts w:ascii="Times New Roman" w:eastAsia="SimSun" w:hAnsi="Times New Roman"/>
                <w:color w:val="000000"/>
                <w:sz w:val="24"/>
                <w:szCs w:val="24"/>
              </w:rPr>
              <w:t xml:space="preserve">[5.1] – </w:t>
            </w:r>
            <w:r w:rsidRPr="004752E9">
              <w:rPr>
                <w:rFonts w:ascii="Times New Roman" w:hAnsi="Times New Roman"/>
                <w:color w:val="000000"/>
                <w:sz w:val="24"/>
                <w:szCs w:val="24"/>
              </w:rPr>
              <w:t>Спорт</w:t>
            </w:r>
          </w:p>
        </w:tc>
        <w:tc>
          <w:tcPr>
            <w:tcW w:w="3261" w:type="dxa"/>
            <w:tcBorders>
              <w:top w:val="single" w:sz="4" w:space="0" w:color="000000"/>
              <w:left w:val="single" w:sz="4" w:space="0" w:color="000000"/>
              <w:bottom w:val="single" w:sz="4" w:space="0" w:color="000000"/>
            </w:tcBorders>
            <w:shd w:val="clear" w:color="auto" w:fill="auto"/>
          </w:tcPr>
          <w:p w:rsidR="005C1B85" w:rsidRPr="004752E9" w:rsidRDefault="005C1B85" w:rsidP="005C1B85">
            <w:pPr>
              <w:pStyle w:val="af8"/>
              <w:jc w:val="left"/>
              <w:rPr>
                <w:rFonts w:ascii="Times New Roman" w:hAnsi="Times New Roman" w:cs="Times New Roman"/>
                <w:sz w:val="24"/>
                <w:szCs w:val="24"/>
              </w:rPr>
            </w:pPr>
            <w:r>
              <w:rPr>
                <w:rFonts w:ascii="Times New Roman" w:hAnsi="Times New Roman" w:cs="Times New Roman"/>
                <w:sz w:val="24"/>
                <w:szCs w:val="24"/>
              </w:rPr>
              <w:t>о</w:t>
            </w:r>
            <w:r w:rsidRPr="004752E9">
              <w:rPr>
                <w:rFonts w:ascii="Times New Roman" w:hAnsi="Times New Roman" w:cs="Times New Roman"/>
                <w:sz w:val="24"/>
                <w:szCs w:val="24"/>
              </w:rPr>
              <w:t xml:space="preserve">бъекты капитального строительства в качестве спортивных клубов, спортивных залов, бассейнов, устройство площадок для занятия спортом и физкультурой (беговые </w:t>
            </w:r>
            <w:r w:rsidRPr="004752E9">
              <w:rPr>
                <w:rFonts w:ascii="Times New Roman" w:hAnsi="Times New Roman" w:cs="Times New Roman"/>
                <w:sz w:val="24"/>
                <w:szCs w:val="24"/>
              </w:rPr>
              <w:lastRenderedPageBreak/>
              <w:t xml:space="preserve">дорожки, спортивные сооружения, теннисные корты, поля для спортивной игры, автодромы, мотодромы, трамплины, трассы и спортивные стрельбища), </w:t>
            </w:r>
            <w:r w:rsidRPr="004752E9">
              <w:rPr>
                <w:rFonts w:ascii="Times New Roman" w:hAnsi="Times New Roman" w:cs="Times New Roman"/>
                <w:color w:val="000000"/>
                <w:sz w:val="24"/>
                <w:szCs w:val="24"/>
              </w:rPr>
              <w:t>детские игровые площадки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C1B85" w:rsidRPr="00037A7D" w:rsidRDefault="005C1B85" w:rsidP="005C1B85">
            <w:pPr>
              <w:rPr>
                <w:rFonts w:ascii="Times New Roman" w:eastAsia="SimSun" w:hAnsi="Times New Roman"/>
                <w:color w:val="000000"/>
                <w:sz w:val="24"/>
                <w:szCs w:val="24"/>
              </w:rPr>
            </w:pPr>
            <w:r w:rsidRPr="00037A7D">
              <w:rPr>
                <w:rFonts w:ascii="Times New Roman" w:eastAsia="SimSun" w:hAnsi="Times New Roman"/>
                <w:color w:val="000000"/>
                <w:sz w:val="24"/>
                <w:szCs w:val="24"/>
              </w:rPr>
              <w:lastRenderedPageBreak/>
              <w:t xml:space="preserve">- минимальная/максимальная площадь земельных </w:t>
            </w:r>
            <w:proofErr w:type="gramStart"/>
            <w:r w:rsidRPr="00037A7D">
              <w:rPr>
                <w:rFonts w:ascii="Times New Roman" w:eastAsia="SimSun" w:hAnsi="Times New Roman"/>
                <w:color w:val="000000"/>
                <w:sz w:val="24"/>
                <w:szCs w:val="24"/>
              </w:rPr>
              <w:t>участков  –</w:t>
            </w:r>
            <w:proofErr w:type="gramEnd"/>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100 /</w:t>
            </w:r>
            <w:r>
              <w:rPr>
                <w:rFonts w:ascii="Times New Roman" w:eastAsia="SimSun" w:hAnsi="Times New Roman"/>
                <w:b/>
                <w:color w:val="000000"/>
                <w:sz w:val="24"/>
                <w:szCs w:val="24"/>
              </w:rPr>
              <w:t>10</w:t>
            </w:r>
            <w:r w:rsidRPr="00037A7D">
              <w:rPr>
                <w:rFonts w:ascii="Times New Roman" w:eastAsia="SimSun" w:hAnsi="Times New Roman"/>
                <w:b/>
                <w:color w:val="000000"/>
                <w:sz w:val="24"/>
                <w:szCs w:val="24"/>
              </w:rPr>
              <w:t>000 кв. м</w:t>
            </w:r>
            <w:r w:rsidRPr="00037A7D">
              <w:rPr>
                <w:rFonts w:ascii="Times New Roman" w:eastAsia="SimSun" w:hAnsi="Times New Roman"/>
                <w:color w:val="000000"/>
                <w:sz w:val="24"/>
                <w:szCs w:val="24"/>
              </w:rPr>
              <w:t>;</w:t>
            </w:r>
          </w:p>
          <w:p w:rsidR="005C1B85" w:rsidRDefault="005C1B85" w:rsidP="005C1B85">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5C1B85" w:rsidRPr="00037A7D" w:rsidRDefault="005C1B85" w:rsidP="005C1B85">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10</w:t>
            </w:r>
            <w:r w:rsidRPr="00037A7D">
              <w:rPr>
                <w:rFonts w:ascii="Times New Roman" w:eastAsia="SimSun" w:hAnsi="Times New Roman"/>
                <w:color w:val="000000"/>
                <w:sz w:val="24"/>
                <w:szCs w:val="24"/>
              </w:rPr>
              <w:t xml:space="preserve"> </w:t>
            </w:r>
            <w:r w:rsidRPr="004752E9">
              <w:rPr>
                <w:rFonts w:ascii="Times New Roman" w:eastAsia="SimSun" w:hAnsi="Times New Roman"/>
                <w:b/>
                <w:color w:val="000000"/>
                <w:sz w:val="24"/>
                <w:szCs w:val="24"/>
              </w:rPr>
              <w:t>м</w:t>
            </w:r>
            <w:r w:rsidRPr="00037A7D">
              <w:rPr>
                <w:rFonts w:ascii="Times New Roman" w:eastAsia="SimSun" w:hAnsi="Times New Roman"/>
                <w:color w:val="000000"/>
                <w:sz w:val="24"/>
                <w:szCs w:val="24"/>
              </w:rPr>
              <w:t>;</w:t>
            </w:r>
          </w:p>
          <w:p w:rsidR="005C1B85" w:rsidRPr="00037A7D" w:rsidRDefault="005C1B85" w:rsidP="005C1B85">
            <w:pPr>
              <w:rPr>
                <w:rFonts w:ascii="Times New Roman" w:hAnsi="Times New Roman"/>
                <w:sz w:val="24"/>
                <w:szCs w:val="24"/>
              </w:rPr>
            </w:pPr>
            <w:r w:rsidRPr="00037A7D">
              <w:rPr>
                <w:rFonts w:ascii="Times New Roman" w:eastAsia="SimSun" w:hAnsi="Times New Roman"/>
                <w:color w:val="000000"/>
                <w:sz w:val="24"/>
                <w:szCs w:val="24"/>
              </w:rPr>
              <w:t xml:space="preserve">- максимальное количество надземных этажей зданий – </w:t>
            </w:r>
            <w:r w:rsidRPr="00037A7D">
              <w:rPr>
                <w:rFonts w:ascii="Times New Roman" w:eastAsia="SimSun" w:hAnsi="Times New Roman"/>
                <w:b/>
                <w:color w:val="000000"/>
                <w:sz w:val="24"/>
                <w:szCs w:val="24"/>
              </w:rPr>
              <w:t>3 этажа</w:t>
            </w:r>
            <w:r w:rsidRPr="00037A7D">
              <w:rPr>
                <w:rFonts w:ascii="Times New Roman" w:eastAsia="SimSun" w:hAnsi="Times New Roman"/>
                <w:color w:val="000000"/>
                <w:sz w:val="24"/>
                <w:szCs w:val="24"/>
              </w:rPr>
              <w:t xml:space="preserve"> (включая мансардный этаж);</w:t>
            </w:r>
          </w:p>
          <w:p w:rsidR="005C1B85" w:rsidRPr="00037A7D" w:rsidRDefault="005C1B85" w:rsidP="005C1B85">
            <w:pPr>
              <w:jc w:val="both"/>
              <w:rPr>
                <w:rFonts w:ascii="Times New Roman" w:eastAsia="SimSun" w:hAnsi="Times New Roman"/>
                <w:color w:val="000000"/>
                <w:sz w:val="24"/>
                <w:szCs w:val="24"/>
              </w:rPr>
            </w:pPr>
            <w:r w:rsidRPr="00037A7D">
              <w:rPr>
                <w:rFonts w:ascii="Times New Roman" w:hAnsi="Times New Roman"/>
                <w:sz w:val="24"/>
                <w:szCs w:val="24"/>
              </w:rPr>
              <w:lastRenderedPageBreak/>
              <w:t xml:space="preserve">- максимальная высота зданий от уровня земли до верха перекрытия последнего этажа – не более </w:t>
            </w:r>
            <w:r w:rsidRPr="00037A7D">
              <w:rPr>
                <w:rFonts w:ascii="Times New Roman" w:hAnsi="Times New Roman"/>
                <w:b/>
                <w:sz w:val="24"/>
                <w:szCs w:val="24"/>
              </w:rPr>
              <w:t>12 м</w:t>
            </w:r>
            <w:r w:rsidRPr="00037A7D">
              <w:rPr>
                <w:rFonts w:ascii="Times New Roman" w:hAnsi="Times New Roman"/>
                <w:sz w:val="24"/>
                <w:szCs w:val="24"/>
              </w:rPr>
              <w:t>;</w:t>
            </w:r>
          </w:p>
          <w:p w:rsidR="005C1B85" w:rsidRPr="00037A7D" w:rsidRDefault="005C1B85" w:rsidP="005C1B85">
            <w:pPr>
              <w:rPr>
                <w:rFonts w:ascii="Times New Roman" w:hAnsi="Times New Roman"/>
                <w:color w:val="000000"/>
                <w:sz w:val="24"/>
                <w:szCs w:val="24"/>
              </w:rPr>
            </w:pPr>
            <w:r w:rsidRPr="00037A7D">
              <w:rPr>
                <w:rFonts w:ascii="Times New Roman" w:eastAsia="SimSun" w:hAnsi="Times New Roman"/>
                <w:color w:val="000000"/>
                <w:sz w:val="24"/>
                <w:szCs w:val="24"/>
              </w:rPr>
              <w:t xml:space="preserve">- максимальный процент застройки в границах земельного участка – </w:t>
            </w:r>
            <w:r w:rsidRPr="00037A7D">
              <w:rPr>
                <w:rFonts w:ascii="Times New Roman" w:eastAsia="SimSun" w:hAnsi="Times New Roman"/>
                <w:b/>
                <w:color w:val="000000"/>
                <w:sz w:val="24"/>
                <w:szCs w:val="24"/>
              </w:rPr>
              <w:t>80%</w:t>
            </w:r>
            <w:r w:rsidRPr="00037A7D">
              <w:rPr>
                <w:rFonts w:ascii="Times New Roman" w:eastAsia="SimSun" w:hAnsi="Times New Roman"/>
                <w:color w:val="000000"/>
                <w:sz w:val="24"/>
                <w:szCs w:val="24"/>
              </w:rPr>
              <w:t>;</w:t>
            </w:r>
          </w:p>
          <w:p w:rsidR="005C1B85" w:rsidRPr="00037A7D" w:rsidRDefault="005C1B85" w:rsidP="005C1B85">
            <w:pPr>
              <w:rPr>
                <w:rFonts w:ascii="Times New Roman" w:hAnsi="Times New Roman"/>
                <w:sz w:val="24"/>
                <w:szCs w:val="24"/>
              </w:rPr>
            </w:pPr>
            <w:r w:rsidRPr="00037A7D">
              <w:rPr>
                <w:rFonts w:ascii="Times New Roman" w:hAnsi="Times New Roman"/>
                <w:color w:val="000000"/>
                <w:sz w:val="24"/>
                <w:szCs w:val="24"/>
              </w:rPr>
              <w:t xml:space="preserve">- минимальные отступы от границ земельных участков - </w:t>
            </w:r>
            <w:r w:rsidRPr="00037A7D">
              <w:rPr>
                <w:rFonts w:ascii="Times New Roman" w:hAnsi="Times New Roman"/>
                <w:b/>
                <w:color w:val="000000"/>
                <w:sz w:val="24"/>
                <w:szCs w:val="24"/>
              </w:rPr>
              <w:t>3</w:t>
            </w:r>
            <w:r w:rsidRPr="00037A7D">
              <w:rPr>
                <w:rFonts w:ascii="Times New Roman" w:hAnsi="Times New Roman"/>
                <w:color w:val="000000"/>
                <w:sz w:val="24"/>
                <w:szCs w:val="24"/>
              </w:rPr>
              <w:t xml:space="preserve"> </w:t>
            </w:r>
            <w:r w:rsidRPr="004752E9">
              <w:rPr>
                <w:rFonts w:ascii="Times New Roman" w:hAnsi="Times New Roman"/>
                <w:b/>
                <w:color w:val="000000"/>
                <w:sz w:val="24"/>
                <w:szCs w:val="24"/>
              </w:rPr>
              <w:t>м</w:t>
            </w:r>
            <w:r w:rsidRPr="00037A7D">
              <w:rPr>
                <w:rFonts w:ascii="Times New Roman" w:hAnsi="Times New Roman"/>
                <w:color w:val="000000"/>
                <w:sz w:val="24"/>
                <w:szCs w:val="24"/>
              </w:rPr>
              <w:t>;</w:t>
            </w:r>
          </w:p>
          <w:p w:rsidR="005C1B85" w:rsidRPr="00037A7D" w:rsidRDefault="005C1B85" w:rsidP="005C1B85">
            <w:pPr>
              <w:tabs>
                <w:tab w:val="left" w:pos="2520"/>
              </w:tabs>
              <w:rPr>
                <w:rFonts w:ascii="Times New Roman" w:hAnsi="Times New Roman"/>
                <w:sz w:val="24"/>
                <w:szCs w:val="24"/>
              </w:rPr>
            </w:pPr>
            <w:r w:rsidRPr="00037A7D">
              <w:rPr>
                <w:rFonts w:ascii="Times New Roman" w:hAnsi="Times New Roman"/>
                <w:sz w:val="24"/>
                <w:szCs w:val="24"/>
              </w:rPr>
              <w:t xml:space="preserve">- минимальный отступ от красной линии улиц/проездов - </w:t>
            </w:r>
            <w:r w:rsidRPr="00037A7D">
              <w:rPr>
                <w:rFonts w:ascii="Times New Roman" w:hAnsi="Times New Roman"/>
                <w:b/>
                <w:sz w:val="24"/>
                <w:szCs w:val="24"/>
              </w:rPr>
              <w:t>5 м.</w:t>
            </w:r>
          </w:p>
          <w:p w:rsidR="005C1B85" w:rsidRPr="005148F1" w:rsidRDefault="005C1B85" w:rsidP="005C1B85">
            <w:pPr>
              <w:rPr>
                <w:rFonts w:ascii="Times New Roman" w:eastAsia="SimSun" w:hAnsi="Times New Roman"/>
                <w:color w:val="000000"/>
                <w:sz w:val="24"/>
                <w:szCs w:val="24"/>
              </w:rPr>
            </w:pPr>
          </w:p>
        </w:tc>
      </w:tr>
      <w:tr w:rsidR="00F657BF" w:rsidTr="00D01221">
        <w:tc>
          <w:tcPr>
            <w:tcW w:w="2830" w:type="dxa"/>
            <w:tcBorders>
              <w:top w:val="single" w:sz="4" w:space="0" w:color="000000"/>
              <w:left w:val="single" w:sz="4" w:space="0" w:color="000000"/>
              <w:bottom w:val="single" w:sz="4" w:space="0" w:color="000000"/>
            </w:tcBorders>
            <w:shd w:val="clear" w:color="auto" w:fill="auto"/>
          </w:tcPr>
          <w:p w:rsidR="00F657BF" w:rsidRPr="004816B1" w:rsidRDefault="00F657BF" w:rsidP="00F657BF">
            <w:pPr>
              <w:pStyle w:val="af8"/>
              <w:jc w:val="left"/>
              <w:rPr>
                <w:rFonts w:ascii="Times New Roman" w:hAnsi="Times New Roman" w:cs="Times New Roman"/>
                <w:sz w:val="24"/>
                <w:szCs w:val="24"/>
              </w:rPr>
            </w:pPr>
            <w:r w:rsidRPr="004816B1">
              <w:rPr>
                <w:rFonts w:ascii="Times New Roman" w:eastAsia="SimSun" w:hAnsi="Times New Roman" w:cs="Times New Roman"/>
                <w:color w:val="000000"/>
                <w:sz w:val="24"/>
                <w:szCs w:val="24"/>
              </w:rPr>
              <w:lastRenderedPageBreak/>
              <w:t xml:space="preserve">[6.4] - </w:t>
            </w:r>
            <w:r w:rsidRPr="004816B1">
              <w:rPr>
                <w:rFonts w:ascii="Times New Roman" w:hAnsi="Times New Roman" w:cs="Times New Roman"/>
                <w:sz w:val="24"/>
                <w:szCs w:val="24"/>
              </w:rPr>
              <w:t>Пищевая промышленность</w:t>
            </w:r>
          </w:p>
          <w:p w:rsidR="00F657BF" w:rsidRPr="004816B1" w:rsidRDefault="00F657BF" w:rsidP="00F657BF">
            <w:pPr>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F657BF" w:rsidRPr="004816B1" w:rsidRDefault="00F657BF" w:rsidP="00F657BF">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46" w:type="dxa"/>
            <w:shd w:val="clear" w:color="auto" w:fill="auto"/>
          </w:tcPr>
          <w:p w:rsidR="00F657BF" w:rsidRPr="005C360E" w:rsidRDefault="00F657BF" w:rsidP="00F657BF">
            <w:pPr>
              <w:tabs>
                <w:tab w:val="left" w:pos="1134"/>
              </w:tabs>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минимальная/максимальная площадь земельных участков - </w:t>
            </w:r>
            <w:r w:rsidRPr="005C360E">
              <w:rPr>
                <w:rFonts w:ascii="Times New Roman" w:eastAsia="SimSun" w:hAnsi="Times New Roman"/>
                <w:b/>
                <w:color w:val="000000"/>
                <w:sz w:val="24"/>
                <w:szCs w:val="24"/>
              </w:rPr>
              <w:t>400/50</w:t>
            </w:r>
            <w:r>
              <w:rPr>
                <w:rFonts w:ascii="Times New Roman" w:eastAsia="SimSun" w:hAnsi="Times New Roman"/>
                <w:b/>
                <w:color w:val="000000"/>
                <w:sz w:val="24"/>
                <w:szCs w:val="24"/>
              </w:rPr>
              <w:t>0</w:t>
            </w:r>
            <w:r w:rsidRPr="005C360E">
              <w:rPr>
                <w:rFonts w:ascii="Times New Roman" w:eastAsia="SimSun" w:hAnsi="Times New Roman"/>
                <w:b/>
                <w:color w:val="000000"/>
                <w:sz w:val="24"/>
                <w:szCs w:val="24"/>
              </w:rPr>
              <w:t>00 кв. м;</w:t>
            </w:r>
          </w:p>
          <w:p w:rsidR="00F657BF" w:rsidRDefault="00F657BF" w:rsidP="00F657BF">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F657BF" w:rsidRPr="005C360E" w:rsidRDefault="00F657BF" w:rsidP="00F657BF">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w:t>
            </w:r>
            <w:r w:rsidRPr="005C360E">
              <w:rPr>
                <w:rFonts w:ascii="Times New Roman" w:eastAsia="SimSun" w:hAnsi="Times New Roman"/>
                <w:b/>
                <w:color w:val="000000"/>
                <w:sz w:val="24"/>
                <w:szCs w:val="24"/>
              </w:rPr>
              <w:t>10 м;</w:t>
            </w:r>
          </w:p>
          <w:p w:rsidR="00F657BF" w:rsidRPr="005C360E" w:rsidRDefault="00F657BF" w:rsidP="00F657BF">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максимальное количество надземных этажей зданий – </w:t>
            </w:r>
            <w:r>
              <w:rPr>
                <w:rFonts w:ascii="Times New Roman" w:eastAsia="SimSun" w:hAnsi="Times New Roman"/>
                <w:b/>
                <w:color w:val="000000"/>
                <w:sz w:val="24"/>
                <w:szCs w:val="24"/>
              </w:rPr>
              <w:t>2</w:t>
            </w:r>
            <w:r w:rsidRPr="005C360E">
              <w:rPr>
                <w:rFonts w:ascii="Times New Roman" w:eastAsia="SimSun" w:hAnsi="Times New Roman"/>
                <w:b/>
                <w:color w:val="000000"/>
                <w:sz w:val="24"/>
                <w:szCs w:val="24"/>
              </w:rPr>
              <w:t xml:space="preserve"> этаж</w:t>
            </w:r>
            <w:r>
              <w:rPr>
                <w:rFonts w:ascii="Times New Roman" w:eastAsia="SimSun" w:hAnsi="Times New Roman"/>
                <w:b/>
                <w:color w:val="000000"/>
                <w:sz w:val="24"/>
                <w:szCs w:val="24"/>
              </w:rPr>
              <w:t>а</w:t>
            </w:r>
            <w:r w:rsidRPr="005C360E">
              <w:rPr>
                <w:rFonts w:ascii="Times New Roman" w:eastAsia="SimSun" w:hAnsi="Times New Roman"/>
                <w:color w:val="000000"/>
                <w:sz w:val="24"/>
                <w:szCs w:val="24"/>
              </w:rPr>
              <w:t>;</w:t>
            </w:r>
          </w:p>
          <w:p w:rsidR="00F657BF" w:rsidRPr="005C360E" w:rsidRDefault="00F657BF" w:rsidP="00F657BF">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максимальная высота зданий, строений, сооружений от уровня земли - </w:t>
            </w:r>
            <w:r w:rsidRPr="005C360E">
              <w:rPr>
                <w:rFonts w:ascii="Times New Roman" w:eastAsia="SimSun" w:hAnsi="Times New Roman"/>
                <w:b/>
                <w:color w:val="000000"/>
                <w:sz w:val="24"/>
                <w:szCs w:val="24"/>
              </w:rPr>
              <w:t>8 м;</w:t>
            </w:r>
          </w:p>
          <w:p w:rsidR="00F657BF" w:rsidRPr="005C360E" w:rsidRDefault="00F657BF" w:rsidP="00F657BF">
            <w:pPr>
              <w:rPr>
                <w:rFonts w:ascii="Times New Roman" w:hAnsi="Times New Roman"/>
                <w:color w:val="000000"/>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w:t>
            </w:r>
            <w:r w:rsidRPr="005C360E">
              <w:rPr>
                <w:rFonts w:ascii="Times New Roman" w:eastAsia="SimSun" w:hAnsi="Times New Roman"/>
                <w:b/>
                <w:color w:val="000000"/>
                <w:sz w:val="24"/>
                <w:szCs w:val="24"/>
              </w:rPr>
              <w:t>– 60%;</w:t>
            </w:r>
            <w:r w:rsidRPr="005C360E">
              <w:rPr>
                <w:rFonts w:ascii="Times New Roman" w:hAnsi="Times New Roman"/>
                <w:color w:val="000000"/>
                <w:sz w:val="24"/>
                <w:szCs w:val="24"/>
              </w:rPr>
              <w:t xml:space="preserve"> </w:t>
            </w:r>
          </w:p>
          <w:p w:rsidR="00F657BF" w:rsidRPr="005C360E" w:rsidRDefault="00F657BF" w:rsidP="00F657BF">
            <w:pPr>
              <w:rPr>
                <w:rFonts w:ascii="Times New Roman" w:hAnsi="Times New Roman"/>
                <w:sz w:val="24"/>
                <w:szCs w:val="24"/>
              </w:rPr>
            </w:pPr>
            <w:r w:rsidRPr="005C360E">
              <w:rPr>
                <w:rFonts w:ascii="Times New Roman" w:hAnsi="Times New Roman"/>
                <w:color w:val="000000"/>
                <w:sz w:val="24"/>
                <w:szCs w:val="24"/>
              </w:rPr>
              <w:t xml:space="preserve">- минимальные отступы от границ земельных участков - </w:t>
            </w:r>
            <w:r w:rsidRPr="005C360E">
              <w:rPr>
                <w:rFonts w:ascii="Times New Roman" w:hAnsi="Times New Roman"/>
                <w:b/>
                <w:color w:val="000000"/>
                <w:sz w:val="24"/>
                <w:szCs w:val="24"/>
              </w:rPr>
              <w:t>3 м;</w:t>
            </w:r>
          </w:p>
          <w:p w:rsidR="00F657BF" w:rsidRPr="005C360E" w:rsidRDefault="00F657BF" w:rsidP="00F657BF">
            <w:pPr>
              <w:rPr>
                <w:rFonts w:ascii="Times New Roman" w:eastAsia="SimSun" w:hAnsi="Times New Roman"/>
                <w:color w:val="000000"/>
                <w:sz w:val="24"/>
                <w:szCs w:val="24"/>
              </w:rPr>
            </w:pPr>
            <w:r w:rsidRPr="005C360E">
              <w:rPr>
                <w:rFonts w:ascii="Times New Roman" w:hAnsi="Times New Roman"/>
                <w:sz w:val="24"/>
                <w:szCs w:val="24"/>
              </w:rPr>
              <w:t xml:space="preserve">- минимальный отступ от красной линии улиц/проездов - </w:t>
            </w:r>
            <w:r w:rsidRPr="005C360E">
              <w:rPr>
                <w:rFonts w:ascii="Times New Roman" w:hAnsi="Times New Roman"/>
                <w:b/>
                <w:sz w:val="24"/>
                <w:szCs w:val="24"/>
              </w:rPr>
              <w:t>5 м.</w:t>
            </w:r>
          </w:p>
          <w:p w:rsidR="00F657BF" w:rsidRPr="005C360E" w:rsidRDefault="00F657BF" w:rsidP="00F657BF">
            <w:pPr>
              <w:tabs>
                <w:tab w:val="left" w:pos="1134"/>
              </w:tabs>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При размещении объектов малого бизнеса, относящихся к </w:t>
            </w:r>
            <w:r>
              <w:rPr>
                <w:rFonts w:ascii="Times New Roman" w:eastAsia="SimSun" w:hAnsi="Times New Roman"/>
                <w:color w:val="000000"/>
                <w:sz w:val="24"/>
                <w:szCs w:val="24"/>
                <w:lang w:val="en-US"/>
              </w:rPr>
              <w:t>IV</w:t>
            </w:r>
            <w:r>
              <w:rPr>
                <w:rFonts w:ascii="Times New Roman" w:eastAsia="SimSun" w:hAnsi="Times New Roman"/>
                <w:color w:val="000000"/>
                <w:sz w:val="24"/>
                <w:szCs w:val="24"/>
              </w:rPr>
              <w:t>-</w:t>
            </w:r>
            <w:r w:rsidRPr="005C360E">
              <w:rPr>
                <w:rFonts w:ascii="Times New Roman" w:eastAsia="SimSun" w:hAnsi="Times New Roman"/>
                <w:color w:val="000000"/>
                <w:sz w:val="24"/>
                <w:szCs w:val="24"/>
              </w:rPr>
              <w:t>V класс</w:t>
            </w:r>
            <w:r>
              <w:rPr>
                <w:rFonts w:ascii="Times New Roman" w:eastAsia="SimSun" w:hAnsi="Times New Roman"/>
                <w:color w:val="000000"/>
                <w:sz w:val="24"/>
                <w:szCs w:val="24"/>
              </w:rPr>
              <w:t>ам</w:t>
            </w:r>
            <w:r w:rsidRPr="005C360E">
              <w:rPr>
                <w:rFonts w:ascii="Times New Roman" w:eastAsia="SimSun" w:hAnsi="Times New Roman"/>
                <w:color w:val="000000"/>
                <w:sz w:val="24"/>
                <w:szCs w:val="24"/>
              </w:rPr>
              <w:t xml:space="preserve">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w:t>
            </w:r>
          </w:p>
        </w:tc>
      </w:tr>
      <w:tr w:rsidR="00140051" w:rsidTr="009D27DB">
        <w:tc>
          <w:tcPr>
            <w:tcW w:w="2830" w:type="dxa"/>
            <w:shd w:val="clear" w:color="auto" w:fill="auto"/>
          </w:tcPr>
          <w:p w:rsidR="00140051" w:rsidRPr="005C360E" w:rsidRDefault="00140051" w:rsidP="00140051">
            <w:pPr>
              <w:keepLines/>
              <w:widowControl w:val="0"/>
              <w:rPr>
                <w:rFonts w:ascii="Times New Roman" w:hAnsi="Times New Roman"/>
                <w:sz w:val="24"/>
                <w:szCs w:val="24"/>
              </w:rPr>
            </w:pPr>
            <w:r w:rsidRPr="005C360E">
              <w:rPr>
                <w:rFonts w:ascii="Times New Roman" w:eastAsia="SimSun" w:hAnsi="Times New Roman"/>
                <w:color w:val="000000"/>
                <w:sz w:val="24"/>
                <w:szCs w:val="24"/>
              </w:rPr>
              <w:t>[</w:t>
            </w:r>
            <w:r w:rsidRPr="005C360E">
              <w:rPr>
                <w:rFonts w:ascii="Times New Roman" w:hAnsi="Times New Roman"/>
                <w:color w:val="000000"/>
                <w:sz w:val="24"/>
                <w:szCs w:val="24"/>
              </w:rPr>
              <w:t>6.8</w:t>
            </w:r>
            <w:r w:rsidRPr="005C360E">
              <w:rPr>
                <w:rFonts w:ascii="Times New Roman" w:eastAsia="SimSun" w:hAnsi="Times New Roman"/>
                <w:color w:val="000000"/>
                <w:sz w:val="24"/>
                <w:szCs w:val="24"/>
              </w:rPr>
              <w:t>] - Связь</w:t>
            </w:r>
          </w:p>
        </w:tc>
        <w:tc>
          <w:tcPr>
            <w:tcW w:w="3261" w:type="dxa"/>
          </w:tcPr>
          <w:p w:rsidR="00140051" w:rsidRPr="005C360E" w:rsidRDefault="00140051" w:rsidP="00140051">
            <w:pPr>
              <w:tabs>
                <w:tab w:val="left" w:pos="1134"/>
              </w:tabs>
              <w:rPr>
                <w:rFonts w:ascii="Times New Roman" w:hAnsi="Times New Roman"/>
                <w:sz w:val="24"/>
                <w:szCs w:val="24"/>
              </w:rPr>
            </w:pPr>
            <w:r>
              <w:rPr>
                <w:rFonts w:ascii="Times New Roman" w:hAnsi="Times New Roman"/>
                <w:sz w:val="24"/>
                <w:szCs w:val="24"/>
              </w:rPr>
              <w:t>о</w:t>
            </w:r>
            <w:r w:rsidRPr="005C360E">
              <w:rPr>
                <w:rFonts w:ascii="Times New Roman" w:hAnsi="Times New Roman"/>
                <w:sz w:val="24"/>
                <w:szCs w:val="24"/>
              </w:rPr>
              <w:t>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8646" w:type="dxa"/>
            <w:shd w:val="clear" w:color="auto" w:fill="auto"/>
          </w:tcPr>
          <w:p w:rsidR="00140051" w:rsidRPr="005C360E" w:rsidRDefault="00140051" w:rsidP="00140051">
            <w:pPr>
              <w:tabs>
                <w:tab w:val="left" w:pos="1134"/>
              </w:tabs>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минимальная/максимальная площадь земельных участков – </w:t>
            </w:r>
            <w:r w:rsidRPr="005C360E">
              <w:rPr>
                <w:rFonts w:ascii="Times New Roman" w:eastAsia="SimSun" w:hAnsi="Times New Roman"/>
                <w:b/>
                <w:color w:val="000000"/>
                <w:sz w:val="24"/>
                <w:szCs w:val="24"/>
              </w:rPr>
              <w:t>10/100</w:t>
            </w:r>
            <w:r>
              <w:rPr>
                <w:rFonts w:ascii="Times New Roman" w:eastAsia="SimSun" w:hAnsi="Times New Roman"/>
                <w:b/>
                <w:color w:val="000000"/>
                <w:sz w:val="24"/>
                <w:szCs w:val="24"/>
              </w:rPr>
              <w:t>0</w:t>
            </w:r>
            <w:r w:rsidRPr="005C360E">
              <w:rPr>
                <w:rFonts w:ascii="Times New Roman" w:eastAsia="SimSun" w:hAnsi="Times New Roman"/>
                <w:b/>
                <w:color w:val="000000"/>
                <w:sz w:val="24"/>
                <w:szCs w:val="24"/>
              </w:rPr>
              <w:t>0 кв. м;</w:t>
            </w:r>
          </w:p>
          <w:p w:rsidR="00140051" w:rsidRPr="005C360E" w:rsidRDefault="00140051" w:rsidP="00140051">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 ширина земельных участков вдоль фронта улицы (проезда) – </w:t>
            </w:r>
            <w:r w:rsidRPr="005C360E">
              <w:rPr>
                <w:rFonts w:ascii="Times New Roman" w:eastAsia="SimSun" w:hAnsi="Times New Roman"/>
                <w:b/>
                <w:color w:val="000000"/>
                <w:sz w:val="24"/>
                <w:szCs w:val="24"/>
              </w:rPr>
              <w:t>4 м;</w:t>
            </w:r>
          </w:p>
          <w:p w:rsidR="00140051" w:rsidRPr="005C360E" w:rsidRDefault="00140051" w:rsidP="00140051">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максимальная высота зданий, строений, сооружений от уровня земли - </w:t>
            </w:r>
            <w:r w:rsidRPr="005C360E">
              <w:rPr>
                <w:rFonts w:ascii="Times New Roman" w:eastAsia="SimSun" w:hAnsi="Times New Roman"/>
                <w:b/>
                <w:color w:val="000000"/>
                <w:sz w:val="24"/>
                <w:szCs w:val="24"/>
              </w:rPr>
              <w:t>100 м;</w:t>
            </w:r>
          </w:p>
          <w:p w:rsidR="00140051" w:rsidRPr="005C360E" w:rsidRDefault="00140051" w:rsidP="00140051">
            <w:pPr>
              <w:keepLines/>
              <w:widowControl w:val="0"/>
              <w:jc w:val="both"/>
              <w:rPr>
                <w:rFonts w:ascii="Times New Roman" w:hAnsi="Times New Roman"/>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 </w:t>
            </w:r>
            <w:r w:rsidRPr="005C360E">
              <w:rPr>
                <w:rFonts w:ascii="Times New Roman" w:eastAsia="SimSun" w:hAnsi="Times New Roman"/>
                <w:b/>
                <w:color w:val="000000"/>
                <w:sz w:val="24"/>
                <w:szCs w:val="24"/>
              </w:rPr>
              <w:t>80%;</w:t>
            </w:r>
          </w:p>
          <w:p w:rsidR="00140051" w:rsidRPr="005C360E" w:rsidRDefault="00140051" w:rsidP="00140051">
            <w:pPr>
              <w:rPr>
                <w:rFonts w:ascii="Times New Roman" w:hAnsi="Times New Roman"/>
                <w:sz w:val="24"/>
                <w:szCs w:val="24"/>
              </w:rPr>
            </w:pPr>
            <w:r w:rsidRPr="005C360E">
              <w:rPr>
                <w:rFonts w:ascii="Times New Roman" w:hAnsi="Times New Roman"/>
                <w:sz w:val="24"/>
                <w:szCs w:val="24"/>
              </w:rPr>
              <w:t xml:space="preserve">- минимальные отступы до границ смежных земельных участков - </w:t>
            </w:r>
            <w:r w:rsidRPr="005C360E">
              <w:rPr>
                <w:rFonts w:ascii="Times New Roman" w:hAnsi="Times New Roman"/>
                <w:b/>
                <w:sz w:val="24"/>
                <w:szCs w:val="24"/>
              </w:rPr>
              <w:t>1 м;</w:t>
            </w:r>
          </w:p>
          <w:p w:rsidR="00140051" w:rsidRPr="005C360E" w:rsidRDefault="00140051" w:rsidP="00140051">
            <w:pPr>
              <w:tabs>
                <w:tab w:val="left" w:pos="2520"/>
              </w:tabs>
              <w:rPr>
                <w:rFonts w:ascii="Times New Roman" w:hAnsi="Times New Roman"/>
                <w:sz w:val="24"/>
                <w:szCs w:val="24"/>
              </w:rPr>
            </w:pPr>
            <w:r w:rsidRPr="005C360E">
              <w:rPr>
                <w:rFonts w:ascii="Times New Roman" w:hAnsi="Times New Roman"/>
                <w:sz w:val="24"/>
                <w:szCs w:val="24"/>
              </w:rPr>
              <w:t xml:space="preserve">- минимальный отступ от красной линии улиц/проездов - </w:t>
            </w:r>
            <w:r w:rsidRPr="005C360E">
              <w:rPr>
                <w:rFonts w:ascii="Times New Roman" w:hAnsi="Times New Roman"/>
                <w:b/>
                <w:sz w:val="24"/>
                <w:szCs w:val="24"/>
              </w:rPr>
              <w:t>1 м.</w:t>
            </w:r>
          </w:p>
        </w:tc>
      </w:tr>
      <w:tr w:rsidR="00CB1FFA" w:rsidTr="009D27DB">
        <w:tc>
          <w:tcPr>
            <w:tcW w:w="2830" w:type="dxa"/>
            <w:shd w:val="clear" w:color="auto" w:fill="auto"/>
          </w:tcPr>
          <w:p w:rsidR="00CB1FFA" w:rsidRPr="00CB1FFA" w:rsidRDefault="00CB1FFA" w:rsidP="00CB1FFA">
            <w:pPr>
              <w:keepLines/>
              <w:widowControl w:val="0"/>
              <w:rPr>
                <w:rFonts w:ascii="Times New Roman" w:eastAsia="SimSun" w:hAnsi="Times New Roman"/>
                <w:color w:val="000000"/>
                <w:sz w:val="24"/>
                <w:szCs w:val="24"/>
              </w:rPr>
            </w:pPr>
            <w:r w:rsidRPr="00CB1FFA">
              <w:rPr>
                <w:rFonts w:ascii="Times New Roman" w:eastAsia="SimSun" w:hAnsi="Times New Roman"/>
                <w:color w:val="000000"/>
                <w:sz w:val="24"/>
                <w:szCs w:val="24"/>
              </w:rPr>
              <w:lastRenderedPageBreak/>
              <w:t>[6.9] - Склады</w:t>
            </w:r>
          </w:p>
        </w:tc>
        <w:tc>
          <w:tcPr>
            <w:tcW w:w="3261" w:type="dxa"/>
          </w:tcPr>
          <w:p w:rsidR="00CB1FFA" w:rsidRPr="00CB1FFA" w:rsidRDefault="00CB1FFA" w:rsidP="00CB1FFA">
            <w:pPr>
              <w:tabs>
                <w:tab w:val="left" w:pos="1134"/>
              </w:tabs>
              <w:rPr>
                <w:rFonts w:ascii="Times New Roman" w:eastAsia="SimSun" w:hAnsi="Times New Roman"/>
                <w:color w:val="000000"/>
                <w:sz w:val="24"/>
                <w:szCs w:val="24"/>
              </w:rPr>
            </w:pPr>
            <w:r>
              <w:rPr>
                <w:rFonts w:ascii="Times New Roman" w:hAnsi="Times New Roman"/>
                <w:color w:val="000000"/>
                <w:sz w:val="24"/>
                <w:szCs w:val="24"/>
              </w:rPr>
              <w:t>л</w:t>
            </w:r>
            <w:r w:rsidRPr="00CB1FFA">
              <w:rPr>
                <w:rFonts w:ascii="Times New Roman" w:hAnsi="Times New Roman"/>
                <w:color w:val="000000"/>
                <w:sz w:val="24"/>
                <w:szCs w:val="24"/>
              </w:rPr>
              <w:t>огистические центры, сооружения, имеющие назначение по временному хранению, распределению и перевалке грузов,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камеры хранения;</w:t>
            </w:r>
          </w:p>
        </w:tc>
        <w:tc>
          <w:tcPr>
            <w:tcW w:w="8646" w:type="dxa"/>
            <w:shd w:val="clear" w:color="auto" w:fill="auto"/>
          </w:tcPr>
          <w:p w:rsidR="00CB1FFA" w:rsidRPr="00CB1FFA" w:rsidRDefault="00CB1FFA" w:rsidP="00CB1FFA">
            <w:pPr>
              <w:rPr>
                <w:rFonts w:ascii="Times New Roman" w:eastAsia="SimSun" w:hAnsi="Times New Roman"/>
                <w:b/>
                <w:color w:val="000000"/>
                <w:sz w:val="24"/>
                <w:szCs w:val="24"/>
              </w:rPr>
            </w:pPr>
            <w:r w:rsidRPr="00CB1FFA">
              <w:rPr>
                <w:rFonts w:ascii="Times New Roman" w:eastAsia="SimSun" w:hAnsi="Times New Roman"/>
                <w:color w:val="000000"/>
                <w:sz w:val="24"/>
                <w:szCs w:val="24"/>
              </w:rPr>
              <w:t xml:space="preserve">- минимальная/максимальная площадь земельных участков - </w:t>
            </w:r>
            <w:r w:rsidRPr="00CB1FFA">
              <w:rPr>
                <w:rFonts w:ascii="Times New Roman" w:eastAsia="SimSun" w:hAnsi="Times New Roman"/>
                <w:b/>
                <w:color w:val="000000"/>
                <w:sz w:val="24"/>
                <w:szCs w:val="24"/>
              </w:rPr>
              <w:t>1000/5000</w:t>
            </w:r>
            <w:r w:rsidR="009D300A">
              <w:rPr>
                <w:rFonts w:ascii="Times New Roman" w:eastAsia="SimSun" w:hAnsi="Times New Roman"/>
                <w:b/>
                <w:color w:val="000000"/>
                <w:sz w:val="24"/>
                <w:szCs w:val="24"/>
              </w:rPr>
              <w:t>0</w:t>
            </w:r>
            <w:r w:rsidRPr="00CB1FFA">
              <w:rPr>
                <w:rFonts w:ascii="Times New Roman" w:eastAsia="SimSun" w:hAnsi="Times New Roman"/>
                <w:b/>
                <w:color w:val="000000"/>
                <w:sz w:val="24"/>
                <w:szCs w:val="24"/>
              </w:rPr>
              <w:t xml:space="preserve"> кв. м;</w:t>
            </w:r>
          </w:p>
          <w:p w:rsidR="00CB1FFA" w:rsidRDefault="00CB1FFA" w:rsidP="00CB1FFA">
            <w:pPr>
              <w:rPr>
                <w:rFonts w:ascii="Times New Roman" w:eastAsia="SimSun" w:hAnsi="Times New Roman"/>
                <w:color w:val="000000"/>
                <w:sz w:val="24"/>
                <w:szCs w:val="24"/>
              </w:rPr>
            </w:pPr>
            <w:r w:rsidRPr="00CB1FFA">
              <w:rPr>
                <w:rFonts w:ascii="Times New Roman" w:eastAsia="SimSun" w:hAnsi="Times New Roman"/>
                <w:color w:val="000000"/>
                <w:sz w:val="24"/>
                <w:szCs w:val="24"/>
              </w:rPr>
              <w:t>- минимальная ширина земельных участков вдоль фронта улицы (проезда)</w:t>
            </w:r>
          </w:p>
          <w:p w:rsidR="00CB1FFA" w:rsidRPr="00CB1FFA" w:rsidRDefault="00CB1FFA" w:rsidP="00CB1FFA">
            <w:pPr>
              <w:rPr>
                <w:rFonts w:ascii="Times New Roman" w:eastAsia="SimSun" w:hAnsi="Times New Roman"/>
                <w:color w:val="000000"/>
                <w:sz w:val="24"/>
                <w:szCs w:val="24"/>
              </w:rPr>
            </w:pPr>
            <w:r w:rsidRPr="00CB1FFA">
              <w:rPr>
                <w:rFonts w:ascii="Times New Roman" w:eastAsia="SimSun" w:hAnsi="Times New Roman"/>
                <w:color w:val="000000"/>
                <w:sz w:val="24"/>
                <w:szCs w:val="24"/>
              </w:rPr>
              <w:t xml:space="preserve"> – </w:t>
            </w:r>
            <w:r w:rsidRPr="00CB1FFA">
              <w:rPr>
                <w:rFonts w:ascii="Times New Roman" w:eastAsia="SimSun" w:hAnsi="Times New Roman"/>
                <w:b/>
                <w:color w:val="000000"/>
                <w:sz w:val="24"/>
                <w:szCs w:val="24"/>
              </w:rPr>
              <w:t>20 м;</w:t>
            </w:r>
          </w:p>
          <w:p w:rsidR="00CB1FFA" w:rsidRPr="00CB1FFA" w:rsidRDefault="00CB1FFA" w:rsidP="00CB1FFA">
            <w:pPr>
              <w:rPr>
                <w:rFonts w:ascii="Times New Roman" w:eastAsia="SimSun" w:hAnsi="Times New Roman"/>
                <w:b/>
                <w:color w:val="000000"/>
                <w:sz w:val="24"/>
                <w:szCs w:val="24"/>
              </w:rPr>
            </w:pPr>
            <w:r w:rsidRPr="00CB1FFA">
              <w:rPr>
                <w:rFonts w:ascii="Times New Roman" w:eastAsia="SimSun" w:hAnsi="Times New Roman"/>
                <w:color w:val="000000"/>
                <w:sz w:val="24"/>
                <w:szCs w:val="24"/>
              </w:rPr>
              <w:t xml:space="preserve">- максимальное количество надземных этажей зданий – </w:t>
            </w:r>
            <w:r w:rsidRPr="00CB1FFA">
              <w:rPr>
                <w:rFonts w:ascii="Times New Roman" w:eastAsia="SimSun" w:hAnsi="Times New Roman"/>
                <w:b/>
                <w:color w:val="000000"/>
                <w:sz w:val="24"/>
                <w:szCs w:val="24"/>
              </w:rPr>
              <w:t>2 этажа;</w:t>
            </w:r>
          </w:p>
          <w:p w:rsidR="00CB1FFA" w:rsidRPr="00CB1FFA" w:rsidRDefault="00CB1FFA" w:rsidP="00CB1FFA">
            <w:pPr>
              <w:rPr>
                <w:rFonts w:ascii="Times New Roman" w:eastAsia="SimSun" w:hAnsi="Times New Roman"/>
                <w:color w:val="000000"/>
                <w:sz w:val="24"/>
                <w:szCs w:val="24"/>
              </w:rPr>
            </w:pPr>
            <w:r w:rsidRPr="00CB1FFA">
              <w:rPr>
                <w:rFonts w:ascii="Times New Roman" w:eastAsia="SimSun" w:hAnsi="Times New Roman"/>
                <w:color w:val="000000"/>
                <w:sz w:val="24"/>
                <w:szCs w:val="24"/>
              </w:rPr>
              <w:t xml:space="preserve">- максимальная высота зданий, строений от уровня земли - </w:t>
            </w:r>
            <w:r w:rsidRPr="00CB1FFA">
              <w:rPr>
                <w:rFonts w:ascii="Times New Roman" w:eastAsia="SimSun" w:hAnsi="Times New Roman"/>
                <w:b/>
                <w:color w:val="000000"/>
                <w:sz w:val="24"/>
                <w:szCs w:val="24"/>
              </w:rPr>
              <w:t>15 м;</w:t>
            </w:r>
          </w:p>
          <w:p w:rsidR="00CB1FFA" w:rsidRPr="00CB1FFA" w:rsidRDefault="00CB1FFA" w:rsidP="00CB1FFA">
            <w:pPr>
              <w:rPr>
                <w:rFonts w:ascii="Times New Roman" w:eastAsia="SimSun" w:hAnsi="Times New Roman"/>
                <w:b/>
                <w:color w:val="000000"/>
                <w:sz w:val="24"/>
                <w:szCs w:val="24"/>
              </w:rPr>
            </w:pPr>
            <w:r w:rsidRPr="00CB1FFA">
              <w:rPr>
                <w:rFonts w:ascii="Times New Roman" w:eastAsia="SimSun" w:hAnsi="Times New Roman"/>
                <w:color w:val="000000"/>
                <w:sz w:val="24"/>
                <w:szCs w:val="24"/>
              </w:rPr>
              <w:t xml:space="preserve">- максимальный процент застройки в границах земельного участка – </w:t>
            </w:r>
            <w:r w:rsidRPr="00CB1FFA">
              <w:rPr>
                <w:rFonts w:ascii="Times New Roman" w:eastAsia="SimSun" w:hAnsi="Times New Roman"/>
                <w:b/>
                <w:color w:val="000000"/>
                <w:sz w:val="24"/>
                <w:szCs w:val="24"/>
              </w:rPr>
              <w:t>80%;</w:t>
            </w:r>
          </w:p>
          <w:p w:rsidR="00CB1FFA" w:rsidRPr="00CB1FFA" w:rsidRDefault="00CB1FFA" w:rsidP="00CB1FFA">
            <w:pPr>
              <w:rPr>
                <w:rFonts w:ascii="Times New Roman" w:hAnsi="Times New Roman"/>
                <w:b/>
                <w:sz w:val="24"/>
                <w:szCs w:val="24"/>
              </w:rPr>
            </w:pPr>
            <w:r w:rsidRPr="00CB1FFA">
              <w:rPr>
                <w:rFonts w:ascii="Times New Roman" w:hAnsi="Times New Roman"/>
                <w:sz w:val="24"/>
                <w:szCs w:val="24"/>
              </w:rPr>
              <w:t xml:space="preserve">- минимальные отступы до границ смежных земельных участков - </w:t>
            </w:r>
            <w:r w:rsidRPr="00CB1FFA">
              <w:rPr>
                <w:rFonts w:ascii="Times New Roman" w:hAnsi="Times New Roman"/>
                <w:b/>
                <w:sz w:val="24"/>
                <w:szCs w:val="24"/>
              </w:rPr>
              <w:t xml:space="preserve">3 м </w:t>
            </w:r>
            <w:r w:rsidRPr="00CB1FFA">
              <w:rPr>
                <w:rFonts w:ascii="Times New Roman" w:hAnsi="Times New Roman"/>
                <w:sz w:val="24"/>
                <w:szCs w:val="24"/>
              </w:rPr>
              <w:t xml:space="preserve">минимальный отступ от красной линии улиц - </w:t>
            </w:r>
            <w:r w:rsidRPr="00CB1FFA">
              <w:rPr>
                <w:rFonts w:ascii="Times New Roman" w:hAnsi="Times New Roman"/>
                <w:b/>
                <w:sz w:val="24"/>
                <w:szCs w:val="24"/>
              </w:rPr>
              <w:t>5 м.</w:t>
            </w:r>
          </w:p>
          <w:p w:rsidR="00CB1FFA" w:rsidRPr="00CB1FFA" w:rsidRDefault="00CE204B" w:rsidP="00CB1FFA">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При размещении объектов малого бизнеса, относящихся к </w:t>
            </w:r>
            <w:r>
              <w:rPr>
                <w:rFonts w:ascii="Times New Roman" w:eastAsia="SimSun" w:hAnsi="Times New Roman"/>
                <w:color w:val="000000"/>
                <w:sz w:val="24"/>
                <w:szCs w:val="24"/>
                <w:lang w:val="en-US"/>
              </w:rPr>
              <w:t>IV</w:t>
            </w:r>
            <w:r>
              <w:rPr>
                <w:rFonts w:ascii="Times New Roman" w:eastAsia="SimSun" w:hAnsi="Times New Roman"/>
                <w:color w:val="000000"/>
                <w:sz w:val="24"/>
                <w:szCs w:val="24"/>
              </w:rPr>
              <w:t>-</w:t>
            </w:r>
            <w:r w:rsidRPr="005C360E">
              <w:rPr>
                <w:rFonts w:ascii="Times New Roman" w:eastAsia="SimSun" w:hAnsi="Times New Roman"/>
                <w:color w:val="000000"/>
                <w:sz w:val="24"/>
                <w:szCs w:val="24"/>
              </w:rPr>
              <w:t>V класс</w:t>
            </w:r>
            <w:r>
              <w:rPr>
                <w:rFonts w:ascii="Times New Roman" w:eastAsia="SimSun" w:hAnsi="Times New Roman"/>
                <w:color w:val="000000"/>
                <w:sz w:val="24"/>
                <w:szCs w:val="24"/>
              </w:rPr>
              <w:t>ам</w:t>
            </w:r>
            <w:r w:rsidRPr="005C360E">
              <w:rPr>
                <w:rFonts w:ascii="Times New Roman" w:eastAsia="SimSun" w:hAnsi="Times New Roman"/>
                <w:color w:val="000000"/>
                <w:sz w:val="24"/>
                <w:szCs w:val="24"/>
              </w:rPr>
              <w:t xml:space="preserve">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w:t>
            </w:r>
          </w:p>
        </w:tc>
      </w:tr>
      <w:tr w:rsidR="00140051" w:rsidTr="009D27DB">
        <w:tc>
          <w:tcPr>
            <w:tcW w:w="2830" w:type="dxa"/>
            <w:tcBorders>
              <w:top w:val="single" w:sz="4" w:space="0" w:color="000000"/>
              <w:left w:val="single" w:sz="4" w:space="0" w:color="000000"/>
              <w:bottom w:val="single" w:sz="4" w:space="0" w:color="000000"/>
            </w:tcBorders>
            <w:shd w:val="clear" w:color="auto" w:fill="auto"/>
          </w:tcPr>
          <w:p w:rsidR="00140051" w:rsidRPr="00037A7D" w:rsidRDefault="00140051" w:rsidP="00140051">
            <w:pPr>
              <w:rPr>
                <w:rFonts w:ascii="Times New Roman" w:hAnsi="Times New Roman"/>
                <w:sz w:val="24"/>
                <w:szCs w:val="24"/>
              </w:rPr>
            </w:pPr>
            <w:r w:rsidRPr="00037A7D">
              <w:rPr>
                <w:rFonts w:ascii="Times New Roman" w:eastAsia="SimSun" w:hAnsi="Times New Roman"/>
                <w:color w:val="000000"/>
                <w:sz w:val="24"/>
                <w:szCs w:val="24"/>
              </w:rPr>
              <w:t>[6</w:t>
            </w:r>
            <w:r w:rsidRPr="00037A7D">
              <w:rPr>
                <w:rFonts w:ascii="Times New Roman" w:hAnsi="Times New Roman"/>
                <w:color w:val="000000"/>
                <w:sz w:val="24"/>
                <w:szCs w:val="24"/>
              </w:rPr>
              <w:t>.11</w:t>
            </w:r>
            <w:r w:rsidRPr="00037A7D">
              <w:rPr>
                <w:rFonts w:ascii="Times New Roman" w:eastAsia="SimSun" w:hAnsi="Times New Roman"/>
                <w:color w:val="000000"/>
                <w:sz w:val="24"/>
                <w:szCs w:val="24"/>
              </w:rPr>
              <w:t>] - Целлюлозно-бумажная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140051" w:rsidRPr="00037A7D" w:rsidRDefault="00140051" w:rsidP="00140051">
            <w:pPr>
              <w:pStyle w:val="af8"/>
              <w:jc w:val="left"/>
              <w:rPr>
                <w:rFonts w:ascii="Times New Roman" w:hAnsi="Times New Roman" w:cs="Times New Roman"/>
                <w:sz w:val="24"/>
                <w:szCs w:val="24"/>
              </w:rPr>
            </w:pPr>
            <w:r>
              <w:rPr>
                <w:rFonts w:ascii="Times New Roman" w:eastAsia="SimSun" w:hAnsi="Times New Roman" w:cs="Times New Roman"/>
                <w:color w:val="000000"/>
                <w:sz w:val="24"/>
                <w:szCs w:val="24"/>
              </w:rPr>
              <w:t>з</w:t>
            </w:r>
            <w:r w:rsidRPr="00037A7D">
              <w:rPr>
                <w:rFonts w:ascii="Times New Roman" w:eastAsia="SimSun" w:hAnsi="Times New Roman" w:cs="Times New Roman"/>
                <w:color w:val="000000"/>
                <w:sz w:val="24"/>
                <w:szCs w:val="24"/>
              </w:rPr>
              <w:t>дания редакций, издательств, центров по предоставлению полиграфических услуг</w:t>
            </w:r>
          </w:p>
        </w:tc>
        <w:tc>
          <w:tcPr>
            <w:tcW w:w="8646" w:type="dxa"/>
            <w:tcBorders>
              <w:left w:val="single" w:sz="4" w:space="0" w:color="000000"/>
              <w:bottom w:val="single" w:sz="4" w:space="0" w:color="000000"/>
              <w:right w:val="single" w:sz="4" w:space="0" w:color="000000"/>
            </w:tcBorders>
            <w:shd w:val="clear" w:color="auto" w:fill="auto"/>
          </w:tcPr>
          <w:p w:rsidR="00140051" w:rsidRPr="00BB5CEE" w:rsidRDefault="00140051" w:rsidP="00140051">
            <w:pPr>
              <w:rPr>
                <w:rFonts w:ascii="Times New Roman" w:eastAsia="SimSun" w:hAnsi="Times New Roman"/>
                <w:color w:val="000000"/>
                <w:sz w:val="24"/>
                <w:szCs w:val="24"/>
                <w:lang w:eastAsia="zh-CN"/>
              </w:rPr>
            </w:pPr>
            <w:r w:rsidRPr="00BB5CEE">
              <w:rPr>
                <w:rFonts w:ascii="Times New Roman" w:eastAsia="SimSun" w:hAnsi="Times New Roman"/>
                <w:color w:val="000000"/>
                <w:sz w:val="24"/>
                <w:szCs w:val="24"/>
                <w:lang w:eastAsia="zh-CN"/>
              </w:rPr>
              <w:t xml:space="preserve">- минимальная/максимальная площадь земельных </w:t>
            </w:r>
            <w:proofErr w:type="gramStart"/>
            <w:r w:rsidRPr="00BB5CEE">
              <w:rPr>
                <w:rFonts w:ascii="Times New Roman" w:eastAsia="SimSun" w:hAnsi="Times New Roman"/>
                <w:color w:val="000000"/>
                <w:sz w:val="24"/>
                <w:szCs w:val="24"/>
                <w:lang w:eastAsia="zh-CN"/>
              </w:rPr>
              <w:t>участков  –</w:t>
            </w:r>
            <w:proofErr w:type="gramEnd"/>
            <w:r w:rsidRPr="00BB5CEE">
              <w:rPr>
                <w:rFonts w:ascii="Times New Roman" w:eastAsia="SimSun" w:hAnsi="Times New Roman"/>
                <w:color w:val="000000"/>
                <w:sz w:val="24"/>
                <w:szCs w:val="24"/>
                <w:lang w:eastAsia="zh-CN"/>
              </w:rPr>
              <w:t xml:space="preserve"> </w:t>
            </w:r>
            <w:r w:rsidRPr="00BB5CEE">
              <w:rPr>
                <w:rFonts w:ascii="Times New Roman" w:eastAsia="SimSun" w:hAnsi="Times New Roman"/>
                <w:b/>
                <w:color w:val="000000"/>
                <w:sz w:val="24"/>
                <w:szCs w:val="24"/>
                <w:lang w:eastAsia="zh-CN"/>
              </w:rPr>
              <w:t>400/10000 кв. м</w:t>
            </w:r>
            <w:r w:rsidRPr="00BB5CEE">
              <w:rPr>
                <w:rFonts w:ascii="Times New Roman" w:eastAsia="SimSun" w:hAnsi="Times New Roman"/>
                <w:color w:val="000000"/>
                <w:sz w:val="24"/>
                <w:szCs w:val="24"/>
                <w:lang w:eastAsia="zh-CN"/>
              </w:rPr>
              <w:t>;</w:t>
            </w:r>
          </w:p>
          <w:p w:rsidR="00140051" w:rsidRDefault="00140051" w:rsidP="00140051">
            <w:pPr>
              <w:rPr>
                <w:rFonts w:ascii="Times New Roman" w:eastAsia="SimSun" w:hAnsi="Times New Roman"/>
                <w:color w:val="000000"/>
                <w:sz w:val="24"/>
                <w:szCs w:val="24"/>
                <w:lang w:eastAsia="zh-CN"/>
              </w:rPr>
            </w:pPr>
            <w:r w:rsidRPr="00BB5CEE">
              <w:rPr>
                <w:rFonts w:ascii="Times New Roman" w:eastAsia="SimSun" w:hAnsi="Times New Roman"/>
                <w:color w:val="000000"/>
                <w:sz w:val="24"/>
                <w:szCs w:val="24"/>
                <w:lang w:eastAsia="zh-CN"/>
              </w:rPr>
              <w:t>- минимальная ширина земельных участков вдоль фронта улицы (проезда)</w:t>
            </w:r>
          </w:p>
          <w:p w:rsidR="00140051" w:rsidRPr="00BB5CEE" w:rsidRDefault="00140051" w:rsidP="00140051">
            <w:pPr>
              <w:rPr>
                <w:rFonts w:ascii="Times New Roman" w:eastAsia="SimSun" w:hAnsi="Times New Roman"/>
                <w:color w:val="000000"/>
                <w:sz w:val="24"/>
                <w:szCs w:val="24"/>
                <w:lang w:eastAsia="zh-CN"/>
              </w:rPr>
            </w:pPr>
            <w:r w:rsidRPr="00BB5CEE">
              <w:rPr>
                <w:rFonts w:ascii="Times New Roman" w:eastAsia="SimSun" w:hAnsi="Times New Roman"/>
                <w:color w:val="000000"/>
                <w:sz w:val="24"/>
                <w:szCs w:val="24"/>
                <w:lang w:eastAsia="zh-CN"/>
              </w:rPr>
              <w:t xml:space="preserve">– </w:t>
            </w:r>
            <w:r w:rsidRPr="00BB5CEE">
              <w:rPr>
                <w:rFonts w:ascii="Times New Roman" w:eastAsia="SimSun" w:hAnsi="Times New Roman"/>
                <w:b/>
                <w:color w:val="000000"/>
                <w:sz w:val="24"/>
                <w:szCs w:val="24"/>
                <w:lang w:eastAsia="zh-CN"/>
              </w:rPr>
              <w:t>20 м</w:t>
            </w:r>
            <w:r w:rsidRPr="00BB5CEE">
              <w:rPr>
                <w:rFonts w:ascii="Times New Roman" w:eastAsia="SimSun" w:hAnsi="Times New Roman"/>
                <w:color w:val="000000"/>
                <w:sz w:val="24"/>
                <w:szCs w:val="24"/>
                <w:lang w:eastAsia="zh-CN"/>
              </w:rPr>
              <w:t>;</w:t>
            </w:r>
          </w:p>
          <w:p w:rsidR="00140051" w:rsidRPr="00BB5CEE" w:rsidRDefault="00140051" w:rsidP="00140051">
            <w:pPr>
              <w:rPr>
                <w:rFonts w:ascii="Times New Roman" w:eastAsia="SimSun" w:hAnsi="Times New Roman"/>
                <w:color w:val="000000"/>
                <w:sz w:val="24"/>
                <w:szCs w:val="24"/>
                <w:lang w:eastAsia="zh-CN"/>
              </w:rPr>
            </w:pPr>
            <w:r w:rsidRPr="00BB5CEE">
              <w:rPr>
                <w:rFonts w:ascii="Times New Roman" w:eastAsia="SimSun" w:hAnsi="Times New Roman"/>
                <w:color w:val="000000"/>
                <w:sz w:val="24"/>
                <w:szCs w:val="24"/>
                <w:lang w:eastAsia="zh-CN"/>
              </w:rPr>
              <w:t xml:space="preserve">- максимальное количество надземных этажей зданий – </w:t>
            </w:r>
            <w:r w:rsidRPr="00BB5CEE">
              <w:rPr>
                <w:rFonts w:ascii="Times New Roman" w:eastAsia="SimSun" w:hAnsi="Times New Roman"/>
                <w:b/>
                <w:color w:val="000000"/>
                <w:sz w:val="24"/>
                <w:szCs w:val="24"/>
                <w:lang w:eastAsia="zh-CN"/>
              </w:rPr>
              <w:t>4 этажа</w:t>
            </w:r>
            <w:r w:rsidRPr="00BB5CEE">
              <w:rPr>
                <w:rFonts w:ascii="Times New Roman" w:eastAsia="SimSun" w:hAnsi="Times New Roman"/>
                <w:color w:val="000000"/>
                <w:sz w:val="24"/>
                <w:szCs w:val="24"/>
                <w:lang w:eastAsia="zh-CN"/>
              </w:rPr>
              <w:t xml:space="preserve"> (включая мансардный этаж);</w:t>
            </w:r>
          </w:p>
          <w:p w:rsidR="00140051" w:rsidRPr="00BB5CEE" w:rsidRDefault="00140051" w:rsidP="00140051">
            <w:pPr>
              <w:keepLines/>
              <w:overflowPunct w:val="0"/>
              <w:autoSpaceDE w:val="0"/>
              <w:jc w:val="both"/>
              <w:rPr>
                <w:rFonts w:ascii="Times New Roman" w:eastAsia="Times New Roman" w:hAnsi="Times New Roman"/>
                <w:sz w:val="24"/>
                <w:szCs w:val="24"/>
                <w:lang w:eastAsia="zh-CN"/>
              </w:rPr>
            </w:pPr>
            <w:r w:rsidRPr="00BB5CEE">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BB5CEE">
              <w:rPr>
                <w:rFonts w:ascii="Times New Roman" w:eastAsia="SimSun" w:hAnsi="Times New Roman"/>
                <w:b/>
                <w:color w:val="000000"/>
                <w:sz w:val="24"/>
                <w:szCs w:val="24"/>
                <w:lang w:eastAsia="zh-CN"/>
              </w:rPr>
              <w:t>80%</w:t>
            </w:r>
            <w:r w:rsidRPr="00BB5CEE">
              <w:rPr>
                <w:rFonts w:ascii="Times New Roman" w:eastAsia="SimSun" w:hAnsi="Times New Roman"/>
                <w:color w:val="000000"/>
                <w:sz w:val="24"/>
                <w:szCs w:val="24"/>
                <w:lang w:eastAsia="zh-CN"/>
              </w:rPr>
              <w:t>;</w:t>
            </w:r>
          </w:p>
          <w:p w:rsidR="00140051" w:rsidRPr="00BB5CEE" w:rsidRDefault="00140051" w:rsidP="00140051">
            <w:pPr>
              <w:jc w:val="both"/>
              <w:rPr>
                <w:rFonts w:ascii="Times New Roman" w:eastAsia="Times New Roman" w:hAnsi="Times New Roman"/>
                <w:sz w:val="24"/>
                <w:szCs w:val="24"/>
                <w:lang w:eastAsia="zh-CN"/>
              </w:rPr>
            </w:pPr>
            <w:r w:rsidRPr="00BB5CEE">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BB5CEE">
              <w:rPr>
                <w:rFonts w:ascii="Times New Roman" w:eastAsia="Times New Roman" w:hAnsi="Times New Roman"/>
                <w:b/>
                <w:sz w:val="24"/>
                <w:szCs w:val="24"/>
                <w:lang w:eastAsia="zh-CN"/>
              </w:rPr>
              <w:t>15 м</w:t>
            </w:r>
            <w:r w:rsidRPr="00BB5CEE">
              <w:rPr>
                <w:rFonts w:ascii="Times New Roman" w:eastAsia="Times New Roman" w:hAnsi="Times New Roman"/>
                <w:sz w:val="24"/>
                <w:szCs w:val="24"/>
                <w:lang w:eastAsia="zh-CN"/>
              </w:rPr>
              <w:t>;</w:t>
            </w:r>
          </w:p>
          <w:p w:rsidR="00140051" w:rsidRPr="00BB5CEE" w:rsidRDefault="00140051" w:rsidP="00140051">
            <w:pPr>
              <w:rPr>
                <w:rFonts w:ascii="Times New Roman" w:eastAsia="Times New Roman" w:hAnsi="Times New Roman"/>
                <w:sz w:val="24"/>
                <w:szCs w:val="24"/>
                <w:lang w:eastAsia="zh-CN"/>
              </w:rPr>
            </w:pPr>
            <w:r w:rsidRPr="00BB5CEE">
              <w:rPr>
                <w:rFonts w:ascii="Times New Roman" w:eastAsia="Times New Roman" w:hAnsi="Times New Roman"/>
                <w:sz w:val="24"/>
                <w:szCs w:val="24"/>
                <w:lang w:eastAsia="zh-CN"/>
              </w:rPr>
              <w:t xml:space="preserve">- минимальные отступы до границ смежных земельных участков - </w:t>
            </w:r>
            <w:r w:rsidRPr="00BB5CEE">
              <w:rPr>
                <w:rFonts w:ascii="Times New Roman" w:eastAsia="Times New Roman" w:hAnsi="Times New Roman"/>
                <w:b/>
                <w:sz w:val="24"/>
                <w:szCs w:val="24"/>
                <w:lang w:eastAsia="zh-CN"/>
              </w:rPr>
              <w:t xml:space="preserve">3 м;  </w:t>
            </w:r>
          </w:p>
          <w:p w:rsidR="00140051" w:rsidRPr="00037A7D" w:rsidRDefault="00140051" w:rsidP="00140051">
            <w:pPr>
              <w:rPr>
                <w:rFonts w:ascii="Times New Roman" w:eastAsia="SimSun" w:hAnsi="Times New Roman"/>
                <w:color w:val="000000"/>
                <w:sz w:val="24"/>
                <w:szCs w:val="24"/>
              </w:rPr>
            </w:pPr>
            <w:r w:rsidRPr="00BB5CEE">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Pr="00BB5CEE">
              <w:rPr>
                <w:rFonts w:ascii="Times New Roman" w:eastAsia="Times New Roman" w:hAnsi="Times New Roman"/>
                <w:sz w:val="24"/>
                <w:szCs w:val="24"/>
                <w:lang w:eastAsia="zh-CN"/>
              </w:rPr>
              <w:t xml:space="preserve">минимальный отступ от красной линии улиц/проездов - </w:t>
            </w:r>
            <w:r w:rsidRPr="00BB5CEE">
              <w:rPr>
                <w:rFonts w:ascii="Times New Roman" w:eastAsia="Times New Roman" w:hAnsi="Times New Roman"/>
                <w:b/>
                <w:sz w:val="24"/>
                <w:szCs w:val="24"/>
                <w:lang w:eastAsia="zh-CN"/>
              </w:rPr>
              <w:t>5 м.</w:t>
            </w:r>
          </w:p>
        </w:tc>
      </w:tr>
      <w:tr w:rsidR="00140051" w:rsidTr="009D27DB">
        <w:tc>
          <w:tcPr>
            <w:tcW w:w="2830" w:type="dxa"/>
            <w:tcBorders>
              <w:top w:val="single" w:sz="4" w:space="0" w:color="000000"/>
              <w:left w:val="single" w:sz="4" w:space="0" w:color="000000"/>
              <w:bottom w:val="single" w:sz="4" w:space="0" w:color="000000"/>
            </w:tcBorders>
            <w:shd w:val="clear" w:color="auto" w:fill="auto"/>
          </w:tcPr>
          <w:p w:rsidR="00140051" w:rsidRPr="005C360E" w:rsidRDefault="00140051" w:rsidP="00140051">
            <w:pPr>
              <w:rPr>
                <w:rFonts w:ascii="Times New Roman" w:hAnsi="Times New Roman"/>
                <w:sz w:val="24"/>
                <w:szCs w:val="24"/>
              </w:rPr>
            </w:pPr>
            <w:r w:rsidRPr="005C360E">
              <w:rPr>
                <w:rFonts w:ascii="Times New Roman" w:eastAsia="SimSun" w:hAnsi="Times New Roman"/>
                <w:color w:val="000000"/>
                <w:sz w:val="24"/>
                <w:szCs w:val="24"/>
              </w:rPr>
              <w:t>[</w:t>
            </w:r>
            <w:r w:rsidRPr="005C360E">
              <w:rPr>
                <w:rFonts w:ascii="Times New Roman" w:hAnsi="Times New Roman"/>
                <w:color w:val="000000"/>
                <w:sz w:val="24"/>
                <w:szCs w:val="24"/>
              </w:rPr>
              <w:t>8.3</w:t>
            </w:r>
            <w:r w:rsidRPr="005C360E">
              <w:rPr>
                <w:rFonts w:ascii="Times New Roman" w:eastAsia="SimSun" w:hAnsi="Times New Roman"/>
                <w:color w:val="000000"/>
                <w:sz w:val="24"/>
                <w:szCs w:val="24"/>
              </w:rPr>
              <w:t>] - Обеспечение внутреннего правопорядка</w:t>
            </w:r>
          </w:p>
        </w:tc>
        <w:tc>
          <w:tcPr>
            <w:tcW w:w="3261" w:type="dxa"/>
            <w:tcBorders>
              <w:top w:val="single" w:sz="4" w:space="0" w:color="000000"/>
              <w:left w:val="single" w:sz="4" w:space="0" w:color="000000"/>
              <w:bottom w:val="single" w:sz="4" w:space="0" w:color="000000"/>
            </w:tcBorders>
            <w:shd w:val="clear" w:color="auto" w:fill="auto"/>
          </w:tcPr>
          <w:p w:rsidR="00140051" w:rsidRPr="005C360E" w:rsidRDefault="00140051" w:rsidP="00140051">
            <w:pPr>
              <w:rPr>
                <w:rFonts w:ascii="Times New Roman" w:eastAsia="SimSun" w:hAnsi="Times New Roman"/>
                <w:color w:val="000000"/>
                <w:sz w:val="24"/>
                <w:szCs w:val="24"/>
              </w:rPr>
            </w:pPr>
            <w:r>
              <w:rPr>
                <w:rFonts w:ascii="Times New Roman" w:eastAsia="SimSun" w:hAnsi="Times New Roman"/>
                <w:color w:val="000000"/>
                <w:sz w:val="24"/>
                <w:szCs w:val="24"/>
              </w:rPr>
              <w:t>о</w:t>
            </w:r>
            <w:r w:rsidRPr="005C360E">
              <w:rPr>
                <w:rFonts w:ascii="Times New Roman" w:eastAsia="SimSun" w:hAnsi="Times New Roman"/>
                <w:color w:val="000000"/>
                <w:sz w:val="24"/>
                <w:szCs w:val="24"/>
              </w:rPr>
              <w:t>бъекты гражданской обороны (убежища, противорадиационные укрытия и т.п.), объекты пожарной охраны, пожарные депо;</w:t>
            </w:r>
          </w:p>
          <w:p w:rsidR="00140051" w:rsidRPr="005C360E" w:rsidRDefault="00140051" w:rsidP="00140051">
            <w:pPr>
              <w:rPr>
                <w:rFonts w:ascii="Times New Roman" w:hAnsi="Times New Roman"/>
                <w:sz w:val="24"/>
                <w:szCs w:val="24"/>
              </w:rPr>
            </w:pPr>
            <w:r>
              <w:rPr>
                <w:rFonts w:ascii="Times New Roman" w:eastAsia="SimSun" w:hAnsi="Times New Roman"/>
                <w:color w:val="000000"/>
                <w:sz w:val="24"/>
                <w:szCs w:val="24"/>
              </w:rPr>
              <w:t>п</w:t>
            </w:r>
            <w:r w:rsidRPr="005C360E">
              <w:rPr>
                <w:rFonts w:ascii="Times New Roman" w:eastAsia="SimSun" w:hAnsi="Times New Roman"/>
                <w:color w:val="000000"/>
                <w:sz w:val="24"/>
                <w:szCs w:val="24"/>
              </w:rPr>
              <w:t>ункты охраны порядка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40051" w:rsidRPr="005C360E" w:rsidRDefault="00140051" w:rsidP="00140051">
            <w:pPr>
              <w:rPr>
                <w:rFonts w:ascii="Times New Roman" w:eastAsia="SimSun" w:hAnsi="Times New Roman"/>
                <w:color w:val="000000"/>
                <w:sz w:val="24"/>
                <w:szCs w:val="24"/>
              </w:rPr>
            </w:pPr>
            <w:r w:rsidRPr="005C360E">
              <w:rPr>
                <w:rFonts w:ascii="Times New Roman" w:eastAsia="SimSun" w:hAnsi="Times New Roman"/>
                <w:color w:val="000000"/>
                <w:sz w:val="24"/>
                <w:szCs w:val="24"/>
              </w:rPr>
              <w:t>- минимальная/максимальная площадь земельных участков –</w:t>
            </w:r>
            <w:r w:rsidRPr="005C360E">
              <w:rPr>
                <w:rFonts w:ascii="Times New Roman" w:hAnsi="Times New Roman"/>
                <w:color w:val="000000"/>
                <w:sz w:val="24"/>
                <w:szCs w:val="24"/>
              </w:rPr>
              <w:t xml:space="preserve"> </w:t>
            </w:r>
            <w:r w:rsidRPr="005C360E">
              <w:rPr>
                <w:rFonts w:ascii="Times New Roman" w:eastAsia="SimSun" w:hAnsi="Times New Roman"/>
                <w:b/>
                <w:color w:val="000000"/>
                <w:sz w:val="24"/>
                <w:szCs w:val="24"/>
              </w:rPr>
              <w:t>10 /</w:t>
            </w:r>
            <w:r w:rsidRPr="005C360E">
              <w:rPr>
                <w:rFonts w:ascii="Times New Roman" w:hAnsi="Times New Roman"/>
                <w:b/>
                <w:bCs/>
                <w:color w:val="000000"/>
                <w:sz w:val="24"/>
                <w:szCs w:val="24"/>
              </w:rPr>
              <w:t>10000 кв. м;</w:t>
            </w:r>
            <w:r w:rsidRPr="005C360E">
              <w:rPr>
                <w:rFonts w:ascii="Times New Roman" w:eastAsia="SimSun" w:hAnsi="Times New Roman"/>
                <w:b/>
                <w:color w:val="000000"/>
                <w:sz w:val="24"/>
                <w:szCs w:val="24"/>
              </w:rPr>
              <w:t xml:space="preserve"> </w:t>
            </w:r>
          </w:p>
          <w:p w:rsidR="00140051" w:rsidRPr="005C360E" w:rsidRDefault="00140051" w:rsidP="00140051">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 ширина земельных участков вдоль фронта улицы (проезда) – </w:t>
            </w:r>
            <w:r w:rsidRPr="005C360E">
              <w:rPr>
                <w:rFonts w:ascii="Times New Roman" w:eastAsia="SimSun" w:hAnsi="Times New Roman"/>
                <w:b/>
                <w:color w:val="000000"/>
                <w:sz w:val="24"/>
                <w:szCs w:val="24"/>
              </w:rPr>
              <w:t>4 м;</w:t>
            </w:r>
          </w:p>
          <w:p w:rsidR="00140051" w:rsidRPr="005C360E" w:rsidRDefault="00140051" w:rsidP="00140051">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максимальное количество надземных этажей зданий – </w:t>
            </w:r>
            <w:r w:rsidRPr="005C360E">
              <w:rPr>
                <w:rFonts w:ascii="Times New Roman" w:eastAsia="SimSun" w:hAnsi="Times New Roman"/>
                <w:b/>
                <w:color w:val="000000"/>
                <w:sz w:val="24"/>
                <w:szCs w:val="24"/>
              </w:rPr>
              <w:t>2 этажа</w:t>
            </w:r>
            <w:r w:rsidRPr="005C360E">
              <w:rPr>
                <w:rFonts w:ascii="Times New Roman" w:eastAsia="SimSun" w:hAnsi="Times New Roman"/>
                <w:color w:val="000000"/>
                <w:sz w:val="24"/>
                <w:szCs w:val="24"/>
              </w:rPr>
              <w:t xml:space="preserve"> (включая мансардный этаж); </w:t>
            </w:r>
          </w:p>
          <w:p w:rsidR="00140051" w:rsidRPr="005C360E" w:rsidRDefault="00140051" w:rsidP="00140051">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максимальная высота строений, сооружений от уровня земли - </w:t>
            </w:r>
            <w:r w:rsidRPr="005C360E">
              <w:rPr>
                <w:rFonts w:ascii="Times New Roman" w:eastAsia="SimSun" w:hAnsi="Times New Roman"/>
                <w:b/>
                <w:color w:val="000000"/>
                <w:sz w:val="24"/>
                <w:szCs w:val="24"/>
              </w:rPr>
              <w:t>20 м;</w:t>
            </w:r>
          </w:p>
          <w:p w:rsidR="00140051" w:rsidRPr="005C360E" w:rsidRDefault="00140051" w:rsidP="00140051">
            <w:pPr>
              <w:rPr>
                <w:rFonts w:ascii="Times New Roman" w:hAnsi="Times New Roman"/>
                <w:color w:val="000000"/>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 </w:t>
            </w:r>
            <w:r w:rsidRPr="00591324">
              <w:rPr>
                <w:rFonts w:ascii="Times New Roman" w:eastAsia="SimSun" w:hAnsi="Times New Roman"/>
                <w:b/>
                <w:color w:val="000000"/>
                <w:sz w:val="24"/>
                <w:szCs w:val="24"/>
              </w:rPr>
              <w:t>80%;</w:t>
            </w:r>
          </w:p>
          <w:p w:rsidR="00140051" w:rsidRPr="005C360E" w:rsidRDefault="00140051" w:rsidP="00140051">
            <w:pPr>
              <w:rPr>
                <w:rFonts w:ascii="Times New Roman" w:hAnsi="Times New Roman"/>
                <w:sz w:val="24"/>
                <w:szCs w:val="24"/>
              </w:rPr>
            </w:pPr>
            <w:r w:rsidRPr="005C360E">
              <w:rPr>
                <w:rFonts w:ascii="Times New Roman" w:hAnsi="Times New Roman"/>
                <w:color w:val="000000"/>
                <w:sz w:val="24"/>
                <w:szCs w:val="24"/>
              </w:rPr>
              <w:t xml:space="preserve">- минимальные отступы от границ земельных участков - </w:t>
            </w:r>
            <w:r w:rsidRPr="005C360E">
              <w:rPr>
                <w:rFonts w:ascii="Times New Roman" w:hAnsi="Times New Roman"/>
                <w:b/>
                <w:color w:val="000000"/>
                <w:sz w:val="24"/>
                <w:szCs w:val="24"/>
              </w:rPr>
              <w:t>1 м</w:t>
            </w:r>
            <w:r w:rsidRPr="005C360E">
              <w:rPr>
                <w:rFonts w:ascii="Times New Roman" w:hAnsi="Times New Roman"/>
                <w:color w:val="000000"/>
                <w:sz w:val="24"/>
                <w:szCs w:val="24"/>
              </w:rPr>
              <w:t>;</w:t>
            </w:r>
          </w:p>
          <w:p w:rsidR="00140051" w:rsidRPr="005C360E" w:rsidRDefault="00140051" w:rsidP="00140051">
            <w:pPr>
              <w:rPr>
                <w:rFonts w:ascii="Times New Roman" w:hAnsi="Times New Roman"/>
                <w:sz w:val="24"/>
                <w:szCs w:val="24"/>
              </w:rPr>
            </w:pPr>
            <w:r w:rsidRPr="005C360E">
              <w:rPr>
                <w:rFonts w:ascii="Times New Roman" w:hAnsi="Times New Roman"/>
                <w:sz w:val="24"/>
                <w:szCs w:val="24"/>
              </w:rPr>
              <w:lastRenderedPageBreak/>
              <w:t xml:space="preserve">- минимальный отступ от красной линии улиц/проездов - </w:t>
            </w:r>
            <w:r w:rsidRPr="005C360E">
              <w:rPr>
                <w:rFonts w:ascii="Times New Roman" w:hAnsi="Times New Roman"/>
                <w:b/>
                <w:sz w:val="24"/>
                <w:szCs w:val="24"/>
              </w:rPr>
              <w:t>1 м.</w:t>
            </w:r>
          </w:p>
        </w:tc>
      </w:tr>
      <w:tr w:rsidR="00140051" w:rsidTr="009D27DB">
        <w:tc>
          <w:tcPr>
            <w:tcW w:w="2830" w:type="dxa"/>
            <w:tcBorders>
              <w:top w:val="single" w:sz="4" w:space="0" w:color="000000"/>
              <w:left w:val="single" w:sz="4" w:space="0" w:color="000000"/>
              <w:bottom w:val="single" w:sz="4" w:space="0" w:color="000000"/>
            </w:tcBorders>
            <w:shd w:val="clear" w:color="auto" w:fill="auto"/>
          </w:tcPr>
          <w:p w:rsidR="00140051" w:rsidRPr="000578F4" w:rsidRDefault="00140051" w:rsidP="00140051">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lastRenderedPageBreak/>
              <w:t>[</w:t>
            </w:r>
            <w:r w:rsidRPr="000578F4">
              <w:rPr>
                <w:rFonts w:ascii="Times New Roman" w:hAnsi="Times New Roman" w:cs="Times New Roman"/>
                <w:color w:val="000000"/>
                <w:sz w:val="24"/>
                <w:szCs w:val="24"/>
              </w:rPr>
              <w:t>9.3</w:t>
            </w:r>
            <w:r w:rsidRPr="000578F4">
              <w:rPr>
                <w:rFonts w:ascii="Times New Roman" w:eastAsia="SimSun" w:hAnsi="Times New Roman" w:cs="Times New Roman"/>
                <w:color w:val="000000"/>
                <w:sz w:val="24"/>
                <w:szCs w:val="24"/>
              </w:rPr>
              <w:t xml:space="preserve">]- </w:t>
            </w:r>
            <w:r w:rsidRPr="000578F4">
              <w:rPr>
                <w:rFonts w:ascii="Times New Roman" w:hAnsi="Times New Roman" w:cs="Times New Roman"/>
                <w:sz w:val="24"/>
                <w:szCs w:val="24"/>
              </w:rPr>
              <w:t>Историко-культурная деятельность</w:t>
            </w:r>
          </w:p>
          <w:p w:rsidR="00140051" w:rsidRPr="000578F4" w:rsidRDefault="00140051" w:rsidP="00140051">
            <w:pPr>
              <w:widowControl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140051" w:rsidRPr="000578F4" w:rsidRDefault="00140051" w:rsidP="00140051">
            <w:pPr>
              <w:rPr>
                <w:rFonts w:ascii="Times New Roman" w:hAnsi="Times New Roman"/>
                <w:sz w:val="24"/>
                <w:szCs w:val="24"/>
              </w:rPr>
            </w:pPr>
            <w:r>
              <w:rPr>
                <w:rFonts w:ascii="Times New Roman" w:hAnsi="Times New Roman"/>
                <w:sz w:val="24"/>
                <w:szCs w:val="24"/>
              </w:rPr>
              <w:t>п</w:t>
            </w:r>
            <w:r w:rsidRPr="000578F4">
              <w:rPr>
                <w:rFonts w:ascii="Times New Roman" w:hAnsi="Times New Roman"/>
                <w:sz w:val="24"/>
                <w:szCs w:val="24"/>
              </w:rPr>
              <w:t>амятники истории и культуры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40051" w:rsidRPr="000578F4" w:rsidRDefault="00140051" w:rsidP="00140051">
            <w:pPr>
              <w:rPr>
                <w:rFonts w:ascii="Times New Roman" w:hAnsi="Times New Roman"/>
                <w:sz w:val="24"/>
                <w:szCs w:val="24"/>
              </w:rPr>
            </w:pPr>
            <w:r w:rsidRPr="000578F4">
              <w:rPr>
                <w:rFonts w:ascii="Times New Roman" w:eastAsia="SimSun" w:hAnsi="Times New Roman"/>
                <w:color w:val="000000"/>
                <w:sz w:val="24"/>
                <w:szCs w:val="24"/>
              </w:rPr>
              <w:t xml:space="preserve">- минимальная/максимальная площадь земельных </w:t>
            </w:r>
            <w:proofErr w:type="gramStart"/>
            <w:r w:rsidRPr="000578F4">
              <w:rPr>
                <w:rFonts w:ascii="Times New Roman" w:eastAsia="SimSun" w:hAnsi="Times New Roman"/>
                <w:color w:val="000000"/>
                <w:sz w:val="24"/>
                <w:szCs w:val="24"/>
              </w:rPr>
              <w:t>участков  –</w:t>
            </w:r>
            <w:proofErr w:type="gramEnd"/>
            <w:r w:rsidRPr="000578F4">
              <w:rPr>
                <w:rFonts w:ascii="Times New Roman" w:eastAsia="SimSun" w:hAnsi="Times New Roman"/>
                <w:color w:val="000000"/>
                <w:sz w:val="24"/>
                <w:szCs w:val="24"/>
              </w:rPr>
              <w:t xml:space="preserve"> </w:t>
            </w:r>
            <w:r w:rsidRPr="000578F4">
              <w:rPr>
                <w:rFonts w:ascii="Times New Roman" w:eastAsia="SimSun" w:hAnsi="Times New Roman"/>
                <w:b/>
                <w:color w:val="000000"/>
                <w:sz w:val="24"/>
                <w:szCs w:val="24"/>
              </w:rPr>
              <w:t>10/20000 кв. м;</w:t>
            </w:r>
          </w:p>
          <w:p w:rsidR="00140051" w:rsidRPr="000578F4" w:rsidRDefault="00140051" w:rsidP="00140051">
            <w:pPr>
              <w:tabs>
                <w:tab w:val="left" w:pos="2520"/>
              </w:tabs>
              <w:ind w:firstLine="34"/>
              <w:rPr>
                <w:rFonts w:ascii="Times New Roman" w:hAnsi="Times New Roman"/>
                <w:color w:val="000000"/>
                <w:sz w:val="24"/>
                <w:szCs w:val="24"/>
              </w:rPr>
            </w:pPr>
            <w:r w:rsidRPr="000578F4">
              <w:rPr>
                <w:rFonts w:ascii="Times New Roman" w:hAnsi="Times New Roman"/>
                <w:sz w:val="24"/>
                <w:szCs w:val="24"/>
              </w:rPr>
              <w:t>- регламенты не распространяются.</w:t>
            </w:r>
          </w:p>
          <w:p w:rsidR="00140051" w:rsidRPr="000578F4" w:rsidRDefault="00140051" w:rsidP="00140051">
            <w:pPr>
              <w:tabs>
                <w:tab w:val="left" w:pos="2520"/>
              </w:tabs>
              <w:ind w:firstLine="34"/>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54127C" w:rsidRDefault="0054127C" w:rsidP="0054127C"/>
    <w:p w:rsidR="00B713B5" w:rsidRDefault="00B713B5" w:rsidP="0054127C"/>
    <w:p w:rsidR="008F2E1A" w:rsidRPr="007F3592" w:rsidRDefault="0054127C" w:rsidP="008F2E1A">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Вспомогательные виды разрешенного использования земельных участков и объектов капитального строительства</w:t>
      </w:r>
      <w:r w:rsidR="008F2E1A">
        <w:rPr>
          <w:rFonts w:ascii="Times New Roman" w:eastAsia="SimSun" w:hAnsi="Times New Roman" w:cs="Times New Roman"/>
          <w:b/>
          <w:color w:val="000000"/>
          <w:sz w:val="24"/>
          <w:szCs w:val="24"/>
          <w:lang w:eastAsia="zh-CN"/>
        </w:rPr>
        <w:t>,</w:t>
      </w:r>
    </w:p>
    <w:p w:rsidR="008F2E1A" w:rsidRDefault="0054127C" w:rsidP="0054127C">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 xml:space="preserve"> предельные параметры разрешенного строительства, реконструкции объектов капитального строительства</w:t>
      </w:r>
    </w:p>
    <w:tbl>
      <w:tblPr>
        <w:tblStyle w:val="afa"/>
        <w:tblW w:w="0" w:type="auto"/>
        <w:tblLook w:val="04A0" w:firstRow="1" w:lastRow="0" w:firstColumn="1" w:lastColumn="0" w:noHBand="0" w:noVBand="1"/>
      </w:tblPr>
      <w:tblGrid>
        <w:gridCol w:w="6941"/>
        <w:gridCol w:w="7619"/>
      </w:tblGrid>
      <w:tr w:rsidR="00C528F9" w:rsidRPr="00252BFB" w:rsidTr="00D01221">
        <w:tc>
          <w:tcPr>
            <w:tcW w:w="6941" w:type="dxa"/>
            <w:tcBorders>
              <w:top w:val="single" w:sz="4" w:space="0" w:color="000000"/>
              <w:left w:val="single" w:sz="4" w:space="0" w:color="000000"/>
              <w:bottom w:val="single" w:sz="4" w:space="0" w:color="000000"/>
            </w:tcBorders>
            <w:shd w:val="clear" w:color="auto" w:fill="auto"/>
            <w:vAlign w:val="center"/>
          </w:tcPr>
          <w:p w:rsidR="00C528F9" w:rsidRPr="00252BFB" w:rsidRDefault="00C528F9" w:rsidP="00D01221">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8F9" w:rsidRPr="00252BFB" w:rsidRDefault="00C528F9" w:rsidP="00D01221">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C528F9" w:rsidRPr="00F6078A" w:rsidTr="00D01221">
        <w:tc>
          <w:tcPr>
            <w:tcW w:w="6941" w:type="dxa"/>
          </w:tcPr>
          <w:p w:rsidR="00C528F9" w:rsidRPr="00252BFB" w:rsidRDefault="00C528F9" w:rsidP="00D01221">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C528F9" w:rsidRPr="00B67052" w:rsidRDefault="00C528F9" w:rsidP="00D01221">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C528F9" w:rsidRDefault="00C528F9" w:rsidP="00D01221">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Pr>
                <w:rFonts w:ascii="Times New Roman" w:eastAsia="SimSun" w:hAnsi="Times New Roman"/>
                <w:color w:val="000000"/>
                <w:sz w:val="24"/>
                <w:szCs w:val="24"/>
                <w:lang w:eastAsia="zh-CN"/>
              </w:rPr>
              <w:t>ых</w:t>
            </w:r>
            <w:r w:rsidRPr="00F6078A">
              <w:rPr>
                <w:rFonts w:ascii="Times New Roman" w:eastAsia="SimSun" w:hAnsi="Times New Roman"/>
                <w:color w:val="000000"/>
                <w:sz w:val="24"/>
                <w:szCs w:val="24"/>
                <w:lang w:eastAsia="zh-CN"/>
              </w:rPr>
              <w:t xml:space="preserve"> объект</w:t>
            </w:r>
            <w:r>
              <w:rPr>
                <w:rFonts w:ascii="Times New Roman" w:eastAsia="SimSun" w:hAnsi="Times New Roman"/>
                <w:color w:val="000000"/>
                <w:sz w:val="24"/>
                <w:szCs w:val="24"/>
                <w:lang w:eastAsia="zh-CN"/>
              </w:rPr>
              <w:t>ов</w:t>
            </w:r>
            <w:r w:rsidRPr="00F6078A">
              <w:rPr>
                <w:rFonts w:ascii="Times New Roman" w:eastAsia="SimSun" w:hAnsi="Times New Roman"/>
                <w:color w:val="000000"/>
                <w:sz w:val="24"/>
                <w:szCs w:val="24"/>
                <w:lang w:eastAsia="zh-CN"/>
              </w:rPr>
              <w:t xml:space="preserve"> не требуется</w:t>
            </w:r>
            <w:r>
              <w:rPr>
                <w:rFonts w:ascii="Times New Roman" w:eastAsia="SimSun" w:hAnsi="Times New Roman"/>
                <w:color w:val="000000"/>
                <w:sz w:val="24"/>
                <w:szCs w:val="24"/>
                <w:lang w:eastAsia="zh-CN"/>
              </w:rPr>
              <w:t>.</w:t>
            </w:r>
          </w:p>
          <w:p w:rsidR="00C528F9" w:rsidRPr="00FC5487" w:rsidRDefault="00C528F9" w:rsidP="00D01221">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w:t>
            </w:r>
            <w:r>
              <w:rPr>
                <w:rFonts w:ascii="Times New Roman" w:eastAsia="SimSun" w:hAnsi="Times New Roman"/>
                <w:color w:val="000000"/>
                <w:sz w:val="24"/>
                <w:szCs w:val="24"/>
                <w:lang w:eastAsia="zh-CN"/>
              </w:rPr>
              <w:t>, сооружений</w:t>
            </w:r>
            <w:r w:rsidRPr="00FC5487">
              <w:rPr>
                <w:rFonts w:ascii="Times New Roman" w:eastAsia="SimSun" w:hAnsi="Times New Roman"/>
                <w:color w:val="000000"/>
                <w:sz w:val="24"/>
                <w:szCs w:val="24"/>
                <w:lang w:eastAsia="zh-CN"/>
              </w:rPr>
              <w:t xml:space="preserve">, занимаемых объектами </w:t>
            </w:r>
            <w:r>
              <w:rPr>
                <w:rFonts w:ascii="Times New Roman" w:eastAsia="SimSun" w:hAnsi="Times New Roman"/>
                <w:color w:val="000000"/>
                <w:sz w:val="24"/>
                <w:szCs w:val="24"/>
                <w:lang w:eastAsia="zh-CN"/>
              </w:rPr>
              <w:t xml:space="preserve">основных и </w:t>
            </w:r>
            <w:r w:rsidRPr="00FC5487">
              <w:rPr>
                <w:rFonts w:ascii="Times New Roman" w:eastAsia="SimSun" w:hAnsi="Times New Roman"/>
                <w:color w:val="000000"/>
                <w:sz w:val="24"/>
                <w:szCs w:val="24"/>
                <w:lang w:eastAsia="zh-CN"/>
              </w:rPr>
              <w:t xml:space="preserve">вспомогательных видов разрешенного использования, расположенных на территории одного земельного участка, не должна превышать </w:t>
            </w:r>
            <w:r>
              <w:rPr>
                <w:rFonts w:ascii="Times New Roman" w:eastAsia="SimSun" w:hAnsi="Times New Roman"/>
                <w:color w:val="000000"/>
                <w:sz w:val="24"/>
                <w:szCs w:val="24"/>
                <w:lang w:eastAsia="zh-CN"/>
              </w:rPr>
              <w:t>максимальный процент застройки установленный в соответствии с видом разрешенного использования земельного участка</w:t>
            </w:r>
            <w:r w:rsidRPr="00FC5487">
              <w:rPr>
                <w:rFonts w:ascii="Times New Roman" w:eastAsia="SimSun" w:hAnsi="Times New Roman"/>
                <w:color w:val="000000"/>
                <w:sz w:val="24"/>
                <w:szCs w:val="24"/>
                <w:lang w:eastAsia="zh-CN"/>
              </w:rPr>
              <w:t>.</w:t>
            </w:r>
          </w:p>
          <w:p w:rsidR="00C528F9" w:rsidRPr="00F6078A" w:rsidRDefault="00C528F9" w:rsidP="00D01221">
            <w:pPr>
              <w:tabs>
                <w:tab w:val="left" w:pos="-6204"/>
              </w:tabs>
              <w:rPr>
                <w:rFonts w:ascii="Times New Roman" w:eastAsia="SimSun" w:hAnsi="Times New Roman"/>
                <w:color w:val="000000"/>
                <w:sz w:val="24"/>
                <w:szCs w:val="24"/>
                <w:lang w:eastAsia="zh-CN"/>
              </w:rPr>
            </w:pPr>
          </w:p>
        </w:tc>
      </w:tr>
      <w:tr w:rsidR="00C528F9" w:rsidRPr="00252BFB"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C528F9" w:rsidRPr="004E00BC" w:rsidRDefault="00C528F9" w:rsidP="00D01221">
            <w:pPr>
              <w:rPr>
                <w:rFonts w:ascii="Times New Roman" w:eastAsia="Times New Roman" w:hAnsi="Times New Roman"/>
                <w:color w:val="000000" w:themeColor="text1"/>
                <w:sz w:val="24"/>
                <w:szCs w:val="24"/>
                <w:lang w:eastAsia="zh-CN"/>
              </w:rPr>
            </w:pPr>
            <w:r w:rsidRPr="004E00BC">
              <w:rPr>
                <w:rFonts w:ascii="Times New Roman" w:eastAsia="Times New Roman" w:hAnsi="Times New Roman"/>
                <w:color w:val="000000" w:themeColor="text1"/>
                <w:sz w:val="24"/>
                <w:szCs w:val="24"/>
                <w:lang w:eastAsia="zh-CN"/>
              </w:rPr>
              <w:t xml:space="preserve">- </w:t>
            </w:r>
            <w:r w:rsidRPr="004E00BC">
              <w:rPr>
                <w:rFonts w:ascii="Times New Roman" w:eastAsia="Times New Roman" w:hAnsi="Times New Roman"/>
                <w:color w:val="000000" w:themeColor="text1"/>
                <w:sz w:val="24"/>
                <w:szCs w:val="24"/>
                <w:lang w:eastAsia="ru-RU"/>
              </w:rPr>
              <w:t xml:space="preserve">расстояния от площадок для мусоросборников до физкультурных площадок, площадок для игр детей и отдыха взрослых, а также до границ </w:t>
            </w:r>
            <w:r w:rsidRPr="004E00BC">
              <w:rPr>
                <w:rFonts w:ascii="Times New Roman" w:eastAsia="Times New Roman" w:hAnsi="Times New Roman"/>
                <w:color w:val="000000" w:themeColor="text1"/>
                <w:sz w:val="24"/>
                <w:szCs w:val="24"/>
                <w:lang w:eastAsia="ru-RU"/>
              </w:rPr>
              <w:lastRenderedPageBreak/>
              <w:t>дошкольных образовательных организаций, медицинских организаций и предприятий питания следует принимать не менее 20 м</w:t>
            </w:r>
            <w:r w:rsidRPr="004E00BC">
              <w:rPr>
                <w:rFonts w:ascii="Times New Roman" w:eastAsia="Times New Roman" w:hAnsi="Times New Roman"/>
                <w:color w:val="000000" w:themeColor="text1"/>
                <w:sz w:val="24"/>
                <w:szCs w:val="24"/>
                <w:lang w:eastAsia="zh-CN"/>
              </w:rPr>
              <w:t>;</w:t>
            </w:r>
          </w:p>
          <w:p w:rsidR="00C528F9"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C528F9" w:rsidRPr="00252BFB"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C528F9" w:rsidRPr="00252BFB"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общественные туалеты, н</w:t>
            </w:r>
            <w:r w:rsidRPr="00D6467B">
              <w:rPr>
                <w:rFonts w:ascii="Times New Roman" w:eastAsia="SimSun" w:hAnsi="Times New Roman"/>
                <w:color w:val="000000"/>
                <w:sz w:val="24"/>
                <w:szCs w:val="24"/>
                <w:lang w:eastAsia="zh-CN"/>
              </w:rPr>
              <w:t xml:space="preserve">адворные </w:t>
            </w:r>
            <w:r>
              <w:rPr>
                <w:rFonts w:ascii="Times New Roman" w:eastAsia="SimSun" w:hAnsi="Times New Roman"/>
                <w:color w:val="000000"/>
                <w:sz w:val="24"/>
                <w:szCs w:val="24"/>
                <w:lang w:eastAsia="zh-CN"/>
              </w:rPr>
              <w:t>уборные</w:t>
            </w:r>
          </w:p>
        </w:tc>
        <w:tc>
          <w:tcPr>
            <w:tcW w:w="7619" w:type="dxa"/>
          </w:tcPr>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соседнего жилого дома не менее - 12 м;</w:t>
            </w:r>
          </w:p>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красной линии не менее - 10 м; </w:t>
            </w:r>
          </w:p>
          <w:p w:rsidR="00C528F9"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не менее - 4 м</w:t>
            </w:r>
            <w:r>
              <w:rPr>
                <w:rFonts w:ascii="Times New Roman" w:eastAsia="Times New Roman" w:hAnsi="Times New Roman"/>
                <w:color w:val="000000"/>
                <w:sz w:val="24"/>
                <w:szCs w:val="24"/>
                <w:lang w:eastAsia="zh-CN"/>
              </w:rPr>
              <w:t>;</w:t>
            </w:r>
          </w:p>
          <w:p w:rsidR="00C528F9" w:rsidRPr="00252BFB"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туалета до источника водоснабжения (колодца) – не менее 25 м.</w:t>
            </w:r>
          </w:p>
        </w:tc>
      </w:tr>
      <w:tr w:rsidR="00C528F9" w:rsidRPr="00FB49C0"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C528F9"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C528F9" w:rsidRPr="00FB49C0" w:rsidRDefault="00C528F9" w:rsidP="00D0122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r w:rsidR="00C528F9" w:rsidRPr="00FB49C0" w:rsidTr="00D01221">
        <w:tc>
          <w:tcPr>
            <w:tcW w:w="6941" w:type="dxa"/>
          </w:tcPr>
          <w:p w:rsidR="00C528F9" w:rsidRDefault="00C528F9" w:rsidP="00D0122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proofErr w:type="spellStart"/>
            <w:r>
              <w:rPr>
                <w:rFonts w:ascii="Times New Roman" w:eastAsia="SimSun" w:hAnsi="Times New Roman"/>
                <w:color w:val="000000"/>
                <w:sz w:val="24"/>
                <w:szCs w:val="24"/>
                <w:lang w:eastAsia="zh-CN"/>
              </w:rPr>
              <w:t>приобъектные</w:t>
            </w:r>
            <w:proofErr w:type="spellEnd"/>
            <w:r>
              <w:rPr>
                <w:rFonts w:ascii="Times New Roman" w:eastAsia="SimSun" w:hAnsi="Times New Roman"/>
                <w:color w:val="000000"/>
                <w:sz w:val="24"/>
                <w:szCs w:val="24"/>
                <w:lang w:eastAsia="zh-CN"/>
              </w:rPr>
              <w:t xml:space="preserve"> автостоянки для парковки автомобилей работников и посетителей</w:t>
            </w:r>
          </w:p>
        </w:tc>
        <w:tc>
          <w:tcPr>
            <w:tcW w:w="7619" w:type="dxa"/>
          </w:tcPr>
          <w:p w:rsidR="00C528F9" w:rsidRPr="00FB49C0" w:rsidRDefault="00C528F9" w:rsidP="00D0122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разрывы до зданий различного назначения – согласно требований санитарно-эпидемиологических правил и нормативов</w:t>
            </w:r>
            <w:r w:rsidRPr="00FB49C0">
              <w:rPr>
                <w:rFonts w:ascii="Times New Roman" w:eastAsia="Times New Roman" w:hAnsi="Times New Roman"/>
                <w:color w:val="000000"/>
                <w:sz w:val="24"/>
                <w:szCs w:val="24"/>
                <w:lang w:eastAsia="zh-CN"/>
              </w:rPr>
              <w:t xml:space="preserve"> </w:t>
            </w:r>
          </w:p>
        </w:tc>
      </w:tr>
    </w:tbl>
    <w:p w:rsidR="00B713B5" w:rsidRDefault="00B713B5" w:rsidP="0054127C">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C528F9" w:rsidRDefault="007F420D" w:rsidP="00663B79">
      <w:pPr>
        <w:spacing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w:t>
      </w:r>
    </w:p>
    <w:p w:rsidR="0045548A" w:rsidRPr="0045548A" w:rsidRDefault="007F420D" w:rsidP="00663B79">
      <w:pPr>
        <w:spacing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45548A" w:rsidRPr="0045548A">
        <w:rPr>
          <w:rFonts w:ascii="Times New Roman" w:eastAsia="Times New Roman" w:hAnsi="Times New Roman" w:cs="Times New Roman"/>
          <w:sz w:val="24"/>
          <w:szCs w:val="24"/>
          <w:lang w:eastAsia="zh-CN"/>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45548A" w:rsidRPr="0045548A" w:rsidRDefault="0045548A" w:rsidP="007F420D">
      <w:pPr>
        <w:spacing w:after="0"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sz w:val="24"/>
          <w:szCs w:val="24"/>
          <w:lang w:eastAsia="zh-CN"/>
        </w:rPr>
        <w:t xml:space="preserve">        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45548A" w:rsidRPr="0045548A" w:rsidRDefault="0045548A" w:rsidP="0045548A">
      <w:pPr>
        <w:spacing w:after="0"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sz w:val="24"/>
          <w:szCs w:val="24"/>
          <w:lang w:eastAsia="zh-CN"/>
        </w:rPr>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rsidR="0045548A" w:rsidRPr="0045548A" w:rsidRDefault="0045548A" w:rsidP="0045548A">
      <w:pPr>
        <w:spacing w:after="0"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sz w:val="24"/>
          <w:szCs w:val="24"/>
          <w:lang w:eastAsia="zh-CN"/>
        </w:rPr>
        <w:t xml:space="preserve">        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45548A" w:rsidRPr="0045548A" w:rsidRDefault="0045548A" w:rsidP="0045548A">
      <w:pPr>
        <w:spacing w:after="0"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sz w:val="24"/>
          <w:szCs w:val="24"/>
          <w:lang w:eastAsia="zh-CN"/>
        </w:rPr>
        <w:t xml:space="preserve">        Расстояния между остановками общественного пассажирского транспорта в общественно-деловой зоне не должны превышать 250 метров.</w:t>
      </w:r>
    </w:p>
    <w:p w:rsidR="0045548A" w:rsidRPr="0045548A" w:rsidRDefault="0045548A" w:rsidP="0045548A">
      <w:pPr>
        <w:spacing w:after="0"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color w:val="000000"/>
          <w:sz w:val="24"/>
          <w:szCs w:val="24"/>
          <w:lang w:eastAsia="zh-CN"/>
        </w:rPr>
        <w:t xml:space="preserve">       </w:t>
      </w:r>
      <w:r w:rsidR="007F420D">
        <w:rPr>
          <w:rFonts w:ascii="Times New Roman" w:eastAsia="Times New Roman" w:hAnsi="Times New Roman" w:cs="Times New Roman"/>
          <w:color w:val="000000"/>
          <w:sz w:val="24"/>
          <w:szCs w:val="24"/>
          <w:lang w:eastAsia="zh-CN"/>
        </w:rPr>
        <w:t xml:space="preserve"> </w:t>
      </w:r>
      <w:r w:rsidRPr="0045548A">
        <w:rPr>
          <w:rFonts w:ascii="Times New Roman" w:eastAsia="Times New Roman" w:hAnsi="Times New Roman" w:cs="Times New Roman"/>
          <w:color w:val="000000"/>
          <w:sz w:val="24"/>
          <w:szCs w:val="24"/>
          <w:lang w:eastAsia="zh-CN"/>
        </w:rPr>
        <w:t>В общественно-деловом центре дальность подходов из любой точки общественно-делового центра</w:t>
      </w:r>
      <w:r w:rsidRPr="0045548A">
        <w:rPr>
          <w:rFonts w:ascii="Times New Roman" w:eastAsia="Times New Roman" w:hAnsi="Times New Roman" w:cs="Times New Roman"/>
          <w:color w:val="00B050"/>
          <w:sz w:val="24"/>
          <w:szCs w:val="24"/>
          <w:lang w:eastAsia="zh-CN"/>
        </w:rPr>
        <w:t xml:space="preserve"> </w:t>
      </w:r>
      <w:r w:rsidRPr="0045548A">
        <w:rPr>
          <w:rFonts w:ascii="Times New Roman" w:eastAsia="Times New Roman" w:hAnsi="Times New Roman" w:cs="Times New Roman"/>
          <w:sz w:val="24"/>
          <w:szCs w:val="24"/>
          <w:lang w:eastAsia="zh-CN"/>
        </w:rPr>
        <w:t>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rsidR="00024914" w:rsidRDefault="007F420D" w:rsidP="00024914">
      <w:pP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lastRenderedPageBreak/>
        <w:t xml:space="preserve">Минимальные расстояния между зданиями, а также между крайними строениями и группами строений на земельных участках принимаются в соответствии </w:t>
      </w:r>
      <w:r w:rsidR="00024914">
        <w:rPr>
          <w:rFonts w:ascii="Times New Roman" w:eastAsia="Times New Roman" w:hAnsi="Times New Roman" w:cs="Times New Roman"/>
          <w:sz w:val="24"/>
          <w:szCs w:val="24"/>
          <w:lang w:eastAsia="zh-CN"/>
        </w:rPr>
        <w:t>с</w:t>
      </w:r>
      <w:r w:rsidRPr="00E74EF3">
        <w:rPr>
          <w:rFonts w:ascii="Times New Roman" w:eastAsia="Times New Roman" w:hAnsi="Times New Roman" w:cs="Times New Roman"/>
          <w:sz w:val="24"/>
          <w:szCs w:val="24"/>
          <w:lang w:eastAsia="zh-CN"/>
        </w:rPr>
        <w:t xml:space="preserve"> санитарно-гигиеническими требованиями и в соответствии с требованиями пожарной безопасности.</w:t>
      </w:r>
    </w:p>
    <w:p w:rsidR="007F420D" w:rsidRPr="00E74EF3" w:rsidRDefault="00024914" w:rsidP="00024914">
      <w:pPr>
        <w:rPr>
          <w:rFonts w:ascii="Times New Roman" w:eastAsia="SimSun" w:hAnsi="Times New Roman" w:cs="Times New Roman"/>
          <w:color w:val="000000"/>
          <w:sz w:val="24"/>
          <w:szCs w:val="24"/>
          <w:lang w:eastAsia="zh-CN"/>
        </w:rPr>
      </w:pPr>
      <w:r>
        <w:rPr>
          <w:rFonts w:ascii="Times New Roman" w:eastAsia="Times New Roman" w:hAnsi="Times New Roman" w:cs="Times New Roman"/>
          <w:sz w:val="24"/>
          <w:szCs w:val="24"/>
          <w:lang w:eastAsia="zh-CN"/>
        </w:rPr>
        <w:t xml:space="preserve">       </w:t>
      </w:r>
      <w:r w:rsidR="007F420D" w:rsidRPr="00E74EF3">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F420D" w:rsidRPr="00E74EF3" w:rsidRDefault="007F420D" w:rsidP="007F420D">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7F420D" w:rsidRPr="00E74EF3" w:rsidRDefault="007F420D" w:rsidP="007F420D">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В границах зон затопления, подтопления запрещаются:</w:t>
      </w:r>
    </w:p>
    <w:p w:rsidR="007F420D" w:rsidRPr="00E74EF3" w:rsidRDefault="007F420D" w:rsidP="007F420D">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использование сточных вод в целях регулирования плодородия почв;</w:t>
      </w:r>
    </w:p>
    <w:p w:rsidR="007F420D" w:rsidRPr="00E74EF3" w:rsidRDefault="007F420D" w:rsidP="007F420D">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F420D" w:rsidRPr="00E74EF3" w:rsidRDefault="007F420D" w:rsidP="007F420D">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осуществление авиационных мер по борьбе с вредными организмами.</w:t>
      </w:r>
    </w:p>
    <w:p w:rsidR="007F420D" w:rsidRPr="00E74EF3" w:rsidRDefault="007F420D" w:rsidP="007F420D">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F420D" w:rsidRPr="00E74EF3" w:rsidRDefault="007F420D" w:rsidP="007F420D">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xml:space="preserve">Во всех территориальных зонах требуемое, количество </w:t>
      </w:r>
      <w:proofErr w:type="spellStart"/>
      <w:r w:rsidRPr="00E74EF3">
        <w:rPr>
          <w:rFonts w:ascii="Times New Roman" w:eastAsia="SimSun" w:hAnsi="Times New Roman" w:cs="Times New Roman"/>
          <w:color w:val="000000"/>
          <w:sz w:val="24"/>
          <w:szCs w:val="24"/>
          <w:lang w:eastAsia="zh-CN"/>
        </w:rPr>
        <w:t>машино</w:t>
      </w:r>
      <w:proofErr w:type="spellEnd"/>
      <w:r w:rsidR="00E65877">
        <w:rPr>
          <w:rFonts w:ascii="Times New Roman" w:eastAsia="SimSun" w:hAnsi="Times New Roman" w:cs="Times New Roman"/>
          <w:color w:val="000000"/>
          <w:sz w:val="24"/>
          <w:szCs w:val="24"/>
          <w:lang w:eastAsia="zh-CN"/>
        </w:rPr>
        <w:t>-</w:t>
      </w:r>
      <w:r w:rsidRPr="00E74EF3">
        <w:rPr>
          <w:rFonts w:ascii="Times New Roman" w:eastAsia="SimSun" w:hAnsi="Times New Roman" w:cs="Times New Roman"/>
          <w:color w:val="000000"/>
          <w:sz w:val="24"/>
          <w:szCs w:val="24"/>
          <w:lang w:eastAsia="zh-CN"/>
        </w:rPr>
        <w:t>мест на одну расчетную единицу по видам использования должно быть обеспечено согласно СП 42.13330.2016. «Свод правил. Г</w:t>
      </w:r>
      <w:r w:rsidR="00E65877">
        <w:rPr>
          <w:rFonts w:ascii="Times New Roman" w:eastAsia="SimSun" w:hAnsi="Times New Roman" w:cs="Times New Roman"/>
          <w:color w:val="000000"/>
          <w:sz w:val="24"/>
          <w:szCs w:val="24"/>
          <w:lang w:eastAsia="zh-CN"/>
        </w:rPr>
        <w:t>радостроительство</w:t>
      </w:r>
      <w:r w:rsidRPr="00E74EF3">
        <w:rPr>
          <w:rFonts w:ascii="Times New Roman" w:eastAsia="SimSun" w:hAnsi="Times New Roman" w:cs="Times New Roman"/>
          <w:color w:val="000000"/>
          <w:sz w:val="24"/>
          <w:szCs w:val="24"/>
          <w:lang w:eastAsia="zh-CN"/>
        </w:rPr>
        <w:t xml:space="preserve">. Планировка и застройка городских и сельских поселений». </w:t>
      </w:r>
    </w:p>
    <w:p w:rsidR="007F420D" w:rsidRPr="00E74EF3" w:rsidRDefault="007F420D" w:rsidP="007F420D">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F420D" w:rsidRPr="00E74EF3" w:rsidRDefault="007F420D" w:rsidP="007F420D">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в границах территорий общего пользования;</w:t>
      </w:r>
    </w:p>
    <w:p w:rsidR="007F420D" w:rsidRPr="00E74EF3" w:rsidRDefault="007F420D" w:rsidP="007F420D">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7F420D" w:rsidRPr="00E74EF3" w:rsidRDefault="007F420D" w:rsidP="007F420D">
      <w:pPr>
        <w:spacing w:after="0" w:line="240" w:lineRule="auto"/>
        <w:ind w:firstLine="426"/>
        <w:rPr>
          <w:rFonts w:ascii="Times New Roman" w:eastAsia="Times New Roman" w:hAnsi="Times New Roman" w:cs="Times New Roman"/>
          <w:sz w:val="24"/>
          <w:szCs w:val="24"/>
          <w:lang w:eastAsia="zh-CN"/>
        </w:rPr>
      </w:pPr>
      <w:r w:rsidRPr="00E74EF3">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4B0DC5" w:rsidRDefault="004B0DC5" w:rsidP="00CE492A">
      <w:pPr>
        <w:spacing w:after="0" w:line="240" w:lineRule="auto"/>
        <w:ind w:firstLine="284"/>
        <w:jc w:val="center"/>
        <w:rPr>
          <w:rFonts w:ascii="Times New Roman" w:eastAsia="SimSun" w:hAnsi="Times New Roman" w:cs="Times New Roman"/>
          <w:b/>
          <w:color w:val="000000"/>
          <w:sz w:val="24"/>
          <w:szCs w:val="24"/>
          <w:lang w:eastAsia="zh-CN"/>
        </w:rPr>
      </w:pPr>
    </w:p>
    <w:p w:rsidR="004B0DC5" w:rsidRDefault="004B0DC5" w:rsidP="00CE492A">
      <w:pPr>
        <w:spacing w:after="0" w:line="240" w:lineRule="auto"/>
        <w:ind w:firstLine="284"/>
        <w:jc w:val="center"/>
        <w:rPr>
          <w:rFonts w:ascii="Times New Roman" w:eastAsia="SimSun" w:hAnsi="Times New Roman" w:cs="Times New Roman"/>
          <w:b/>
          <w:color w:val="000000"/>
          <w:sz w:val="24"/>
          <w:szCs w:val="24"/>
          <w:lang w:eastAsia="zh-CN"/>
        </w:rPr>
      </w:pPr>
    </w:p>
    <w:p w:rsidR="004B0DC5" w:rsidRDefault="004B0DC5" w:rsidP="00CE492A">
      <w:pPr>
        <w:spacing w:after="0" w:line="240" w:lineRule="auto"/>
        <w:ind w:firstLine="284"/>
        <w:jc w:val="center"/>
        <w:rPr>
          <w:rFonts w:ascii="Times New Roman" w:eastAsia="SimSun" w:hAnsi="Times New Roman" w:cs="Times New Roman"/>
          <w:b/>
          <w:color w:val="000000"/>
          <w:sz w:val="24"/>
          <w:szCs w:val="24"/>
          <w:lang w:eastAsia="zh-CN"/>
        </w:rPr>
      </w:pPr>
    </w:p>
    <w:p w:rsidR="00E65877" w:rsidRDefault="00E65877" w:rsidP="00CE492A">
      <w:pPr>
        <w:spacing w:after="0" w:line="240" w:lineRule="auto"/>
        <w:ind w:firstLine="284"/>
        <w:jc w:val="center"/>
        <w:rPr>
          <w:rFonts w:ascii="Times New Roman" w:eastAsia="SimSun" w:hAnsi="Times New Roman" w:cs="Times New Roman"/>
          <w:b/>
          <w:color w:val="000000"/>
          <w:sz w:val="24"/>
          <w:szCs w:val="24"/>
          <w:lang w:eastAsia="zh-CN"/>
        </w:rPr>
      </w:pPr>
    </w:p>
    <w:p w:rsidR="004B0DC5" w:rsidRDefault="004B0DC5" w:rsidP="00CE492A">
      <w:pPr>
        <w:spacing w:after="0" w:line="240" w:lineRule="auto"/>
        <w:ind w:firstLine="284"/>
        <w:jc w:val="center"/>
        <w:rPr>
          <w:rFonts w:ascii="Times New Roman" w:eastAsia="SimSun" w:hAnsi="Times New Roman" w:cs="Times New Roman"/>
          <w:b/>
          <w:color w:val="000000"/>
          <w:sz w:val="24"/>
          <w:szCs w:val="24"/>
          <w:lang w:eastAsia="zh-CN"/>
        </w:rPr>
      </w:pPr>
    </w:p>
    <w:p w:rsidR="004435D9" w:rsidRDefault="004435D9" w:rsidP="00CE492A">
      <w:pPr>
        <w:spacing w:after="0" w:line="240" w:lineRule="auto"/>
        <w:ind w:firstLine="284"/>
        <w:jc w:val="center"/>
        <w:rPr>
          <w:rFonts w:ascii="Times New Roman" w:eastAsia="SimSun" w:hAnsi="Times New Roman" w:cs="Times New Roman"/>
          <w:b/>
          <w:color w:val="000000"/>
          <w:sz w:val="24"/>
          <w:szCs w:val="24"/>
          <w:lang w:eastAsia="zh-CN"/>
        </w:rPr>
      </w:pPr>
    </w:p>
    <w:p w:rsidR="00CE492A" w:rsidRPr="00CE492A" w:rsidRDefault="00CE492A" w:rsidP="009321F7">
      <w:pPr>
        <w:spacing w:after="0" w:line="240" w:lineRule="auto"/>
        <w:ind w:firstLine="284"/>
        <w:jc w:val="center"/>
        <w:rPr>
          <w:rFonts w:ascii="Times New Roman" w:eastAsia="SimSun" w:hAnsi="Times New Roman" w:cs="Times New Roman"/>
          <w:b/>
          <w:color w:val="000000"/>
          <w:sz w:val="24"/>
          <w:szCs w:val="24"/>
          <w:u w:val="single"/>
          <w:lang w:eastAsia="zh-CN"/>
        </w:rPr>
      </w:pPr>
      <w:r w:rsidRPr="001E2C95">
        <w:rPr>
          <w:rFonts w:ascii="Times New Roman" w:eastAsia="SimSun" w:hAnsi="Times New Roman" w:cs="Times New Roman"/>
          <w:b/>
          <w:color w:val="000000"/>
          <w:sz w:val="36"/>
          <w:szCs w:val="36"/>
          <w:lang w:eastAsia="zh-CN"/>
        </w:rPr>
        <w:lastRenderedPageBreak/>
        <w:t xml:space="preserve">СПЕЦИАЛЬНЫЕ ОБСЛУЖИВАЮЩИЕ И ДЕЛОВЫЕ ЗОНЫ </w:t>
      </w:r>
    </w:p>
    <w:p w:rsidR="00CA6EB1" w:rsidRDefault="00CA6EB1" w:rsidP="00CA6EB1">
      <w:pPr>
        <w:widowControl w:val="0"/>
        <w:tabs>
          <w:tab w:val="left" w:pos="1260"/>
        </w:tabs>
        <w:spacing w:after="0" w:line="240" w:lineRule="auto"/>
        <w:ind w:firstLine="284"/>
        <w:jc w:val="center"/>
        <w:rPr>
          <w:rFonts w:ascii="Times New Roman" w:eastAsia="SimSun" w:hAnsi="Times New Roman" w:cs="Times New Roman"/>
          <w:b/>
          <w:color w:val="000000"/>
          <w:sz w:val="24"/>
          <w:szCs w:val="24"/>
          <w:u w:val="single"/>
          <w:lang w:eastAsia="zh-CN"/>
        </w:rPr>
      </w:pPr>
    </w:p>
    <w:p w:rsidR="00CA6EB1" w:rsidRPr="00CA6EB1" w:rsidRDefault="00CA6EB1" w:rsidP="00CA6EB1">
      <w:pPr>
        <w:widowControl w:val="0"/>
        <w:tabs>
          <w:tab w:val="left" w:pos="1260"/>
        </w:tabs>
        <w:spacing w:after="0" w:line="240" w:lineRule="auto"/>
        <w:ind w:firstLine="284"/>
        <w:jc w:val="center"/>
        <w:rPr>
          <w:rFonts w:ascii="Times New Roman" w:eastAsia="Times New Roman" w:hAnsi="Times New Roman" w:cs="Times New Roman"/>
          <w:i/>
          <w:iCs/>
          <w:color w:val="000000"/>
          <w:sz w:val="28"/>
          <w:szCs w:val="28"/>
          <w:lang w:eastAsia="ru-RU"/>
        </w:rPr>
      </w:pPr>
      <w:r w:rsidRPr="00CA6EB1">
        <w:rPr>
          <w:rFonts w:ascii="Times New Roman" w:eastAsia="SimSun" w:hAnsi="Times New Roman" w:cs="Times New Roman"/>
          <w:b/>
          <w:color w:val="000000"/>
          <w:sz w:val="28"/>
          <w:szCs w:val="28"/>
          <w:u w:val="single"/>
          <w:lang w:eastAsia="zh-CN"/>
        </w:rPr>
        <w:t>ТОД-1. Зона объектов здравоохранения</w:t>
      </w:r>
    </w:p>
    <w:p w:rsidR="00CA6EB1" w:rsidRPr="00CA6EB1" w:rsidRDefault="00CA6EB1" w:rsidP="00CA6EB1">
      <w:pPr>
        <w:widowControl w:val="0"/>
        <w:tabs>
          <w:tab w:val="left" w:pos="1260"/>
        </w:tabs>
        <w:spacing w:after="0" w:line="240" w:lineRule="auto"/>
        <w:ind w:firstLine="284"/>
        <w:jc w:val="both"/>
        <w:rPr>
          <w:rFonts w:ascii="Times New Roman" w:eastAsia="Times New Roman" w:hAnsi="Times New Roman" w:cs="Times New Roman"/>
          <w:i/>
          <w:iCs/>
          <w:color w:val="000000"/>
          <w:sz w:val="24"/>
          <w:szCs w:val="24"/>
          <w:lang w:eastAsia="zh-CN"/>
        </w:rPr>
      </w:pPr>
      <w:r w:rsidRPr="00CA6EB1">
        <w:rPr>
          <w:rFonts w:ascii="Times New Roman" w:eastAsia="Times New Roman" w:hAnsi="Times New Roman" w:cs="Times New Roman"/>
          <w:i/>
          <w:iCs/>
          <w:color w:val="000000"/>
          <w:sz w:val="24"/>
          <w:szCs w:val="24"/>
          <w:lang w:eastAsia="ru-RU"/>
        </w:rPr>
        <w:t>Зона ТОД-1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CE492A" w:rsidRPr="00CE492A" w:rsidRDefault="00CE492A" w:rsidP="00CE492A">
      <w:pPr>
        <w:widowControl w:val="0"/>
        <w:tabs>
          <w:tab w:val="left" w:pos="1260"/>
        </w:tabs>
        <w:spacing w:after="0" w:line="240" w:lineRule="auto"/>
        <w:ind w:firstLine="284"/>
        <w:jc w:val="center"/>
        <w:rPr>
          <w:rFonts w:ascii="Times New Roman" w:eastAsia="SimSun" w:hAnsi="Times New Roman" w:cs="Times New Roman"/>
          <w:b/>
          <w:color w:val="000000"/>
          <w:sz w:val="24"/>
          <w:szCs w:val="24"/>
          <w:u w:val="single"/>
          <w:lang w:eastAsia="zh-CN"/>
        </w:rPr>
      </w:pPr>
    </w:p>
    <w:tbl>
      <w:tblPr>
        <w:tblStyle w:val="afa"/>
        <w:tblW w:w="14737" w:type="dxa"/>
        <w:tblLook w:val="04A0" w:firstRow="1" w:lastRow="0" w:firstColumn="1" w:lastColumn="0" w:noHBand="0" w:noVBand="1"/>
      </w:tblPr>
      <w:tblGrid>
        <w:gridCol w:w="2830"/>
        <w:gridCol w:w="3261"/>
        <w:gridCol w:w="8646"/>
      </w:tblGrid>
      <w:tr w:rsidR="0033310F" w:rsidTr="004651A0">
        <w:tc>
          <w:tcPr>
            <w:tcW w:w="2830" w:type="dxa"/>
          </w:tcPr>
          <w:p w:rsidR="0033310F" w:rsidRPr="00200D24" w:rsidRDefault="0033310F" w:rsidP="004651A0">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33310F" w:rsidRPr="00200D24" w:rsidRDefault="0033310F" w:rsidP="004651A0">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33310F" w:rsidRDefault="0033310F" w:rsidP="004651A0">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33310F" w:rsidRPr="00200D24" w:rsidRDefault="0033310F" w:rsidP="004651A0">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D947B4" w:rsidTr="004651A0">
        <w:tc>
          <w:tcPr>
            <w:tcW w:w="2830" w:type="dxa"/>
            <w:tcBorders>
              <w:top w:val="single" w:sz="4" w:space="0" w:color="000000"/>
              <w:left w:val="single" w:sz="4" w:space="0" w:color="000000"/>
              <w:bottom w:val="single" w:sz="4" w:space="0" w:color="000000"/>
            </w:tcBorders>
            <w:shd w:val="clear" w:color="auto" w:fill="auto"/>
          </w:tcPr>
          <w:p w:rsidR="00D947B4" w:rsidRPr="009B5346" w:rsidRDefault="00D947B4" w:rsidP="00D947B4">
            <w:pPr>
              <w:autoSpaceDE w:val="0"/>
              <w:rPr>
                <w:rFonts w:ascii="Times New Roman" w:eastAsia="SimSun" w:hAnsi="Times New Roman"/>
                <w:color w:val="000000"/>
                <w:sz w:val="24"/>
                <w:szCs w:val="24"/>
              </w:rPr>
            </w:pPr>
            <w:r w:rsidRPr="009B5346">
              <w:rPr>
                <w:rFonts w:ascii="Times New Roman" w:eastAsia="SimSun" w:hAnsi="Times New Roman"/>
                <w:color w:val="000000"/>
                <w:sz w:val="24"/>
                <w:szCs w:val="24"/>
              </w:rPr>
              <w:t>[</w:t>
            </w:r>
            <w:r w:rsidRPr="009B5346">
              <w:rPr>
                <w:rFonts w:ascii="Times New Roman" w:hAnsi="Times New Roman"/>
                <w:color w:val="000000"/>
                <w:sz w:val="24"/>
                <w:szCs w:val="24"/>
              </w:rPr>
              <w:t>3.</w:t>
            </w:r>
            <w:r>
              <w:rPr>
                <w:rFonts w:ascii="Times New Roman" w:hAnsi="Times New Roman"/>
                <w:color w:val="000000"/>
                <w:sz w:val="24"/>
                <w:szCs w:val="24"/>
              </w:rPr>
              <w:t>4</w:t>
            </w:r>
            <w:r w:rsidRPr="009B5346">
              <w:rPr>
                <w:rFonts w:ascii="Times New Roman" w:eastAsia="SimSun" w:hAnsi="Times New Roman"/>
                <w:color w:val="000000"/>
                <w:sz w:val="24"/>
                <w:szCs w:val="24"/>
              </w:rPr>
              <w:t xml:space="preserve">] – </w:t>
            </w:r>
            <w:r>
              <w:rPr>
                <w:rFonts w:ascii="Times New Roman" w:eastAsia="SimSun" w:hAnsi="Times New Roman"/>
                <w:color w:val="000000"/>
                <w:sz w:val="24"/>
                <w:szCs w:val="24"/>
              </w:rPr>
              <w:t>Здравоохранение</w:t>
            </w:r>
          </w:p>
        </w:tc>
        <w:tc>
          <w:tcPr>
            <w:tcW w:w="3261" w:type="dxa"/>
            <w:tcBorders>
              <w:top w:val="single" w:sz="4" w:space="0" w:color="000000"/>
              <w:left w:val="single" w:sz="4" w:space="0" w:color="000000"/>
              <w:bottom w:val="single" w:sz="4" w:space="0" w:color="000000"/>
            </w:tcBorders>
            <w:shd w:val="clear" w:color="auto" w:fill="auto"/>
          </w:tcPr>
          <w:p w:rsidR="00D947B4" w:rsidRDefault="00D947B4" w:rsidP="00D947B4">
            <w:pPr>
              <w:jc w:val="both"/>
              <w:rPr>
                <w:rFonts w:ascii="Times New Roman" w:hAnsi="Times New Roman"/>
                <w:sz w:val="24"/>
                <w:szCs w:val="24"/>
              </w:rPr>
            </w:pPr>
            <w:r w:rsidRPr="009B5346">
              <w:rPr>
                <w:rFonts w:ascii="Times New Roman" w:hAnsi="Times New Roman"/>
                <w:sz w:val="24"/>
                <w:szCs w:val="24"/>
              </w:rPr>
              <w:t xml:space="preserve">объекты капитального строительства, предназначенные для оказания </w:t>
            </w:r>
            <w:r>
              <w:rPr>
                <w:rFonts w:ascii="Times New Roman" w:hAnsi="Times New Roman"/>
                <w:sz w:val="24"/>
                <w:szCs w:val="24"/>
              </w:rPr>
              <w:t xml:space="preserve">гражданам медицинской помощи. </w:t>
            </w:r>
          </w:p>
          <w:p w:rsidR="00D947B4" w:rsidRPr="009B5346" w:rsidRDefault="00D947B4" w:rsidP="00D947B4">
            <w:pPr>
              <w:jc w:val="both"/>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использования с кодами 3.4.1-3.4.2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D947B4" w:rsidRPr="00842810" w:rsidRDefault="00D947B4" w:rsidP="00D947B4">
            <w:pPr>
              <w:rPr>
                <w:rFonts w:ascii="Times New Roman" w:eastAsia="Times New Roman" w:hAnsi="Times New Roman"/>
                <w:sz w:val="24"/>
                <w:szCs w:val="24"/>
                <w:lang w:eastAsia="zh-CN"/>
              </w:rPr>
            </w:pPr>
            <w:r w:rsidRPr="00842810">
              <w:rPr>
                <w:rFonts w:ascii="Times New Roman" w:eastAsia="SimSun" w:hAnsi="Times New Roman"/>
                <w:color w:val="000000"/>
                <w:sz w:val="24"/>
                <w:szCs w:val="24"/>
                <w:lang w:eastAsia="zh-CN"/>
              </w:rPr>
              <w:t xml:space="preserve">- минимальная/максимальная площадь земельных </w:t>
            </w:r>
            <w:proofErr w:type="gramStart"/>
            <w:r w:rsidRPr="00842810">
              <w:rPr>
                <w:rFonts w:ascii="Times New Roman" w:eastAsia="SimSun" w:hAnsi="Times New Roman"/>
                <w:color w:val="000000"/>
                <w:sz w:val="24"/>
                <w:szCs w:val="24"/>
                <w:lang w:eastAsia="zh-CN"/>
              </w:rPr>
              <w:t>участков  –</w:t>
            </w:r>
            <w:proofErr w:type="gramEnd"/>
            <w:r w:rsidRPr="00842810">
              <w:rPr>
                <w:rFonts w:ascii="Times New Roman" w:eastAsia="SimSun" w:hAnsi="Times New Roman"/>
                <w:color w:val="000000"/>
                <w:sz w:val="24"/>
                <w:szCs w:val="24"/>
                <w:lang w:eastAsia="zh-CN"/>
              </w:rPr>
              <w:t xml:space="preserve"> </w:t>
            </w:r>
            <w:r w:rsidRPr="00842810">
              <w:rPr>
                <w:rFonts w:ascii="Times New Roman" w:eastAsia="SimSun" w:hAnsi="Times New Roman"/>
                <w:b/>
                <w:color w:val="000000"/>
                <w:sz w:val="24"/>
                <w:szCs w:val="24"/>
                <w:lang w:eastAsia="zh-CN"/>
              </w:rPr>
              <w:t>100/</w:t>
            </w:r>
            <w:r>
              <w:rPr>
                <w:rFonts w:ascii="Times New Roman" w:eastAsia="SimSun" w:hAnsi="Times New Roman"/>
                <w:b/>
                <w:color w:val="000000"/>
                <w:sz w:val="24"/>
                <w:szCs w:val="24"/>
                <w:lang w:eastAsia="zh-CN"/>
              </w:rPr>
              <w:t>10</w:t>
            </w:r>
            <w:r w:rsidRPr="00842810">
              <w:rPr>
                <w:rFonts w:ascii="Times New Roman" w:eastAsia="SimSun" w:hAnsi="Times New Roman"/>
                <w:b/>
                <w:color w:val="000000"/>
                <w:sz w:val="24"/>
                <w:szCs w:val="24"/>
                <w:lang w:eastAsia="zh-CN"/>
              </w:rPr>
              <w:t>0000 кв. м</w:t>
            </w:r>
            <w:r w:rsidRPr="00842810">
              <w:rPr>
                <w:rFonts w:ascii="Times New Roman" w:eastAsia="SimSun" w:hAnsi="Times New Roman"/>
                <w:color w:val="000000"/>
                <w:sz w:val="24"/>
                <w:szCs w:val="24"/>
                <w:lang w:eastAsia="zh-CN"/>
              </w:rPr>
              <w:t>;</w:t>
            </w:r>
          </w:p>
          <w:p w:rsidR="00D947B4" w:rsidRDefault="00D947B4" w:rsidP="00D947B4">
            <w:pPr>
              <w:rPr>
                <w:rFonts w:ascii="Times New Roman" w:eastAsia="Times New Roman" w:hAnsi="Times New Roman"/>
                <w:sz w:val="24"/>
                <w:szCs w:val="24"/>
                <w:lang w:eastAsia="zh-CN"/>
              </w:rPr>
            </w:pPr>
            <w:r w:rsidRPr="00842810">
              <w:rPr>
                <w:rFonts w:ascii="Times New Roman" w:eastAsia="Times New Roman" w:hAnsi="Times New Roman"/>
                <w:sz w:val="24"/>
                <w:szCs w:val="24"/>
                <w:lang w:eastAsia="zh-CN"/>
              </w:rPr>
              <w:t xml:space="preserve">- минимальная ширина земельных участков вдоль фронта улицы (проезда) </w:t>
            </w:r>
          </w:p>
          <w:p w:rsidR="00D947B4" w:rsidRPr="00842810" w:rsidRDefault="00D947B4" w:rsidP="00D947B4">
            <w:pPr>
              <w:rPr>
                <w:rFonts w:ascii="Times New Roman" w:eastAsia="SimSun" w:hAnsi="Times New Roman"/>
                <w:color w:val="000000"/>
                <w:sz w:val="24"/>
                <w:szCs w:val="24"/>
                <w:lang w:eastAsia="zh-CN"/>
              </w:rPr>
            </w:pPr>
            <w:r w:rsidRPr="00842810">
              <w:rPr>
                <w:rFonts w:ascii="Times New Roman" w:eastAsia="Times New Roman" w:hAnsi="Times New Roman"/>
                <w:sz w:val="24"/>
                <w:szCs w:val="24"/>
                <w:lang w:eastAsia="zh-CN"/>
              </w:rPr>
              <w:t xml:space="preserve">– </w:t>
            </w:r>
            <w:r w:rsidRPr="00842810">
              <w:rPr>
                <w:rFonts w:ascii="Times New Roman" w:eastAsia="Times New Roman" w:hAnsi="Times New Roman"/>
                <w:b/>
                <w:sz w:val="24"/>
                <w:szCs w:val="24"/>
                <w:lang w:eastAsia="zh-CN"/>
              </w:rPr>
              <w:t>10,0 м</w:t>
            </w:r>
            <w:r w:rsidRPr="00842810">
              <w:rPr>
                <w:rFonts w:ascii="Times New Roman" w:eastAsia="Times New Roman" w:hAnsi="Times New Roman"/>
                <w:sz w:val="24"/>
                <w:szCs w:val="24"/>
                <w:lang w:eastAsia="zh-CN"/>
              </w:rPr>
              <w:t xml:space="preserve">; </w:t>
            </w:r>
          </w:p>
          <w:p w:rsidR="00D947B4" w:rsidRPr="00842810" w:rsidRDefault="00D947B4" w:rsidP="00D947B4">
            <w:pPr>
              <w:rPr>
                <w:rFonts w:ascii="Times New Roman" w:eastAsia="Times New Roman" w:hAnsi="Times New Roman"/>
                <w:sz w:val="24"/>
                <w:szCs w:val="24"/>
                <w:lang w:eastAsia="zh-CN"/>
              </w:rPr>
            </w:pPr>
            <w:r w:rsidRPr="00842810">
              <w:rPr>
                <w:rFonts w:ascii="Times New Roman" w:eastAsia="SimSun" w:hAnsi="Times New Roman"/>
                <w:color w:val="000000"/>
                <w:sz w:val="24"/>
                <w:szCs w:val="24"/>
                <w:lang w:eastAsia="zh-CN"/>
              </w:rPr>
              <w:t xml:space="preserve">- максимальное количество надземных этажей зданий – </w:t>
            </w:r>
            <w:r w:rsidRPr="00842810">
              <w:rPr>
                <w:rFonts w:ascii="Times New Roman" w:eastAsia="SimSun" w:hAnsi="Times New Roman"/>
                <w:b/>
                <w:color w:val="000000"/>
                <w:sz w:val="24"/>
                <w:szCs w:val="24"/>
                <w:lang w:eastAsia="zh-CN"/>
              </w:rPr>
              <w:t>4 этажа</w:t>
            </w:r>
            <w:r w:rsidRPr="00842810">
              <w:rPr>
                <w:rFonts w:ascii="Times New Roman" w:eastAsia="SimSun" w:hAnsi="Times New Roman"/>
                <w:color w:val="000000"/>
                <w:sz w:val="24"/>
                <w:szCs w:val="24"/>
                <w:lang w:eastAsia="zh-CN"/>
              </w:rPr>
              <w:t xml:space="preserve"> (включая мансардный этаж);</w:t>
            </w:r>
          </w:p>
          <w:p w:rsidR="00D947B4" w:rsidRPr="00842810" w:rsidRDefault="00D947B4" w:rsidP="00D947B4">
            <w:pPr>
              <w:jc w:val="both"/>
              <w:rPr>
                <w:rFonts w:ascii="Times New Roman" w:eastAsia="SimSun" w:hAnsi="Times New Roman"/>
                <w:color w:val="000000"/>
                <w:sz w:val="24"/>
                <w:szCs w:val="24"/>
                <w:lang w:eastAsia="zh-CN"/>
              </w:rPr>
            </w:pPr>
            <w:r w:rsidRPr="00842810">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842810">
              <w:rPr>
                <w:rFonts w:ascii="Times New Roman" w:eastAsia="Times New Roman" w:hAnsi="Times New Roman"/>
                <w:b/>
                <w:sz w:val="24"/>
                <w:szCs w:val="24"/>
                <w:lang w:eastAsia="zh-CN"/>
              </w:rPr>
              <w:t>15 м</w:t>
            </w:r>
            <w:r w:rsidRPr="00842810">
              <w:rPr>
                <w:rFonts w:ascii="Times New Roman" w:eastAsia="Times New Roman" w:hAnsi="Times New Roman"/>
                <w:sz w:val="24"/>
                <w:szCs w:val="24"/>
                <w:lang w:eastAsia="zh-CN"/>
              </w:rPr>
              <w:t>;</w:t>
            </w:r>
          </w:p>
          <w:p w:rsidR="00D947B4" w:rsidRPr="00842810" w:rsidRDefault="00D947B4" w:rsidP="00D947B4">
            <w:pPr>
              <w:keepLines/>
              <w:overflowPunct w:val="0"/>
              <w:autoSpaceDE w:val="0"/>
              <w:jc w:val="both"/>
              <w:rPr>
                <w:rFonts w:ascii="Times New Roman" w:eastAsia="Times New Roman" w:hAnsi="Times New Roman"/>
                <w:sz w:val="24"/>
                <w:szCs w:val="24"/>
                <w:lang w:eastAsia="zh-CN"/>
              </w:rPr>
            </w:pPr>
            <w:r w:rsidRPr="00842810">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842810">
              <w:rPr>
                <w:rFonts w:ascii="Times New Roman" w:eastAsia="SimSun" w:hAnsi="Times New Roman"/>
                <w:b/>
                <w:color w:val="000000"/>
                <w:sz w:val="24"/>
                <w:szCs w:val="24"/>
                <w:lang w:eastAsia="zh-CN"/>
              </w:rPr>
              <w:t>80%</w:t>
            </w:r>
            <w:r w:rsidRPr="00842810">
              <w:rPr>
                <w:rFonts w:ascii="Times New Roman" w:eastAsia="SimSun" w:hAnsi="Times New Roman"/>
                <w:color w:val="000000"/>
                <w:sz w:val="24"/>
                <w:szCs w:val="24"/>
                <w:lang w:eastAsia="zh-CN"/>
              </w:rPr>
              <w:t>;</w:t>
            </w:r>
          </w:p>
          <w:p w:rsidR="00D947B4" w:rsidRPr="00842810" w:rsidRDefault="00D947B4" w:rsidP="00D947B4">
            <w:pPr>
              <w:rPr>
                <w:rFonts w:ascii="Times New Roman" w:eastAsia="Times New Roman" w:hAnsi="Times New Roman"/>
                <w:sz w:val="24"/>
                <w:szCs w:val="24"/>
                <w:lang w:eastAsia="zh-CN"/>
              </w:rPr>
            </w:pPr>
            <w:r w:rsidRPr="00842810">
              <w:rPr>
                <w:rFonts w:ascii="Times New Roman" w:eastAsia="Times New Roman" w:hAnsi="Times New Roman"/>
                <w:sz w:val="24"/>
                <w:szCs w:val="24"/>
                <w:lang w:eastAsia="zh-CN"/>
              </w:rPr>
              <w:t xml:space="preserve">- минимальные отступы до границ смежных земельных участков - </w:t>
            </w:r>
            <w:r w:rsidRPr="00842810">
              <w:rPr>
                <w:rFonts w:ascii="Times New Roman" w:eastAsia="Times New Roman" w:hAnsi="Times New Roman"/>
                <w:b/>
                <w:sz w:val="24"/>
                <w:szCs w:val="24"/>
                <w:lang w:eastAsia="zh-CN"/>
              </w:rPr>
              <w:t xml:space="preserve">3 м;  </w:t>
            </w:r>
          </w:p>
          <w:p w:rsidR="00D947B4" w:rsidRPr="00A93ED6" w:rsidRDefault="00D947B4" w:rsidP="00126567">
            <w:pPr>
              <w:tabs>
                <w:tab w:val="left" w:pos="2520"/>
              </w:tabs>
              <w:rPr>
                <w:rFonts w:ascii="Times New Roman" w:eastAsia="SimSun" w:hAnsi="Times New Roman"/>
                <w:color w:val="000000"/>
                <w:sz w:val="24"/>
                <w:szCs w:val="24"/>
                <w:lang w:eastAsia="zh-CN"/>
              </w:rPr>
            </w:pPr>
            <w:r w:rsidRPr="00842810">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Pr="00842810">
              <w:rPr>
                <w:rFonts w:ascii="Times New Roman" w:eastAsia="Times New Roman" w:hAnsi="Times New Roman"/>
                <w:sz w:val="24"/>
                <w:szCs w:val="24"/>
                <w:lang w:eastAsia="zh-CN"/>
              </w:rPr>
              <w:t xml:space="preserve">минимальный отступ от красной линии улиц/проездов - </w:t>
            </w:r>
            <w:r w:rsidRPr="00842810">
              <w:rPr>
                <w:rFonts w:ascii="Times New Roman" w:eastAsia="Times New Roman" w:hAnsi="Times New Roman"/>
                <w:b/>
                <w:sz w:val="24"/>
                <w:szCs w:val="24"/>
                <w:lang w:eastAsia="zh-CN"/>
              </w:rPr>
              <w:t>5 м</w:t>
            </w:r>
            <w:r>
              <w:rPr>
                <w:rFonts w:ascii="Times New Roman" w:eastAsia="Times New Roman" w:hAnsi="Times New Roman"/>
                <w:b/>
                <w:sz w:val="24"/>
                <w:szCs w:val="24"/>
                <w:lang w:eastAsia="zh-CN"/>
              </w:rPr>
              <w:t>.</w:t>
            </w:r>
          </w:p>
        </w:tc>
      </w:tr>
      <w:tr w:rsidR="00D947B4" w:rsidTr="004651A0">
        <w:tc>
          <w:tcPr>
            <w:tcW w:w="2830" w:type="dxa"/>
            <w:tcBorders>
              <w:top w:val="single" w:sz="4" w:space="0" w:color="000000"/>
              <w:left w:val="single" w:sz="4" w:space="0" w:color="000000"/>
              <w:bottom w:val="single" w:sz="4" w:space="0" w:color="000000"/>
            </w:tcBorders>
            <w:shd w:val="clear" w:color="auto" w:fill="auto"/>
          </w:tcPr>
          <w:p w:rsidR="00D947B4" w:rsidRPr="00A93ED6" w:rsidRDefault="00D947B4" w:rsidP="00A93ED6">
            <w:pPr>
              <w:tabs>
                <w:tab w:val="left" w:pos="2520"/>
              </w:tabs>
              <w:rPr>
                <w:rFonts w:ascii="Times New Roman" w:hAnsi="Times New Roman"/>
                <w:sz w:val="24"/>
                <w:szCs w:val="24"/>
                <w:lang w:eastAsia="zh-CN"/>
              </w:rPr>
            </w:pPr>
            <w:r w:rsidRPr="00A93ED6">
              <w:rPr>
                <w:rFonts w:ascii="Times New Roman" w:eastAsia="SimSun" w:hAnsi="Times New Roman"/>
                <w:color w:val="000000"/>
                <w:sz w:val="24"/>
                <w:szCs w:val="24"/>
                <w:lang w:eastAsia="zh-CN"/>
              </w:rPr>
              <w:t>[</w:t>
            </w:r>
            <w:r w:rsidRPr="00A93ED6">
              <w:rPr>
                <w:rFonts w:ascii="Times New Roman" w:hAnsi="Times New Roman"/>
                <w:color w:val="000000"/>
                <w:sz w:val="24"/>
                <w:szCs w:val="24"/>
                <w:lang w:eastAsia="zh-CN"/>
              </w:rPr>
              <w:t>3.4.1</w:t>
            </w:r>
            <w:r w:rsidRPr="00A93ED6">
              <w:rPr>
                <w:rFonts w:ascii="Times New Roman" w:eastAsia="SimSun" w:hAnsi="Times New Roman"/>
                <w:color w:val="000000"/>
                <w:sz w:val="24"/>
                <w:szCs w:val="24"/>
                <w:lang w:eastAsia="zh-CN"/>
              </w:rPr>
              <w:t>] – Амбулаторно-поликлиническое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D947B4" w:rsidRPr="00A93ED6" w:rsidRDefault="00D947B4" w:rsidP="00A93ED6">
            <w:pPr>
              <w:rPr>
                <w:rFonts w:ascii="Times New Roman" w:hAnsi="Times New Roman"/>
                <w:sz w:val="24"/>
                <w:szCs w:val="24"/>
              </w:rPr>
            </w:pPr>
            <w:r w:rsidRPr="00A93ED6">
              <w:rPr>
                <w:rFonts w:ascii="Times New Roman" w:eastAsia="SimSun" w:hAnsi="Times New Roman"/>
                <w:color w:val="000000"/>
                <w:sz w:val="24"/>
                <w:szCs w:val="24"/>
                <w:lang w:eastAsia="zh-CN"/>
              </w:rPr>
              <w:t>объекты капитального строительства, предназначены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vMerge w:val="restart"/>
            <w:tcBorders>
              <w:top w:val="single" w:sz="4" w:space="0" w:color="000000"/>
              <w:left w:val="single" w:sz="4" w:space="0" w:color="000000"/>
              <w:right w:val="single" w:sz="4" w:space="0" w:color="000000"/>
            </w:tcBorders>
            <w:shd w:val="clear" w:color="auto" w:fill="auto"/>
          </w:tcPr>
          <w:p w:rsidR="00D947B4" w:rsidRPr="00A93ED6" w:rsidRDefault="00D947B4" w:rsidP="00A93ED6">
            <w:pPr>
              <w:rPr>
                <w:rFonts w:ascii="Times New Roman" w:eastAsia="SimSun" w:hAnsi="Times New Roman"/>
                <w:color w:val="000000"/>
                <w:sz w:val="24"/>
                <w:szCs w:val="24"/>
                <w:lang w:eastAsia="zh-CN"/>
              </w:rPr>
            </w:pPr>
            <w:r w:rsidRPr="00A93ED6">
              <w:rPr>
                <w:rFonts w:ascii="Times New Roman" w:eastAsia="SimSun" w:hAnsi="Times New Roman"/>
                <w:color w:val="000000"/>
                <w:sz w:val="24"/>
                <w:szCs w:val="24"/>
                <w:lang w:eastAsia="zh-CN"/>
              </w:rPr>
              <w:t xml:space="preserve">- минимальная/максимальная площадь земельных участков – </w:t>
            </w:r>
            <w:r w:rsidRPr="00A93ED6">
              <w:rPr>
                <w:rFonts w:ascii="Times New Roman" w:eastAsia="SimSun" w:hAnsi="Times New Roman"/>
                <w:b/>
                <w:color w:val="000000"/>
                <w:sz w:val="24"/>
                <w:szCs w:val="24"/>
                <w:lang w:eastAsia="zh-CN"/>
              </w:rPr>
              <w:t>400/</w:t>
            </w:r>
            <w:r w:rsidRPr="00A93ED6">
              <w:rPr>
                <w:rFonts w:ascii="Times New Roman" w:eastAsia="Times New Roman" w:hAnsi="Times New Roman"/>
                <w:b/>
                <w:bCs/>
                <w:color w:val="000000"/>
                <w:sz w:val="24"/>
                <w:szCs w:val="24"/>
                <w:lang w:eastAsia="ru-RU"/>
              </w:rPr>
              <w:t xml:space="preserve">50000 </w:t>
            </w:r>
            <w:proofErr w:type="spellStart"/>
            <w:proofErr w:type="gramStart"/>
            <w:r w:rsidRPr="00A93ED6">
              <w:rPr>
                <w:rFonts w:ascii="Times New Roman" w:eastAsia="Times New Roman" w:hAnsi="Times New Roman"/>
                <w:b/>
                <w:bCs/>
                <w:color w:val="000000"/>
                <w:sz w:val="24"/>
                <w:szCs w:val="24"/>
                <w:lang w:eastAsia="ru-RU"/>
              </w:rPr>
              <w:t>кв.м</w:t>
            </w:r>
            <w:proofErr w:type="spellEnd"/>
            <w:proofErr w:type="gramEnd"/>
            <w:r w:rsidRPr="00A93ED6">
              <w:rPr>
                <w:rFonts w:ascii="Times New Roman" w:eastAsia="Times New Roman" w:hAnsi="Times New Roman"/>
                <w:b/>
                <w:bCs/>
                <w:color w:val="000000"/>
                <w:sz w:val="24"/>
                <w:szCs w:val="24"/>
                <w:lang w:eastAsia="ru-RU"/>
              </w:rPr>
              <w:t>;</w:t>
            </w:r>
            <w:r w:rsidRPr="00A93ED6">
              <w:rPr>
                <w:rFonts w:ascii="Times New Roman" w:eastAsia="SimSun" w:hAnsi="Times New Roman"/>
                <w:color w:val="000000"/>
                <w:sz w:val="24"/>
                <w:szCs w:val="24"/>
                <w:lang w:eastAsia="zh-CN"/>
              </w:rPr>
              <w:t xml:space="preserve"> </w:t>
            </w:r>
          </w:p>
          <w:p w:rsidR="00D947B4" w:rsidRDefault="00D947B4" w:rsidP="00A93ED6">
            <w:pPr>
              <w:rPr>
                <w:rFonts w:ascii="Times New Roman" w:eastAsia="SimSun" w:hAnsi="Times New Roman"/>
                <w:color w:val="000000"/>
                <w:sz w:val="24"/>
                <w:szCs w:val="24"/>
                <w:lang w:eastAsia="zh-CN"/>
              </w:rPr>
            </w:pPr>
            <w:r w:rsidRPr="00A93ED6">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w:t>
            </w:r>
          </w:p>
          <w:p w:rsidR="00D947B4" w:rsidRPr="00A93ED6" w:rsidRDefault="00D947B4" w:rsidP="00A93ED6">
            <w:pPr>
              <w:rPr>
                <w:rFonts w:ascii="Times New Roman" w:eastAsia="SimSun" w:hAnsi="Times New Roman"/>
                <w:color w:val="000000"/>
                <w:sz w:val="24"/>
                <w:szCs w:val="24"/>
                <w:lang w:eastAsia="zh-CN"/>
              </w:rPr>
            </w:pPr>
            <w:r w:rsidRPr="00A93ED6">
              <w:rPr>
                <w:rFonts w:ascii="Times New Roman" w:eastAsia="SimSun" w:hAnsi="Times New Roman"/>
                <w:color w:val="000000"/>
                <w:sz w:val="24"/>
                <w:szCs w:val="24"/>
                <w:lang w:eastAsia="zh-CN"/>
              </w:rPr>
              <w:t xml:space="preserve">– </w:t>
            </w:r>
            <w:r w:rsidRPr="00A93ED6">
              <w:rPr>
                <w:rFonts w:ascii="Times New Roman" w:eastAsia="SimSun" w:hAnsi="Times New Roman"/>
                <w:b/>
                <w:color w:val="000000"/>
                <w:sz w:val="24"/>
                <w:szCs w:val="24"/>
                <w:lang w:eastAsia="zh-CN"/>
              </w:rPr>
              <w:t>25 м</w:t>
            </w:r>
            <w:r w:rsidRPr="00A93ED6">
              <w:rPr>
                <w:rFonts w:ascii="Times New Roman" w:eastAsia="SimSun" w:hAnsi="Times New Roman"/>
                <w:color w:val="000000"/>
                <w:sz w:val="24"/>
                <w:szCs w:val="24"/>
                <w:lang w:eastAsia="zh-CN"/>
              </w:rPr>
              <w:t>;</w:t>
            </w:r>
          </w:p>
          <w:p w:rsidR="00D947B4" w:rsidRPr="00A93ED6" w:rsidRDefault="00D947B4" w:rsidP="00A93ED6">
            <w:pPr>
              <w:rPr>
                <w:rFonts w:ascii="Times New Roman" w:eastAsia="Times New Roman" w:hAnsi="Times New Roman"/>
                <w:sz w:val="24"/>
                <w:szCs w:val="24"/>
                <w:lang w:eastAsia="zh-CN"/>
              </w:rPr>
            </w:pPr>
            <w:r w:rsidRPr="00A93ED6">
              <w:rPr>
                <w:rFonts w:ascii="Times New Roman" w:eastAsia="SimSun" w:hAnsi="Times New Roman"/>
                <w:color w:val="000000"/>
                <w:sz w:val="24"/>
                <w:szCs w:val="24"/>
                <w:lang w:eastAsia="zh-CN"/>
              </w:rPr>
              <w:t xml:space="preserve">- максимальное количество надземных этажей зданий – </w:t>
            </w:r>
            <w:r w:rsidRPr="00A93ED6">
              <w:rPr>
                <w:rFonts w:ascii="Times New Roman" w:eastAsia="SimSun" w:hAnsi="Times New Roman"/>
                <w:b/>
                <w:color w:val="000000"/>
                <w:sz w:val="24"/>
                <w:szCs w:val="24"/>
                <w:lang w:eastAsia="zh-CN"/>
              </w:rPr>
              <w:t>4 этажа</w:t>
            </w:r>
            <w:r w:rsidRPr="00A93ED6">
              <w:rPr>
                <w:rFonts w:ascii="Times New Roman" w:eastAsia="SimSun" w:hAnsi="Times New Roman"/>
                <w:color w:val="000000"/>
                <w:sz w:val="24"/>
                <w:szCs w:val="24"/>
                <w:lang w:eastAsia="zh-CN"/>
              </w:rPr>
              <w:t>;</w:t>
            </w:r>
          </w:p>
          <w:p w:rsidR="00D947B4" w:rsidRPr="00A93ED6" w:rsidRDefault="00D947B4" w:rsidP="00A93ED6">
            <w:pPr>
              <w:jc w:val="both"/>
              <w:rPr>
                <w:rFonts w:ascii="Times New Roman" w:eastAsia="SimSun" w:hAnsi="Times New Roman"/>
                <w:color w:val="000000"/>
                <w:sz w:val="24"/>
                <w:szCs w:val="24"/>
                <w:lang w:eastAsia="zh-CN"/>
              </w:rPr>
            </w:pPr>
            <w:r w:rsidRPr="00A93ED6">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A93ED6">
              <w:rPr>
                <w:rFonts w:ascii="Times New Roman" w:eastAsia="Times New Roman" w:hAnsi="Times New Roman"/>
                <w:b/>
                <w:sz w:val="24"/>
                <w:szCs w:val="24"/>
                <w:lang w:eastAsia="zh-CN"/>
              </w:rPr>
              <w:t>15 м</w:t>
            </w:r>
            <w:r w:rsidRPr="00A93ED6">
              <w:rPr>
                <w:rFonts w:ascii="Times New Roman" w:eastAsia="Times New Roman" w:hAnsi="Times New Roman"/>
                <w:sz w:val="24"/>
                <w:szCs w:val="24"/>
                <w:lang w:eastAsia="zh-CN"/>
              </w:rPr>
              <w:t>;</w:t>
            </w:r>
          </w:p>
          <w:p w:rsidR="00D947B4" w:rsidRPr="00A93ED6" w:rsidRDefault="00D947B4" w:rsidP="00A93ED6">
            <w:pPr>
              <w:rPr>
                <w:rFonts w:ascii="Times New Roman" w:eastAsia="Times New Roman" w:hAnsi="Times New Roman"/>
                <w:color w:val="000000"/>
                <w:sz w:val="24"/>
                <w:szCs w:val="24"/>
                <w:lang w:eastAsia="ru-RU"/>
              </w:rPr>
            </w:pPr>
            <w:r w:rsidRPr="00A93ED6">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A93ED6">
              <w:rPr>
                <w:rFonts w:ascii="Times New Roman" w:eastAsia="SimSun" w:hAnsi="Times New Roman"/>
                <w:b/>
                <w:color w:val="000000"/>
                <w:sz w:val="24"/>
                <w:szCs w:val="24"/>
                <w:lang w:eastAsia="zh-CN"/>
              </w:rPr>
              <w:t>60%;</w:t>
            </w:r>
          </w:p>
          <w:p w:rsidR="00D947B4" w:rsidRPr="00A93ED6" w:rsidRDefault="00D947B4" w:rsidP="00A93ED6">
            <w:pPr>
              <w:rPr>
                <w:rFonts w:ascii="Times New Roman" w:eastAsia="Times New Roman" w:hAnsi="Times New Roman"/>
                <w:sz w:val="24"/>
                <w:szCs w:val="24"/>
                <w:lang w:eastAsia="zh-CN"/>
              </w:rPr>
            </w:pPr>
            <w:r w:rsidRPr="00A93ED6">
              <w:rPr>
                <w:rFonts w:ascii="Times New Roman" w:eastAsia="Times New Roman" w:hAnsi="Times New Roman"/>
                <w:color w:val="000000"/>
                <w:sz w:val="24"/>
                <w:szCs w:val="24"/>
                <w:lang w:eastAsia="ru-RU"/>
              </w:rPr>
              <w:t xml:space="preserve">- минимальные отступы от границ земельных участков </w:t>
            </w:r>
            <w:r w:rsidRPr="00A93ED6">
              <w:rPr>
                <w:rFonts w:ascii="Times New Roman" w:eastAsia="Times New Roman" w:hAnsi="Times New Roman"/>
                <w:b/>
                <w:color w:val="000000"/>
                <w:sz w:val="24"/>
                <w:szCs w:val="24"/>
                <w:lang w:eastAsia="ru-RU"/>
              </w:rPr>
              <w:t>- 3</w:t>
            </w:r>
            <w:r w:rsidRPr="00A93ED6">
              <w:rPr>
                <w:rFonts w:ascii="Times New Roman" w:eastAsia="Times New Roman" w:hAnsi="Times New Roman"/>
                <w:color w:val="000000"/>
                <w:sz w:val="24"/>
                <w:szCs w:val="24"/>
                <w:lang w:eastAsia="ru-RU"/>
              </w:rPr>
              <w:t xml:space="preserve"> </w:t>
            </w:r>
            <w:r w:rsidRPr="00A93ED6">
              <w:rPr>
                <w:rFonts w:ascii="Times New Roman" w:eastAsia="Times New Roman" w:hAnsi="Times New Roman"/>
                <w:b/>
                <w:color w:val="000000"/>
                <w:sz w:val="24"/>
                <w:szCs w:val="24"/>
                <w:lang w:eastAsia="ru-RU"/>
              </w:rPr>
              <w:t>м;</w:t>
            </w:r>
          </w:p>
          <w:p w:rsidR="00D947B4" w:rsidRPr="00A93ED6" w:rsidRDefault="00D947B4" w:rsidP="00A93ED6">
            <w:pPr>
              <w:rPr>
                <w:rFonts w:ascii="Times New Roman" w:eastAsia="SimSun" w:hAnsi="Times New Roman"/>
                <w:color w:val="000000"/>
                <w:sz w:val="24"/>
                <w:szCs w:val="24"/>
              </w:rPr>
            </w:pPr>
            <w:r w:rsidRPr="00A93ED6">
              <w:rPr>
                <w:rFonts w:ascii="Times New Roman" w:eastAsia="Times New Roman" w:hAnsi="Times New Roman"/>
                <w:sz w:val="24"/>
                <w:szCs w:val="24"/>
                <w:lang w:eastAsia="zh-CN"/>
              </w:rPr>
              <w:t xml:space="preserve">- минимальный отступ от красной линии улиц/проездов - </w:t>
            </w:r>
            <w:r w:rsidRPr="00A93ED6">
              <w:rPr>
                <w:rFonts w:ascii="Times New Roman" w:eastAsia="Times New Roman" w:hAnsi="Times New Roman"/>
                <w:b/>
                <w:sz w:val="24"/>
                <w:szCs w:val="24"/>
                <w:lang w:eastAsia="zh-CN"/>
              </w:rPr>
              <w:t>5 м.</w:t>
            </w:r>
          </w:p>
        </w:tc>
      </w:tr>
      <w:tr w:rsidR="00D947B4" w:rsidTr="004651A0">
        <w:tc>
          <w:tcPr>
            <w:tcW w:w="2830" w:type="dxa"/>
            <w:tcBorders>
              <w:top w:val="single" w:sz="4" w:space="0" w:color="000000"/>
              <w:left w:val="single" w:sz="4" w:space="0" w:color="000000"/>
              <w:bottom w:val="single" w:sz="4" w:space="0" w:color="000000"/>
            </w:tcBorders>
            <w:shd w:val="clear" w:color="auto" w:fill="auto"/>
          </w:tcPr>
          <w:p w:rsidR="00D947B4" w:rsidRPr="00116DAB" w:rsidRDefault="00D947B4" w:rsidP="00116DAB">
            <w:pPr>
              <w:rPr>
                <w:rFonts w:ascii="Times New Roman" w:hAnsi="Times New Roman"/>
                <w:sz w:val="24"/>
                <w:szCs w:val="24"/>
              </w:rPr>
            </w:pPr>
            <w:r w:rsidRPr="00116DAB">
              <w:rPr>
                <w:rFonts w:ascii="Times New Roman" w:hAnsi="Times New Roman"/>
                <w:sz w:val="24"/>
                <w:szCs w:val="24"/>
              </w:rPr>
              <w:t>[3.4.2] – Стационарное медицинское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D947B4" w:rsidRPr="00116DAB" w:rsidRDefault="00D947B4" w:rsidP="00116DAB">
            <w:pPr>
              <w:rPr>
                <w:rFonts w:ascii="Times New Roman" w:hAnsi="Times New Roman"/>
                <w:sz w:val="24"/>
                <w:szCs w:val="24"/>
              </w:rPr>
            </w:pPr>
            <w:r w:rsidRPr="00116DAB">
              <w:rPr>
                <w:rFonts w:ascii="Times New Roman" w:hAnsi="Times New Roman"/>
                <w:sz w:val="24"/>
                <w:szCs w:val="24"/>
              </w:rPr>
              <w:t xml:space="preserve">Объекты капитального строительства, предназначены </w:t>
            </w:r>
            <w:r w:rsidRPr="00116DAB">
              <w:rPr>
                <w:rFonts w:ascii="Times New Roman" w:hAnsi="Times New Roman"/>
                <w:sz w:val="24"/>
                <w:szCs w:val="24"/>
              </w:rPr>
              <w:lastRenderedPageBreak/>
              <w:t>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tc>
        <w:tc>
          <w:tcPr>
            <w:tcW w:w="8646" w:type="dxa"/>
            <w:vMerge/>
            <w:tcBorders>
              <w:left w:val="single" w:sz="4" w:space="0" w:color="000000"/>
              <w:bottom w:val="single" w:sz="4" w:space="0" w:color="000000"/>
              <w:right w:val="single" w:sz="4" w:space="0" w:color="000000"/>
            </w:tcBorders>
            <w:shd w:val="clear" w:color="auto" w:fill="auto"/>
          </w:tcPr>
          <w:p w:rsidR="00D947B4" w:rsidRPr="005148F1" w:rsidRDefault="00D947B4" w:rsidP="00116DAB">
            <w:pPr>
              <w:rPr>
                <w:rFonts w:ascii="Times New Roman" w:eastAsia="SimSun" w:hAnsi="Times New Roman"/>
                <w:color w:val="000000"/>
                <w:sz w:val="24"/>
                <w:szCs w:val="24"/>
              </w:rPr>
            </w:pPr>
          </w:p>
        </w:tc>
      </w:tr>
      <w:tr w:rsidR="00A93ED6" w:rsidTr="004651A0">
        <w:tc>
          <w:tcPr>
            <w:tcW w:w="2830" w:type="dxa"/>
            <w:tcBorders>
              <w:top w:val="single" w:sz="4" w:space="0" w:color="000000"/>
              <w:left w:val="single" w:sz="4" w:space="0" w:color="000000"/>
              <w:bottom w:val="single" w:sz="4" w:space="0" w:color="000000"/>
            </w:tcBorders>
            <w:shd w:val="clear" w:color="auto" w:fill="auto"/>
          </w:tcPr>
          <w:p w:rsidR="00A93ED6" w:rsidRPr="000578F4" w:rsidRDefault="00A93ED6" w:rsidP="00A93ED6">
            <w:pPr>
              <w:tabs>
                <w:tab w:val="left" w:pos="2520"/>
              </w:tabs>
              <w:rPr>
                <w:rFonts w:ascii="Times New Roman" w:hAnsi="Times New Roman"/>
                <w:sz w:val="24"/>
                <w:szCs w:val="24"/>
              </w:rPr>
            </w:pPr>
            <w:r w:rsidRPr="000578F4">
              <w:rPr>
                <w:rFonts w:ascii="Times New Roman" w:eastAsia="SimSun" w:hAnsi="Times New Roman"/>
                <w:color w:val="000000"/>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A93ED6" w:rsidRPr="000578F4" w:rsidRDefault="00A93ED6" w:rsidP="00A93ED6">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93ED6" w:rsidRPr="000578F4" w:rsidRDefault="00A93ED6" w:rsidP="00A93ED6">
            <w:pPr>
              <w:rPr>
                <w:rFonts w:ascii="Times New Roman" w:hAnsi="Times New Roman"/>
                <w:color w:val="000000"/>
                <w:sz w:val="24"/>
                <w:szCs w:val="24"/>
              </w:rPr>
            </w:pPr>
            <w:r w:rsidRPr="000578F4">
              <w:rPr>
                <w:rFonts w:ascii="Times New Roman" w:eastAsia="SimSun" w:hAnsi="Times New Roman"/>
                <w:color w:val="000000"/>
                <w:sz w:val="24"/>
                <w:szCs w:val="24"/>
              </w:rPr>
              <w:t xml:space="preserve">- минимальная/максимальная площадь земельных </w:t>
            </w:r>
            <w:proofErr w:type="gramStart"/>
            <w:r w:rsidRPr="000578F4">
              <w:rPr>
                <w:rFonts w:ascii="Times New Roman" w:eastAsia="SimSun" w:hAnsi="Times New Roman"/>
                <w:color w:val="000000"/>
                <w:sz w:val="24"/>
                <w:szCs w:val="24"/>
              </w:rPr>
              <w:t>участков  –</w:t>
            </w:r>
            <w:proofErr w:type="gramEnd"/>
            <w:r w:rsidRPr="000578F4">
              <w:rPr>
                <w:rFonts w:ascii="Times New Roman" w:eastAsia="SimSun" w:hAnsi="Times New Roman"/>
                <w:color w:val="000000"/>
                <w:sz w:val="24"/>
                <w:szCs w:val="24"/>
              </w:rPr>
              <w:t xml:space="preserve"> не устанавливается;</w:t>
            </w:r>
          </w:p>
          <w:p w:rsidR="00A93ED6" w:rsidRPr="000578F4" w:rsidRDefault="00A93ED6" w:rsidP="00A93ED6">
            <w:pPr>
              <w:rPr>
                <w:rFonts w:ascii="Times New Roman" w:hAnsi="Times New Roman"/>
                <w:color w:val="000000"/>
                <w:sz w:val="24"/>
                <w:szCs w:val="24"/>
              </w:rPr>
            </w:pPr>
            <w:r w:rsidRPr="000578F4">
              <w:rPr>
                <w:rFonts w:ascii="Times New Roman" w:hAnsi="Times New Roman"/>
                <w:color w:val="000000"/>
                <w:sz w:val="24"/>
                <w:szCs w:val="24"/>
              </w:rPr>
              <w:t>- регламенты не распространяются;</w:t>
            </w:r>
          </w:p>
          <w:p w:rsidR="00A93ED6" w:rsidRPr="000578F4" w:rsidRDefault="00A93ED6" w:rsidP="00A93ED6">
            <w:pPr>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33310F" w:rsidRDefault="0033310F" w:rsidP="0033310F">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36372E" w:rsidRDefault="0033310F" w:rsidP="0033310F">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Условно разрешенные виды использования земельных участков и объектов капитального строительства, предельные</w:t>
      </w:r>
    </w:p>
    <w:p w:rsidR="0033310F" w:rsidRPr="00CA4CCE" w:rsidRDefault="0033310F" w:rsidP="0033310F">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33310F" w:rsidTr="004651A0">
        <w:tc>
          <w:tcPr>
            <w:tcW w:w="2830" w:type="dxa"/>
          </w:tcPr>
          <w:p w:rsidR="0033310F" w:rsidRPr="00200D24" w:rsidRDefault="0033310F" w:rsidP="004651A0">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33310F" w:rsidRPr="00200D24" w:rsidRDefault="0033310F" w:rsidP="004651A0">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33310F" w:rsidRPr="00200D24" w:rsidRDefault="0033310F" w:rsidP="004651A0">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3310F" w:rsidTr="004651A0">
        <w:tc>
          <w:tcPr>
            <w:tcW w:w="2830" w:type="dxa"/>
            <w:tcBorders>
              <w:top w:val="single" w:sz="4" w:space="0" w:color="000000"/>
              <w:left w:val="single" w:sz="4" w:space="0" w:color="000000"/>
              <w:bottom w:val="single" w:sz="4" w:space="0" w:color="000000"/>
            </w:tcBorders>
            <w:shd w:val="clear" w:color="auto" w:fill="auto"/>
          </w:tcPr>
          <w:p w:rsidR="0033310F" w:rsidRPr="000578F4" w:rsidRDefault="0033310F" w:rsidP="004651A0">
            <w:pPr>
              <w:rPr>
                <w:rFonts w:ascii="Times New Roman" w:hAnsi="Times New Roman"/>
                <w:sz w:val="24"/>
                <w:szCs w:val="24"/>
              </w:rPr>
            </w:pPr>
            <w:r w:rsidRPr="000578F4">
              <w:rPr>
                <w:rFonts w:ascii="Times New Roman" w:eastAsia="SimSun" w:hAnsi="Times New Roman"/>
                <w:color w:val="000000"/>
                <w:sz w:val="24"/>
                <w:szCs w:val="24"/>
              </w:rPr>
              <w:t>[3.1] - Коммунальное обслуживание</w:t>
            </w:r>
          </w:p>
          <w:p w:rsidR="0033310F" w:rsidRPr="000578F4" w:rsidRDefault="0033310F" w:rsidP="004651A0">
            <w:pPr>
              <w:autoSpaceDE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33310F" w:rsidRPr="000578F4" w:rsidRDefault="0033310F" w:rsidP="004651A0">
            <w:pPr>
              <w:jc w:val="both"/>
              <w:rPr>
                <w:rFonts w:ascii="Times New Roman" w:hAnsi="Times New Roman"/>
                <w:sz w:val="24"/>
                <w:szCs w:val="24"/>
              </w:rPr>
            </w:pPr>
            <w:r w:rsidRPr="000578F4">
              <w:rPr>
                <w:rFonts w:ascii="Times New Roman" w:eastAsia="SimSun" w:hAnsi="Times New Roman"/>
                <w:color w:val="000000"/>
                <w:sz w:val="24"/>
                <w:szCs w:val="24"/>
              </w:rPr>
              <w:t xml:space="preserve">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w:t>
            </w:r>
            <w:r w:rsidRPr="000578F4">
              <w:rPr>
                <w:rFonts w:ascii="Times New Roman" w:eastAsia="SimSun" w:hAnsi="Times New Roman"/>
                <w:color w:val="000000"/>
                <w:sz w:val="24"/>
                <w:szCs w:val="24"/>
              </w:rPr>
              <w:lastRenderedPageBreak/>
              <w:t>отвода канализационных стоков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3310F" w:rsidRPr="000578F4" w:rsidRDefault="0033310F" w:rsidP="004651A0">
            <w:pPr>
              <w:rPr>
                <w:rFonts w:ascii="Times New Roman" w:eastAsia="SimSun" w:hAnsi="Times New Roman"/>
                <w:color w:val="000000"/>
                <w:sz w:val="24"/>
                <w:szCs w:val="24"/>
              </w:rPr>
            </w:pPr>
            <w:r w:rsidRPr="000578F4">
              <w:rPr>
                <w:rFonts w:ascii="Times New Roman" w:hAnsi="Times New Roman"/>
                <w:sz w:val="24"/>
                <w:szCs w:val="24"/>
              </w:rPr>
              <w:lastRenderedPageBreak/>
              <w:t xml:space="preserve">- минимальная/максимальная площадь земельных участков   – </w:t>
            </w:r>
            <w:r w:rsidRPr="000578F4">
              <w:rPr>
                <w:rFonts w:ascii="Times New Roman" w:hAnsi="Times New Roman"/>
                <w:b/>
                <w:sz w:val="24"/>
                <w:szCs w:val="24"/>
              </w:rPr>
              <w:t>10 /10</w:t>
            </w:r>
            <w:r>
              <w:rPr>
                <w:rFonts w:ascii="Times New Roman" w:hAnsi="Times New Roman"/>
                <w:b/>
                <w:sz w:val="24"/>
                <w:szCs w:val="24"/>
              </w:rPr>
              <w:t>00</w:t>
            </w:r>
            <w:r w:rsidRPr="000578F4">
              <w:rPr>
                <w:rFonts w:ascii="Times New Roman" w:hAnsi="Times New Roman"/>
                <w:sz w:val="24"/>
                <w:szCs w:val="24"/>
              </w:rPr>
              <w:t xml:space="preserve"> </w:t>
            </w:r>
            <w:r w:rsidRPr="00811C28">
              <w:rPr>
                <w:rFonts w:ascii="Times New Roman" w:hAnsi="Times New Roman"/>
                <w:b/>
                <w:sz w:val="24"/>
                <w:szCs w:val="24"/>
              </w:rPr>
              <w:t>кв. м;</w:t>
            </w:r>
          </w:p>
          <w:p w:rsidR="0033310F" w:rsidRPr="000578F4" w:rsidRDefault="002A71F3" w:rsidP="004651A0">
            <w:pPr>
              <w:rPr>
                <w:rFonts w:ascii="Times New Roman" w:hAnsi="Times New Roman"/>
                <w:sz w:val="24"/>
                <w:szCs w:val="24"/>
              </w:rPr>
            </w:pPr>
            <w:r>
              <w:rPr>
                <w:rFonts w:ascii="Times New Roman" w:eastAsia="SimSun" w:hAnsi="Times New Roman"/>
                <w:color w:val="000000"/>
                <w:sz w:val="24"/>
                <w:szCs w:val="24"/>
              </w:rPr>
              <w:t xml:space="preserve">- </w:t>
            </w:r>
            <w:r w:rsidR="0033310F" w:rsidRPr="000578F4">
              <w:rPr>
                <w:rFonts w:ascii="Times New Roman" w:eastAsia="SimSun" w:hAnsi="Times New Roman"/>
                <w:color w:val="000000"/>
                <w:sz w:val="24"/>
                <w:szCs w:val="24"/>
              </w:rPr>
              <w:t xml:space="preserve">минимальная ширина земельных участков вдоль фронта улицы (проезда) – </w:t>
            </w:r>
            <w:r w:rsidR="0033310F" w:rsidRPr="000578F4">
              <w:rPr>
                <w:rFonts w:ascii="Times New Roman" w:eastAsia="SimSun" w:hAnsi="Times New Roman"/>
                <w:b/>
                <w:color w:val="000000"/>
                <w:sz w:val="24"/>
                <w:szCs w:val="24"/>
              </w:rPr>
              <w:t>4 м</w:t>
            </w:r>
            <w:r w:rsidR="0033310F" w:rsidRPr="000578F4">
              <w:rPr>
                <w:rFonts w:ascii="Times New Roman" w:eastAsia="SimSun" w:hAnsi="Times New Roman"/>
                <w:color w:val="000000"/>
                <w:sz w:val="24"/>
                <w:szCs w:val="24"/>
              </w:rPr>
              <w:t>;</w:t>
            </w:r>
          </w:p>
          <w:p w:rsidR="0033310F" w:rsidRPr="000578F4" w:rsidRDefault="0033310F" w:rsidP="004651A0">
            <w:pPr>
              <w:rPr>
                <w:rFonts w:ascii="Times New Roman" w:hAnsi="Times New Roman"/>
                <w:sz w:val="24"/>
                <w:szCs w:val="24"/>
              </w:rPr>
            </w:pPr>
            <w:r w:rsidRPr="000578F4">
              <w:rPr>
                <w:rFonts w:ascii="Times New Roman" w:hAnsi="Times New Roman"/>
                <w:sz w:val="24"/>
                <w:szCs w:val="24"/>
              </w:rPr>
              <w:t xml:space="preserve">- максимальное количество этажей здания, сооружения– </w:t>
            </w:r>
            <w:r w:rsidRPr="000578F4">
              <w:rPr>
                <w:rFonts w:ascii="Times New Roman" w:hAnsi="Times New Roman"/>
                <w:b/>
                <w:sz w:val="24"/>
                <w:szCs w:val="24"/>
              </w:rPr>
              <w:t>2 этажа.</w:t>
            </w:r>
          </w:p>
          <w:p w:rsidR="0033310F" w:rsidRPr="000578F4" w:rsidRDefault="0033310F" w:rsidP="004651A0">
            <w:pPr>
              <w:rPr>
                <w:rFonts w:ascii="Times New Roman" w:eastAsia="SimSun" w:hAnsi="Times New Roman"/>
                <w:color w:val="000000"/>
                <w:sz w:val="24"/>
                <w:szCs w:val="24"/>
              </w:rPr>
            </w:pPr>
            <w:r w:rsidRPr="000578F4">
              <w:rPr>
                <w:rFonts w:ascii="Times New Roman" w:hAnsi="Times New Roman"/>
                <w:sz w:val="24"/>
                <w:szCs w:val="24"/>
              </w:rPr>
              <w:t xml:space="preserve">- высота здания, сооружения – не более </w:t>
            </w:r>
            <w:r w:rsidRPr="000578F4">
              <w:rPr>
                <w:rFonts w:ascii="Times New Roman" w:hAnsi="Times New Roman"/>
                <w:b/>
                <w:sz w:val="24"/>
                <w:szCs w:val="24"/>
              </w:rPr>
              <w:t>20 м</w:t>
            </w:r>
            <w:r w:rsidRPr="000578F4">
              <w:rPr>
                <w:rFonts w:ascii="Times New Roman" w:hAnsi="Times New Roman"/>
                <w:sz w:val="24"/>
                <w:szCs w:val="24"/>
              </w:rPr>
              <w:t>.</w:t>
            </w:r>
          </w:p>
          <w:p w:rsidR="0033310F" w:rsidRPr="000578F4" w:rsidRDefault="0033310F" w:rsidP="004651A0">
            <w:pPr>
              <w:rPr>
                <w:rFonts w:ascii="Times New Roman" w:hAnsi="Times New Roman"/>
                <w:sz w:val="24"/>
                <w:szCs w:val="24"/>
              </w:rPr>
            </w:pPr>
            <w:r w:rsidRPr="000578F4">
              <w:rPr>
                <w:rFonts w:ascii="Times New Roman" w:eastAsia="SimSun" w:hAnsi="Times New Roman"/>
                <w:color w:val="000000"/>
                <w:sz w:val="24"/>
                <w:szCs w:val="24"/>
              </w:rPr>
              <w:t xml:space="preserve">- максимальный процент застройки в границах земельного участка </w:t>
            </w:r>
            <w:r w:rsidRPr="000578F4">
              <w:rPr>
                <w:rFonts w:ascii="Times New Roman" w:eastAsia="SimSun" w:hAnsi="Times New Roman"/>
                <w:b/>
                <w:color w:val="000000"/>
                <w:sz w:val="24"/>
                <w:szCs w:val="24"/>
              </w:rPr>
              <w:t>– 80%.</w:t>
            </w:r>
          </w:p>
          <w:p w:rsidR="0033310F" w:rsidRPr="000578F4" w:rsidRDefault="0033310F" w:rsidP="004651A0">
            <w:pPr>
              <w:rPr>
                <w:rFonts w:ascii="Times New Roman" w:hAnsi="Times New Roman"/>
                <w:sz w:val="24"/>
                <w:szCs w:val="24"/>
              </w:rPr>
            </w:pPr>
            <w:r w:rsidRPr="000578F4">
              <w:rPr>
                <w:rFonts w:ascii="Times New Roman" w:hAnsi="Times New Roman"/>
                <w:sz w:val="24"/>
                <w:szCs w:val="24"/>
              </w:rPr>
              <w:t xml:space="preserve">- минимальные отступы до границ смежных земельных участков - </w:t>
            </w:r>
            <w:r w:rsidRPr="000578F4">
              <w:rPr>
                <w:rFonts w:ascii="Times New Roman" w:hAnsi="Times New Roman"/>
                <w:b/>
                <w:sz w:val="24"/>
                <w:szCs w:val="24"/>
              </w:rPr>
              <w:t>1 м</w:t>
            </w:r>
            <w:r w:rsidRPr="000578F4">
              <w:rPr>
                <w:rFonts w:ascii="Times New Roman" w:hAnsi="Times New Roman"/>
                <w:sz w:val="24"/>
                <w:szCs w:val="24"/>
              </w:rPr>
              <w:t>.</w:t>
            </w:r>
          </w:p>
          <w:p w:rsidR="0033310F" w:rsidRPr="000578F4" w:rsidRDefault="0033310F" w:rsidP="004651A0">
            <w:pPr>
              <w:tabs>
                <w:tab w:val="left" w:pos="2520"/>
              </w:tabs>
              <w:rPr>
                <w:rFonts w:ascii="Times New Roman" w:hAnsi="Times New Roman"/>
                <w:sz w:val="24"/>
                <w:szCs w:val="24"/>
              </w:rPr>
            </w:pPr>
            <w:r w:rsidRPr="000578F4">
              <w:rPr>
                <w:rFonts w:ascii="Times New Roman" w:hAnsi="Times New Roman"/>
                <w:sz w:val="24"/>
                <w:szCs w:val="24"/>
              </w:rPr>
              <w:t>- минимальный отступ от красной линии улиц</w:t>
            </w:r>
            <w:r w:rsidR="002A71F3">
              <w:rPr>
                <w:rFonts w:ascii="Times New Roman" w:hAnsi="Times New Roman"/>
                <w:sz w:val="24"/>
                <w:szCs w:val="24"/>
              </w:rPr>
              <w:t>/проездов</w:t>
            </w:r>
            <w:r w:rsidRPr="000578F4">
              <w:rPr>
                <w:rFonts w:ascii="Times New Roman" w:hAnsi="Times New Roman"/>
                <w:sz w:val="24"/>
                <w:szCs w:val="24"/>
              </w:rPr>
              <w:t xml:space="preserve"> - </w:t>
            </w:r>
            <w:r w:rsidRPr="000578F4">
              <w:rPr>
                <w:rFonts w:ascii="Times New Roman" w:hAnsi="Times New Roman"/>
                <w:b/>
                <w:sz w:val="24"/>
                <w:szCs w:val="24"/>
              </w:rPr>
              <w:t>1 м.</w:t>
            </w:r>
          </w:p>
        </w:tc>
      </w:tr>
      <w:tr w:rsidR="0036372E" w:rsidTr="004651A0">
        <w:tc>
          <w:tcPr>
            <w:tcW w:w="2830" w:type="dxa"/>
            <w:tcBorders>
              <w:top w:val="single" w:sz="4" w:space="0" w:color="000000"/>
              <w:left w:val="single" w:sz="4" w:space="0" w:color="000000"/>
              <w:bottom w:val="single" w:sz="4" w:space="0" w:color="000000"/>
            </w:tcBorders>
            <w:shd w:val="clear" w:color="auto" w:fill="auto"/>
          </w:tcPr>
          <w:p w:rsidR="0036372E" w:rsidRPr="0036372E" w:rsidRDefault="0036372E" w:rsidP="0036372E">
            <w:pPr>
              <w:autoSpaceDE w:val="0"/>
              <w:rPr>
                <w:rFonts w:ascii="Times New Roman" w:hAnsi="Times New Roman"/>
                <w:sz w:val="24"/>
                <w:szCs w:val="24"/>
                <w:lang w:eastAsia="zh-CN"/>
              </w:rPr>
            </w:pPr>
            <w:r w:rsidRPr="0036372E">
              <w:rPr>
                <w:rFonts w:ascii="Times New Roman" w:eastAsia="SimSun" w:hAnsi="Times New Roman"/>
                <w:color w:val="000000"/>
                <w:sz w:val="24"/>
                <w:szCs w:val="24"/>
                <w:lang w:eastAsia="zh-CN"/>
              </w:rPr>
              <w:t>[</w:t>
            </w:r>
            <w:r w:rsidRPr="0036372E">
              <w:rPr>
                <w:rFonts w:ascii="Times New Roman" w:hAnsi="Times New Roman"/>
                <w:color w:val="000000"/>
                <w:sz w:val="24"/>
                <w:szCs w:val="24"/>
                <w:lang w:eastAsia="zh-CN"/>
              </w:rPr>
              <w:t>3.7</w:t>
            </w:r>
            <w:r w:rsidRPr="0036372E">
              <w:rPr>
                <w:rFonts w:ascii="Times New Roman" w:eastAsia="SimSun" w:hAnsi="Times New Roman"/>
                <w:color w:val="000000"/>
                <w:sz w:val="24"/>
                <w:szCs w:val="24"/>
                <w:lang w:eastAsia="zh-CN"/>
              </w:rPr>
              <w:t xml:space="preserve">] - </w:t>
            </w:r>
            <w:r w:rsidRPr="0036372E">
              <w:rPr>
                <w:rFonts w:ascii="Times New Roman" w:hAnsi="Times New Roman"/>
                <w:sz w:val="24"/>
                <w:szCs w:val="24"/>
                <w:lang w:eastAsia="zh-CN"/>
              </w:rPr>
              <w:t>Религиозное использование</w:t>
            </w:r>
          </w:p>
        </w:tc>
        <w:tc>
          <w:tcPr>
            <w:tcW w:w="3261" w:type="dxa"/>
            <w:tcBorders>
              <w:top w:val="single" w:sz="4" w:space="0" w:color="000000"/>
              <w:left w:val="single" w:sz="4" w:space="0" w:color="000000"/>
              <w:bottom w:val="single" w:sz="4" w:space="0" w:color="000000"/>
            </w:tcBorders>
            <w:shd w:val="clear" w:color="auto" w:fill="auto"/>
          </w:tcPr>
          <w:p w:rsidR="0036372E" w:rsidRPr="0036372E" w:rsidRDefault="0036372E" w:rsidP="0036372E">
            <w:pPr>
              <w:rPr>
                <w:rFonts w:ascii="Times New Roman" w:hAnsi="Times New Roman"/>
                <w:sz w:val="24"/>
                <w:szCs w:val="24"/>
                <w:lang w:eastAsia="zh-CN"/>
              </w:rPr>
            </w:pPr>
            <w:r>
              <w:rPr>
                <w:rFonts w:ascii="Times New Roman" w:hAnsi="Times New Roman"/>
                <w:sz w:val="24"/>
                <w:szCs w:val="24"/>
                <w:lang w:eastAsia="zh-CN"/>
              </w:rPr>
              <w:t>о</w:t>
            </w:r>
            <w:r w:rsidRPr="0036372E">
              <w:rPr>
                <w:rFonts w:ascii="Times New Roman" w:hAnsi="Times New Roman"/>
                <w:sz w:val="24"/>
                <w:szCs w:val="24"/>
                <w:lang w:eastAsia="zh-CN"/>
              </w:rPr>
              <w:t>бъекты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6372E" w:rsidRPr="0036372E" w:rsidRDefault="0036372E" w:rsidP="0036372E">
            <w:pPr>
              <w:rPr>
                <w:rFonts w:ascii="Times New Roman" w:eastAsia="SimSun" w:hAnsi="Times New Roman"/>
                <w:color w:val="000000"/>
                <w:sz w:val="24"/>
                <w:szCs w:val="24"/>
                <w:lang w:eastAsia="zh-CN"/>
              </w:rPr>
            </w:pPr>
            <w:r w:rsidRPr="0036372E">
              <w:rPr>
                <w:rFonts w:ascii="Times New Roman" w:hAnsi="Times New Roman"/>
                <w:sz w:val="24"/>
                <w:szCs w:val="24"/>
                <w:lang w:eastAsia="zh-CN"/>
              </w:rPr>
              <w:t xml:space="preserve">- минимальная/максимальная площадь земельных участков – </w:t>
            </w:r>
            <w:r w:rsidR="00405DF3">
              <w:rPr>
                <w:rFonts w:ascii="Times New Roman" w:hAnsi="Times New Roman"/>
                <w:b/>
                <w:sz w:val="24"/>
                <w:szCs w:val="24"/>
                <w:lang w:eastAsia="zh-CN"/>
              </w:rPr>
              <w:t>1</w:t>
            </w:r>
            <w:r w:rsidRPr="0036372E">
              <w:rPr>
                <w:rFonts w:ascii="Times New Roman" w:hAnsi="Times New Roman"/>
                <w:b/>
                <w:sz w:val="24"/>
                <w:szCs w:val="24"/>
                <w:lang w:eastAsia="zh-CN"/>
              </w:rPr>
              <w:t>00/ 1500 кв. м</w:t>
            </w:r>
            <w:r w:rsidRPr="0036372E">
              <w:rPr>
                <w:rFonts w:ascii="Times New Roman" w:hAnsi="Times New Roman"/>
                <w:sz w:val="24"/>
                <w:szCs w:val="24"/>
                <w:lang w:eastAsia="zh-CN"/>
              </w:rPr>
              <w:t xml:space="preserve">; </w:t>
            </w:r>
          </w:p>
          <w:p w:rsidR="0036372E" w:rsidRPr="0036372E" w:rsidRDefault="008D4B16" w:rsidP="0036372E">
            <w:pP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0036372E" w:rsidRPr="0036372E">
              <w:rPr>
                <w:rFonts w:ascii="Times New Roman" w:eastAsia="SimSun" w:hAnsi="Times New Roman"/>
                <w:color w:val="000000"/>
                <w:sz w:val="24"/>
                <w:szCs w:val="24"/>
                <w:lang w:eastAsia="zh-CN"/>
              </w:rPr>
              <w:t>минимальная ширина земельных участков вдоль фронта улицы (</w:t>
            </w:r>
            <w:proofErr w:type="gramStart"/>
            <w:r w:rsidR="0036372E" w:rsidRPr="0036372E">
              <w:rPr>
                <w:rFonts w:ascii="Times New Roman" w:eastAsia="SimSun" w:hAnsi="Times New Roman"/>
                <w:color w:val="000000"/>
                <w:sz w:val="24"/>
                <w:szCs w:val="24"/>
                <w:lang w:eastAsia="zh-CN"/>
              </w:rPr>
              <w:t xml:space="preserve">проезда) </w:t>
            </w:r>
            <w:r>
              <w:rPr>
                <w:rFonts w:ascii="Times New Roman" w:eastAsia="SimSun" w:hAnsi="Times New Roman"/>
                <w:color w:val="000000"/>
                <w:sz w:val="24"/>
                <w:szCs w:val="24"/>
                <w:lang w:eastAsia="zh-CN"/>
              </w:rPr>
              <w:t xml:space="preserve">  </w:t>
            </w:r>
            <w:proofErr w:type="gramEnd"/>
            <w:r>
              <w:rPr>
                <w:rFonts w:ascii="Times New Roman" w:eastAsia="SimSun" w:hAnsi="Times New Roman"/>
                <w:color w:val="000000"/>
                <w:sz w:val="24"/>
                <w:szCs w:val="24"/>
                <w:lang w:eastAsia="zh-CN"/>
              </w:rPr>
              <w:t xml:space="preserve">        </w:t>
            </w:r>
            <w:r w:rsidR="0036372E" w:rsidRPr="0036372E">
              <w:rPr>
                <w:rFonts w:ascii="Times New Roman" w:eastAsia="SimSun" w:hAnsi="Times New Roman"/>
                <w:color w:val="000000"/>
                <w:sz w:val="24"/>
                <w:szCs w:val="24"/>
                <w:lang w:eastAsia="zh-CN"/>
              </w:rPr>
              <w:t xml:space="preserve">– </w:t>
            </w:r>
            <w:r w:rsidR="0036372E" w:rsidRPr="0036372E">
              <w:rPr>
                <w:rFonts w:ascii="Times New Roman" w:eastAsia="SimSun" w:hAnsi="Times New Roman"/>
                <w:b/>
                <w:color w:val="000000"/>
                <w:sz w:val="24"/>
                <w:szCs w:val="24"/>
                <w:lang w:eastAsia="zh-CN"/>
              </w:rPr>
              <w:t>20 м</w:t>
            </w:r>
            <w:r w:rsidR="0036372E" w:rsidRPr="0036372E">
              <w:rPr>
                <w:rFonts w:ascii="Times New Roman" w:eastAsia="SimSun" w:hAnsi="Times New Roman"/>
                <w:color w:val="000000"/>
                <w:sz w:val="24"/>
                <w:szCs w:val="24"/>
                <w:lang w:eastAsia="zh-CN"/>
              </w:rPr>
              <w:t>;</w:t>
            </w:r>
          </w:p>
          <w:p w:rsidR="0036372E" w:rsidRPr="0036372E" w:rsidRDefault="0036372E" w:rsidP="0036372E">
            <w:pPr>
              <w:rPr>
                <w:rFonts w:ascii="Times New Roman" w:hAnsi="Times New Roman"/>
                <w:sz w:val="24"/>
                <w:szCs w:val="24"/>
                <w:lang w:eastAsia="zh-CN"/>
              </w:rPr>
            </w:pPr>
            <w:r w:rsidRPr="0036372E">
              <w:rPr>
                <w:rFonts w:ascii="Times New Roman" w:eastAsia="SimSun" w:hAnsi="Times New Roman"/>
                <w:color w:val="000000"/>
                <w:sz w:val="24"/>
                <w:szCs w:val="24"/>
                <w:lang w:eastAsia="zh-CN"/>
              </w:rPr>
              <w:t xml:space="preserve">- максимальное количество надземных этажей зданий – </w:t>
            </w:r>
            <w:r w:rsidRPr="0036372E">
              <w:rPr>
                <w:rFonts w:ascii="Times New Roman" w:eastAsia="SimSun" w:hAnsi="Times New Roman"/>
                <w:b/>
                <w:color w:val="000000"/>
                <w:sz w:val="24"/>
                <w:szCs w:val="24"/>
                <w:lang w:eastAsia="zh-CN"/>
              </w:rPr>
              <w:t>3 этажа</w:t>
            </w:r>
            <w:r w:rsidRPr="0036372E">
              <w:rPr>
                <w:rFonts w:ascii="Times New Roman" w:eastAsia="SimSun" w:hAnsi="Times New Roman"/>
                <w:color w:val="000000"/>
                <w:sz w:val="24"/>
                <w:szCs w:val="24"/>
                <w:lang w:eastAsia="zh-CN"/>
              </w:rPr>
              <w:t>;</w:t>
            </w:r>
          </w:p>
          <w:p w:rsidR="0036372E" w:rsidRPr="0036372E" w:rsidRDefault="0036372E" w:rsidP="0036372E">
            <w:pPr>
              <w:keepLines/>
              <w:widowControl w:val="0"/>
              <w:rPr>
                <w:rFonts w:ascii="Times New Roman" w:hAnsi="Times New Roman"/>
                <w:sz w:val="24"/>
                <w:szCs w:val="24"/>
                <w:lang w:eastAsia="zh-CN"/>
              </w:rPr>
            </w:pPr>
            <w:r w:rsidRPr="0036372E">
              <w:rPr>
                <w:rFonts w:ascii="Times New Roman" w:hAnsi="Times New Roman"/>
                <w:sz w:val="24"/>
                <w:szCs w:val="24"/>
                <w:lang w:eastAsia="zh-CN"/>
              </w:rPr>
              <w:t xml:space="preserve">- максимальная высота зданий, строений, сооружений от уровня земли - </w:t>
            </w:r>
            <w:r w:rsidRPr="0036372E">
              <w:rPr>
                <w:rFonts w:ascii="Times New Roman" w:hAnsi="Times New Roman"/>
                <w:b/>
                <w:sz w:val="24"/>
                <w:szCs w:val="24"/>
                <w:lang w:eastAsia="zh-CN"/>
              </w:rPr>
              <w:t>30 м;</w:t>
            </w:r>
          </w:p>
          <w:p w:rsidR="0036372E" w:rsidRPr="0036372E" w:rsidRDefault="0036372E" w:rsidP="0036372E">
            <w:pPr>
              <w:rPr>
                <w:rFonts w:ascii="Times New Roman" w:hAnsi="Times New Roman"/>
                <w:sz w:val="24"/>
                <w:szCs w:val="24"/>
                <w:lang w:eastAsia="zh-CN"/>
              </w:rPr>
            </w:pPr>
            <w:r w:rsidRPr="0036372E">
              <w:rPr>
                <w:rFonts w:ascii="Times New Roman" w:hAnsi="Times New Roman"/>
                <w:sz w:val="24"/>
                <w:szCs w:val="24"/>
                <w:lang w:eastAsia="zh-CN"/>
              </w:rPr>
              <w:t xml:space="preserve">- максимальный </w:t>
            </w:r>
            <w:proofErr w:type="gramStart"/>
            <w:r w:rsidRPr="0036372E">
              <w:rPr>
                <w:rFonts w:ascii="Times New Roman" w:hAnsi="Times New Roman"/>
                <w:sz w:val="24"/>
                <w:szCs w:val="24"/>
                <w:lang w:eastAsia="zh-CN"/>
              </w:rPr>
              <w:t>процент  застройки</w:t>
            </w:r>
            <w:proofErr w:type="gramEnd"/>
            <w:r w:rsidRPr="0036372E">
              <w:rPr>
                <w:rFonts w:ascii="Times New Roman" w:hAnsi="Times New Roman"/>
                <w:sz w:val="24"/>
                <w:szCs w:val="24"/>
                <w:lang w:eastAsia="zh-CN"/>
              </w:rPr>
              <w:t xml:space="preserve"> </w:t>
            </w:r>
            <w:r w:rsidRPr="0036372E">
              <w:rPr>
                <w:rFonts w:ascii="Times New Roman" w:hAnsi="Times New Roman"/>
                <w:b/>
                <w:sz w:val="24"/>
                <w:szCs w:val="24"/>
                <w:lang w:eastAsia="zh-CN"/>
              </w:rPr>
              <w:t>– 60%;</w:t>
            </w:r>
          </w:p>
          <w:p w:rsidR="0036372E" w:rsidRPr="0036372E" w:rsidRDefault="0036372E" w:rsidP="0036372E">
            <w:pPr>
              <w:rPr>
                <w:rFonts w:ascii="Times New Roman" w:hAnsi="Times New Roman"/>
                <w:sz w:val="24"/>
                <w:szCs w:val="24"/>
                <w:lang w:eastAsia="zh-CN"/>
              </w:rPr>
            </w:pPr>
            <w:r w:rsidRPr="0036372E">
              <w:rPr>
                <w:rFonts w:ascii="Times New Roman" w:hAnsi="Times New Roman"/>
                <w:sz w:val="24"/>
                <w:szCs w:val="24"/>
                <w:lang w:eastAsia="zh-CN"/>
              </w:rPr>
              <w:t xml:space="preserve">- минимальные отступы до границ смежных земельных участков - </w:t>
            </w:r>
            <w:r w:rsidRPr="0036372E">
              <w:rPr>
                <w:rFonts w:ascii="Times New Roman" w:hAnsi="Times New Roman"/>
                <w:b/>
                <w:sz w:val="24"/>
                <w:szCs w:val="24"/>
                <w:lang w:eastAsia="zh-CN"/>
              </w:rPr>
              <w:t xml:space="preserve">3 м;  </w:t>
            </w:r>
          </w:p>
          <w:p w:rsidR="0036372E" w:rsidRPr="0036372E" w:rsidRDefault="0036372E" w:rsidP="0036372E">
            <w:pPr>
              <w:keepLines/>
              <w:tabs>
                <w:tab w:val="left" w:pos="1134"/>
              </w:tabs>
              <w:overflowPunct w:val="0"/>
              <w:autoSpaceDE w:val="0"/>
              <w:spacing w:line="320" w:lineRule="exact"/>
              <w:rPr>
                <w:rFonts w:ascii="Times New Roman" w:hAnsi="Times New Roman"/>
                <w:sz w:val="24"/>
                <w:szCs w:val="24"/>
                <w:lang w:eastAsia="zh-CN"/>
              </w:rPr>
            </w:pPr>
            <w:r w:rsidRPr="0036372E">
              <w:rPr>
                <w:rFonts w:ascii="Times New Roman" w:hAnsi="Times New Roman"/>
                <w:sz w:val="24"/>
                <w:szCs w:val="24"/>
                <w:lang w:eastAsia="zh-CN"/>
              </w:rPr>
              <w:t xml:space="preserve">- минимальный отступ от красной линии улиц/проездов - </w:t>
            </w:r>
            <w:r w:rsidRPr="0036372E">
              <w:rPr>
                <w:rFonts w:ascii="Times New Roman" w:hAnsi="Times New Roman"/>
                <w:b/>
                <w:sz w:val="24"/>
                <w:szCs w:val="24"/>
                <w:lang w:eastAsia="zh-CN"/>
              </w:rPr>
              <w:t>5 м.</w:t>
            </w:r>
          </w:p>
        </w:tc>
      </w:tr>
      <w:tr w:rsidR="008D4B16" w:rsidTr="004651A0">
        <w:tc>
          <w:tcPr>
            <w:tcW w:w="2830" w:type="dxa"/>
            <w:tcBorders>
              <w:top w:val="single" w:sz="4" w:space="0" w:color="000000"/>
              <w:left w:val="single" w:sz="4" w:space="0" w:color="000000"/>
              <w:bottom w:val="single" w:sz="4" w:space="0" w:color="000000"/>
            </w:tcBorders>
            <w:shd w:val="clear" w:color="auto" w:fill="auto"/>
          </w:tcPr>
          <w:p w:rsidR="008D4B16" w:rsidRPr="008D4B16" w:rsidRDefault="008D4B16" w:rsidP="008D4B16">
            <w:pPr>
              <w:autoSpaceDE w:val="0"/>
              <w:rPr>
                <w:rFonts w:ascii="Times New Roman" w:hAnsi="Times New Roman"/>
                <w:sz w:val="24"/>
                <w:szCs w:val="24"/>
                <w:lang w:eastAsia="zh-CN"/>
              </w:rPr>
            </w:pPr>
            <w:r w:rsidRPr="008D4B16">
              <w:rPr>
                <w:rFonts w:ascii="Times New Roman" w:eastAsia="SimSun" w:hAnsi="Times New Roman"/>
                <w:color w:val="000000"/>
                <w:sz w:val="24"/>
                <w:szCs w:val="24"/>
                <w:lang w:eastAsia="zh-CN"/>
              </w:rPr>
              <w:t>[5.1] – Спорт</w:t>
            </w:r>
          </w:p>
        </w:tc>
        <w:tc>
          <w:tcPr>
            <w:tcW w:w="3261" w:type="dxa"/>
            <w:tcBorders>
              <w:top w:val="single" w:sz="4" w:space="0" w:color="000000"/>
              <w:left w:val="single" w:sz="4" w:space="0" w:color="000000"/>
              <w:bottom w:val="single" w:sz="4" w:space="0" w:color="000000"/>
            </w:tcBorders>
            <w:shd w:val="clear" w:color="auto" w:fill="auto"/>
          </w:tcPr>
          <w:p w:rsidR="008D4B16" w:rsidRPr="008D4B16" w:rsidRDefault="008D4B16" w:rsidP="008D4B16">
            <w:pPr>
              <w:rPr>
                <w:rFonts w:ascii="Times New Roman" w:hAnsi="Times New Roman"/>
                <w:sz w:val="24"/>
                <w:szCs w:val="24"/>
                <w:lang w:eastAsia="zh-CN"/>
              </w:rPr>
            </w:pPr>
            <w:r>
              <w:rPr>
                <w:rFonts w:ascii="Times New Roman" w:eastAsia="SimSun" w:hAnsi="Times New Roman"/>
                <w:color w:val="000000"/>
                <w:sz w:val="24"/>
                <w:szCs w:val="24"/>
                <w:lang w:eastAsia="zh-CN"/>
              </w:rPr>
              <w:t>о</w:t>
            </w:r>
            <w:r w:rsidRPr="008D4B16">
              <w:rPr>
                <w:rFonts w:ascii="Times New Roman" w:eastAsia="SimSun" w:hAnsi="Times New Roman"/>
                <w:color w:val="000000"/>
                <w:sz w:val="24"/>
                <w:szCs w:val="24"/>
                <w:lang w:eastAsia="zh-CN"/>
              </w:rPr>
              <w:t xml:space="preserve">бъекты капитального строительства, предназначены для размещения спортивных залов, бассейнов, устройство площадок для занятия спортом и физкультурой </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D4B16" w:rsidRPr="008D4B16" w:rsidRDefault="008D4B16" w:rsidP="008D4B16">
            <w:pPr>
              <w:rPr>
                <w:rFonts w:ascii="Times New Roman" w:eastAsia="SimSun" w:hAnsi="Times New Roman"/>
                <w:color w:val="000000"/>
                <w:sz w:val="24"/>
                <w:szCs w:val="24"/>
                <w:lang w:eastAsia="zh-CN"/>
              </w:rPr>
            </w:pPr>
            <w:r w:rsidRPr="008D4B16">
              <w:rPr>
                <w:rFonts w:ascii="Times New Roman" w:eastAsia="SimSun" w:hAnsi="Times New Roman"/>
                <w:color w:val="000000"/>
                <w:sz w:val="24"/>
                <w:szCs w:val="24"/>
                <w:lang w:eastAsia="zh-CN"/>
              </w:rPr>
              <w:t xml:space="preserve">- минимальная/максимальная площадь земельных </w:t>
            </w:r>
            <w:proofErr w:type="gramStart"/>
            <w:r w:rsidRPr="008D4B16">
              <w:rPr>
                <w:rFonts w:ascii="Times New Roman" w:eastAsia="SimSun" w:hAnsi="Times New Roman"/>
                <w:color w:val="000000"/>
                <w:sz w:val="24"/>
                <w:szCs w:val="24"/>
                <w:lang w:eastAsia="zh-CN"/>
              </w:rPr>
              <w:t>участков  –</w:t>
            </w:r>
            <w:proofErr w:type="gramEnd"/>
            <w:r w:rsidRPr="008D4B16">
              <w:rPr>
                <w:rFonts w:ascii="Times New Roman" w:eastAsia="SimSun" w:hAnsi="Times New Roman"/>
                <w:color w:val="000000"/>
                <w:sz w:val="24"/>
                <w:szCs w:val="24"/>
                <w:lang w:eastAsia="zh-CN"/>
              </w:rPr>
              <w:t xml:space="preserve"> </w:t>
            </w:r>
            <w:r w:rsidRPr="008D4B16">
              <w:rPr>
                <w:rFonts w:ascii="Times New Roman" w:eastAsia="SimSun" w:hAnsi="Times New Roman"/>
                <w:b/>
                <w:color w:val="000000"/>
                <w:sz w:val="24"/>
                <w:szCs w:val="24"/>
                <w:lang w:eastAsia="zh-CN"/>
              </w:rPr>
              <w:t>100 /</w:t>
            </w:r>
            <w:r w:rsidRPr="008D4B16">
              <w:rPr>
                <w:rFonts w:ascii="Times New Roman" w:hAnsi="Times New Roman"/>
                <w:b/>
                <w:bCs/>
                <w:color w:val="000000"/>
                <w:sz w:val="24"/>
                <w:szCs w:val="24"/>
                <w:lang w:eastAsia="ru-RU"/>
              </w:rPr>
              <w:t>5000 кв. м;</w:t>
            </w:r>
          </w:p>
          <w:p w:rsidR="008D4B16" w:rsidRPr="008D4B16" w:rsidRDefault="008D4B16" w:rsidP="008D4B16">
            <w:pPr>
              <w:rPr>
                <w:rFonts w:ascii="Times New Roman" w:eastAsia="SimSun" w:hAnsi="Times New Roman"/>
                <w:color w:val="000000"/>
                <w:sz w:val="24"/>
                <w:szCs w:val="24"/>
                <w:lang w:eastAsia="zh-CN"/>
              </w:rPr>
            </w:pPr>
            <w:r w:rsidRPr="008D4B16">
              <w:rPr>
                <w:rFonts w:ascii="Times New Roman" w:eastAsia="SimSun" w:hAnsi="Times New Roman"/>
                <w:color w:val="000000"/>
                <w:sz w:val="24"/>
                <w:szCs w:val="24"/>
                <w:lang w:eastAsia="zh-CN"/>
              </w:rPr>
              <w:t>- минимальная ширина земельных участков вдоль фронта улицы (</w:t>
            </w:r>
            <w:proofErr w:type="gramStart"/>
            <w:r w:rsidRPr="008D4B16">
              <w:rPr>
                <w:rFonts w:ascii="Times New Roman" w:eastAsia="SimSun" w:hAnsi="Times New Roman"/>
                <w:color w:val="000000"/>
                <w:sz w:val="24"/>
                <w:szCs w:val="24"/>
                <w:lang w:eastAsia="zh-CN"/>
              </w:rPr>
              <w:t>проезда)</w:t>
            </w:r>
            <w:r>
              <w:rPr>
                <w:rFonts w:ascii="Times New Roman" w:eastAsia="SimSun" w:hAnsi="Times New Roman"/>
                <w:color w:val="000000"/>
                <w:sz w:val="24"/>
                <w:szCs w:val="24"/>
                <w:lang w:eastAsia="zh-CN"/>
              </w:rPr>
              <w:t xml:space="preserve">   </w:t>
            </w:r>
            <w:proofErr w:type="gramEnd"/>
            <w:r>
              <w:rPr>
                <w:rFonts w:ascii="Times New Roman" w:eastAsia="SimSun" w:hAnsi="Times New Roman"/>
                <w:color w:val="000000"/>
                <w:sz w:val="24"/>
                <w:szCs w:val="24"/>
                <w:lang w:eastAsia="zh-CN"/>
              </w:rPr>
              <w:t xml:space="preserve">        </w:t>
            </w:r>
            <w:r w:rsidRPr="008D4B16">
              <w:rPr>
                <w:rFonts w:ascii="Times New Roman" w:eastAsia="SimSun" w:hAnsi="Times New Roman"/>
                <w:color w:val="000000"/>
                <w:sz w:val="24"/>
                <w:szCs w:val="24"/>
                <w:lang w:eastAsia="zh-CN"/>
              </w:rPr>
              <w:t xml:space="preserve"> – </w:t>
            </w:r>
            <w:r w:rsidRPr="008D4B16">
              <w:rPr>
                <w:rFonts w:ascii="Times New Roman" w:eastAsia="SimSun" w:hAnsi="Times New Roman"/>
                <w:b/>
                <w:color w:val="000000"/>
                <w:sz w:val="24"/>
                <w:szCs w:val="24"/>
                <w:lang w:eastAsia="zh-CN"/>
              </w:rPr>
              <w:t>10 м;</w:t>
            </w:r>
          </w:p>
          <w:p w:rsidR="008D4B16" w:rsidRPr="008D4B16" w:rsidRDefault="008D4B16" w:rsidP="008D4B16">
            <w:pPr>
              <w:rPr>
                <w:rFonts w:ascii="Times New Roman" w:eastAsia="SimSun" w:hAnsi="Times New Roman"/>
                <w:color w:val="000000"/>
                <w:sz w:val="24"/>
                <w:szCs w:val="24"/>
                <w:lang w:eastAsia="zh-CN"/>
              </w:rPr>
            </w:pPr>
            <w:r w:rsidRPr="008D4B16">
              <w:rPr>
                <w:rFonts w:ascii="Times New Roman" w:eastAsia="SimSun" w:hAnsi="Times New Roman"/>
                <w:color w:val="000000"/>
                <w:sz w:val="24"/>
                <w:szCs w:val="24"/>
                <w:lang w:eastAsia="zh-CN"/>
              </w:rPr>
              <w:t xml:space="preserve">- максимальное количество надземных этажей зданий – </w:t>
            </w:r>
            <w:r w:rsidRPr="008D4B16">
              <w:rPr>
                <w:rFonts w:ascii="Times New Roman" w:eastAsia="SimSun" w:hAnsi="Times New Roman"/>
                <w:b/>
                <w:color w:val="000000"/>
                <w:sz w:val="24"/>
                <w:szCs w:val="24"/>
                <w:lang w:eastAsia="zh-CN"/>
              </w:rPr>
              <w:t>3 этажа</w:t>
            </w:r>
            <w:r w:rsidRPr="008D4B16">
              <w:rPr>
                <w:rFonts w:ascii="Times New Roman" w:eastAsia="SimSun" w:hAnsi="Times New Roman"/>
                <w:color w:val="000000"/>
                <w:sz w:val="24"/>
                <w:szCs w:val="24"/>
                <w:lang w:eastAsia="zh-CN"/>
              </w:rPr>
              <w:t xml:space="preserve"> (включая мансардный этаж);</w:t>
            </w:r>
          </w:p>
          <w:p w:rsidR="008D4B16" w:rsidRPr="008D4B16" w:rsidRDefault="007000BA" w:rsidP="008D4B16">
            <w:pP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008D4B16" w:rsidRPr="008D4B16">
              <w:rPr>
                <w:rFonts w:ascii="Times New Roman" w:eastAsia="SimSun" w:hAnsi="Times New Roman"/>
                <w:color w:val="000000"/>
                <w:sz w:val="24"/>
                <w:szCs w:val="24"/>
                <w:lang w:eastAsia="zh-CN"/>
              </w:rPr>
              <w:t xml:space="preserve">максимальная высота сооружений - </w:t>
            </w:r>
            <w:r w:rsidR="008D4B16" w:rsidRPr="008D4B16">
              <w:rPr>
                <w:rFonts w:ascii="Times New Roman" w:hAnsi="Times New Roman"/>
                <w:b/>
                <w:bCs/>
                <w:color w:val="000000"/>
                <w:sz w:val="24"/>
                <w:szCs w:val="24"/>
                <w:lang w:eastAsia="ru-RU"/>
              </w:rPr>
              <w:t>30 м;</w:t>
            </w:r>
          </w:p>
          <w:p w:rsidR="008D4B16" w:rsidRPr="008D4B16" w:rsidRDefault="008D4B16" w:rsidP="008D4B16">
            <w:pPr>
              <w:rPr>
                <w:rFonts w:ascii="Times New Roman" w:hAnsi="Times New Roman"/>
                <w:color w:val="000000"/>
                <w:sz w:val="24"/>
                <w:szCs w:val="24"/>
                <w:lang w:eastAsia="ru-RU"/>
              </w:rPr>
            </w:pPr>
            <w:r w:rsidRPr="008D4B16">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8D4B16">
              <w:rPr>
                <w:rFonts w:ascii="Times New Roman" w:eastAsia="SimSun" w:hAnsi="Times New Roman"/>
                <w:b/>
                <w:color w:val="000000"/>
                <w:sz w:val="24"/>
                <w:szCs w:val="24"/>
                <w:lang w:eastAsia="zh-CN"/>
              </w:rPr>
              <w:t>80%;</w:t>
            </w:r>
          </w:p>
          <w:p w:rsidR="008D4B16" w:rsidRPr="008D4B16" w:rsidRDefault="008D4B16" w:rsidP="008D4B16">
            <w:pPr>
              <w:rPr>
                <w:rFonts w:ascii="Times New Roman" w:hAnsi="Times New Roman"/>
                <w:sz w:val="24"/>
                <w:szCs w:val="24"/>
                <w:lang w:eastAsia="zh-CN"/>
              </w:rPr>
            </w:pPr>
            <w:r w:rsidRPr="008D4B16">
              <w:rPr>
                <w:rFonts w:ascii="Times New Roman" w:hAnsi="Times New Roman"/>
                <w:color w:val="000000"/>
                <w:sz w:val="24"/>
                <w:szCs w:val="24"/>
                <w:lang w:eastAsia="ru-RU"/>
              </w:rPr>
              <w:t xml:space="preserve">- минимальные отступы от границ земельных участков </w:t>
            </w:r>
            <w:r w:rsidRPr="008D4B16">
              <w:rPr>
                <w:rFonts w:ascii="Times New Roman" w:hAnsi="Times New Roman"/>
                <w:b/>
                <w:color w:val="000000"/>
                <w:sz w:val="24"/>
                <w:szCs w:val="24"/>
                <w:lang w:eastAsia="ru-RU"/>
              </w:rPr>
              <w:t>- 3 м</w:t>
            </w:r>
            <w:r w:rsidRPr="008D4B16">
              <w:rPr>
                <w:rFonts w:ascii="Times New Roman" w:hAnsi="Times New Roman"/>
                <w:color w:val="000000"/>
                <w:sz w:val="24"/>
                <w:szCs w:val="24"/>
                <w:lang w:eastAsia="ru-RU"/>
              </w:rPr>
              <w:t>;</w:t>
            </w:r>
          </w:p>
          <w:p w:rsidR="008D4B16" w:rsidRPr="008D4B16" w:rsidRDefault="008D4B16" w:rsidP="008D4B16">
            <w:pPr>
              <w:rPr>
                <w:rFonts w:ascii="Times New Roman" w:hAnsi="Times New Roman"/>
                <w:sz w:val="24"/>
                <w:szCs w:val="24"/>
                <w:lang w:eastAsia="zh-CN"/>
              </w:rPr>
            </w:pPr>
            <w:r w:rsidRPr="008D4B16">
              <w:rPr>
                <w:rFonts w:ascii="Times New Roman" w:hAnsi="Times New Roman"/>
                <w:sz w:val="24"/>
                <w:szCs w:val="24"/>
                <w:lang w:eastAsia="zh-CN"/>
              </w:rPr>
              <w:t xml:space="preserve">- минимальный отступ от красной линии улиц/проездов - </w:t>
            </w:r>
            <w:r w:rsidRPr="008D4B16">
              <w:rPr>
                <w:rFonts w:ascii="Times New Roman" w:hAnsi="Times New Roman"/>
                <w:b/>
                <w:sz w:val="24"/>
                <w:szCs w:val="24"/>
                <w:lang w:eastAsia="zh-CN"/>
              </w:rPr>
              <w:t>5 м.</w:t>
            </w:r>
          </w:p>
        </w:tc>
      </w:tr>
    </w:tbl>
    <w:p w:rsidR="0033310F" w:rsidRDefault="0033310F" w:rsidP="0033310F"/>
    <w:p w:rsidR="0033310F" w:rsidRDefault="0033310F" w:rsidP="0033310F">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33310F" w:rsidRDefault="0033310F" w:rsidP="0033310F">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w:t>
      </w:r>
      <w:r w:rsidR="00E95314">
        <w:rPr>
          <w:rFonts w:ascii="Times New Roman" w:eastAsia="SimSun" w:hAnsi="Times New Roman" w:cs="Times New Roman"/>
          <w:b/>
          <w:color w:val="000000"/>
          <w:sz w:val="24"/>
          <w:szCs w:val="24"/>
          <w:lang w:eastAsia="zh-CN"/>
        </w:rPr>
        <w:t xml:space="preserve"> </w:t>
      </w:r>
      <w:r w:rsidRPr="007F3592">
        <w:rPr>
          <w:rFonts w:ascii="Times New Roman" w:eastAsia="SimSun" w:hAnsi="Times New Roman" w:cs="Times New Roman"/>
          <w:b/>
          <w:color w:val="000000"/>
          <w:sz w:val="24"/>
          <w:szCs w:val="24"/>
          <w:lang w:eastAsia="zh-CN"/>
        </w:rPr>
        <w:t>строительства, реконструкции объектов капитального строительства</w:t>
      </w:r>
    </w:p>
    <w:p w:rsidR="00A66151" w:rsidRDefault="00A66151" w:rsidP="0033310F">
      <w:pPr>
        <w:widowControl w:val="0"/>
        <w:spacing w:after="0" w:line="240" w:lineRule="auto"/>
        <w:ind w:firstLine="426"/>
        <w:jc w:val="center"/>
        <w:rPr>
          <w:rFonts w:ascii="Times New Roman" w:eastAsia="SimSun" w:hAnsi="Times New Roman" w:cs="Times New Roman"/>
          <w:b/>
          <w:color w:val="000000"/>
          <w:sz w:val="24"/>
          <w:szCs w:val="24"/>
          <w:lang w:eastAsia="zh-CN"/>
        </w:rPr>
      </w:pPr>
    </w:p>
    <w:tbl>
      <w:tblPr>
        <w:tblStyle w:val="afa"/>
        <w:tblW w:w="0" w:type="auto"/>
        <w:tblLook w:val="04A0" w:firstRow="1" w:lastRow="0" w:firstColumn="1" w:lastColumn="0" w:noHBand="0" w:noVBand="1"/>
      </w:tblPr>
      <w:tblGrid>
        <w:gridCol w:w="6941"/>
        <w:gridCol w:w="7619"/>
      </w:tblGrid>
      <w:tr w:rsidR="00A66151" w:rsidRPr="00252BFB" w:rsidTr="004651A0">
        <w:tc>
          <w:tcPr>
            <w:tcW w:w="6941" w:type="dxa"/>
            <w:tcBorders>
              <w:top w:val="single" w:sz="4" w:space="0" w:color="000000"/>
              <w:left w:val="single" w:sz="4" w:space="0" w:color="000000"/>
              <w:bottom w:val="single" w:sz="4" w:space="0" w:color="000000"/>
            </w:tcBorders>
            <w:shd w:val="clear" w:color="auto" w:fill="auto"/>
            <w:vAlign w:val="center"/>
          </w:tcPr>
          <w:p w:rsidR="00A66151" w:rsidRPr="00252BFB" w:rsidRDefault="00A66151" w:rsidP="004651A0">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1" w:rsidRPr="00252BFB" w:rsidRDefault="00A66151" w:rsidP="004651A0">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A66151" w:rsidRPr="00F6078A" w:rsidTr="004651A0">
        <w:tc>
          <w:tcPr>
            <w:tcW w:w="6941" w:type="dxa"/>
          </w:tcPr>
          <w:p w:rsidR="00A66151" w:rsidRPr="00252BFB" w:rsidRDefault="00A66151" w:rsidP="004651A0">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66151" w:rsidRDefault="00A66151"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A66151" w:rsidRDefault="00A66151" w:rsidP="00A6615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A66151" w:rsidRPr="00B67052" w:rsidRDefault="00A66151" w:rsidP="00A66151">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F52B8" w:rsidRDefault="002F52B8" w:rsidP="002F52B8">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w:t>
            </w:r>
            <w:r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Pr>
                <w:rFonts w:ascii="Times New Roman" w:eastAsia="SimSun" w:hAnsi="Times New Roman"/>
                <w:color w:val="000000"/>
                <w:sz w:val="24"/>
                <w:szCs w:val="24"/>
                <w:lang w:eastAsia="zh-CN"/>
              </w:rPr>
              <w:t>ых</w:t>
            </w:r>
            <w:r w:rsidRPr="00F6078A">
              <w:rPr>
                <w:rFonts w:ascii="Times New Roman" w:eastAsia="SimSun" w:hAnsi="Times New Roman"/>
                <w:color w:val="000000"/>
                <w:sz w:val="24"/>
                <w:szCs w:val="24"/>
                <w:lang w:eastAsia="zh-CN"/>
              </w:rPr>
              <w:t xml:space="preserve"> объект</w:t>
            </w:r>
            <w:r>
              <w:rPr>
                <w:rFonts w:ascii="Times New Roman" w:eastAsia="SimSun" w:hAnsi="Times New Roman"/>
                <w:color w:val="000000"/>
                <w:sz w:val="24"/>
                <w:szCs w:val="24"/>
                <w:lang w:eastAsia="zh-CN"/>
              </w:rPr>
              <w:t>ов</w:t>
            </w:r>
            <w:r w:rsidRPr="00F6078A">
              <w:rPr>
                <w:rFonts w:ascii="Times New Roman" w:eastAsia="SimSun" w:hAnsi="Times New Roman"/>
                <w:color w:val="000000"/>
                <w:sz w:val="24"/>
                <w:szCs w:val="24"/>
                <w:lang w:eastAsia="zh-CN"/>
              </w:rPr>
              <w:t xml:space="preserve"> не требуется</w:t>
            </w:r>
            <w:r>
              <w:rPr>
                <w:rFonts w:ascii="Times New Roman" w:eastAsia="SimSun" w:hAnsi="Times New Roman"/>
                <w:color w:val="000000"/>
                <w:sz w:val="24"/>
                <w:szCs w:val="24"/>
                <w:lang w:eastAsia="zh-CN"/>
              </w:rPr>
              <w:t>.</w:t>
            </w:r>
          </w:p>
          <w:p w:rsidR="002F52B8" w:rsidRPr="00FC5487" w:rsidRDefault="002F52B8" w:rsidP="002F52B8">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w:t>
            </w:r>
            <w:r>
              <w:rPr>
                <w:rFonts w:ascii="Times New Roman" w:eastAsia="SimSun" w:hAnsi="Times New Roman"/>
                <w:color w:val="000000"/>
                <w:sz w:val="24"/>
                <w:szCs w:val="24"/>
                <w:lang w:eastAsia="zh-CN"/>
              </w:rPr>
              <w:t>, сооружений</w:t>
            </w:r>
            <w:r w:rsidRPr="00FC5487">
              <w:rPr>
                <w:rFonts w:ascii="Times New Roman" w:eastAsia="SimSun" w:hAnsi="Times New Roman"/>
                <w:color w:val="000000"/>
                <w:sz w:val="24"/>
                <w:szCs w:val="24"/>
                <w:lang w:eastAsia="zh-CN"/>
              </w:rPr>
              <w:t xml:space="preserve">, занимаемых объектами </w:t>
            </w:r>
            <w:r>
              <w:rPr>
                <w:rFonts w:ascii="Times New Roman" w:eastAsia="SimSun" w:hAnsi="Times New Roman"/>
                <w:color w:val="000000"/>
                <w:sz w:val="24"/>
                <w:szCs w:val="24"/>
                <w:lang w:eastAsia="zh-CN"/>
              </w:rPr>
              <w:t xml:space="preserve">основных и </w:t>
            </w:r>
            <w:r w:rsidRPr="00FC5487">
              <w:rPr>
                <w:rFonts w:ascii="Times New Roman" w:eastAsia="SimSun" w:hAnsi="Times New Roman"/>
                <w:color w:val="000000"/>
                <w:sz w:val="24"/>
                <w:szCs w:val="24"/>
                <w:lang w:eastAsia="zh-CN"/>
              </w:rPr>
              <w:t xml:space="preserve">вспомогательных видов разрешенного использования, расположенных на территории одного земельного участка, не должна превышать </w:t>
            </w:r>
            <w:r>
              <w:rPr>
                <w:rFonts w:ascii="Times New Roman" w:eastAsia="SimSun" w:hAnsi="Times New Roman"/>
                <w:color w:val="000000"/>
                <w:sz w:val="24"/>
                <w:szCs w:val="24"/>
                <w:lang w:eastAsia="zh-CN"/>
              </w:rPr>
              <w:t>максимальный процент застройки установленный в соответствии с видом разрешенного использования земельного участка</w:t>
            </w:r>
            <w:r w:rsidRPr="00FC5487">
              <w:rPr>
                <w:rFonts w:ascii="Times New Roman" w:eastAsia="SimSun" w:hAnsi="Times New Roman"/>
                <w:color w:val="000000"/>
                <w:sz w:val="24"/>
                <w:szCs w:val="24"/>
                <w:lang w:eastAsia="zh-CN"/>
              </w:rPr>
              <w:t>.</w:t>
            </w:r>
          </w:p>
          <w:p w:rsidR="00A66151" w:rsidRPr="00F6078A" w:rsidRDefault="00A66151" w:rsidP="004651A0">
            <w:pPr>
              <w:tabs>
                <w:tab w:val="left" w:pos="-6204"/>
              </w:tabs>
              <w:rPr>
                <w:rFonts w:ascii="Times New Roman" w:eastAsia="SimSun" w:hAnsi="Times New Roman"/>
                <w:color w:val="000000"/>
                <w:sz w:val="24"/>
                <w:szCs w:val="24"/>
                <w:lang w:eastAsia="zh-CN"/>
              </w:rPr>
            </w:pPr>
          </w:p>
        </w:tc>
      </w:tr>
      <w:tr w:rsidR="00A66151" w:rsidRPr="00252BFB" w:rsidTr="004651A0">
        <w:tc>
          <w:tcPr>
            <w:tcW w:w="6941" w:type="dxa"/>
          </w:tcPr>
          <w:p w:rsidR="00A66151" w:rsidRDefault="00A66151"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A66151" w:rsidRPr="004E00BC" w:rsidRDefault="00A66151" w:rsidP="004651A0">
            <w:pPr>
              <w:rPr>
                <w:rFonts w:ascii="Times New Roman" w:eastAsia="Times New Roman" w:hAnsi="Times New Roman"/>
                <w:color w:val="000000" w:themeColor="text1"/>
                <w:sz w:val="24"/>
                <w:szCs w:val="24"/>
                <w:lang w:eastAsia="zh-CN"/>
              </w:rPr>
            </w:pPr>
            <w:r w:rsidRPr="004E00BC">
              <w:rPr>
                <w:rFonts w:ascii="Times New Roman" w:eastAsia="Times New Roman" w:hAnsi="Times New Roman"/>
                <w:color w:val="000000" w:themeColor="text1"/>
                <w:sz w:val="24"/>
                <w:szCs w:val="24"/>
                <w:lang w:eastAsia="zh-CN"/>
              </w:rPr>
              <w:t xml:space="preserve">- </w:t>
            </w:r>
            <w:r w:rsidRPr="004E00BC">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отдыха, а также до границ медицинских организаций следует принимать не менее 20 м</w:t>
            </w:r>
            <w:r w:rsidRPr="004E00BC">
              <w:rPr>
                <w:rFonts w:ascii="Times New Roman" w:eastAsia="Times New Roman" w:hAnsi="Times New Roman"/>
                <w:color w:val="000000" w:themeColor="text1"/>
                <w:sz w:val="24"/>
                <w:szCs w:val="24"/>
                <w:lang w:eastAsia="zh-CN"/>
              </w:rPr>
              <w:t>;</w:t>
            </w:r>
          </w:p>
          <w:p w:rsidR="00A66151" w:rsidRDefault="00A66151" w:rsidP="004651A0">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A66151" w:rsidRPr="00252BFB" w:rsidRDefault="00A66151"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A66151" w:rsidRPr="00FB49C0" w:rsidTr="004651A0">
        <w:tc>
          <w:tcPr>
            <w:tcW w:w="6941" w:type="dxa"/>
          </w:tcPr>
          <w:p w:rsidR="00A66151" w:rsidRDefault="00A66151"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A66151" w:rsidRDefault="00A66151"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A66151" w:rsidRPr="00FB49C0" w:rsidRDefault="00A66151"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A66151" w:rsidRPr="00FB49C0" w:rsidRDefault="00A66151"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r w:rsidR="00A66151" w:rsidRPr="00FB49C0" w:rsidTr="004651A0">
        <w:tc>
          <w:tcPr>
            <w:tcW w:w="6941" w:type="dxa"/>
          </w:tcPr>
          <w:p w:rsidR="00A66151" w:rsidRDefault="00AB0496" w:rsidP="00AB0496">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w:t>
            </w:r>
            <w:r w:rsidR="00A66151">
              <w:rPr>
                <w:rFonts w:ascii="Times New Roman" w:eastAsia="SimSun" w:hAnsi="Times New Roman"/>
                <w:color w:val="000000"/>
                <w:sz w:val="24"/>
                <w:szCs w:val="24"/>
                <w:lang w:eastAsia="zh-CN"/>
              </w:rPr>
              <w:t xml:space="preserve"> </w:t>
            </w:r>
            <w:proofErr w:type="spellStart"/>
            <w:r w:rsidR="00A66151">
              <w:rPr>
                <w:rFonts w:ascii="Times New Roman" w:eastAsia="SimSun" w:hAnsi="Times New Roman"/>
                <w:color w:val="000000"/>
                <w:sz w:val="24"/>
                <w:szCs w:val="24"/>
                <w:lang w:eastAsia="zh-CN"/>
              </w:rPr>
              <w:t>приобъектные</w:t>
            </w:r>
            <w:proofErr w:type="spellEnd"/>
            <w:r w:rsidR="00A66151">
              <w:rPr>
                <w:rFonts w:ascii="Times New Roman" w:eastAsia="SimSun" w:hAnsi="Times New Roman"/>
                <w:color w:val="000000"/>
                <w:sz w:val="24"/>
                <w:szCs w:val="24"/>
                <w:lang w:eastAsia="zh-CN"/>
              </w:rPr>
              <w:t xml:space="preserve"> автостоянки для парковки автомобилей </w:t>
            </w:r>
          </w:p>
        </w:tc>
        <w:tc>
          <w:tcPr>
            <w:tcW w:w="7619" w:type="dxa"/>
          </w:tcPr>
          <w:p w:rsidR="00A66151" w:rsidRDefault="00A66151" w:rsidP="004651A0">
            <w:pPr>
              <w:rPr>
                <w:rFonts w:ascii="Times New Roman" w:eastAsia="Times New Roman" w:hAnsi="Times New Roman"/>
                <w:color w:val="000000"/>
                <w:sz w:val="24"/>
                <w:szCs w:val="24"/>
                <w:lang w:eastAsia="zh-CN"/>
              </w:rPr>
            </w:pPr>
            <w:r w:rsidRPr="00252BFB">
              <w:rPr>
                <w:rFonts w:ascii="Times New Roman" w:eastAsia="Times New Roman" w:hAnsi="Times New Roman"/>
                <w:color w:val="000000"/>
                <w:sz w:val="24"/>
                <w:szCs w:val="24"/>
                <w:lang w:eastAsia="zh-CN"/>
              </w:rPr>
              <w:t xml:space="preserve">- </w:t>
            </w:r>
            <w:r w:rsidR="00AB0496">
              <w:rPr>
                <w:rFonts w:ascii="Times New Roman" w:eastAsia="Times New Roman" w:hAnsi="Times New Roman"/>
                <w:color w:val="000000"/>
                <w:sz w:val="24"/>
                <w:szCs w:val="24"/>
                <w:lang w:eastAsia="zh-CN"/>
              </w:rPr>
              <w:t>радиус пешеходной доступности для маломобильных</w:t>
            </w:r>
            <w:r w:rsidR="0011196D">
              <w:rPr>
                <w:rFonts w:ascii="Times New Roman" w:eastAsia="Times New Roman" w:hAnsi="Times New Roman"/>
                <w:color w:val="000000"/>
                <w:sz w:val="24"/>
                <w:szCs w:val="24"/>
                <w:lang w:eastAsia="zh-CN"/>
              </w:rPr>
              <w:t xml:space="preserve"> групп населения – 50 м;</w:t>
            </w:r>
          </w:p>
          <w:p w:rsidR="005A18F3" w:rsidRDefault="00A66151" w:rsidP="00E40C33">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 </w:t>
            </w:r>
            <w:r w:rsidR="0011196D">
              <w:rPr>
                <w:rFonts w:ascii="Times New Roman" w:eastAsia="Times New Roman" w:hAnsi="Times New Roman"/>
                <w:color w:val="000000"/>
                <w:sz w:val="24"/>
                <w:szCs w:val="24"/>
                <w:lang w:eastAsia="zh-CN"/>
              </w:rPr>
              <w:t>расстояния до территорий лечебных учреждений стационарного типа</w:t>
            </w:r>
            <w:r w:rsidR="00D11596">
              <w:rPr>
                <w:rFonts w:ascii="Times New Roman" w:eastAsia="Times New Roman" w:hAnsi="Times New Roman"/>
                <w:color w:val="000000"/>
                <w:sz w:val="24"/>
                <w:szCs w:val="24"/>
                <w:lang w:eastAsia="zh-CN"/>
              </w:rPr>
              <w:t xml:space="preserve"> при вместимости до 10 </w:t>
            </w:r>
            <w:proofErr w:type="spellStart"/>
            <w:r w:rsidR="00D11596">
              <w:rPr>
                <w:rFonts w:ascii="Times New Roman" w:eastAsia="Times New Roman" w:hAnsi="Times New Roman"/>
                <w:color w:val="000000"/>
                <w:sz w:val="24"/>
                <w:szCs w:val="24"/>
                <w:lang w:eastAsia="zh-CN"/>
              </w:rPr>
              <w:t>машино</w:t>
            </w:r>
            <w:proofErr w:type="spellEnd"/>
            <w:r w:rsidR="00D11596">
              <w:rPr>
                <w:rFonts w:ascii="Times New Roman" w:eastAsia="Times New Roman" w:hAnsi="Times New Roman"/>
                <w:color w:val="000000"/>
                <w:sz w:val="24"/>
                <w:szCs w:val="24"/>
                <w:lang w:eastAsia="zh-CN"/>
              </w:rPr>
              <w:t xml:space="preserve">-мест – 25 м, 11-50 </w:t>
            </w:r>
            <w:proofErr w:type="spellStart"/>
            <w:r w:rsidR="00D11596">
              <w:rPr>
                <w:rFonts w:ascii="Times New Roman" w:eastAsia="Times New Roman" w:hAnsi="Times New Roman"/>
                <w:color w:val="000000"/>
                <w:sz w:val="24"/>
                <w:szCs w:val="24"/>
                <w:lang w:eastAsia="zh-CN"/>
              </w:rPr>
              <w:t>машино</w:t>
            </w:r>
            <w:proofErr w:type="spellEnd"/>
            <w:r w:rsidR="00D11596">
              <w:rPr>
                <w:rFonts w:ascii="Times New Roman" w:eastAsia="Times New Roman" w:hAnsi="Times New Roman"/>
                <w:color w:val="000000"/>
                <w:sz w:val="24"/>
                <w:szCs w:val="24"/>
                <w:lang w:eastAsia="zh-CN"/>
              </w:rPr>
              <w:t>-мест – 50 м</w:t>
            </w:r>
            <w:r w:rsidR="00E40C33">
              <w:rPr>
                <w:rFonts w:ascii="Times New Roman" w:eastAsia="Times New Roman" w:hAnsi="Times New Roman"/>
                <w:color w:val="000000"/>
                <w:sz w:val="24"/>
                <w:szCs w:val="24"/>
                <w:lang w:eastAsia="zh-CN"/>
              </w:rPr>
              <w:t xml:space="preserve">, более 51 </w:t>
            </w:r>
            <w:proofErr w:type="spellStart"/>
            <w:r w:rsidR="00E40C33">
              <w:rPr>
                <w:rFonts w:ascii="Times New Roman" w:eastAsia="Times New Roman" w:hAnsi="Times New Roman"/>
                <w:color w:val="000000"/>
                <w:sz w:val="24"/>
                <w:szCs w:val="24"/>
                <w:lang w:eastAsia="zh-CN"/>
              </w:rPr>
              <w:t>машино</w:t>
            </w:r>
            <w:proofErr w:type="spellEnd"/>
            <w:r w:rsidR="00E40C33">
              <w:rPr>
                <w:rFonts w:ascii="Times New Roman" w:eastAsia="Times New Roman" w:hAnsi="Times New Roman"/>
                <w:color w:val="000000"/>
                <w:sz w:val="24"/>
                <w:szCs w:val="24"/>
                <w:lang w:eastAsia="zh-CN"/>
              </w:rPr>
              <w:t>-места – по расчетам</w:t>
            </w:r>
            <w:r w:rsidR="005A18F3">
              <w:rPr>
                <w:rFonts w:ascii="Times New Roman" w:eastAsia="Times New Roman" w:hAnsi="Times New Roman"/>
                <w:color w:val="000000"/>
                <w:sz w:val="24"/>
                <w:szCs w:val="24"/>
                <w:lang w:eastAsia="zh-CN"/>
              </w:rPr>
              <w:t>;</w:t>
            </w:r>
          </w:p>
          <w:p w:rsidR="00A66151" w:rsidRPr="00FB49C0" w:rsidRDefault="005A18F3" w:rsidP="00E40C33">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 разрывы до зданий различного назначения – согласно требований санитарно-эпидемиологических правил и нормативов   </w:t>
            </w:r>
            <w:r w:rsidR="00D11596">
              <w:rPr>
                <w:rFonts w:ascii="Times New Roman" w:eastAsia="Times New Roman" w:hAnsi="Times New Roman"/>
                <w:color w:val="000000"/>
                <w:sz w:val="24"/>
                <w:szCs w:val="24"/>
                <w:lang w:eastAsia="zh-CN"/>
              </w:rPr>
              <w:t xml:space="preserve"> </w:t>
            </w:r>
            <w:r w:rsidR="0011196D">
              <w:rPr>
                <w:rFonts w:ascii="Times New Roman" w:eastAsia="Times New Roman" w:hAnsi="Times New Roman"/>
                <w:color w:val="000000"/>
                <w:sz w:val="24"/>
                <w:szCs w:val="24"/>
                <w:lang w:eastAsia="zh-CN"/>
              </w:rPr>
              <w:t xml:space="preserve"> </w:t>
            </w:r>
            <w:r w:rsidR="00A66151">
              <w:rPr>
                <w:rFonts w:ascii="Times New Roman" w:eastAsia="Times New Roman" w:hAnsi="Times New Roman"/>
                <w:color w:val="000000"/>
                <w:sz w:val="24"/>
                <w:szCs w:val="24"/>
                <w:lang w:eastAsia="zh-CN"/>
              </w:rPr>
              <w:t xml:space="preserve"> </w:t>
            </w:r>
          </w:p>
        </w:tc>
      </w:tr>
    </w:tbl>
    <w:p w:rsidR="00CA6EB1" w:rsidRDefault="00CA6EB1" w:rsidP="00CE492A">
      <w:pPr>
        <w:widowControl w:val="0"/>
        <w:tabs>
          <w:tab w:val="left" w:pos="1260"/>
        </w:tabs>
        <w:spacing w:after="0" w:line="240" w:lineRule="auto"/>
        <w:ind w:firstLine="284"/>
        <w:jc w:val="center"/>
        <w:rPr>
          <w:rFonts w:ascii="Times New Roman" w:eastAsia="SimSun" w:hAnsi="Times New Roman" w:cs="Times New Roman"/>
          <w:b/>
          <w:color w:val="000000"/>
          <w:sz w:val="28"/>
          <w:szCs w:val="28"/>
          <w:u w:val="single"/>
          <w:lang w:eastAsia="zh-CN"/>
        </w:rPr>
      </w:pPr>
    </w:p>
    <w:p w:rsidR="000B0A33" w:rsidRPr="000B0A33" w:rsidRDefault="000B0A33" w:rsidP="000B0A33">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B0A33" w:rsidRPr="000B0A33" w:rsidRDefault="000B0A33" w:rsidP="000B0A33">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B0A33" w:rsidRPr="000B0A33" w:rsidRDefault="000B0A33" w:rsidP="000B0A33">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lastRenderedPageBreak/>
        <w:t xml:space="preserve">Во всех территориальных зонах требуемое, количество </w:t>
      </w:r>
      <w:proofErr w:type="spellStart"/>
      <w:r w:rsidRPr="000B0A33">
        <w:rPr>
          <w:rFonts w:ascii="Times New Roman" w:eastAsia="SimSun" w:hAnsi="Times New Roman" w:cs="Times New Roman"/>
          <w:color w:val="000000"/>
          <w:sz w:val="24"/>
          <w:szCs w:val="24"/>
          <w:lang w:eastAsia="zh-CN"/>
        </w:rPr>
        <w:t>машиномест</w:t>
      </w:r>
      <w:proofErr w:type="spellEnd"/>
      <w:r w:rsidRPr="000B0A33">
        <w:rPr>
          <w:rFonts w:ascii="Times New Roman" w:eastAsia="SimSun" w:hAnsi="Times New Roman" w:cs="Times New Roman"/>
          <w:color w:val="000000"/>
          <w:sz w:val="24"/>
          <w:szCs w:val="24"/>
          <w:lang w:eastAsia="zh-CN"/>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0B0A33" w:rsidRPr="000B0A33" w:rsidRDefault="000B0A33" w:rsidP="000B0A33">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B0A33" w:rsidRPr="000B0A33" w:rsidRDefault="000B0A33" w:rsidP="000B0A33">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в границах территорий общего пользования;</w:t>
      </w:r>
    </w:p>
    <w:p w:rsidR="000B0A33" w:rsidRPr="000B0A33" w:rsidRDefault="000B0A33" w:rsidP="000B0A33">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0B0A33" w:rsidRPr="000B0A33" w:rsidRDefault="000B0A33" w:rsidP="000B0A33">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B0A33" w:rsidRPr="000B0A33" w:rsidRDefault="000B0A33" w:rsidP="000B0A33">
      <w:pPr>
        <w:spacing w:after="0" w:line="240" w:lineRule="auto"/>
        <w:ind w:firstLine="426"/>
        <w:rPr>
          <w:rFonts w:ascii="Times New Roman" w:eastAsia="SimSun" w:hAnsi="Times New Roman" w:cs="Times New Roman"/>
          <w:bCs/>
          <w:caps/>
          <w:color w:val="000000"/>
          <w:sz w:val="24"/>
          <w:szCs w:val="24"/>
          <w:lang w:eastAsia="zh-CN"/>
        </w:rPr>
      </w:pPr>
      <w:r w:rsidRPr="000B0A33">
        <w:rPr>
          <w:rFonts w:ascii="Times New Roman" w:eastAsia="SimSun" w:hAnsi="Times New Roman" w:cs="Times New Roman"/>
          <w:color w:val="000000"/>
          <w:sz w:val="24"/>
          <w:szCs w:val="24"/>
          <w:lang w:eastAsia="zh-CN"/>
        </w:rPr>
        <w:t>Размещение зданий, строений и сооружений возможно при соблюдении требований статей 31, 32, 33, 34, 35 настоящих Правил.</w:t>
      </w:r>
    </w:p>
    <w:p w:rsidR="00CA6EB1" w:rsidRDefault="00CA6EB1" w:rsidP="00CE492A">
      <w:pPr>
        <w:widowControl w:val="0"/>
        <w:tabs>
          <w:tab w:val="left" w:pos="1260"/>
        </w:tabs>
        <w:spacing w:after="0" w:line="240" w:lineRule="auto"/>
        <w:ind w:firstLine="284"/>
        <w:jc w:val="center"/>
        <w:rPr>
          <w:rFonts w:ascii="Times New Roman" w:eastAsia="SimSun" w:hAnsi="Times New Roman" w:cs="Times New Roman"/>
          <w:b/>
          <w:color w:val="000000"/>
          <w:sz w:val="28"/>
          <w:szCs w:val="28"/>
          <w:u w:val="single"/>
          <w:lang w:eastAsia="zh-CN"/>
        </w:rPr>
      </w:pPr>
    </w:p>
    <w:p w:rsidR="00CA6EB1" w:rsidRDefault="00CA6EB1" w:rsidP="00CE492A">
      <w:pPr>
        <w:widowControl w:val="0"/>
        <w:tabs>
          <w:tab w:val="left" w:pos="1260"/>
        </w:tabs>
        <w:spacing w:after="0" w:line="240" w:lineRule="auto"/>
        <w:ind w:firstLine="284"/>
        <w:jc w:val="center"/>
        <w:rPr>
          <w:rFonts w:ascii="Times New Roman" w:eastAsia="SimSun" w:hAnsi="Times New Roman" w:cs="Times New Roman"/>
          <w:b/>
          <w:color w:val="000000"/>
          <w:sz w:val="28"/>
          <w:szCs w:val="28"/>
          <w:u w:val="single"/>
          <w:lang w:eastAsia="zh-CN"/>
        </w:rPr>
      </w:pPr>
    </w:p>
    <w:p w:rsidR="0040650F" w:rsidRDefault="0040650F" w:rsidP="00CE492A">
      <w:pPr>
        <w:widowControl w:val="0"/>
        <w:tabs>
          <w:tab w:val="left" w:pos="1260"/>
        </w:tabs>
        <w:spacing w:after="0" w:line="240" w:lineRule="auto"/>
        <w:ind w:firstLine="284"/>
        <w:jc w:val="center"/>
        <w:rPr>
          <w:rFonts w:ascii="Times New Roman" w:eastAsia="SimSun" w:hAnsi="Times New Roman" w:cs="Times New Roman"/>
          <w:b/>
          <w:color w:val="000000"/>
          <w:sz w:val="28"/>
          <w:szCs w:val="28"/>
          <w:u w:val="single"/>
          <w:lang w:eastAsia="zh-CN"/>
        </w:rPr>
      </w:pPr>
    </w:p>
    <w:p w:rsidR="00CE492A" w:rsidRPr="004435D9" w:rsidRDefault="00CE492A" w:rsidP="00CE492A">
      <w:pPr>
        <w:widowControl w:val="0"/>
        <w:tabs>
          <w:tab w:val="left" w:pos="1260"/>
        </w:tabs>
        <w:spacing w:after="0" w:line="240" w:lineRule="auto"/>
        <w:ind w:firstLine="284"/>
        <w:jc w:val="center"/>
        <w:rPr>
          <w:rFonts w:ascii="Times New Roman" w:eastAsia="SimSun" w:hAnsi="Times New Roman" w:cs="Times New Roman"/>
          <w:color w:val="000000"/>
          <w:sz w:val="28"/>
          <w:szCs w:val="28"/>
          <w:u w:val="single"/>
          <w:lang w:eastAsia="zh-CN"/>
        </w:rPr>
      </w:pPr>
      <w:r w:rsidRPr="004435D9">
        <w:rPr>
          <w:rFonts w:ascii="Times New Roman" w:eastAsia="SimSun" w:hAnsi="Times New Roman" w:cs="Times New Roman"/>
          <w:b/>
          <w:color w:val="000000"/>
          <w:sz w:val="28"/>
          <w:szCs w:val="28"/>
          <w:u w:val="single"/>
          <w:lang w:eastAsia="zh-CN"/>
        </w:rPr>
        <w:t>ТОД-2. Зона объектов образования и научных комплексов</w:t>
      </w:r>
    </w:p>
    <w:p w:rsidR="00CE492A" w:rsidRPr="00CE492A" w:rsidRDefault="00CE492A" w:rsidP="00CE492A">
      <w:pPr>
        <w:widowControl w:val="0"/>
        <w:tabs>
          <w:tab w:val="left" w:pos="1260"/>
        </w:tabs>
        <w:spacing w:after="0" w:line="240" w:lineRule="auto"/>
        <w:ind w:firstLine="284"/>
        <w:jc w:val="both"/>
        <w:rPr>
          <w:rFonts w:ascii="Times New Roman" w:eastAsia="Times New Roman" w:hAnsi="Times New Roman" w:cs="Times New Roman"/>
          <w:i/>
          <w:iCs/>
          <w:color w:val="000000"/>
          <w:sz w:val="24"/>
          <w:szCs w:val="24"/>
          <w:lang w:eastAsia="ru-RU"/>
        </w:rPr>
      </w:pPr>
      <w:r w:rsidRPr="00CE492A">
        <w:rPr>
          <w:rFonts w:ascii="Times New Roman" w:eastAsia="Times New Roman" w:hAnsi="Times New Roman" w:cs="Times New Roman"/>
          <w:i/>
          <w:iCs/>
          <w:color w:val="000000"/>
          <w:sz w:val="24"/>
          <w:szCs w:val="24"/>
          <w:lang w:eastAsia="ru-RU"/>
        </w:rPr>
        <w:t>Зона ТОД-2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CE492A" w:rsidRDefault="00CE492A"/>
    <w:p w:rsidR="009D27DB" w:rsidRDefault="009D27DB" w:rsidP="009D27DB">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9D27DB" w:rsidTr="009D27DB">
        <w:tc>
          <w:tcPr>
            <w:tcW w:w="2830" w:type="dxa"/>
          </w:tcPr>
          <w:p w:rsidR="009D27DB" w:rsidRPr="00200D24" w:rsidRDefault="009D27DB" w:rsidP="009D27DB">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9D27DB" w:rsidRPr="00200D24" w:rsidRDefault="009D27DB" w:rsidP="009D27DB">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9D27DB" w:rsidRDefault="009D27DB" w:rsidP="009D27DB">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9D27DB" w:rsidRPr="00200D24" w:rsidRDefault="009D27DB" w:rsidP="009D27DB">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A34C61" w:rsidTr="009D27DB">
        <w:tc>
          <w:tcPr>
            <w:tcW w:w="2830" w:type="dxa"/>
          </w:tcPr>
          <w:p w:rsidR="00A34C61" w:rsidRPr="00200D24" w:rsidRDefault="00A34C61" w:rsidP="00A34C61">
            <w:pPr>
              <w:rPr>
                <w:rFonts w:ascii="Times New Roman" w:hAnsi="Times New Roman"/>
                <w:b/>
                <w:sz w:val="24"/>
                <w:szCs w:val="24"/>
              </w:rPr>
            </w:pPr>
            <w:r w:rsidRPr="009B5346">
              <w:rPr>
                <w:rFonts w:ascii="Times New Roman" w:eastAsia="SimSun" w:hAnsi="Times New Roman"/>
                <w:color w:val="000000"/>
                <w:sz w:val="24"/>
                <w:szCs w:val="24"/>
              </w:rPr>
              <w:t>[</w:t>
            </w:r>
            <w:r w:rsidRPr="009B5346">
              <w:rPr>
                <w:rFonts w:ascii="Times New Roman" w:hAnsi="Times New Roman"/>
                <w:color w:val="000000"/>
                <w:sz w:val="24"/>
                <w:szCs w:val="24"/>
              </w:rPr>
              <w:t>3.</w:t>
            </w:r>
            <w:r>
              <w:rPr>
                <w:rFonts w:ascii="Times New Roman" w:hAnsi="Times New Roman"/>
                <w:color w:val="000000"/>
                <w:sz w:val="24"/>
                <w:szCs w:val="24"/>
              </w:rPr>
              <w:t>5</w:t>
            </w:r>
            <w:r w:rsidRPr="009B5346">
              <w:rPr>
                <w:rFonts w:ascii="Times New Roman" w:eastAsia="SimSun" w:hAnsi="Times New Roman"/>
                <w:color w:val="000000"/>
                <w:sz w:val="24"/>
                <w:szCs w:val="24"/>
              </w:rPr>
              <w:t xml:space="preserve">] </w:t>
            </w:r>
            <w:r>
              <w:rPr>
                <w:rFonts w:ascii="Times New Roman" w:eastAsia="SimSun" w:hAnsi="Times New Roman"/>
                <w:color w:val="000000"/>
                <w:sz w:val="24"/>
                <w:szCs w:val="24"/>
              </w:rPr>
              <w:t>–</w:t>
            </w:r>
            <w:r w:rsidRPr="009B5346">
              <w:rPr>
                <w:rFonts w:ascii="Times New Roman" w:hAnsi="Times New Roman"/>
                <w:sz w:val="24"/>
                <w:szCs w:val="24"/>
              </w:rPr>
              <w:t xml:space="preserve"> </w:t>
            </w:r>
            <w:r>
              <w:rPr>
                <w:rFonts w:ascii="Times New Roman" w:hAnsi="Times New Roman"/>
                <w:sz w:val="24"/>
                <w:szCs w:val="24"/>
              </w:rPr>
              <w:t>Образование и просвещение</w:t>
            </w:r>
          </w:p>
        </w:tc>
        <w:tc>
          <w:tcPr>
            <w:tcW w:w="3261" w:type="dxa"/>
          </w:tcPr>
          <w:p w:rsidR="00A34C61" w:rsidRDefault="00A34C61" w:rsidP="00A34C61">
            <w:pPr>
              <w:widowControl w:val="0"/>
              <w:autoSpaceDE w:val="0"/>
              <w:rPr>
                <w:rFonts w:ascii="Times New Roman" w:eastAsia="SimSun" w:hAnsi="Times New Roman"/>
                <w:color w:val="000000"/>
                <w:sz w:val="24"/>
                <w:szCs w:val="24"/>
              </w:rPr>
            </w:pPr>
            <w:r>
              <w:rPr>
                <w:rFonts w:ascii="Times New Roman" w:eastAsia="SimSun" w:hAnsi="Times New Roman"/>
                <w:color w:val="000000"/>
                <w:sz w:val="24"/>
                <w:szCs w:val="24"/>
              </w:rPr>
              <w:t>объекты капитального строительства, предназначенные для воспитания, образования и просвещения</w:t>
            </w:r>
          </w:p>
          <w:p w:rsidR="00A34C61" w:rsidRPr="00200D24" w:rsidRDefault="00A34C61" w:rsidP="00A34C61">
            <w:pPr>
              <w:rPr>
                <w:rFonts w:ascii="Times New Roman" w:hAnsi="Times New Roman"/>
                <w:b/>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w:t>
            </w:r>
            <w:r>
              <w:rPr>
                <w:rFonts w:ascii="Times New Roman" w:hAnsi="Times New Roman"/>
                <w:sz w:val="24"/>
                <w:szCs w:val="24"/>
              </w:rPr>
              <w:lastRenderedPageBreak/>
              <w:t>видов разрешенного использования с кодами 3.5.1-3.5.2</w:t>
            </w:r>
          </w:p>
        </w:tc>
        <w:tc>
          <w:tcPr>
            <w:tcW w:w="8646" w:type="dxa"/>
          </w:tcPr>
          <w:p w:rsidR="00A34C61" w:rsidRPr="005B7D5B" w:rsidRDefault="00A34C61" w:rsidP="00A34C61">
            <w:pP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w:t>
            </w:r>
            <w:r w:rsidRPr="005B7D5B">
              <w:rPr>
                <w:rFonts w:ascii="Times New Roman" w:eastAsia="SimSun" w:hAnsi="Times New Roman"/>
                <w:color w:val="000000"/>
                <w:sz w:val="24"/>
                <w:szCs w:val="24"/>
                <w:lang w:eastAsia="zh-CN"/>
              </w:rPr>
              <w:t xml:space="preserve">минимальная/максимальная площадь земельных </w:t>
            </w:r>
            <w:proofErr w:type="gramStart"/>
            <w:r w:rsidRPr="005B7D5B">
              <w:rPr>
                <w:rFonts w:ascii="Times New Roman" w:eastAsia="SimSun" w:hAnsi="Times New Roman"/>
                <w:color w:val="000000"/>
                <w:sz w:val="24"/>
                <w:szCs w:val="24"/>
                <w:lang w:eastAsia="zh-CN"/>
              </w:rPr>
              <w:t>участков  –</w:t>
            </w:r>
            <w:proofErr w:type="gramEnd"/>
            <w:r w:rsidRPr="005B7D5B">
              <w:rPr>
                <w:rFonts w:ascii="Times New Roman" w:eastAsia="SimSun" w:hAnsi="Times New Roman"/>
                <w:color w:val="000000"/>
                <w:sz w:val="24"/>
                <w:szCs w:val="24"/>
                <w:lang w:eastAsia="zh-CN"/>
              </w:rPr>
              <w:t xml:space="preserve"> </w:t>
            </w:r>
            <w:r w:rsidR="00CA7958" w:rsidRPr="00CA7958">
              <w:rPr>
                <w:rFonts w:ascii="Times New Roman" w:eastAsia="SimSun" w:hAnsi="Times New Roman"/>
                <w:b/>
                <w:color w:val="000000"/>
                <w:sz w:val="24"/>
                <w:szCs w:val="24"/>
                <w:lang w:eastAsia="zh-CN"/>
              </w:rPr>
              <w:t>10</w:t>
            </w:r>
            <w:r w:rsidRPr="005B7D5B">
              <w:rPr>
                <w:rFonts w:ascii="Times New Roman" w:eastAsia="SimSun" w:hAnsi="Times New Roman"/>
                <w:b/>
                <w:color w:val="000000"/>
                <w:sz w:val="24"/>
                <w:szCs w:val="24"/>
                <w:lang w:eastAsia="zh-CN"/>
              </w:rPr>
              <w:t>00/</w:t>
            </w:r>
            <w:r w:rsidR="00A77879" w:rsidRPr="00A77879">
              <w:rPr>
                <w:rFonts w:ascii="Times New Roman" w:eastAsia="SimSun" w:hAnsi="Times New Roman"/>
                <w:b/>
                <w:color w:val="000000"/>
                <w:sz w:val="24"/>
                <w:szCs w:val="24"/>
                <w:lang w:eastAsia="zh-CN"/>
              </w:rPr>
              <w:t>10</w:t>
            </w:r>
            <w:r w:rsidRPr="005B7D5B">
              <w:rPr>
                <w:rFonts w:ascii="Times New Roman" w:eastAsia="SimSun" w:hAnsi="Times New Roman"/>
                <w:b/>
                <w:color w:val="000000"/>
                <w:sz w:val="24"/>
                <w:szCs w:val="24"/>
                <w:lang w:eastAsia="zh-CN"/>
              </w:rPr>
              <w:t>0000 кв. м</w:t>
            </w:r>
            <w:r w:rsidRPr="005B7D5B">
              <w:rPr>
                <w:rFonts w:ascii="Times New Roman" w:eastAsia="SimSun" w:hAnsi="Times New Roman"/>
                <w:color w:val="000000"/>
                <w:sz w:val="24"/>
                <w:szCs w:val="24"/>
                <w:lang w:eastAsia="zh-CN"/>
              </w:rPr>
              <w:t>;</w:t>
            </w:r>
          </w:p>
          <w:p w:rsidR="00A34C61" w:rsidRDefault="00A34C61" w:rsidP="00A34C61">
            <w:pP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5B7D5B">
              <w:rPr>
                <w:rFonts w:ascii="Times New Roman" w:eastAsia="SimSun" w:hAnsi="Times New Roman"/>
                <w:color w:val="000000"/>
                <w:sz w:val="24"/>
                <w:szCs w:val="24"/>
                <w:lang w:eastAsia="zh-CN"/>
              </w:rPr>
              <w:t xml:space="preserve">минимальная ширина земельных участков вдоль фронта улицы (проезда) </w:t>
            </w:r>
          </w:p>
          <w:p w:rsidR="00A34C61" w:rsidRPr="005B7D5B" w:rsidRDefault="00A34C61" w:rsidP="00A34C61">
            <w:pPr>
              <w:rPr>
                <w:rFonts w:ascii="Times New Roman" w:eastAsia="SimSun" w:hAnsi="Times New Roman"/>
                <w:color w:val="000000"/>
                <w:sz w:val="24"/>
                <w:szCs w:val="24"/>
                <w:lang w:eastAsia="zh-CN"/>
              </w:rPr>
            </w:pPr>
            <w:r w:rsidRPr="005B7D5B">
              <w:rPr>
                <w:rFonts w:ascii="Times New Roman" w:eastAsia="SimSun" w:hAnsi="Times New Roman"/>
                <w:color w:val="000000"/>
                <w:sz w:val="24"/>
                <w:szCs w:val="24"/>
                <w:lang w:eastAsia="zh-CN"/>
              </w:rPr>
              <w:t xml:space="preserve">– </w:t>
            </w:r>
            <w:r w:rsidRPr="005B7D5B">
              <w:rPr>
                <w:rFonts w:ascii="Times New Roman" w:eastAsia="SimSun" w:hAnsi="Times New Roman"/>
                <w:b/>
                <w:color w:val="000000"/>
                <w:sz w:val="24"/>
                <w:szCs w:val="24"/>
                <w:lang w:eastAsia="zh-CN"/>
              </w:rPr>
              <w:t>25 м</w:t>
            </w:r>
            <w:r w:rsidRPr="005B7D5B">
              <w:rPr>
                <w:rFonts w:ascii="Times New Roman" w:eastAsia="SimSun" w:hAnsi="Times New Roman"/>
                <w:color w:val="000000"/>
                <w:sz w:val="24"/>
                <w:szCs w:val="24"/>
                <w:lang w:eastAsia="zh-CN"/>
              </w:rPr>
              <w:t>;</w:t>
            </w:r>
          </w:p>
          <w:p w:rsidR="00A34C61" w:rsidRPr="005B7D5B" w:rsidRDefault="00A34C61" w:rsidP="00A34C61">
            <w:pPr>
              <w:rPr>
                <w:rFonts w:ascii="Times New Roman" w:eastAsia="Times New Roman" w:hAnsi="Times New Roman"/>
                <w:sz w:val="24"/>
                <w:szCs w:val="24"/>
                <w:lang w:eastAsia="zh-CN"/>
              </w:rPr>
            </w:pPr>
            <w:r w:rsidRPr="005B7D5B">
              <w:rPr>
                <w:rFonts w:ascii="Times New Roman" w:eastAsia="SimSun" w:hAnsi="Times New Roman"/>
                <w:color w:val="000000"/>
                <w:sz w:val="24"/>
                <w:szCs w:val="24"/>
                <w:lang w:eastAsia="zh-CN"/>
              </w:rPr>
              <w:t xml:space="preserve">- </w:t>
            </w:r>
            <w:r w:rsidRPr="005B7D5B">
              <w:rPr>
                <w:rFonts w:ascii="Times New Roman" w:eastAsia="Times New Roman" w:hAnsi="Times New Roman"/>
                <w:sz w:val="24"/>
                <w:szCs w:val="24"/>
                <w:lang w:eastAsia="zh-CN"/>
              </w:rPr>
              <w:t>максимальн</w:t>
            </w:r>
            <w:r w:rsidR="00C66B2E">
              <w:rPr>
                <w:rFonts w:ascii="Times New Roman" w:eastAsia="Times New Roman" w:hAnsi="Times New Roman"/>
                <w:sz w:val="24"/>
                <w:szCs w:val="24"/>
                <w:lang w:eastAsia="zh-CN"/>
              </w:rPr>
              <w:t>ое</w:t>
            </w:r>
            <w:r w:rsidRPr="005B7D5B">
              <w:rPr>
                <w:rFonts w:ascii="Times New Roman" w:eastAsia="Times New Roman" w:hAnsi="Times New Roman"/>
                <w:sz w:val="24"/>
                <w:szCs w:val="24"/>
                <w:lang w:eastAsia="zh-CN"/>
              </w:rPr>
              <w:t xml:space="preserve"> </w:t>
            </w:r>
            <w:r w:rsidR="00C66B2E" w:rsidRPr="00B76D15">
              <w:rPr>
                <w:rFonts w:ascii="Times New Roman" w:eastAsia="SimSun" w:hAnsi="Times New Roman"/>
                <w:color w:val="000000"/>
                <w:sz w:val="24"/>
                <w:szCs w:val="24"/>
              </w:rPr>
              <w:t xml:space="preserve">количество надземных этажей </w:t>
            </w:r>
            <w:proofErr w:type="gramStart"/>
            <w:r w:rsidR="00C66B2E" w:rsidRPr="00B76D15">
              <w:rPr>
                <w:rFonts w:ascii="Times New Roman" w:eastAsia="SimSun" w:hAnsi="Times New Roman"/>
                <w:color w:val="000000"/>
                <w:sz w:val="24"/>
                <w:szCs w:val="24"/>
              </w:rPr>
              <w:t>зданий</w:t>
            </w:r>
            <w:r w:rsidRPr="005B7D5B">
              <w:rPr>
                <w:rFonts w:ascii="Times New Roman" w:eastAsia="Times New Roman" w:hAnsi="Times New Roman"/>
                <w:sz w:val="24"/>
                <w:szCs w:val="24"/>
                <w:lang w:eastAsia="zh-CN"/>
              </w:rPr>
              <w:t xml:space="preserve">  -</w:t>
            </w:r>
            <w:proofErr w:type="gramEnd"/>
            <w:r w:rsidRPr="005B7D5B">
              <w:rPr>
                <w:rFonts w:ascii="Times New Roman" w:eastAsia="Times New Roman" w:hAnsi="Times New Roman"/>
                <w:sz w:val="24"/>
                <w:szCs w:val="24"/>
                <w:lang w:eastAsia="zh-CN"/>
              </w:rPr>
              <w:t xml:space="preserve"> </w:t>
            </w:r>
            <w:r w:rsidRPr="005B7D5B">
              <w:rPr>
                <w:rFonts w:ascii="Times New Roman" w:eastAsia="Times New Roman" w:hAnsi="Times New Roman"/>
                <w:b/>
                <w:sz w:val="24"/>
                <w:szCs w:val="24"/>
                <w:lang w:eastAsia="zh-CN"/>
              </w:rPr>
              <w:t>4</w:t>
            </w:r>
            <w:r w:rsidRPr="005B7D5B">
              <w:rPr>
                <w:rFonts w:ascii="Times New Roman" w:eastAsia="Times New Roman" w:hAnsi="Times New Roman"/>
                <w:sz w:val="24"/>
                <w:szCs w:val="24"/>
                <w:lang w:eastAsia="zh-CN"/>
              </w:rPr>
              <w:t xml:space="preserve"> </w:t>
            </w:r>
            <w:r w:rsidRPr="00C66B2E">
              <w:rPr>
                <w:rFonts w:ascii="Times New Roman" w:eastAsia="Times New Roman" w:hAnsi="Times New Roman"/>
                <w:b/>
                <w:sz w:val="24"/>
                <w:szCs w:val="24"/>
                <w:lang w:eastAsia="zh-CN"/>
              </w:rPr>
              <w:t>этажа;</w:t>
            </w:r>
          </w:p>
          <w:p w:rsidR="00A34C61" w:rsidRPr="005B7D5B" w:rsidRDefault="00A34C61" w:rsidP="00A34C61">
            <w:pPr>
              <w:jc w:val="both"/>
              <w:rPr>
                <w:rFonts w:ascii="Times New Roman" w:eastAsia="SimSun" w:hAnsi="Times New Roman"/>
                <w:color w:val="000000"/>
                <w:sz w:val="24"/>
                <w:szCs w:val="24"/>
                <w:lang w:eastAsia="zh-CN"/>
              </w:rPr>
            </w:pPr>
            <w:r w:rsidRPr="005B7D5B">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Pr>
                <w:rFonts w:ascii="Times New Roman" w:eastAsia="Times New Roman" w:hAnsi="Times New Roman"/>
                <w:b/>
                <w:sz w:val="24"/>
                <w:szCs w:val="24"/>
                <w:lang w:eastAsia="zh-CN"/>
              </w:rPr>
              <w:t>20</w:t>
            </w:r>
            <w:r w:rsidRPr="005B7D5B">
              <w:rPr>
                <w:rFonts w:ascii="Times New Roman" w:eastAsia="Times New Roman" w:hAnsi="Times New Roman"/>
                <w:b/>
                <w:sz w:val="24"/>
                <w:szCs w:val="24"/>
                <w:lang w:eastAsia="zh-CN"/>
              </w:rPr>
              <w:t xml:space="preserve"> м</w:t>
            </w:r>
            <w:r w:rsidRPr="005B7D5B">
              <w:rPr>
                <w:rFonts w:ascii="Times New Roman" w:eastAsia="Times New Roman" w:hAnsi="Times New Roman"/>
                <w:sz w:val="24"/>
                <w:szCs w:val="24"/>
                <w:lang w:eastAsia="zh-CN"/>
              </w:rPr>
              <w:t>;</w:t>
            </w:r>
          </w:p>
          <w:p w:rsidR="00A34C61" w:rsidRPr="005B7D5B" w:rsidRDefault="00A34C61" w:rsidP="00A34C61">
            <w:pPr>
              <w:rPr>
                <w:rFonts w:ascii="Times New Roman" w:eastAsia="Times New Roman" w:hAnsi="Times New Roman"/>
                <w:sz w:val="24"/>
                <w:szCs w:val="24"/>
                <w:lang w:eastAsia="zh-CN"/>
              </w:rPr>
            </w:pPr>
            <w:r w:rsidRPr="005B7D5B">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5B7D5B">
              <w:rPr>
                <w:rFonts w:ascii="Times New Roman" w:eastAsia="SimSun" w:hAnsi="Times New Roman"/>
                <w:b/>
                <w:color w:val="000000"/>
                <w:sz w:val="24"/>
                <w:szCs w:val="24"/>
                <w:lang w:eastAsia="zh-CN"/>
              </w:rPr>
              <w:t>80%</w:t>
            </w:r>
            <w:r w:rsidRPr="005B7D5B">
              <w:rPr>
                <w:rFonts w:ascii="Times New Roman" w:eastAsia="SimSun" w:hAnsi="Times New Roman"/>
                <w:color w:val="000000"/>
                <w:sz w:val="24"/>
                <w:szCs w:val="24"/>
                <w:lang w:eastAsia="zh-CN"/>
              </w:rPr>
              <w:t>;</w:t>
            </w:r>
          </w:p>
          <w:p w:rsidR="00A34C61" w:rsidRPr="005B7D5B" w:rsidRDefault="00A34C61" w:rsidP="00A34C61">
            <w:pPr>
              <w:rPr>
                <w:rFonts w:ascii="Times New Roman" w:eastAsia="Times New Roman" w:hAnsi="Times New Roman"/>
                <w:sz w:val="24"/>
                <w:szCs w:val="24"/>
                <w:lang w:eastAsia="zh-CN"/>
              </w:rPr>
            </w:pPr>
            <w:r w:rsidRPr="005B7D5B">
              <w:rPr>
                <w:rFonts w:ascii="Times New Roman" w:eastAsia="Times New Roman" w:hAnsi="Times New Roman"/>
                <w:sz w:val="24"/>
                <w:szCs w:val="24"/>
                <w:lang w:eastAsia="zh-CN"/>
              </w:rPr>
              <w:lastRenderedPageBreak/>
              <w:t xml:space="preserve">- минимальные отступы до границ смежных земельных участков - </w:t>
            </w:r>
            <w:r w:rsidRPr="005B7D5B">
              <w:rPr>
                <w:rFonts w:ascii="Times New Roman" w:eastAsia="Times New Roman" w:hAnsi="Times New Roman"/>
                <w:b/>
                <w:sz w:val="24"/>
                <w:szCs w:val="24"/>
                <w:lang w:eastAsia="zh-CN"/>
              </w:rPr>
              <w:t>3 м;</w:t>
            </w:r>
          </w:p>
          <w:p w:rsidR="00A34C61" w:rsidRPr="00200D24" w:rsidRDefault="00A34C61" w:rsidP="00A34C61">
            <w:pPr>
              <w:rPr>
                <w:rFonts w:ascii="Times New Roman" w:hAnsi="Times New Roman"/>
                <w:b/>
                <w:sz w:val="24"/>
                <w:szCs w:val="24"/>
              </w:rPr>
            </w:pPr>
            <w:r w:rsidRPr="005B7D5B">
              <w:rPr>
                <w:rFonts w:ascii="Times New Roman" w:eastAsia="Times New Roman" w:hAnsi="Times New Roman"/>
                <w:sz w:val="24"/>
                <w:szCs w:val="24"/>
                <w:lang w:eastAsia="zh-CN"/>
              </w:rPr>
              <w:t xml:space="preserve">- минимальный отступ от красной линии улиц/проездов - </w:t>
            </w:r>
            <w:r w:rsidRPr="005B7D5B">
              <w:rPr>
                <w:rFonts w:ascii="Times New Roman" w:eastAsia="Times New Roman" w:hAnsi="Times New Roman"/>
                <w:b/>
                <w:sz w:val="24"/>
                <w:szCs w:val="24"/>
                <w:lang w:eastAsia="zh-CN"/>
              </w:rPr>
              <w:t>10 м.</w:t>
            </w:r>
            <w:r w:rsidRPr="005B7D5B">
              <w:rPr>
                <w:rFonts w:ascii="Times New Roman" w:eastAsia="Times New Roman" w:hAnsi="Times New Roman"/>
                <w:sz w:val="24"/>
                <w:szCs w:val="24"/>
                <w:lang w:eastAsia="zh-CN"/>
              </w:rPr>
              <w:t xml:space="preserve">   </w:t>
            </w:r>
          </w:p>
        </w:tc>
      </w:tr>
      <w:tr w:rsidR="003924E2" w:rsidTr="009D27DB">
        <w:tc>
          <w:tcPr>
            <w:tcW w:w="2830" w:type="dxa"/>
          </w:tcPr>
          <w:p w:rsidR="003924E2" w:rsidRPr="008D57F4" w:rsidRDefault="003924E2" w:rsidP="00A34C61">
            <w:pPr>
              <w:keepLines/>
              <w:widowControl w:val="0"/>
              <w:rPr>
                <w:rFonts w:ascii="Times New Roman" w:hAnsi="Times New Roman"/>
                <w:sz w:val="24"/>
                <w:szCs w:val="24"/>
              </w:rPr>
            </w:pPr>
            <w:r w:rsidRPr="008D57F4">
              <w:rPr>
                <w:rFonts w:ascii="Times New Roman" w:eastAsia="SimSun" w:hAnsi="Times New Roman"/>
                <w:color w:val="000000"/>
                <w:sz w:val="24"/>
                <w:szCs w:val="24"/>
              </w:rPr>
              <w:lastRenderedPageBreak/>
              <w:t>[</w:t>
            </w:r>
            <w:r w:rsidRPr="008D57F4">
              <w:rPr>
                <w:rFonts w:ascii="Times New Roman" w:hAnsi="Times New Roman"/>
                <w:color w:val="000000"/>
                <w:sz w:val="24"/>
                <w:szCs w:val="24"/>
              </w:rPr>
              <w:t>3.5.1</w:t>
            </w:r>
            <w:r w:rsidRPr="008D57F4">
              <w:rPr>
                <w:rFonts w:ascii="Times New Roman" w:eastAsia="SimSun" w:hAnsi="Times New Roman"/>
                <w:color w:val="000000"/>
                <w:sz w:val="24"/>
                <w:szCs w:val="24"/>
              </w:rPr>
              <w:t>] -</w:t>
            </w:r>
            <w:r w:rsidRPr="008D57F4">
              <w:rPr>
                <w:rFonts w:ascii="Times New Roman" w:hAnsi="Times New Roman"/>
                <w:sz w:val="24"/>
                <w:szCs w:val="24"/>
              </w:rPr>
              <w:t xml:space="preserve"> Дошкольное, начальное и среднее общее образование</w:t>
            </w:r>
          </w:p>
        </w:tc>
        <w:tc>
          <w:tcPr>
            <w:tcW w:w="3261" w:type="dxa"/>
          </w:tcPr>
          <w:p w:rsidR="003924E2" w:rsidRPr="008D57F4" w:rsidRDefault="003924E2" w:rsidP="00A34C61">
            <w:pPr>
              <w:rPr>
                <w:rFonts w:ascii="Times New Roman" w:hAnsi="Times New Roman"/>
                <w:sz w:val="24"/>
                <w:szCs w:val="24"/>
              </w:rPr>
            </w:pPr>
            <w:r>
              <w:rPr>
                <w:rFonts w:ascii="Times New Roman" w:hAnsi="Times New Roman"/>
                <w:sz w:val="24"/>
                <w:szCs w:val="24"/>
              </w:rPr>
              <w:t>о</w:t>
            </w:r>
            <w:r w:rsidRPr="008D57F4">
              <w:rPr>
                <w:rFonts w:ascii="Times New Roman" w:hAnsi="Times New Roman"/>
                <w:sz w:val="24"/>
                <w:szCs w:val="24"/>
              </w:rPr>
              <w:t>бъекты капитального строительства, предназначенные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8646" w:type="dxa"/>
            <w:vMerge w:val="restart"/>
          </w:tcPr>
          <w:p w:rsidR="003924E2" w:rsidRPr="005B7D5B" w:rsidRDefault="003924E2" w:rsidP="00A34C61">
            <w:pPr>
              <w:rPr>
                <w:rFonts w:ascii="Times New Roman" w:eastAsia="SimSun" w:hAnsi="Times New Roman"/>
                <w:color w:val="000000"/>
                <w:sz w:val="24"/>
                <w:szCs w:val="24"/>
                <w:lang w:eastAsia="zh-CN"/>
              </w:rPr>
            </w:pPr>
            <w:r w:rsidRPr="005B7D5B">
              <w:rPr>
                <w:rFonts w:ascii="Times New Roman" w:eastAsia="SimSun" w:hAnsi="Times New Roman"/>
                <w:color w:val="000000"/>
                <w:sz w:val="24"/>
                <w:szCs w:val="24"/>
                <w:lang w:eastAsia="zh-CN"/>
              </w:rPr>
              <w:t xml:space="preserve">- минимальная/максимальная площадь земельных </w:t>
            </w:r>
            <w:proofErr w:type="gramStart"/>
            <w:r w:rsidRPr="005B7D5B">
              <w:rPr>
                <w:rFonts w:ascii="Times New Roman" w:eastAsia="SimSun" w:hAnsi="Times New Roman"/>
                <w:color w:val="000000"/>
                <w:sz w:val="24"/>
                <w:szCs w:val="24"/>
                <w:lang w:eastAsia="zh-CN"/>
              </w:rPr>
              <w:t>участков  –</w:t>
            </w:r>
            <w:proofErr w:type="gramEnd"/>
            <w:r w:rsidRPr="005B7D5B">
              <w:rPr>
                <w:rFonts w:ascii="Times New Roman" w:eastAsia="SimSun" w:hAnsi="Times New Roman"/>
                <w:color w:val="000000"/>
                <w:sz w:val="24"/>
                <w:szCs w:val="24"/>
                <w:lang w:eastAsia="zh-CN"/>
              </w:rPr>
              <w:t xml:space="preserve"> </w:t>
            </w:r>
            <w:r w:rsidRPr="00CA7958">
              <w:rPr>
                <w:rFonts w:ascii="Times New Roman" w:eastAsia="SimSun" w:hAnsi="Times New Roman"/>
                <w:b/>
                <w:color w:val="000000"/>
                <w:sz w:val="24"/>
                <w:szCs w:val="24"/>
                <w:lang w:eastAsia="zh-CN"/>
              </w:rPr>
              <w:t>10</w:t>
            </w:r>
            <w:r w:rsidRPr="005B7D5B">
              <w:rPr>
                <w:rFonts w:ascii="Times New Roman" w:eastAsia="SimSun" w:hAnsi="Times New Roman"/>
                <w:b/>
                <w:color w:val="000000"/>
                <w:sz w:val="24"/>
                <w:szCs w:val="24"/>
                <w:lang w:eastAsia="zh-CN"/>
              </w:rPr>
              <w:t>00/50000 кв. м</w:t>
            </w:r>
            <w:r w:rsidRPr="005B7D5B">
              <w:rPr>
                <w:rFonts w:ascii="Times New Roman" w:eastAsia="SimSun" w:hAnsi="Times New Roman"/>
                <w:color w:val="000000"/>
                <w:sz w:val="24"/>
                <w:szCs w:val="24"/>
                <w:lang w:eastAsia="zh-CN"/>
              </w:rPr>
              <w:t>;</w:t>
            </w:r>
          </w:p>
          <w:p w:rsidR="003924E2" w:rsidRDefault="003924E2" w:rsidP="00A34C61">
            <w:pP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5B7D5B">
              <w:rPr>
                <w:rFonts w:ascii="Times New Roman" w:eastAsia="SimSun" w:hAnsi="Times New Roman"/>
                <w:color w:val="000000"/>
                <w:sz w:val="24"/>
                <w:szCs w:val="24"/>
                <w:lang w:eastAsia="zh-CN"/>
              </w:rPr>
              <w:t xml:space="preserve">минимальная ширина земельных участков вдоль фронта улицы (проезда) </w:t>
            </w:r>
          </w:p>
          <w:p w:rsidR="003924E2" w:rsidRPr="005B7D5B" w:rsidRDefault="003924E2" w:rsidP="00A34C61">
            <w:pPr>
              <w:rPr>
                <w:rFonts w:ascii="Times New Roman" w:eastAsia="SimSun" w:hAnsi="Times New Roman"/>
                <w:color w:val="000000"/>
                <w:sz w:val="24"/>
                <w:szCs w:val="24"/>
                <w:lang w:eastAsia="zh-CN"/>
              </w:rPr>
            </w:pPr>
            <w:r w:rsidRPr="005B7D5B">
              <w:rPr>
                <w:rFonts w:ascii="Times New Roman" w:eastAsia="SimSun" w:hAnsi="Times New Roman"/>
                <w:color w:val="000000"/>
                <w:sz w:val="24"/>
                <w:szCs w:val="24"/>
                <w:lang w:eastAsia="zh-CN"/>
              </w:rPr>
              <w:t xml:space="preserve">– </w:t>
            </w:r>
            <w:r w:rsidRPr="005B7D5B">
              <w:rPr>
                <w:rFonts w:ascii="Times New Roman" w:eastAsia="SimSun" w:hAnsi="Times New Roman"/>
                <w:b/>
                <w:color w:val="000000"/>
                <w:sz w:val="24"/>
                <w:szCs w:val="24"/>
                <w:lang w:eastAsia="zh-CN"/>
              </w:rPr>
              <w:t>25 м</w:t>
            </w:r>
            <w:r w:rsidRPr="005B7D5B">
              <w:rPr>
                <w:rFonts w:ascii="Times New Roman" w:eastAsia="SimSun" w:hAnsi="Times New Roman"/>
                <w:color w:val="000000"/>
                <w:sz w:val="24"/>
                <w:szCs w:val="24"/>
                <w:lang w:eastAsia="zh-CN"/>
              </w:rPr>
              <w:t>;</w:t>
            </w:r>
          </w:p>
          <w:p w:rsidR="003924E2" w:rsidRPr="005B7D5B" w:rsidRDefault="003924E2" w:rsidP="00A34C61">
            <w:pPr>
              <w:rPr>
                <w:rFonts w:ascii="Times New Roman" w:eastAsia="Times New Roman" w:hAnsi="Times New Roman"/>
                <w:sz w:val="24"/>
                <w:szCs w:val="24"/>
                <w:lang w:eastAsia="zh-CN"/>
              </w:rPr>
            </w:pPr>
            <w:r w:rsidRPr="005B7D5B">
              <w:rPr>
                <w:rFonts w:ascii="Times New Roman" w:eastAsia="SimSun" w:hAnsi="Times New Roman"/>
                <w:color w:val="000000"/>
                <w:sz w:val="24"/>
                <w:szCs w:val="24"/>
                <w:lang w:eastAsia="zh-CN"/>
              </w:rPr>
              <w:t xml:space="preserve">- </w:t>
            </w:r>
            <w:r w:rsidRPr="005B7D5B">
              <w:rPr>
                <w:rFonts w:ascii="Times New Roman" w:eastAsia="Times New Roman" w:hAnsi="Times New Roman"/>
                <w:sz w:val="24"/>
                <w:szCs w:val="24"/>
                <w:lang w:eastAsia="zh-CN"/>
              </w:rPr>
              <w:t>максимальн</w:t>
            </w:r>
            <w:r w:rsidR="003E6B61">
              <w:rPr>
                <w:rFonts w:ascii="Times New Roman" w:eastAsia="Times New Roman" w:hAnsi="Times New Roman"/>
                <w:sz w:val="24"/>
                <w:szCs w:val="24"/>
                <w:lang w:eastAsia="zh-CN"/>
              </w:rPr>
              <w:t xml:space="preserve">ое количество надземных этажей </w:t>
            </w:r>
            <w:proofErr w:type="gramStart"/>
            <w:r w:rsidR="003E6B61">
              <w:rPr>
                <w:rFonts w:ascii="Times New Roman" w:eastAsia="Times New Roman" w:hAnsi="Times New Roman"/>
                <w:sz w:val="24"/>
                <w:szCs w:val="24"/>
                <w:lang w:eastAsia="zh-CN"/>
              </w:rPr>
              <w:t>здания</w:t>
            </w:r>
            <w:r w:rsidRPr="005B7D5B">
              <w:rPr>
                <w:rFonts w:ascii="Times New Roman" w:eastAsia="Times New Roman" w:hAnsi="Times New Roman"/>
                <w:sz w:val="24"/>
                <w:szCs w:val="24"/>
                <w:lang w:eastAsia="zh-CN"/>
              </w:rPr>
              <w:t xml:space="preserve">  -</w:t>
            </w:r>
            <w:proofErr w:type="gramEnd"/>
            <w:r w:rsidRPr="005B7D5B">
              <w:rPr>
                <w:rFonts w:ascii="Times New Roman" w:eastAsia="Times New Roman" w:hAnsi="Times New Roman"/>
                <w:sz w:val="24"/>
                <w:szCs w:val="24"/>
                <w:lang w:eastAsia="zh-CN"/>
              </w:rPr>
              <w:t xml:space="preserve"> </w:t>
            </w:r>
            <w:r w:rsidRPr="005B7D5B">
              <w:rPr>
                <w:rFonts w:ascii="Times New Roman" w:eastAsia="Times New Roman" w:hAnsi="Times New Roman"/>
                <w:b/>
                <w:sz w:val="24"/>
                <w:szCs w:val="24"/>
                <w:lang w:eastAsia="zh-CN"/>
              </w:rPr>
              <w:t>4</w:t>
            </w:r>
            <w:r w:rsidRPr="005B7D5B">
              <w:rPr>
                <w:rFonts w:ascii="Times New Roman" w:eastAsia="Times New Roman" w:hAnsi="Times New Roman"/>
                <w:sz w:val="24"/>
                <w:szCs w:val="24"/>
                <w:lang w:eastAsia="zh-CN"/>
              </w:rPr>
              <w:t xml:space="preserve"> </w:t>
            </w:r>
            <w:r w:rsidRPr="003E6B61">
              <w:rPr>
                <w:rFonts w:ascii="Times New Roman" w:eastAsia="Times New Roman" w:hAnsi="Times New Roman"/>
                <w:b/>
                <w:sz w:val="24"/>
                <w:szCs w:val="24"/>
                <w:lang w:eastAsia="zh-CN"/>
              </w:rPr>
              <w:t>этажа</w:t>
            </w:r>
            <w:r w:rsidRPr="005B7D5B">
              <w:rPr>
                <w:rFonts w:ascii="Times New Roman" w:eastAsia="Times New Roman" w:hAnsi="Times New Roman"/>
                <w:sz w:val="24"/>
                <w:szCs w:val="24"/>
                <w:lang w:eastAsia="zh-CN"/>
              </w:rPr>
              <w:t>;</w:t>
            </w:r>
          </w:p>
          <w:p w:rsidR="003924E2" w:rsidRPr="005B7D5B" w:rsidRDefault="003924E2" w:rsidP="00A34C61">
            <w:pPr>
              <w:jc w:val="both"/>
              <w:rPr>
                <w:rFonts w:ascii="Times New Roman" w:eastAsia="SimSun" w:hAnsi="Times New Roman"/>
                <w:color w:val="000000"/>
                <w:sz w:val="24"/>
                <w:szCs w:val="24"/>
                <w:lang w:eastAsia="zh-CN"/>
              </w:rPr>
            </w:pPr>
            <w:r w:rsidRPr="005B7D5B">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Pr>
                <w:rFonts w:ascii="Times New Roman" w:eastAsia="Times New Roman" w:hAnsi="Times New Roman"/>
                <w:b/>
                <w:sz w:val="24"/>
                <w:szCs w:val="24"/>
                <w:lang w:eastAsia="zh-CN"/>
              </w:rPr>
              <w:t>20</w:t>
            </w:r>
            <w:r w:rsidRPr="005B7D5B">
              <w:rPr>
                <w:rFonts w:ascii="Times New Roman" w:eastAsia="Times New Roman" w:hAnsi="Times New Roman"/>
                <w:b/>
                <w:sz w:val="24"/>
                <w:szCs w:val="24"/>
                <w:lang w:eastAsia="zh-CN"/>
              </w:rPr>
              <w:t xml:space="preserve"> м</w:t>
            </w:r>
            <w:r w:rsidRPr="005B7D5B">
              <w:rPr>
                <w:rFonts w:ascii="Times New Roman" w:eastAsia="Times New Roman" w:hAnsi="Times New Roman"/>
                <w:sz w:val="24"/>
                <w:szCs w:val="24"/>
                <w:lang w:eastAsia="zh-CN"/>
              </w:rPr>
              <w:t>;</w:t>
            </w:r>
          </w:p>
          <w:p w:rsidR="003924E2" w:rsidRPr="005B7D5B" w:rsidRDefault="003924E2" w:rsidP="00A34C61">
            <w:pPr>
              <w:rPr>
                <w:rFonts w:ascii="Times New Roman" w:eastAsia="Times New Roman" w:hAnsi="Times New Roman"/>
                <w:sz w:val="24"/>
                <w:szCs w:val="24"/>
                <w:lang w:eastAsia="zh-CN"/>
              </w:rPr>
            </w:pPr>
            <w:r w:rsidRPr="005B7D5B">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5B7D5B">
              <w:rPr>
                <w:rFonts w:ascii="Times New Roman" w:eastAsia="SimSun" w:hAnsi="Times New Roman"/>
                <w:b/>
                <w:color w:val="000000"/>
                <w:sz w:val="24"/>
                <w:szCs w:val="24"/>
                <w:lang w:eastAsia="zh-CN"/>
              </w:rPr>
              <w:t>80%</w:t>
            </w:r>
            <w:r w:rsidRPr="005B7D5B">
              <w:rPr>
                <w:rFonts w:ascii="Times New Roman" w:eastAsia="SimSun" w:hAnsi="Times New Roman"/>
                <w:color w:val="000000"/>
                <w:sz w:val="24"/>
                <w:szCs w:val="24"/>
                <w:lang w:eastAsia="zh-CN"/>
              </w:rPr>
              <w:t>;</w:t>
            </w:r>
          </w:p>
          <w:p w:rsidR="003924E2" w:rsidRPr="005B7D5B" w:rsidRDefault="003924E2" w:rsidP="00A34C61">
            <w:pPr>
              <w:rPr>
                <w:rFonts w:ascii="Times New Roman" w:eastAsia="Times New Roman" w:hAnsi="Times New Roman"/>
                <w:sz w:val="24"/>
                <w:szCs w:val="24"/>
                <w:lang w:eastAsia="zh-CN"/>
              </w:rPr>
            </w:pPr>
            <w:r w:rsidRPr="005B7D5B">
              <w:rPr>
                <w:rFonts w:ascii="Times New Roman" w:eastAsia="Times New Roman" w:hAnsi="Times New Roman"/>
                <w:sz w:val="24"/>
                <w:szCs w:val="24"/>
                <w:lang w:eastAsia="zh-CN"/>
              </w:rPr>
              <w:t xml:space="preserve">- минимальные отступы до границ смежных земельных участков - </w:t>
            </w:r>
            <w:r w:rsidRPr="005B7D5B">
              <w:rPr>
                <w:rFonts w:ascii="Times New Roman" w:eastAsia="Times New Roman" w:hAnsi="Times New Roman"/>
                <w:b/>
                <w:sz w:val="24"/>
                <w:szCs w:val="24"/>
                <w:lang w:eastAsia="zh-CN"/>
              </w:rPr>
              <w:t>3 м;</w:t>
            </w:r>
          </w:p>
          <w:p w:rsidR="003924E2" w:rsidRDefault="003924E2" w:rsidP="00A34C61">
            <w:pPr>
              <w:rPr>
                <w:rFonts w:ascii="Times New Roman" w:eastAsia="SimSun" w:hAnsi="Times New Roman"/>
                <w:color w:val="000000"/>
                <w:sz w:val="24"/>
                <w:szCs w:val="24"/>
                <w:lang w:eastAsia="zh-CN"/>
              </w:rPr>
            </w:pPr>
            <w:r w:rsidRPr="005B7D5B">
              <w:rPr>
                <w:rFonts w:ascii="Times New Roman" w:eastAsia="Times New Roman" w:hAnsi="Times New Roman"/>
                <w:sz w:val="24"/>
                <w:szCs w:val="24"/>
                <w:lang w:eastAsia="zh-CN"/>
              </w:rPr>
              <w:t xml:space="preserve">- минимальный отступ от красной линии улиц/проездов - </w:t>
            </w:r>
            <w:r w:rsidRPr="005B7D5B">
              <w:rPr>
                <w:rFonts w:ascii="Times New Roman" w:eastAsia="Times New Roman" w:hAnsi="Times New Roman"/>
                <w:b/>
                <w:sz w:val="24"/>
                <w:szCs w:val="24"/>
                <w:lang w:eastAsia="zh-CN"/>
              </w:rPr>
              <w:t>10 м.</w:t>
            </w:r>
            <w:r w:rsidRPr="005B7D5B">
              <w:rPr>
                <w:rFonts w:ascii="Times New Roman" w:eastAsia="Times New Roman" w:hAnsi="Times New Roman"/>
                <w:sz w:val="24"/>
                <w:szCs w:val="24"/>
                <w:lang w:eastAsia="zh-CN"/>
              </w:rPr>
              <w:t xml:space="preserve">   </w:t>
            </w:r>
          </w:p>
        </w:tc>
      </w:tr>
      <w:tr w:rsidR="003924E2" w:rsidTr="009D27DB">
        <w:tc>
          <w:tcPr>
            <w:tcW w:w="2830" w:type="dxa"/>
          </w:tcPr>
          <w:p w:rsidR="003924E2" w:rsidRPr="008D57F4" w:rsidRDefault="003924E2" w:rsidP="00A34C61">
            <w:pPr>
              <w:keepLines/>
              <w:widowControl w:val="0"/>
              <w:rPr>
                <w:rFonts w:ascii="Times New Roman" w:eastAsia="SimSun" w:hAnsi="Times New Roman"/>
                <w:color w:val="000000"/>
                <w:sz w:val="24"/>
                <w:szCs w:val="24"/>
              </w:rPr>
            </w:pPr>
            <w:r w:rsidRPr="008D57F4">
              <w:rPr>
                <w:rFonts w:ascii="Times New Roman" w:eastAsia="SimSun" w:hAnsi="Times New Roman"/>
                <w:color w:val="000000"/>
                <w:sz w:val="24"/>
                <w:szCs w:val="24"/>
              </w:rPr>
              <w:t>[3.5.2] - Среднее и высшее профессиональное образование</w:t>
            </w:r>
          </w:p>
        </w:tc>
        <w:tc>
          <w:tcPr>
            <w:tcW w:w="3261" w:type="dxa"/>
          </w:tcPr>
          <w:p w:rsidR="003924E2" w:rsidRDefault="003924E2" w:rsidP="00A34C61">
            <w:pPr>
              <w:rPr>
                <w:rFonts w:ascii="Times New Roman" w:hAnsi="Times New Roman"/>
                <w:sz w:val="24"/>
                <w:szCs w:val="24"/>
              </w:rPr>
            </w:pPr>
            <w:r>
              <w:rPr>
                <w:rFonts w:ascii="Times New Roman" w:eastAsia="SimSun" w:hAnsi="Times New Roman"/>
                <w:color w:val="000000"/>
                <w:sz w:val="24"/>
                <w:szCs w:val="24"/>
              </w:rPr>
              <w:t>п</w:t>
            </w:r>
            <w:r w:rsidRPr="008D57F4">
              <w:rPr>
                <w:rFonts w:ascii="Times New Roman" w:eastAsia="SimSun" w:hAnsi="Times New Roman"/>
                <w:color w:val="000000"/>
                <w:sz w:val="24"/>
                <w:szCs w:val="24"/>
              </w:rPr>
              <w:t>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8646" w:type="dxa"/>
            <w:vMerge/>
          </w:tcPr>
          <w:p w:rsidR="003924E2" w:rsidRPr="005B7D5B" w:rsidRDefault="003924E2" w:rsidP="00A34C61">
            <w:pPr>
              <w:rPr>
                <w:rFonts w:ascii="Times New Roman" w:eastAsia="SimSun" w:hAnsi="Times New Roman"/>
                <w:color w:val="000000"/>
                <w:sz w:val="24"/>
                <w:szCs w:val="24"/>
                <w:lang w:eastAsia="zh-CN"/>
              </w:rPr>
            </w:pPr>
          </w:p>
        </w:tc>
      </w:tr>
      <w:tr w:rsidR="00A34C61" w:rsidTr="009D27DB">
        <w:tc>
          <w:tcPr>
            <w:tcW w:w="2830" w:type="dxa"/>
            <w:tcBorders>
              <w:top w:val="single" w:sz="4" w:space="0" w:color="000000"/>
              <w:left w:val="single" w:sz="4" w:space="0" w:color="000000"/>
              <w:bottom w:val="single" w:sz="4" w:space="0" w:color="000000"/>
            </w:tcBorders>
            <w:shd w:val="clear" w:color="auto" w:fill="auto"/>
          </w:tcPr>
          <w:p w:rsidR="00A34C61" w:rsidRPr="00B42450" w:rsidRDefault="00A34C61" w:rsidP="00A34C61">
            <w:pPr>
              <w:autoSpaceDE w:val="0"/>
              <w:rPr>
                <w:rFonts w:ascii="Times New Roman" w:hAnsi="Times New Roman"/>
                <w:sz w:val="24"/>
                <w:szCs w:val="24"/>
              </w:rPr>
            </w:pPr>
            <w:r w:rsidRPr="00B42450">
              <w:rPr>
                <w:rFonts w:ascii="Times New Roman" w:eastAsia="SimSun" w:hAnsi="Times New Roman"/>
                <w:color w:val="000000"/>
                <w:sz w:val="24"/>
                <w:szCs w:val="24"/>
              </w:rPr>
              <w:t>[</w:t>
            </w:r>
            <w:r w:rsidRPr="00B42450">
              <w:rPr>
                <w:rFonts w:ascii="Times New Roman" w:hAnsi="Times New Roman"/>
                <w:color w:val="000000"/>
                <w:sz w:val="24"/>
                <w:szCs w:val="24"/>
              </w:rPr>
              <w:t>3.9</w:t>
            </w:r>
            <w:r w:rsidRPr="00B42450">
              <w:rPr>
                <w:rFonts w:ascii="Times New Roman" w:eastAsia="SimSun" w:hAnsi="Times New Roman"/>
                <w:color w:val="000000"/>
                <w:sz w:val="24"/>
                <w:szCs w:val="24"/>
              </w:rPr>
              <w:t>] - Обеспечение научной деятельности</w:t>
            </w:r>
          </w:p>
        </w:tc>
        <w:tc>
          <w:tcPr>
            <w:tcW w:w="3261" w:type="dxa"/>
            <w:tcBorders>
              <w:top w:val="single" w:sz="4" w:space="0" w:color="000000"/>
              <w:left w:val="single" w:sz="4" w:space="0" w:color="000000"/>
              <w:bottom w:val="single" w:sz="4" w:space="0" w:color="000000"/>
            </w:tcBorders>
            <w:shd w:val="clear" w:color="auto" w:fill="auto"/>
          </w:tcPr>
          <w:p w:rsidR="00A34C61" w:rsidRPr="00B42450" w:rsidRDefault="00A34C61" w:rsidP="00A34C61">
            <w:pPr>
              <w:rPr>
                <w:rFonts w:ascii="Times New Roman" w:hAnsi="Times New Roman"/>
                <w:sz w:val="24"/>
                <w:szCs w:val="24"/>
              </w:rPr>
            </w:pPr>
            <w:r>
              <w:rPr>
                <w:rFonts w:ascii="Times New Roman" w:hAnsi="Times New Roman"/>
                <w:sz w:val="24"/>
                <w:szCs w:val="24"/>
              </w:rPr>
              <w:t>о</w:t>
            </w:r>
            <w:r w:rsidRPr="00B42450">
              <w:rPr>
                <w:rFonts w:ascii="Times New Roman" w:hAnsi="Times New Roman"/>
                <w:sz w:val="24"/>
                <w:szCs w:val="24"/>
              </w:rPr>
              <w:t xml:space="preserve">бъекты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w:t>
            </w:r>
            <w:r w:rsidRPr="00B42450">
              <w:rPr>
                <w:rFonts w:ascii="Times New Roman" w:hAnsi="Times New Roman"/>
                <w:sz w:val="24"/>
                <w:szCs w:val="24"/>
              </w:rPr>
              <w:lastRenderedPageBreak/>
              <w:t>научные изыскания, исследования и разработки (научно-исследовательские институты, проектные институты, научные центры)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34C61" w:rsidRPr="005B7D5B" w:rsidRDefault="00A34C61" w:rsidP="00A34C61">
            <w:pPr>
              <w:rPr>
                <w:rFonts w:ascii="Times New Roman" w:eastAsia="SimSun" w:hAnsi="Times New Roman"/>
                <w:color w:val="000000"/>
                <w:sz w:val="24"/>
                <w:szCs w:val="24"/>
                <w:lang w:eastAsia="zh-CN"/>
              </w:rPr>
            </w:pPr>
            <w:r w:rsidRPr="005B7D5B">
              <w:rPr>
                <w:rFonts w:ascii="Times New Roman" w:eastAsia="SimSun" w:hAnsi="Times New Roman"/>
                <w:color w:val="000000"/>
                <w:sz w:val="24"/>
                <w:szCs w:val="24"/>
                <w:lang w:eastAsia="zh-CN"/>
              </w:rPr>
              <w:lastRenderedPageBreak/>
              <w:t xml:space="preserve">- минимальная/максимальная площадь земельных </w:t>
            </w:r>
            <w:proofErr w:type="gramStart"/>
            <w:r w:rsidRPr="005B7D5B">
              <w:rPr>
                <w:rFonts w:ascii="Times New Roman" w:eastAsia="SimSun" w:hAnsi="Times New Roman"/>
                <w:color w:val="000000"/>
                <w:sz w:val="24"/>
                <w:szCs w:val="24"/>
                <w:lang w:eastAsia="zh-CN"/>
              </w:rPr>
              <w:t>участков  –</w:t>
            </w:r>
            <w:proofErr w:type="gramEnd"/>
            <w:r w:rsidRPr="005B7D5B">
              <w:rPr>
                <w:rFonts w:ascii="Times New Roman" w:eastAsia="SimSun" w:hAnsi="Times New Roman"/>
                <w:color w:val="000000"/>
                <w:sz w:val="24"/>
                <w:szCs w:val="24"/>
                <w:lang w:eastAsia="zh-CN"/>
              </w:rPr>
              <w:t xml:space="preserve"> </w:t>
            </w:r>
            <w:r w:rsidR="00503539" w:rsidRPr="00503539">
              <w:rPr>
                <w:rFonts w:ascii="Times New Roman" w:eastAsia="SimSun" w:hAnsi="Times New Roman"/>
                <w:b/>
                <w:color w:val="000000"/>
                <w:sz w:val="24"/>
                <w:szCs w:val="24"/>
                <w:lang w:eastAsia="zh-CN"/>
              </w:rPr>
              <w:t>10</w:t>
            </w:r>
            <w:r w:rsidRPr="005B7D5B">
              <w:rPr>
                <w:rFonts w:ascii="Times New Roman" w:eastAsia="SimSun" w:hAnsi="Times New Roman"/>
                <w:b/>
                <w:color w:val="000000"/>
                <w:sz w:val="24"/>
                <w:szCs w:val="24"/>
                <w:lang w:eastAsia="zh-CN"/>
              </w:rPr>
              <w:t>00/</w:t>
            </w:r>
            <w:r w:rsidR="00CA7958" w:rsidRPr="00CA7958">
              <w:rPr>
                <w:rFonts w:ascii="Times New Roman" w:eastAsia="SimSun" w:hAnsi="Times New Roman"/>
                <w:b/>
                <w:color w:val="000000"/>
                <w:sz w:val="24"/>
                <w:szCs w:val="24"/>
                <w:lang w:eastAsia="zh-CN"/>
              </w:rPr>
              <w:t>1</w:t>
            </w:r>
            <w:r w:rsidRPr="005B7D5B">
              <w:rPr>
                <w:rFonts w:ascii="Times New Roman" w:eastAsia="SimSun" w:hAnsi="Times New Roman"/>
                <w:b/>
                <w:color w:val="000000"/>
                <w:sz w:val="24"/>
                <w:szCs w:val="24"/>
                <w:lang w:eastAsia="zh-CN"/>
              </w:rPr>
              <w:t>50000 кв. м</w:t>
            </w:r>
            <w:r w:rsidRPr="005B7D5B">
              <w:rPr>
                <w:rFonts w:ascii="Times New Roman" w:eastAsia="SimSun" w:hAnsi="Times New Roman"/>
                <w:color w:val="000000"/>
                <w:sz w:val="24"/>
                <w:szCs w:val="24"/>
                <w:lang w:eastAsia="zh-CN"/>
              </w:rPr>
              <w:t>;</w:t>
            </w:r>
          </w:p>
          <w:p w:rsidR="00A34C61" w:rsidRPr="005B7D5B" w:rsidRDefault="00890636" w:rsidP="00A34C61">
            <w:pPr>
              <w:rPr>
                <w:rFonts w:ascii="Times New Roman" w:eastAsia="SimSun" w:hAnsi="Times New Roman"/>
                <w:color w:val="000000"/>
                <w:sz w:val="24"/>
                <w:szCs w:val="24"/>
                <w:lang w:eastAsia="zh-CN"/>
              </w:rPr>
            </w:pPr>
            <w:r w:rsidRPr="00890636">
              <w:rPr>
                <w:rFonts w:ascii="Times New Roman" w:eastAsia="SimSun" w:hAnsi="Times New Roman"/>
                <w:color w:val="000000"/>
                <w:sz w:val="24"/>
                <w:szCs w:val="24"/>
                <w:lang w:eastAsia="zh-CN"/>
              </w:rPr>
              <w:t xml:space="preserve">- </w:t>
            </w:r>
            <w:r w:rsidR="00A34C61" w:rsidRPr="005B7D5B">
              <w:rPr>
                <w:rFonts w:ascii="Times New Roman" w:eastAsia="SimSun" w:hAnsi="Times New Roman"/>
                <w:color w:val="000000"/>
                <w:sz w:val="24"/>
                <w:szCs w:val="24"/>
                <w:lang w:eastAsia="zh-CN"/>
              </w:rPr>
              <w:t>минимальная ширина земельных участков вдоль фронта улицы (</w:t>
            </w:r>
            <w:proofErr w:type="gramStart"/>
            <w:r w:rsidR="00A34C61" w:rsidRPr="005B7D5B">
              <w:rPr>
                <w:rFonts w:ascii="Times New Roman" w:eastAsia="SimSun" w:hAnsi="Times New Roman"/>
                <w:color w:val="000000"/>
                <w:sz w:val="24"/>
                <w:szCs w:val="24"/>
                <w:lang w:eastAsia="zh-CN"/>
              </w:rPr>
              <w:t xml:space="preserve">проезда) </w:t>
            </w:r>
            <w:r w:rsidRPr="00890636">
              <w:rPr>
                <w:rFonts w:ascii="Times New Roman" w:eastAsia="SimSun" w:hAnsi="Times New Roman"/>
                <w:color w:val="000000"/>
                <w:sz w:val="24"/>
                <w:szCs w:val="24"/>
                <w:lang w:eastAsia="zh-CN"/>
              </w:rPr>
              <w:t xml:space="preserve">  </w:t>
            </w:r>
            <w:proofErr w:type="gramEnd"/>
            <w:r w:rsidRPr="00890636">
              <w:rPr>
                <w:rFonts w:ascii="Times New Roman" w:eastAsia="SimSun" w:hAnsi="Times New Roman"/>
                <w:color w:val="000000"/>
                <w:sz w:val="24"/>
                <w:szCs w:val="24"/>
                <w:lang w:eastAsia="zh-CN"/>
              </w:rPr>
              <w:t xml:space="preserve">         </w:t>
            </w:r>
            <w:r w:rsidR="00A34C61" w:rsidRPr="005B7D5B">
              <w:rPr>
                <w:rFonts w:ascii="Times New Roman" w:eastAsia="SimSun" w:hAnsi="Times New Roman"/>
                <w:color w:val="000000"/>
                <w:sz w:val="24"/>
                <w:szCs w:val="24"/>
                <w:lang w:eastAsia="zh-CN"/>
              </w:rPr>
              <w:t xml:space="preserve">– </w:t>
            </w:r>
            <w:r w:rsidR="00A34C61" w:rsidRPr="005B7D5B">
              <w:rPr>
                <w:rFonts w:ascii="Times New Roman" w:eastAsia="SimSun" w:hAnsi="Times New Roman"/>
                <w:b/>
                <w:color w:val="000000"/>
                <w:sz w:val="24"/>
                <w:szCs w:val="24"/>
                <w:lang w:eastAsia="zh-CN"/>
              </w:rPr>
              <w:t>25 м</w:t>
            </w:r>
            <w:r w:rsidR="00A34C61" w:rsidRPr="005B7D5B">
              <w:rPr>
                <w:rFonts w:ascii="Times New Roman" w:eastAsia="SimSun" w:hAnsi="Times New Roman"/>
                <w:color w:val="000000"/>
                <w:sz w:val="24"/>
                <w:szCs w:val="24"/>
                <w:lang w:eastAsia="zh-CN"/>
              </w:rPr>
              <w:t>;</w:t>
            </w:r>
          </w:p>
          <w:p w:rsidR="00A34C61" w:rsidRPr="005B7D5B" w:rsidRDefault="00A34C61" w:rsidP="00A34C61">
            <w:pPr>
              <w:rPr>
                <w:rFonts w:ascii="Times New Roman" w:eastAsia="Times New Roman" w:hAnsi="Times New Roman"/>
                <w:sz w:val="24"/>
                <w:szCs w:val="24"/>
                <w:lang w:eastAsia="zh-CN"/>
              </w:rPr>
            </w:pPr>
            <w:r w:rsidRPr="005B7D5B">
              <w:rPr>
                <w:rFonts w:ascii="Times New Roman" w:eastAsia="SimSun" w:hAnsi="Times New Roman"/>
                <w:color w:val="000000"/>
                <w:sz w:val="24"/>
                <w:szCs w:val="24"/>
                <w:lang w:eastAsia="zh-CN"/>
              </w:rPr>
              <w:t xml:space="preserve">- </w:t>
            </w:r>
            <w:r w:rsidRPr="005B7D5B">
              <w:rPr>
                <w:rFonts w:ascii="Times New Roman" w:eastAsia="Times New Roman" w:hAnsi="Times New Roman"/>
                <w:sz w:val="24"/>
                <w:szCs w:val="24"/>
                <w:lang w:eastAsia="zh-CN"/>
              </w:rPr>
              <w:t>максимальн</w:t>
            </w:r>
            <w:r w:rsidR="003E6B61">
              <w:rPr>
                <w:rFonts w:ascii="Times New Roman" w:eastAsia="Times New Roman" w:hAnsi="Times New Roman"/>
                <w:sz w:val="24"/>
                <w:szCs w:val="24"/>
                <w:lang w:eastAsia="zh-CN"/>
              </w:rPr>
              <w:t xml:space="preserve">ое количество надземных этажей </w:t>
            </w:r>
            <w:proofErr w:type="gramStart"/>
            <w:r w:rsidR="003E6B61">
              <w:rPr>
                <w:rFonts w:ascii="Times New Roman" w:eastAsia="Times New Roman" w:hAnsi="Times New Roman"/>
                <w:sz w:val="24"/>
                <w:szCs w:val="24"/>
                <w:lang w:eastAsia="zh-CN"/>
              </w:rPr>
              <w:t>здания</w:t>
            </w:r>
            <w:r w:rsidRPr="005B7D5B">
              <w:rPr>
                <w:rFonts w:ascii="Times New Roman" w:eastAsia="Times New Roman" w:hAnsi="Times New Roman"/>
                <w:sz w:val="24"/>
                <w:szCs w:val="24"/>
                <w:lang w:eastAsia="zh-CN"/>
              </w:rPr>
              <w:t xml:space="preserve">  -</w:t>
            </w:r>
            <w:proofErr w:type="gramEnd"/>
            <w:r w:rsidRPr="005B7D5B">
              <w:rPr>
                <w:rFonts w:ascii="Times New Roman" w:eastAsia="Times New Roman" w:hAnsi="Times New Roman"/>
                <w:sz w:val="24"/>
                <w:szCs w:val="24"/>
                <w:lang w:eastAsia="zh-CN"/>
              </w:rPr>
              <w:t xml:space="preserve"> </w:t>
            </w:r>
            <w:r w:rsidRPr="005B7D5B">
              <w:rPr>
                <w:rFonts w:ascii="Times New Roman" w:eastAsia="Times New Roman" w:hAnsi="Times New Roman"/>
                <w:b/>
                <w:sz w:val="24"/>
                <w:szCs w:val="24"/>
                <w:lang w:eastAsia="zh-CN"/>
              </w:rPr>
              <w:t>4</w:t>
            </w:r>
            <w:r w:rsidRPr="005B7D5B">
              <w:rPr>
                <w:rFonts w:ascii="Times New Roman" w:eastAsia="Times New Roman" w:hAnsi="Times New Roman"/>
                <w:sz w:val="24"/>
                <w:szCs w:val="24"/>
                <w:lang w:eastAsia="zh-CN"/>
              </w:rPr>
              <w:t xml:space="preserve"> </w:t>
            </w:r>
            <w:r w:rsidRPr="003E6B61">
              <w:rPr>
                <w:rFonts w:ascii="Times New Roman" w:eastAsia="Times New Roman" w:hAnsi="Times New Roman"/>
                <w:b/>
                <w:sz w:val="24"/>
                <w:szCs w:val="24"/>
                <w:lang w:eastAsia="zh-CN"/>
              </w:rPr>
              <w:t>этажа;</w:t>
            </w:r>
          </w:p>
          <w:p w:rsidR="00A34C61" w:rsidRPr="005B7D5B" w:rsidRDefault="00A34C61" w:rsidP="00A34C61">
            <w:pPr>
              <w:jc w:val="both"/>
              <w:rPr>
                <w:rFonts w:ascii="Times New Roman" w:eastAsia="SimSun" w:hAnsi="Times New Roman"/>
                <w:color w:val="000000"/>
                <w:sz w:val="24"/>
                <w:szCs w:val="24"/>
                <w:lang w:eastAsia="zh-CN"/>
              </w:rPr>
            </w:pPr>
            <w:r w:rsidRPr="005B7D5B">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Pr>
                <w:rFonts w:ascii="Times New Roman" w:eastAsia="Times New Roman" w:hAnsi="Times New Roman"/>
                <w:b/>
                <w:sz w:val="24"/>
                <w:szCs w:val="24"/>
                <w:lang w:eastAsia="zh-CN"/>
              </w:rPr>
              <w:t>20</w:t>
            </w:r>
            <w:r w:rsidRPr="005B7D5B">
              <w:rPr>
                <w:rFonts w:ascii="Times New Roman" w:eastAsia="Times New Roman" w:hAnsi="Times New Roman"/>
                <w:b/>
                <w:sz w:val="24"/>
                <w:szCs w:val="24"/>
                <w:lang w:eastAsia="zh-CN"/>
              </w:rPr>
              <w:t xml:space="preserve"> м</w:t>
            </w:r>
            <w:r w:rsidRPr="005B7D5B">
              <w:rPr>
                <w:rFonts w:ascii="Times New Roman" w:eastAsia="Times New Roman" w:hAnsi="Times New Roman"/>
                <w:sz w:val="24"/>
                <w:szCs w:val="24"/>
                <w:lang w:eastAsia="zh-CN"/>
              </w:rPr>
              <w:t>;</w:t>
            </w:r>
          </w:p>
          <w:p w:rsidR="00A34C61" w:rsidRPr="005B7D5B" w:rsidRDefault="00A34C61" w:rsidP="00A34C61">
            <w:pPr>
              <w:rPr>
                <w:rFonts w:ascii="Times New Roman" w:eastAsia="Times New Roman" w:hAnsi="Times New Roman"/>
                <w:sz w:val="24"/>
                <w:szCs w:val="24"/>
                <w:lang w:eastAsia="zh-CN"/>
              </w:rPr>
            </w:pPr>
            <w:r w:rsidRPr="005B7D5B">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5B7D5B">
              <w:rPr>
                <w:rFonts w:ascii="Times New Roman" w:eastAsia="SimSun" w:hAnsi="Times New Roman"/>
                <w:b/>
                <w:color w:val="000000"/>
                <w:sz w:val="24"/>
                <w:szCs w:val="24"/>
                <w:lang w:eastAsia="zh-CN"/>
              </w:rPr>
              <w:t>80%</w:t>
            </w:r>
            <w:r w:rsidRPr="005B7D5B">
              <w:rPr>
                <w:rFonts w:ascii="Times New Roman" w:eastAsia="SimSun" w:hAnsi="Times New Roman"/>
                <w:color w:val="000000"/>
                <w:sz w:val="24"/>
                <w:szCs w:val="24"/>
                <w:lang w:eastAsia="zh-CN"/>
              </w:rPr>
              <w:t>;</w:t>
            </w:r>
          </w:p>
          <w:p w:rsidR="00A34C61" w:rsidRPr="005B7D5B" w:rsidRDefault="00A34C61" w:rsidP="00A34C61">
            <w:pPr>
              <w:rPr>
                <w:rFonts w:ascii="Times New Roman" w:eastAsia="Times New Roman" w:hAnsi="Times New Roman"/>
                <w:sz w:val="24"/>
                <w:szCs w:val="24"/>
                <w:lang w:eastAsia="zh-CN"/>
              </w:rPr>
            </w:pPr>
            <w:r w:rsidRPr="005B7D5B">
              <w:rPr>
                <w:rFonts w:ascii="Times New Roman" w:eastAsia="Times New Roman" w:hAnsi="Times New Roman"/>
                <w:sz w:val="24"/>
                <w:szCs w:val="24"/>
                <w:lang w:eastAsia="zh-CN"/>
              </w:rPr>
              <w:t xml:space="preserve">- минимальные отступы до границ смежных земельных участков - </w:t>
            </w:r>
            <w:r w:rsidRPr="005B7D5B">
              <w:rPr>
                <w:rFonts w:ascii="Times New Roman" w:eastAsia="Times New Roman" w:hAnsi="Times New Roman"/>
                <w:b/>
                <w:sz w:val="24"/>
                <w:szCs w:val="24"/>
                <w:lang w:eastAsia="zh-CN"/>
              </w:rPr>
              <w:t>3 м;</w:t>
            </w:r>
          </w:p>
          <w:p w:rsidR="00A34C61" w:rsidRPr="00E3290D" w:rsidRDefault="00A34C61" w:rsidP="00A34C61">
            <w:pPr>
              <w:rPr>
                <w:rFonts w:ascii="Times New Roman" w:eastAsia="SimSun" w:hAnsi="Times New Roman"/>
                <w:color w:val="000000"/>
                <w:sz w:val="24"/>
                <w:szCs w:val="24"/>
              </w:rPr>
            </w:pPr>
            <w:r w:rsidRPr="005B7D5B">
              <w:rPr>
                <w:rFonts w:ascii="Times New Roman" w:eastAsia="Times New Roman" w:hAnsi="Times New Roman"/>
                <w:sz w:val="24"/>
                <w:szCs w:val="24"/>
                <w:lang w:eastAsia="zh-CN"/>
              </w:rPr>
              <w:lastRenderedPageBreak/>
              <w:t xml:space="preserve">- минимальный отступ от красной линии улиц/проездов - </w:t>
            </w:r>
            <w:r>
              <w:rPr>
                <w:rFonts w:ascii="Times New Roman" w:eastAsia="Times New Roman" w:hAnsi="Times New Roman"/>
                <w:b/>
                <w:sz w:val="24"/>
                <w:szCs w:val="24"/>
                <w:lang w:eastAsia="zh-CN"/>
              </w:rPr>
              <w:t>5</w:t>
            </w:r>
            <w:r w:rsidRPr="005B7D5B">
              <w:rPr>
                <w:rFonts w:ascii="Times New Roman" w:eastAsia="Times New Roman" w:hAnsi="Times New Roman"/>
                <w:b/>
                <w:sz w:val="24"/>
                <w:szCs w:val="24"/>
                <w:lang w:eastAsia="zh-CN"/>
              </w:rPr>
              <w:t xml:space="preserve"> м.</w:t>
            </w:r>
            <w:r w:rsidRPr="005B7D5B">
              <w:rPr>
                <w:rFonts w:ascii="Times New Roman" w:eastAsia="Times New Roman" w:hAnsi="Times New Roman"/>
                <w:sz w:val="24"/>
                <w:szCs w:val="24"/>
                <w:lang w:eastAsia="zh-CN"/>
              </w:rPr>
              <w:t xml:space="preserve">   </w:t>
            </w:r>
          </w:p>
        </w:tc>
      </w:tr>
      <w:tr w:rsidR="0040650F" w:rsidTr="009D27DB">
        <w:tc>
          <w:tcPr>
            <w:tcW w:w="2830" w:type="dxa"/>
            <w:tcBorders>
              <w:top w:val="single" w:sz="4" w:space="0" w:color="000000"/>
              <w:left w:val="single" w:sz="4" w:space="0" w:color="000000"/>
              <w:bottom w:val="single" w:sz="4" w:space="0" w:color="000000"/>
            </w:tcBorders>
            <w:shd w:val="clear" w:color="auto" w:fill="auto"/>
          </w:tcPr>
          <w:p w:rsidR="0040650F" w:rsidRPr="004752E9" w:rsidRDefault="0040650F" w:rsidP="0040650F">
            <w:pPr>
              <w:autoSpaceDE w:val="0"/>
              <w:rPr>
                <w:rFonts w:ascii="Times New Roman" w:hAnsi="Times New Roman"/>
                <w:sz w:val="24"/>
                <w:szCs w:val="24"/>
              </w:rPr>
            </w:pPr>
            <w:r w:rsidRPr="004752E9">
              <w:rPr>
                <w:rFonts w:ascii="Times New Roman" w:eastAsia="SimSun" w:hAnsi="Times New Roman"/>
                <w:color w:val="000000"/>
                <w:sz w:val="24"/>
                <w:szCs w:val="24"/>
              </w:rPr>
              <w:lastRenderedPageBreak/>
              <w:t xml:space="preserve">[5.1] – </w:t>
            </w:r>
            <w:r w:rsidRPr="004752E9">
              <w:rPr>
                <w:rFonts w:ascii="Times New Roman" w:hAnsi="Times New Roman"/>
                <w:color w:val="000000"/>
                <w:sz w:val="24"/>
                <w:szCs w:val="24"/>
              </w:rPr>
              <w:t>Спорт</w:t>
            </w:r>
          </w:p>
        </w:tc>
        <w:tc>
          <w:tcPr>
            <w:tcW w:w="3261" w:type="dxa"/>
            <w:tcBorders>
              <w:top w:val="single" w:sz="4" w:space="0" w:color="000000"/>
              <w:left w:val="single" w:sz="4" w:space="0" w:color="000000"/>
              <w:bottom w:val="single" w:sz="4" w:space="0" w:color="000000"/>
            </w:tcBorders>
            <w:shd w:val="clear" w:color="auto" w:fill="auto"/>
          </w:tcPr>
          <w:p w:rsidR="0040650F" w:rsidRPr="004752E9" w:rsidRDefault="0040650F" w:rsidP="0040650F">
            <w:pPr>
              <w:pStyle w:val="af8"/>
              <w:jc w:val="left"/>
              <w:rPr>
                <w:rFonts w:ascii="Times New Roman" w:hAnsi="Times New Roman" w:cs="Times New Roman"/>
                <w:sz w:val="24"/>
                <w:szCs w:val="24"/>
              </w:rPr>
            </w:pPr>
            <w:r>
              <w:rPr>
                <w:rFonts w:ascii="Times New Roman" w:hAnsi="Times New Roman" w:cs="Times New Roman"/>
                <w:sz w:val="24"/>
                <w:szCs w:val="24"/>
              </w:rPr>
              <w:t>о</w:t>
            </w:r>
            <w:r w:rsidRPr="004752E9">
              <w:rPr>
                <w:rFonts w:ascii="Times New Roman" w:hAnsi="Times New Roman" w:cs="Times New Roman"/>
                <w:sz w:val="24"/>
                <w:szCs w:val="24"/>
              </w:rPr>
              <w:t>бъекты капитального строительства в качестве спортивных залов, бассейнов, устройство площадок для занятия спортом и физкультурой</w:t>
            </w:r>
            <w:r>
              <w:rPr>
                <w:rFonts w:ascii="Times New Roman" w:hAnsi="Times New Roman" w:cs="Times New Roman"/>
                <w:sz w:val="24"/>
                <w:szCs w:val="24"/>
              </w:rPr>
              <w:t>,</w:t>
            </w:r>
            <w:r w:rsidRPr="004752E9">
              <w:rPr>
                <w:rFonts w:ascii="Times New Roman" w:hAnsi="Times New Roman" w:cs="Times New Roman"/>
                <w:sz w:val="24"/>
                <w:szCs w:val="24"/>
              </w:rPr>
              <w:t xml:space="preserve"> </w:t>
            </w:r>
            <w:r w:rsidRPr="004752E9">
              <w:rPr>
                <w:rFonts w:ascii="Times New Roman" w:hAnsi="Times New Roman" w:cs="Times New Roman"/>
                <w:color w:val="000000"/>
                <w:sz w:val="24"/>
                <w:szCs w:val="24"/>
              </w:rPr>
              <w:t>детские игровые площадки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0650F" w:rsidRPr="00037A7D" w:rsidRDefault="0040650F" w:rsidP="0040650F">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минимальная/максимальная площадь земельных </w:t>
            </w:r>
            <w:proofErr w:type="gramStart"/>
            <w:r w:rsidRPr="00037A7D">
              <w:rPr>
                <w:rFonts w:ascii="Times New Roman" w:eastAsia="SimSun" w:hAnsi="Times New Roman"/>
                <w:color w:val="000000"/>
                <w:sz w:val="24"/>
                <w:szCs w:val="24"/>
              </w:rPr>
              <w:t>участков  –</w:t>
            </w:r>
            <w:proofErr w:type="gramEnd"/>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100 /</w:t>
            </w:r>
            <w:r>
              <w:rPr>
                <w:rFonts w:ascii="Times New Roman" w:eastAsia="SimSun" w:hAnsi="Times New Roman"/>
                <w:b/>
                <w:color w:val="000000"/>
                <w:sz w:val="24"/>
                <w:szCs w:val="24"/>
              </w:rPr>
              <w:t>5</w:t>
            </w:r>
            <w:r w:rsidRPr="00037A7D">
              <w:rPr>
                <w:rFonts w:ascii="Times New Roman" w:eastAsia="SimSun" w:hAnsi="Times New Roman"/>
                <w:b/>
                <w:color w:val="000000"/>
                <w:sz w:val="24"/>
                <w:szCs w:val="24"/>
              </w:rPr>
              <w:t>0</w:t>
            </w:r>
            <w:r>
              <w:rPr>
                <w:rFonts w:ascii="Times New Roman" w:eastAsia="SimSun" w:hAnsi="Times New Roman"/>
                <w:b/>
                <w:color w:val="000000"/>
                <w:sz w:val="24"/>
                <w:szCs w:val="24"/>
              </w:rPr>
              <w:t>0</w:t>
            </w:r>
            <w:r w:rsidRPr="00037A7D">
              <w:rPr>
                <w:rFonts w:ascii="Times New Roman" w:eastAsia="SimSun" w:hAnsi="Times New Roman"/>
                <w:b/>
                <w:color w:val="000000"/>
                <w:sz w:val="24"/>
                <w:szCs w:val="24"/>
              </w:rPr>
              <w:t>00 кв. м</w:t>
            </w:r>
            <w:r w:rsidRPr="00037A7D">
              <w:rPr>
                <w:rFonts w:ascii="Times New Roman" w:eastAsia="SimSun" w:hAnsi="Times New Roman"/>
                <w:color w:val="000000"/>
                <w:sz w:val="24"/>
                <w:szCs w:val="24"/>
              </w:rPr>
              <w:t>;</w:t>
            </w:r>
          </w:p>
          <w:p w:rsidR="0040650F" w:rsidRDefault="0040650F" w:rsidP="0040650F">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40650F" w:rsidRPr="00037A7D" w:rsidRDefault="0040650F" w:rsidP="0040650F">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10</w:t>
            </w:r>
            <w:r w:rsidRPr="00037A7D">
              <w:rPr>
                <w:rFonts w:ascii="Times New Roman" w:eastAsia="SimSun" w:hAnsi="Times New Roman"/>
                <w:color w:val="000000"/>
                <w:sz w:val="24"/>
                <w:szCs w:val="24"/>
              </w:rPr>
              <w:t xml:space="preserve"> </w:t>
            </w:r>
            <w:r w:rsidRPr="004752E9">
              <w:rPr>
                <w:rFonts w:ascii="Times New Roman" w:eastAsia="SimSun" w:hAnsi="Times New Roman"/>
                <w:b/>
                <w:color w:val="000000"/>
                <w:sz w:val="24"/>
                <w:szCs w:val="24"/>
              </w:rPr>
              <w:t>м</w:t>
            </w:r>
            <w:r w:rsidRPr="00037A7D">
              <w:rPr>
                <w:rFonts w:ascii="Times New Roman" w:eastAsia="SimSun" w:hAnsi="Times New Roman"/>
                <w:color w:val="000000"/>
                <w:sz w:val="24"/>
                <w:szCs w:val="24"/>
              </w:rPr>
              <w:t>;</w:t>
            </w:r>
          </w:p>
          <w:p w:rsidR="0040650F" w:rsidRPr="00037A7D" w:rsidRDefault="0040650F" w:rsidP="0040650F">
            <w:pPr>
              <w:rPr>
                <w:rFonts w:ascii="Times New Roman" w:hAnsi="Times New Roman"/>
                <w:sz w:val="24"/>
                <w:szCs w:val="24"/>
              </w:rPr>
            </w:pPr>
            <w:r w:rsidRPr="00037A7D">
              <w:rPr>
                <w:rFonts w:ascii="Times New Roman" w:eastAsia="SimSun" w:hAnsi="Times New Roman"/>
                <w:color w:val="000000"/>
                <w:sz w:val="24"/>
                <w:szCs w:val="24"/>
              </w:rPr>
              <w:t xml:space="preserve">- максимальное количество надземных этажей зданий – </w:t>
            </w:r>
            <w:r w:rsidRPr="00037A7D">
              <w:rPr>
                <w:rFonts w:ascii="Times New Roman" w:eastAsia="SimSun" w:hAnsi="Times New Roman"/>
                <w:b/>
                <w:color w:val="000000"/>
                <w:sz w:val="24"/>
                <w:szCs w:val="24"/>
              </w:rPr>
              <w:t>3 этажа</w:t>
            </w:r>
            <w:r w:rsidRPr="00037A7D">
              <w:rPr>
                <w:rFonts w:ascii="Times New Roman" w:eastAsia="SimSun" w:hAnsi="Times New Roman"/>
                <w:color w:val="000000"/>
                <w:sz w:val="24"/>
                <w:szCs w:val="24"/>
              </w:rPr>
              <w:t xml:space="preserve"> (включая мансардный этаж);</w:t>
            </w:r>
          </w:p>
          <w:p w:rsidR="0040650F" w:rsidRPr="00037A7D" w:rsidRDefault="0040650F" w:rsidP="0040650F">
            <w:pPr>
              <w:jc w:val="both"/>
              <w:rPr>
                <w:rFonts w:ascii="Times New Roman" w:eastAsia="SimSun" w:hAnsi="Times New Roman"/>
                <w:color w:val="000000"/>
                <w:sz w:val="24"/>
                <w:szCs w:val="24"/>
              </w:rPr>
            </w:pPr>
            <w:r w:rsidRPr="00037A7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037A7D">
              <w:rPr>
                <w:rFonts w:ascii="Times New Roman" w:hAnsi="Times New Roman"/>
                <w:b/>
                <w:sz w:val="24"/>
                <w:szCs w:val="24"/>
              </w:rPr>
              <w:t>12 м</w:t>
            </w:r>
            <w:r w:rsidRPr="00037A7D">
              <w:rPr>
                <w:rFonts w:ascii="Times New Roman" w:hAnsi="Times New Roman"/>
                <w:sz w:val="24"/>
                <w:szCs w:val="24"/>
              </w:rPr>
              <w:t>;</w:t>
            </w:r>
          </w:p>
          <w:p w:rsidR="0040650F" w:rsidRPr="00037A7D" w:rsidRDefault="0040650F" w:rsidP="0040650F">
            <w:pPr>
              <w:rPr>
                <w:rFonts w:ascii="Times New Roman" w:hAnsi="Times New Roman"/>
                <w:color w:val="000000"/>
                <w:sz w:val="24"/>
                <w:szCs w:val="24"/>
              </w:rPr>
            </w:pPr>
            <w:r w:rsidRPr="00037A7D">
              <w:rPr>
                <w:rFonts w:ascii="Times New Roman" w:eastAsia="SimSun" w:hAnsi="Times New Roman"/>
                <w:color w:val="000000"/>
                <w:sz w:val="24"/>
                <w:szCs w:val="24"/>
              </w:rPr>
              <w:t xml:space="preserve">- максимальный процент застройки в границах земельного участка – </w:t>
            </w:r>
            <w:r w:rsidRPr="00037A7D">
              <w:rPr>
                <w:rFonts w:ascii="Times New Roman" w:eastAsia="SimSun" w:hAnsi="Times New Roman"/>
                <w:b/>
                <w:color w:val="000000"/>
                <w:sz w:val="24"/>
                <w:szCs w:val="24"/>
              </w:rPr>
              <w:t>80%</w:t>
            </w:r>
            <w:r w:rsidRPr="00037A7D">
              <w:rPr>
                <w:rFonts w:ascii="Times New Roman" w:eastAsia="SimSun" w:hAnsi="Times New Roman"/>
                <w:color w:val="000000"/>
                <w:sz w:val="24"/>
                <w:szCs w:val="24"/>
              </w:rPr>
              <w:t>;</w:t>
            </w:r>
          </w:p>
          <w:p w:rsidR="0040650F" w:rsidRPr="00037A7D" w:rsidRDefault="0040650F" w:rsidP="0040650F">
            <w:pPr>
              <w:rPr>
                <w:rFonts w:ascii="Times New Roman" w:hAnsi="Times New Roman"/>
                <w:sz w:val="24"/>
                <w:szCs w:val="24"/>
              </w:rPr>
            </w:pPr>
            <w:r w:rsidRPr="00037A7D">
              <w:rPr>
                <w:rFonts w:ascii="Times New Roman" w:hAnsi="Times New Roman"/>
                <w:color w:val="000000"/>
                <w:sz w:val="24"/>
                <w:szCs w:val="24"/>
              </w:rPr>
              <w:t xml:space="preserve">- минимальные отступы от границ земельных участков - </w:t>
            </w:r>
            <w:r w:rsidRPr="00037A7D">
              <w:rPr>
                <w:rFonts w:ascii="Times New Roman" w:hAnsi="Times New Roman"/>
                <w:b/>
                <w:color w:val="000000"/>
                <w:sz w:val="24"/>
                <w:szCs w:val="24"/>
              </w:rPr>
              <w:t>3</w:t>
            </w:r>
            <w:r w:rsidRPr="00037A7D">
              <w:rPr>
                <w:rFonts w:ascii="Times New Roman" w:hAnsi="Times New Roman"/>
                <w:color w:val="000000"/>
                <w:sz w:val="24"/>
                <w:szCs w:val="24"/>
              </w:rPr>
              <w:t xml:space="preserve"> </w:t>
            </w:r>
            <w:r w:rsidRPr="004752E9">
              <w:rPr>
                <w:rFonts w:ascii="Times New Roman" w:hAnsi="Times New Roman"/>
                <w:b/>
                <w:color w:val="000000"/>
                <w:sz w:val="24"/>
                <w:szCs w:val="24"/>
              </w:rPr>
              <w:t>м</w:t>
            </w:r>
            <w:r w:rsidRPr="00037A7D">
              <w:rPr>
                <w:rFonts w:ascii="Times New Roman" w:hAnsi="Times New Roman"/>
                <w:color w:val="000000"/>
                <w:sz w:val="24"/>
                <w:szCs w:val="24"/>
              </w:rPr>
              <w:t>;</w:t>
            </w:r>
          </w:p>
          <w:p w:rsidR="0040650F" w:rsidRPr="00037A7D" w:rsidRDefault="0040650F" w:rsidP="0040650F">
            <w:pPr>
              <w:tabs>
                <w:tab w:val="left" w:pos="2520"/>
              </w:tabs>
              <w:rPr>
                <w:rFonts w:ascii="Times New Roman" w:hAnsi="Times New Roman"/>
                <w:sz w:val="24"/>
                <w:szCs w:val="24"/>
              </w:rPr>
            </w:pPr>
            <w:r w:rsidRPr="00037A7D">
              <w:rPr>
                <w:rFonts w:ascii="Times New Roman" w:hAnsi="Times New Roman"/>
                <w:sz w:val="24"/>
                <w:szCs w:val="24"/>
              </w:rPr>
              <w:t xml:space="preserve">- минимальный отступ от красной линии улиц/проездов - </w:t>
            </w:r>
            <w:r w:rsidRPr="00037A7D">
              <w:rPr>
                <w:rFonts w:ascii="Times New Roman" w:hAnsi="Times New Roman"/>
                <w:b/>
                <w:sz w:val="24"/>
                <w:szCs w:val="24"/>
              </w:rPr>
              <w:t>5 м.</w:t>
            </w:r>
          </w:p>
          <w:p w:rsidR="0040650F" w:rsidRPr="005148F1" w:rsidRDefault="0040650F" w:rsidP="0040650F">
            <w:pPr>
              <w:rPr>
                <w:rFonts w:ascii="Times New Roman" w:eastAsia="SimSun" w:hAnsi="Times New Roman"/>
                <w:color w:val="000000"/>
                <w:sz w:val="24"/>
                <w:szCs w:val="24"/>
              </w:rPr>
            </w:pPr>
          </w:p>
        </w:tc>
      </w:tr>
      <w:tr w:rsidR="00A34C61" w:rsidTr="009D27DB">
        <w:tc>
          <w:tcPr>
            <w:tcW w:w="2830" w:type="dxa"/>
            <w:tcBorders>
              <w:top w:val="single" w:sz="4" w:space="0" w:color="000000"/>
              <w:left w:val="single" w:sz="4" w:space="0" w:color="000000"/>
              <w:bottom w:val="single" w:sz="4" w:space="0" w:color="000000"/>
            </w:tcBorders>
            <w:shd w:val="clear" w:color="auto" w:fill="auto"/>
          </w:tcPr>
          <w:p w:rsidR="00A34C61" w:rsidRPr="000578F4" w:rsidRDefault="00A34C61" w:rsidP="00A34C61">
            <w:pPr>
              <w:tabs>
                <w:tab w:val="left" w:pos="2520"/>
              </w:tabs>
              <w:rPr>
                <w:rFonts w:ascii="Times New Roman" w:hAnsi="Times New Roman"/>
                <w:sz w:val="24"/>
                <w:szCs w:val="24"/>
              </w:rPr>
            </w:pPr>
            <w:r w:rsidRPr="000578F4">
              <w:rPr>
                <w:rFonts w:ascii="Times New Roman" w:eastAsia="SimSun" w:hAnsi="Times New Roman"/>
                <w:color w:val="000000"/>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A34C61" w:rsidRPr="000578F4" w:rsidRDefault="00A34C61" w:rsidP="00A34C61">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34C61" w:rsidRPr="000578F4" w:rsidRDefault="00A34C61" w:rsidP="00A34C61">
            <w:pPr>
              <w:rPr>
                <w:rFonts w:ascii="Times New Roman" w:hAnsi="Times New Roman"/>
                <w:color w:val="000000"/>
                <w:sz w:val="24"/>
                <w:szCs w:val="24"/>
              </w:rPr>
            </w:pPr>
            <w:r w:rsidRPr="000578F4">
              <w:rPr>
                <w:rFonts w:ascii="Times New Roman" w:eastAsia="SimSun" w:hAnsi="Times New Roman"/>
                <w:color w:val="000000"/>
                <w:sz w:val="24"/>
                <w:szCs w:val="24"/>
              </w:rPr>
              <w:t xml:space="preserve">- минимальная/максимальная площадь земельных </w:t>
            </w:r>
            <w:proofErr w:type="gramStart"/>
            <w:r w:rsidRPr="000578F4">
              <w:rPr>
                <w:rFonts w:ascii="Times New Roman" w:eastAsia="SimSun" w:hAnsi="Times New Roman"/>
                <w:color w:val="000000"/>
                <w:sz w:val="24"/>
                <w:szCs w:val="24"/>
              </w:rPr>
              <w:t>участков  –</w:t>
            </w:r>
            <w:proofErr w:type="gramEnd"/>
            <w:r w:rsidRPr="000578F4">
              <w:rPr>
                <w:rFonts w:ascii="Times New Roman" w:eastAsia="SimSun" w:hAnsi="Times New Roman"/>
                <w:color w:val="000000"/>
                <w:sz w:val="24"/>
                <w:szCs w:val="24"/>
              </w:rPr>
              <w:t xml:space="preserve"> не устанавливается;</w:t>
            </w:r>
          </w:p>
          <w:p w:rsidR="00A34C61" w:rsidRPr="000578F4" w:rsidRDefault="00A34C61" w:rsidP="00A34C61">
            <w:pPr>
              <w:rPr>
                <w:rFonts w:ascii="Times New Roman" w:hAnsi="Times New Roman"/>
                <w:color w:val="000000"/>
                <w:sz w:val="24"/>
                <w:szCs w:val="24"/>
              </w:rPr>
            </w:pPr>
            <w:r w:rsidRPr="000578F4">
              <w:rPr>
                <w:rFonts w:ascii="Times New Roman" w:hAnsi="Times New Roman"/>
                <w:color w:val="000000"/>
                <w:sz w:val="24"/>
                <w:szCs w:val="24"/>
              </w:rPr>
              <w:t>- регламенты не распространяются;</w:t>
            </w:r>
          </w:p>
          <w:p w:rsidR="00A34C61" w:rsidRPr="000578F4" w:rsidRDefault="00A34C61" w:rsidP="00A34C61">
            <w:pPr>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0650F" w:rsidRDefault="0040650F" w:rsidP="009D27DB">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p>
    <w:p w:rsidR="009A64C3" w:rsidRDefault="009D27DB" w:rsidP="009D27DB">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 xml:space="preserve">Условно разрешенные виды использования земельных участков и объектов капитального строительства, предельные </w:t>
      </w:r>
    </w:p>
    <w:p w:rsidR="009D27DB" w:rsidRPr="00CA4CCE" w:rsidRDefault="009D27DB" w:rsidP="009D27DB">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9D27DB" w:rsidTr="009D27DB">
        <w:tc>
          <w:tcPr>
            <w:tcW w:w="2830" w:type="dxa"/>
          </w:tcPr>
          <w:p w:rsidR="009D27DB" w:rsidRPr="00200D24" w:rsidRDefault="009D27DB" w:rsidP="009D27DB">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9D27DB" w:rsidRPr="00200D24" w:rsidRDefault="009D27DB" w:rsidP="009D27DB">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9D27DB" w:rsidRPr="00200D24" w:rsidRDefault="009D27DB" w:rsidP="009D27DB">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34F3" w:rsidTr="009D27DB">
        <w:tc>
          <w:tcPr>
            <w:tcW w:w="2830" w:type="dxa"/>
            <w:tcBorders>
              <w:top w:val="single" w:sz="4" w:space="0" w:color="000000"/>
              <w:left w:val="single" w:sz="4" w:space="0" w:color="000000"/>
              <w:bottom w:val="single" w:sz="4" w:space="0" w:color="000000"/>
            </w:tcBorders>
            <w:shd w:val="clear" w:color="auto" w:fill="auto"/>
          </w:tcPr>
          <w:p w:rsidR="00D934F3" w:rsidRPr="000578F4" w:rsidRDefault="00D934F3" w:rsidP="00D934F3">
            <w:pPr>
              <w:rPr>
                <w:rFonts w:ascii="Times New Roman" w:hAnsi="Times New Roman"/>
                <w:sz w:val="24"/>
                <w:szCs w:val="24"/>
              </w:rPr>
            </w:pPr>
            <w:r w:rsidRPr="000578F4">
              <w:rPr>
                <w:rFonts w:ascii="Times New Roman" w:eastAsia="SimSun" w:hAnsi="Times New Roman"/>
                <w:color w:val="000000"/>
                <w:sz w:val="24"/>
                <w:szCs w:val="24"/>
              </w:rPr>
              <w:lastRenderedPageBreak/>
              <w:t>[3.1] - Коммунальное обслуживание</w:t>
            </w:r>
          </w:p>
          <w:p w:rsidR="00D934F3" w:rsidRPr="000578F4" w:rsidRDefault="00D934F3" w:rsidP="00D934F3">
            <w:pPr>
              <w:autoSpaceDE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D934F3" w:rsidRPr="000578F4" w:rsidRDefault="00D934F3" w:rsidP="00D934F3">
            <w:pPr>
              <w:jc w:val="both"/>
              <w:rPr>
                <w:rFonts w:ascii="Times New Roman" w:hAnsi="Times New Roman"/>
                <w:sz w:val="24"/>
                <w:szCs w:val="24"/>
              </w:rPr>
            </w:pPr>
            <w:r w:rsidRPr="000578F4">
              <w:rPr>
                <w:rFonts w:ascii="Times New Roman" w:eastAsia="SimSun" w:hAnsi="Times New Roman"/>
                <w:color w:val="000000"/>
                <w:sz w:val="24"/>
                <w:szCs w:val="24"/>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D934F3" w:rsidRPr="000578F4" w:rsidRDefault="00D934F3" w:rsidP="00D934F3">
            <w:pPr>
              <w:rPr>
                <w:rFonts w:ascii="Times New Roman" w:eastAsia="SimSun" w:hAnsi="Times New Roman"/>
                <w:color w:val="000000"/>
                <w:sz w:val="24"/>
                <w:szCs w:val="24"/>
              </w:rPr>
            </w:pPr>
            <w:r w:rsidRPr="000578F4">
              <w:rPr>
                <w:rFonts w:ascii="Times New Roman" w:hAnsi="Times New Roman"/>
                <w:sz w:val="24"/>
                <w:szCs w:val="24"/>
              </w:rPr>
              <w:t xml:space="preserve">- минимальная/максимальная площадь земельных участков   – </w:t>
            </w:r>
            <w:r w:rsidRPr="000578F4">
              <w:rPr>
                <w:rFonts w:ascii="Times New Roman" w:hAnsi="Times New Roman"/>
                <w:b/>
                <w:sz w:val="24"/>
                <w:szCs w:val="24"/>
              </w:rPr>
              <w:t>10 /10</w:t>
            </w:r>
            <w:r>
              <w:rPr>
                <w:rFonts w:ascii="Times New Roman" w:hAnsi="Times New Roman"/>
                <w:b/>
                <w:sz w:val="24"/>
                <w:szCs w:val="24"/>
              </w:rPr>
              <w:t>00</w:t>
            </w:r>
            <w:r w:rsidRPr="000578F4">
              <w:rPr>
                <w:rFonts w:ascii="Times New Roman" w:hAnsi="Times New Roman"/>
                <w:sz w:val="24"/>
                <w:szCs w:val="24"/>
              </w:rPr>
              <w:t xml:space="preserve"> </w:t>
            </w:r>
            <w:r w:rsidRPr="00811C28">
              <w:rPr>
                <w:rFonts w:ascii="Times New Roman" w:hAnsi="Times New Roman"/>
                <w:b/>
                <w:sz w:val="24"/>
                <w:szCs w:val="24"/>
              </w:rPr>
              <w:t>кв. м;</w:t>
            </w:r>
          </w:p>
          <w:p w:rsidR="00D934F3" w:rsidRPr="000578F4" w:rsidRDefault="00890636" w:rsidP="00D934F3">
            <w:pPr>
              <w:rPr>
                <w:rFonts w:ascii="Times New Roman" w:hAnsi="Times New Roman"/>
                <w:sz w:val="24"/>
                <w:szCs w:val="24"/>
              </w:rPr>
            </w:pPr>
            <w:r w:rsidRPr="00890636">
              <w:rPr>
                <w:rFonts w:ascii="Times New Roman" w:eastAsia="SimSun" w:hAnsi="Times New Roman"/>
                <w:color w:val="000000"/>
                <w:sz w:val="24"/>
                <w:szCs w:val="24"/>
              </w:rPr>
              <w:t xml:space="preserve">- </w:t>
            </w:r>
            <w:r w:rsidR="00D934F3" w:rsidRPr="000578F4">
              <w:rPr>
                <w:rFonts w:ascii="Times New Roman" w:eastAsia="SimSun" w:hAnsi="Times New Roman"/>
                <w:color w:val="000000"/>
                <w:sz w:val="24"/>
                <w:szCs w:val="24"/>
              </w:rPr>
              <w:t xml:space="preserve">минимальная ширина земельных участков вдоль фронта улицы (проезда) – </w:t>
            </w:r>
            <w:r w:rsidR="00D934F3" w:rsidRPr="000578F4">
              <w:rPr>
                <w:rFonts w:ascii="Times New Roman" w:eastAsia="SimSun" w:hAnsi="Times New Roman"/>
                <w:b/>
                <w:color w:val="000000"/>
                <w:sz w:val="24"/>
                <w:szCs w:val="24"/>
              </w:rPr>
              <w:t>4 м</w:t>
            </w:r>
            <w:r w:rsidR="00D934F3" w:rsidRPr="000578F4">
              <w:rPr>
                <w:rFonts w:ascii="Times New Roman" w:eastAsia="SimSun" w:hAnsi="Times New Roman"/>
                <w:color w:val="000000"/>
                <w:sz w:val="24"/>
                <w:szCs w:val="24"/>
              </w:rPr>
              <w:t>;</w:t>
            </w:r>
          </w:p>
          <w:p w:rsidR="00D934F3" w:rsidRPr="000578F4" w:rsidRDefault="00D934F3" w:rsidP="00D934F3">
            <w:pPr>
              <w:rPr>
                <w:rFonts w:ascii="Times New Roman" w:hAnsi="Times New Roman"/>
                <w:sz w:val="24"/>
                <w:szCs w:val="24"/>
              </w:rPr>
            </w:pPr>
            <w:r w:rsidRPr="000578F4">
              <w:rPr>
                <w:rFonts w:ascii="Times New Roman" w:hAnsi="Times New Roman"/>
                <w:sz w:val="24"/>
                <w:szCs w:val="24"/>
              </w:rPr>
              <w:t xml:space="preserve">- максимальное количество этажей здания, сооружения– </w:t>
            </w:r>
            <w:r w:rsidRPr="000578F4">
              <w:rPr>
                <w:rFonts w:ascii="Times New Roman" w:hAnsi="Times New Roman"/>
                <w:b/>
                <w:sz w:val="24"/>
                <w:szCs w:val="24"/>
              </w:rPr>
              <w:t>2 этажа.</w:t>
            </w:r>
          </w:p>
          <w:p w:rsidR="00D934F3" w:rsidRPr="000578F4" w:rsidRDefault="00D934F3" w:rsidP="00D934F3">
            <w:pPr>
              <w:rPr>
                <w:rFonts w:ascii="Times New Roman" w:eastAsia="SimSun" w:hAnsi="Times New Roman"/>
                <w:color w:val="000000"/>
                <w:sz w:val="24"/>
                <w:szCs w:val="24"/>
              </w:rPr>
            </w:pPr>
            <w:r w:rsidRPr="000578F4">
              <w:rPr>
                <w:rFonts w:ascii="Times New Roman" w:hAnsi="Times New Roman"/>
                <w:sz w:val="24"/>
                <w:szCs w:val="24"/>
              </w:rPr>
              <w:t xml:space="preserve">- высота здания, сооружения – не более </w:t>
            </w:r>
            <w:r w:rsidRPr="000578F4">
              <w:rPr>
                <w:rFonts w:ascii="Times New Roman" w:hAnsi="Times New Roman"/>
                <w:b/>
                <w:sz w:val="24"/>
                <w:szCs w:val="24"/>
              </w:rPr>
              <w:t>20 м</w:t>
            </w:r>
            <w:r w:rsidRPr="000578F4">
              <w:rPr>
                <w:rFonts w:ascii="Times New Roman" w:hAnsi="Times New Roman"/>
                <w:sz w:val="24"/>
                <w:szCs w:val="24"/>
              </w:rPr>
              <w:t>.</w:t>
            </w:r>
          </w:p>
          <w:p w:rsidR="00D934F3" w:rsidRPr="000578F4" w:rsidRDefault="00D934F3" w:rsidP="00D934F3">
            <w:pPr>
              <w:rPr>
                <w:rFonts w:ascii="Times New Roman" w:hAnsi="Times New Roman"/>
                <w:sz w:val="24"/>
                <w:szCs w:val="24"/>
              </w:rPr>
            </w:pPr>
            <w:r w:rsidRPr="000578F4">
              <w:rPr>
                <w:rFonts w:ascii="Times New Roman" w:eastAsia="SimSun" w:hAnsi="Times New Roman"/>
                <w:color w:val="000000"/>
                <w:sz w:val="24"/>
                <w:szCs w:val="24"/>
              </w:rPr>
              <w:t xml:space="preserve">- максимальный процент застройки в границах земельного участка </w:t>
            </w:r>
            <w:r w:rsidRPr="000578F4">
              <w:rPr>
                <w:rFonts w:ascii="Times New Roman" w:eastAsia="SimSun" w:hAnsi="Times New Roman"/>
                <w:b/>
                <w:color w:val="000000"/>
                <w:sz w:val="24"/>
                <w:szCs w:val="24"/>
              </w:rPr>
              <w:t>– 80%.</w:t>
            </w:r>
          </w:p>
          <w:p w:rsidR="00D934F3" w:rsidRPr="000578F4" w:rsidRDefault="00D934F3" w:rsidP="00D934F3">
            <w:pPr>
              <w:rPr>
                <w:rFonts w:ascii="Times New Roman" w:hAnsi="Times New Roman"/>
                <w:sz w:val="24"/>
                <w:szCs w:val="24"/>
              </w:rPr>
            </w:pPr>
            <w:r w:rsidRPr="000578F4">
              <w:rPr>
                <w:rFonts w:ascii="Times New Roman" w:hAnsi="Times New Roman"/>
                <w:sz w:val="24"/>
                <w:szCs w:val="24"/>
              </w:rPr>
              <w:t xml:space="preserve">- минимальные отступы до границ смежных земельных участков - </w:t>
            </w:r>
            <w:r w:rsidRPr="000578F4">
              <w:rPr>
                <w:rFonts w:ascii="Times New Roman" w:hAnsi="Times New Roman"/>
                <w:b/>
                <w:sz w:val="24"/>
                <w:szCs w:val="24"/>
              </w:rPr>
              <w:t>1 м</w:t>
            </w:r>
            <w:r w:rsidRPr="000578F4">
              <w:rPr>
                <w:rFonts w:ascii="Times New Roman" w:hAnsi="Times New Roman"/>
                <w:sz w:val="24"/>
                <w:szCs w:val="24"/>
              </w:rPr>
              <w:t>.</w:t>
            </w:r>
          </w:p>
          <w:p w:rsidR="00D934F3" w:rsidRPr="000578F4" w:rsidRDefault="00D934F3" w:rsidP="00D934F3">
            <w:pPr>
              <w:tabs>
                <w:tab w:val="left" w:pos="2520"/>
              </w:tabs>
              <w:rPr>
                <w:rFonts w:ascii="Times New Roman" w:hAnsi="Times New Roman"/>
                <w:sz w:val="24"/>
                <w:szCs w:val="24"/>
              </w:rPr>
            </w:pPr>
            <w:r w:rsidRPr="000578F4">
              <w:rPr>
                <w:rFonts w:ascii="Times New Roman" w:hAnsi="Times New Roman"/>
                <w:sz w:val="24"/>
                <w:szCs w:val="24"/>
              </w:rPr>
              <w:t xml:space="preserve">- минимальный отступ от красной линии улиц - </w:t>
            </w:r>
            <w:r w:rsidRPr="000578F4">
              <w:rPr>
                <w:rFonts w:ascii="Times New Roman" w:hAnsi="Times New Roman"/>
                <w:b/>
                <w:sz w:val="24"/>
                <w:szCs w:val="24"/>
              </w:rPr>
              <w:t>1 м.</w:t>
            </w:r>
          </w:p>
        </w:tc>
      </w:tr>
      <w:tr w:rsidR="009D27DB" w:rsidTr="009D27DB">
        <w:tc>
          <w:tcPr>
            <w:tcW w:w="2830" w:type="dxa"/>
            <w:tcBorders>
              <w:top w:val="single" w:sz="4" w:space="0" w:color="000000"/>
              <w:left w:val="single" w:sz="4" w:space="0" w:color="000000"/>
              <w:bottom w:val="single" w:sz="4" w:space="0" w:color="000000"/>
            </w:tcBorders>
            <w:shd w:val="clear" w:color="auto" w:fill="auto"/>
          </w:tcPr>
          <w:p w:rsidR="009D27DB" w:rsidRPr="000578F4" w:rsidRDefault="009D27DB" w:rsidP="009D27DB">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w:t>
            </w:r>
            <w:r w:rsidRPr="000578F4">
              <w:rPr>
                <w:rFonts w:ascii="Times New Roman" w:hAnsi="Times New Roman" w:cs="Times New Roman"/>
                <w:color w:val="000000"/>
                <w:sz w:val="24"/>
                <w:szCs w:val="24"/>
              </w:rPr>
              <w:t>9.3</w:t>
            </w:r>
            <w:r w:rsidRPr="000578F4">
              <w:rPr>
                <w:rFonts w:ascii="Times New Roman" w:eastAsia="SimSun" w:hAnsi="Times New Roman" w:cs="Times New Roman"/>
                <w:color w:val="000000"/>
                <w:sz w:val="24"/>
                <w:szCs w:val="24"/>
              </w:rPr>
              <w:t xml:space="preserve">]- </w:t>
            </w:r>
            <w:r w:rsidRPr="000578F4">
              <w:rPr>
                <w:rFonts w:ascii="Times New Roman" w:hAnsi="Times New Roman" w:cs="Times New Roman"/>
                <w:sz w:val="24"/>
                <w:szCs w:val="24"/>
              </w:rPr>
              <w:t>Историко-культурная деятельность</w:t>
            </w:r>
          </w:p>
          <w:p w:rsidR="009D27DB" w:rsidRPr="000578F4" w:rsidRDefault="009D27DB" w:rsidP="009D27DB">
            <w:pPr>
              <w:widowControl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9D27DB" w:rsidRPr="000578F4" w:rsidRDefault="009D27DB" w:rsidP="009D27DB">
            <w:pPr>
              <w:rPr>
                <w:rFonts w:ascii="Times New Roman" w:hAnsi="Times New Roman"/>
                <w:sz w:val="24"/>
                <w:szCs w:val="24"/>
              </w:rPr>
            </w:pPr>
            <w:r>
              <w:rPr>
                <w:rFonts w:ascii="Times New Roman" w:hAnsi="Times New Roman"/>
                <w:sz w:val="24"/>
                <w:szCs w:val="24"/>
              </w:rPr>
              <w:t>п</w:t>
            </w:r>
            <w:r w:rsidRPr="000578F4">
              <w:rPr>
                <w:rFonts w:ascii="Times New Roman" w:hAnsi="Times New Roman"/>
                <w:sz w:val="24"/>
                <w:szCs w:val="24"/>
              </w:rPr>
              <w:t>амятники истории и культуры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9D27DB" w:rsidRPr="000578F4" w:rsidRDefault="009D27DB" w:rsidP="009D27DB">
            <w:pPr>
              <w:rPr>
                <w:rFonts w:ascii="Times New Roman" w:hAnsi="Times New Roman"/>
                <w:sz w:val="24"/>
                <w:szCs w:val="24"/>
              </w:rPr>
            </w:pPr>
            <w:r w:rsidRPr="000578F4">
              <w:rPr>
                <w:rFonts w:ascii="Times New Roman" w:eastAsia="SimSun" w:hAnsi="Times New Roman"/>
                <w:color w:val="000000"/>
                <w:sz w:val="24"/>
                <w:szCs w:val="24"/>
              </w:rPr>
              <w:t xml:space="preserve">- минимальная/максимальная площадь земельных </w:t>
            </w:r>
            <w:proofErr w:type="gramStart"/>
            <w:r w:rsidRPr="000578F4">
              <w:rPr>
                <w:rFonts w:ascii="Times New Roman" w:eastAsia="SimSun" w:hAnsi="Times New Roman"/>
                <w:color w:val="000000"/>
                <w:sz w:val="24"/>
                <w:szCs w:val="24"/>
              </w:rPr>
              <w:t>участков  –</w:t>
            </w:r>
            <w:proofErr w:type="gramEnd"/>
            <w:r w:rsidRPr="000578F4">
              <w:rPr>
                <w:rFonts w:ascii="Times New Roman" w:eastAsia="SimSun" w:hAnsi="Times New Roman"/>
                <w:color w:val="000000"/>
                <w:sz w:val="24"/>
                <w:szCs w:val="24"/>
              </w:rPr>
              <w:t xml:space="preserve"> </w:t>
            </w:r>
            <w:r w:rsidRPr="000578F4">
              <w:rPr>
                <w:rFonts w:ascii="Times New Roman" w:eastAsia="SimSun" w:hAnsi="Times New Roman"/>
                <w:b/>
                <w:color w:val="000000"/>
                <w:sz w:val="24"/>
                <w:szCs w:val="24"/>
              </w:rPr>
              <w:t>10/20000 кв. м;</w:t>
            </w:r>
          </w:p>
          <w:p w:rsidR="009D27DB" w:rsidRPr="000578F4" w:rsidRDefault="009D27DB" w:rsidP="009D27DB">
            <w:pPr>
              <w:tabs>
                <w:tab w:val="left" w:pos="2520"/>
              </w:tabs>
              <w:ind w:firstLine="34"/>
              <w:rPr>
                <w:rFonts w:ascii="Times New Roman" w:hAnsi="Times New Roman"/>
                <w:color w:val="000000"/>
                <w:sz w:val="24"/>
                <w:szCs w:val="24"/>
              </w:rPr>
            </w:pPr>
            <w:r w:rsidRPr="000578F4">
              <w:rPr>
                <w:rFonts w:ascii="Times New Roman" w:hAnsi="Times New Roman"/>
                <w:sz w:val="24"/>
                <w:szCs w:val="24"/>
              </w:rPr>
              <w:t>- регламенты не распространяются.</w:t>
            </w:r>
          </w:p>
          <w:p w:rsidR="009D27DB" w:rsidRPr="000578F4" w:rsidRDefault="009D27DB" w:rsidP="009D27DB">
            <w:pPr>
              <w:tabs>
                <w:tab w:val="left" w:pos="2520"/>
              </w:tabs>
              <w:ind w:firstLine="34"/>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0650F" w:rsidRDefault="0040650F" w:rsidP="009D27DB">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9D27DB" w:rsidRDefault="009D27DB" w:rsidP="009D27DB">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9D27DB" w:rsidRDefault="009D27DB" w:rsidP="009D27DB">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p w:rsidR="009721BD" w:rsidRDefault="009721BD" w:rsidP="009D27DB">
      <w:pPr>
        <w:widowControl w:val="0"/>
        <w:spacing w:after="0" w:line="240" w:lineRule="auto"/>
        <w:ind w:firstLine="426"/>
        <w:jc w:val="center"/>
        <w:rPr>
          <w:rFonts w:ascii="Times New Roman" w:eastAsia="SimSun" w:hAnsi="Times New Roman" w:cs="Times New Roman"/>
          <w:b/>
          <w:color w:val="000000"/>
          <w:sz w:val="24"/>
          <w:szCs w:val="24"/>
          <w:lang w:eastAsia="zh-CN"/>
        </w:rPr>
      </w:pPr>
    </w:p>
    <w:tbl>
      <w:tblPr>
        <w:tblStyle w:val="afa"/>
        <w:tblW w:w="0" w:type="auto"/>
        <w:tblLook w:val="04A0" w:firstRow="1" w:lastRow="0" w:firstColumn="1" w:lastColumn="0" w:noHBand="0" w:noVBand="1"/>
      </w:tblPr>
      <w:tblGrid>
        <w:gridCol w:w="6941"/>
        <w:gridCol w:w="7619"/>
      </w:tblGrid>
      <w:tr w:rsidR="009721BD" w:rsidRPr="00252BFB" w:rsidTr="004651A0">
        <w:tc>
          <w:tcPr>
            <w:tcW w:w="6941" w:type="dxa"/>
            <w:tcBorders>
              <w:top w:val="single" w:sz="4" w:space="0" w:color="000000"/>
              <w:left w:val="single" w:sz="4" w:space="0" w:color="000000"/>
              <w:bottom w:val="single" w:sz="4" w:space="0" w:color="000000"/>
            </w:tcBorders>
            <w:shd w:val="clear" w:color="auto" w:fill="auto"/>
            <w:vAlign w:val="center"/>
          </w:tcPr>
          <w:p w:rsidR="009721BD" w:rsidRPr="00252BFB" w:rsidRDefault="009721BD" w:rsidP="004651A0">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BD" w:rsidRPr="00252BFB" w:rsidRDefault="009721BD" w:rsidP="004651A0">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C02F7A" w:rsidRPr="00F6078A" w:rsidTr="004651A0">
        <w:tc>
          <w:tcPr>
            <w:tcW w:w="6941" w:type="dxa"/>
          </w:tcPr>
          <w:p w:rsidR="00C02F7A" w:rsidRPr="00252BFB" w:rsidRDefault="00C02F7A" w:rsidP="00C02F7A">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C02F7A" w:rsidRDefault="00C02F7A" w:rsidP="00C02F7A">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C02F7A" w:rsidRDefault="00C02F7A" w:rsidP="00C02F7A">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C02F7A" w:rsidRPr="00B67052" w:rsidRDefault="00C02F7A" w:rsidP="00C02F7A">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lastRenderedPageBreak/>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C02F7A" w:rsidRDefault="00C02F7A" w:rsidP="00C02F7A">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w:t>
            </w:r>
            <w:r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Pr>
                <w:rFonts w:ascii="Times New Roman" w:eastAsia="SimSun" w:hAnsi="Times New Roman"/>
                <w:color w:val="000000"/>
                <w:sz w:val="24"/>
                <w:szCs w:val="24"/>
                <w:lang w:eastAsia="zh-CN"/>
              </w:rPr>
              <w:t>ых</w:t>
            </w:r>
            <w:r w:rsidRPr="00F6078A">
              <w:rPr>
                <w:rFonts w:ascii="Times New Roman" w:eastAsia="SimSun" w:hAnsi="Times New Roman"/>
                <w:color w:val="000000"/>
                <w:sz w:val="24"/>
                <w:szCs w:val="24"/>
                <w:lang w:eastAsia="zh-CN"/>
              </w:rPr>
              <w:t xml:space="preserve"> объект</w:t>
            </w:r>
            <w:r>
              <w:rPr>
                <w:rFonts w:ascii="Times New Roman" w:eastAsia="SimSun" w:hAnsi="Times New Roman"/>
                <w:color w:val="000000"/>
                <w:sz w:val="24"/>
                <w:szCs w:val="24"/>
                <w:lang w:eastAsia="zh-CN"/>
              </w:rPr>
              <w:t>ов</w:t>
            </w:r>
            <w:r w:rsidRPr="00F6078A">
              <w:rPr>
                <w:rFonts w:ascii="Times New Roman" w:eastAsia="SimSun" w:hAnsi="Times New Roman"/>
                <w:color w:val="000000"/>
                <w:sz w:val="24"/>
                <w:szCs w:val="24"/>
                <w:lang w:eastAsia="zh-CN"/>
              </w:rPr>
              <w:t xml:space="preserve"> не требуется</w:t>
            </w:r>
            <w:r>
              <w:rPr>
                <w:rFonts w:ascii="Times New Roman" w:eastAsia="SimSun" w:hAnsi="Times New Roman"/>
                <w:color w:val="000000"/>
                <w:sz w:val="24"/>
                <w:szCs w:val="24"/>
                <w:lang w:eastAsia="zh-CN"/>
              </w:rPr>
              <w:t>.</w:t>
            </w:r>
          </w:p>
          <w:p w:rsidR="00C02F7A" w:rsidRPr="00FC5487" w:rsidRDefault="00C02F7A" w:rsidP="00C02F7A">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w:t>
            </w:r>
            <w:r>
              <w:rPr>
                <w:rFonts w:ascii="Times New Roman" w:eastAsia="SimSun" w:hAnsi="Times New Roman"/>
                <w:color w:val="000000"/>
                <w:sz w:val="24"/>
                <w:szCs w:val="24"/>
                <w:lang w:eastAsia="zh-CN"/>
              </w:rPr>
              <w:t>, сооружений</w:t>
            </w:r>
            <w:r w:rsidRPr="00FC5487">
              <w:rPr>
                <w:rFonts w:ascii="Times New Roman" w:eastAsia="SimSun" w:hAnsi="Times New Roman"/>
                <w:color w:val="000000"/>
                <w:sz w:val="24"/>
                <w:szCs w:val="24"/>
                <w:lang w:eastAsia="zh-CN"/>
              </w:rPr>
              <w:t xml:space="preserve">, занимаемых объектами </w:t>
            </w:r>
            <w:r>
              <w:rPr>
                <w:rFonts w:ascii="Times New Roman" w:eastAsia="SimSun" w:hAnsi="Times New Roman"/>
                <w:color w:val="000000"/>
                <w:sz w:val="24"/>
                <w:szCs w:val="24"/>
                <w:lang w:eastAsia="zh-CN"/>
              </w:rPr>
              <w:t xml:space="preserve">основных и </w:t>
            </w:r>
            <w:r w:rsidRPr="00FC5487">
              <w:rPr>
                <w:rFonts w:ascii="Times New Roman" w:eastAsia="SimSun" w:hAnsi="Times New Roman"/>
                <w:color w:val="000000"/>
                <w:sz w:val="24"/>
                <w:szCs w:val="24"/>
                <w:lang w:eastAsia="zh-CN"/>
              </w:rPr>
              <w:t xml:space="preserve">вспомогательных видов разрешенного использования, расположенных на территории одного земельного участка, не должна превышать </w:t>
            </w:r>
            <w:r>
              <w:rPr>
                <w:rFonts w:ascii="Times New Roman" w:eastAsia="SimSun" w:hAnsi="Times New Roman"/>
                <w:color w:val="000000"/>
                <w:sz w:val="24"/>
                <w:szCs w:val="24"/>
                <w:lang w:eastAsia="zh-CN"/>
              </w:rPr>
              <w:t>максимальный процент застройки установленный в соответствии с видом разрешенного использования земельного участка</w:t>
            </w:r>
            <w:r w:rsidRPr="00FC5487">
              <w:rPr>
                <w:rFonts w:ascii="Times New Roman" w:eastAsia="SimSun" w:hAnsi="Times New Roman"/>
                <w:color w:val="000000"/>
                <w:sz w:val="24"/>
                <w:szCs w:val="24"/>
                <w:lang w:eastAsia="zh-CN"/>
              </w:rPr>
              <w:t>.</w:t>
            </w:r>
          </w:p>
          <w:p w:rsidR="00C02F7A" w:rsidRPr="00F6078A" w:rsidRDefault="00C02F7A" w:rsidP="00C02F7A">
            <w:pPr>
              <w:tabs>
                <w:tab w:val="left" w:pos="-6204"/>
              </w:tabs>
              <w:rPr>
                <w:rFonts w:ascii="Times New Roman" w:eastAsia="SimSun" w:hAnsi="Times New Roman"/>
                <w:color w:val="000000"/>
                <w:sz w:val="24"/>
                <w:szCs w:val="24"/>
                <w:lang w:eastAsia="zh-CN"/>
              </w:rPr>
            </w:pPr>
          </w:p>
        </w:tc>
      </w:tr>
      <w:tr w:rsidR="009721BD" w:rsidRPr="00252BFB" w:rsidTr="004651A0">
        <w:tc>
          <w:tcPr>
            <w:tcW w:w="6941" w:type="dxa"/>
          </w:tcPr>
          <w:p w:rsidR="009721BD" w:rsidRDefault="009721BD"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9721BD" w:rsidRPr="004E00BC" w:rsidRDefault="009721BD" w:rsidP="004651A0">
            <w:pPr>
              <w:rPr>
                <w:rFonts w:ascii="Times New Roman" w:eastAsia="Times New Roman" w:hAnsi="Times New Roman"/>
                <w:color w:val="000000" w:themeColor="text1"/>
                <w:sz w:val="24"/>
                <w:szCs w:val="24"/>
                <w:lang w:eastAsia="zh-CN"/>
              </w:rPr>
            </w:pPr>
            <w:r w:rsidRPr="004E00BC">
              <w:rPr>
                <w:rFonts w:ascii="Times New Roman" w:eastAsia="Times New Roman" w:hAnsi="Times New Roman"/>
                <w:color w:val="000000" w:themeColor="text1"/>
                <w:sz w:val="24"/>
                <w:szCs w:val="24"/>
                <w:lang w:eastAsia="zh-CN"/>
              </w:rPr>
              <w:t xml:space="preserve">- </w:t>
            </w:r>
            <w:r w:rsidRPr="004E00BC">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отдыха, а также до границ дошкольных образовательных организаций следует принимать не менее 20 м</w:t>
            </w:r>
            <w:r w:rsidRPr="004E00BC">
              <w:rPr>
                <w:rFonts w:ascii="Times New Roman" w:eastAsia="Times New Roman" w:hAnsi="Times New Roman"/>
                <w:color w:val="000000" w:themeColor="text1"/>
                <w:sz w:val="24"/>
                <w:szCs w:val="24"/>
                <w:lang w:eastAsia="zh-CN"/>
              </w:rPr>
              <w:t>;</w:t>
            </w:r>
          </w:p>
          <w:p w:rsidR="009721BD" w:rsidRDefault="009721BD" w:rsidP="004651A0">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9721BD" w:rsidRPr="00252BFB" w:rsidRDefault="009721BD"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9721BD" w:rsidRPr="00FB49C0" w:rsidTr="004651A0">
        <w:tc>
          <w:tcPr>
            <w:tcW w:w="6941" w:type="dxa"/>
          </w:tcPr>
          <w:p w:rsidR="009721BD" w:rsidRDefault="009721BD"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9721BD" w:rsidRDefault="009721BD"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9721BD" w:rsidRPr="00FB49C0" w:rsidRDefault="009721BD"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9721BD" w:rsidRPr="00FB49C0" w:rsidRDefault="009721BD"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r w:rsidR="009721BD" w:rsidRPr="00FB49C0" w:rsidTr="004651A0">
        <w:tc>
          <w:tcPr>
            <w:tcW w:w="6941" w:type="dxa"/>
          </w:tcPr>
          <w:p w:rsidR="009721BD" w:rsidRDefault="009721BD"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proofErr w:type="spellStart"/>
            <w:r>
              <w:rPr>
                <w:rFonts w:ascii="Times New Roman" w:eastAsia="SimSun" w:hAnsi="Times New Roman"/>
                <w:color w:val="000000"/>
                <w:sz w:val="24"/>
                <w:szCs w:val="24"/>
                <w:lang w:eastAsia="zh-CN"/>
              </w:rPr>
              <w:t>приобъектные</w:t>
            </w:r>
            <w:proofErr w:type="spellEnd"/>
            <w:r>
              <w:rPr>
                <w:rFonts w:ascii="Times New Roman" w:eastAsia="SimSun" w:hAnsi="Times New Roman"/>
                <w:color w:val="000000"/>
                <w:sz w:val="24"/>
                <w:szCs w:val="24"/>
                <w:lang w:eastAsia="zh-CN"/>
              </w:rPr>
              <w:t xml:space="preserve"> автостоянки для парковки автомобилей </w:t>
            </w:r>
          </w:p>
        </w:tc>
        <w:tc>
          <w:tcPr>
            <w:tcW w:w="7619" w:type="dxa"/>
          </w:tcPr>
          <w:p w:rsidR="009721BD" w:rsidRDefault="009721BD" w:rsidP="004651A0">
            <w:pPr>
              <w:rPr>
                <w:rFonts w:ascii="Times New Roman" w:eastAsia="Times New Roman" w:hAnsi="Times New Roman"/>
                <w:color w:val="000000"/>
                <w:sz w:val="24"/>
                <w:szCs w:val="24"/>
                <w:lang w:eastAsia="zh-CN"/>
              </w:rPr>
            </w:pPr>
            <w:r w:rsidRPr="00252BFB">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радиус пешеходной доступности для маломобильных групп населения – 50 м;</w:t>
            </w:r>
          </w:p>
          <w:p w:rsidR="005A18F3" w:rsidRDefault="009721BD" w:rsidP="005A18F3">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 расстояния до территорий </w:t>
            </w:r>
            <w:r w:rsidR="001040E4">
              <w:rPr>
                <w:rFonts w:ascii="Times New Roman" w:eastAsia="Times New Roman" w:hAnsi="Times New Roman"/>
                <w:color w:val="000000"/>
                <w:sz w:val="24"/>
                <w:szCs w:val="24"/>
                <w:lang w:eastAsia="zh-CN"/>
              </w:rPr>
              <w:t xml:space="preserve">школ, детских учреждений, </w:t>
            </w:r>
            <w:proofErr w:type="gramStart"/>
            <w:r w:rsidR="001040E4">
              <w:rPr>
                <w:rFonts w:ascii="Times New Roman" w:eastAsia="Times New Roman" w:hAnsi="Times New Roman"/>
                <w:color w:val="000000"/>
                <w:sz w:val="24"/>
                <w:szCs w:val="24"/>
                <w:lang w:eastAsia="zh-CN"/>
              </w:rPr>
              <w:t xml:space="preserve">ПТУ,   </w:t>
            </w:r>
            <w:proofErr w:type="gramEnd"/>
            <w:r w:rsidR="001040E4">
              <w:rPr>
                <w:rFonts w:ascii="Times New Roman" w:eastAsia="Times New Roman" w:hAnsi="Times New Roman"/>
                <w:color w:val="000000"/>
                <w:sz w:val="24"/>
                <w:szCs w:val="24"/>
                <w:lang w:eastAsia="zh-CN"/>
              </w:rPr>
              <w:t xml:space="preserve">          техникумов, площадок для отдыха, игр и спорта, детских</w:t>
            </w:r>
            <w:r>
              <w:rPr>
                <w:rFonts w:ascii="Times New Roman" w:eastAsia="Times New Roman" w:hAnsi="Times New Roman"/>
                <w:color w:val="000000"/>
                <w:sz w:val="24"/>
                <w:szCs w:val="24"/>
                <w:lang w:eastAsia="zh-CN"/>
              </w:rPr>
              <w:t xml:space="preserve"> при </w:t>
            </w:r>
            <w:r w:rsidR="001040E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вместимости до 10 </w:t>
            </w:r>
            <w:proofErr w:type="spellStart"/>
            <w:r>
              <w:rPr>
                <w:rFonts w:ascii="Times New Roman" w:eastAsia="Times New Roman" w:hAnsi="Times New Roman"/>
                <w:color w:val="000000"/>
                <w:sz w:val="24"/>
                <w:szCs w:val="24"/>
                <w:lang w:eastAsia="zh-CN"/>
              </w:rPr>
              <w:t>машино</w:t>
            </w:r>
            <w:proofErr w:type="spellEnd"/>
            <w:r>
              <w:rPr>
                <w:rFonts w:ascii="Times New Roman" w:eastAsia="Times New Roman" w:hAnsi="Times New Roman"/>
                <w:color w:val="000000"/>
                <w:sz w:val="24"/>
                <w:szCs w:val="24"/>
                <w:lang w:eastAsia="zh-CN"/>
              </w:rPr>
              <w:t xml:space="preserve">-мест – 25 м, 11-50 </w:t>
            </w:r>
            <w:proofErr w:type="spellStart"/>
            <w:r>
              <w:rPr>
                <w:rFonts w:ascii="Times New Roman" w:eastAsia="Times New Roman" w:hAnsi="Times New Roman"/>
                <w:color w:val="000000"/>
                <w:sz w:val="24"/>
                <w:szCs w:val="24"/>
                <w:lang w:eastAsia="zh-CN"/>
              </w:rPr>
              <w:t>машино</w:t>
            </w:r>
            <w:proofErr w:type="spellEnd"/>
            <w:r>
              <w:rPr>
                <w:rFonts w:ascii="Times New Roman" w:eastAsia="Times New Roman" w:hAnsi="Times New Roman"/>
                <w:color w:val="000000"/>
                <w:sz w:val="24"/>
                <w:szCs w:val="24"/>
                <w:lang w:eastAsia="zh-CN"/>
              </w:rPr>
              <w:t xml:space="preserve">-мест – 50 м, </w:t>
            </w:r>
            <w:r w:rsidR="001040E4">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 51</w:t>
            </w:r>
            <w:r w:rsidR="001040E4">
              <w:rPr>
                <w:rFonts w:ascii="Times New Roman" w:eastAsia="Times New Roman" w:hAnsi="Times New Roman"/>
                <w:color w:val="000000"/>
                <w:sz w:val="24"/>
                <w:szCs w:val="24"/>
                <w:lang w:eastAsia="zh-CN"/>
              </w:rPr>
              <w:t>-100</w:t>
            </w:r>
            <w:r>
              <w:rPr>
                <w:rFonts w:ascii="Times New Roman" w:eastAsia="Times New Roman" w:hAnsi="Times New Roman"/>
                <w:color w:val="000000"/>
                <w:sz w:val="24"/>
                <w:szCs w:val="24"/>
                <w:lang w:eastAsia="zh-CN"/>
              </w:rPr>
              <w:t xml:space="preserve"> </w:t>
            </w:r>
            <w:proofErr w:type="spellStart"/>
            <w:r>
              <w:rPr>
                <w:rFonts w:ascii="Times New Roman" w:eastAsia="Times New Roman" w:hAnsi="Times New Roman"/>
                <w:color w:val="000000"/>
                <w:sz w:val="24"/>
                <w:szCs w:val="24"/>
                <w:lang w:eastAsia="zh-CN"/>
              </w:rPr>
              <w:t>машино</w:t>
            </w:r>
            <w:proofErr w:type="spellEnd"/>
            <w:r>
              <w:rPr>
                <w:rFonts w:ascii="Times New Roman" w:eastAsia="Times New Roman" w:hAnsi="Times New Roman"/>
                <w:color w:val="000000"/>
                <w:sz w:val="24"/>
                <w:szCs w:val="24"/>
                <w:lang w:eastAsia="zh-CN"/>
              </w:rPr>
              <w:t xml:space="preserve">-мест – </w:t>
            </w:r>
            <w:r w:rsidR="001040E4">
              <w:rPr>
                <w:rFonts w:ascii="Times New Roman" w:eastAsia="Times New Roman" w:hAnsi="Times New Roman"/>
                <w:color w:val="000000"/>
                <w:sz w:val="24"/>
                <w:szCs w:val="24"/>
                <w:lang w:eastAsia="zh-CN"/>
              </w:rPr>
              <w:t xml:space="preserve">50 м, 101-300 </w:t>
            </w:r>
            <w:proofErr w:type="spellStart"/>
            <w:r w:rsidR="001040E4">
              <w:rPr>
                <w:rFonts w:ascii="Times New Roman" w:eastAsia="Times New Roman" w:hAnsi="Times New Roman"/>
                <w:color w:val="000000"/>
                <w:sz w:val="24"/>
                <w:szCs w:val="24"/>
                <w:lang w:eastAsia="zh-CN"/>
              </w:rPr>
              <w:t>машино</w:t>
            </w:r>
            <w:proofErr w:type="spellEnd"/>
            <w:r w:rsidR="001040E4">
              <w:rPr>
                <w:rFonts w:ascii="Times New Roman" w:eastAsia="Times New Roman" w:hAnsi="Times New Roman"/>
                <w:color w:val="000000"/>
                <w:sz w:val="24"/>
                <w:szCs w:val="24"/>
                <w:lang w:eastAsia="zh-CN"/>
              </w:rPr>
              <w:t xml:space="preserve">-мест – 50 м, свыше 300 </w:t>
            </w:r>
            <w:proofErr w:type="spellStart"/>
            <w:r w:rsidR="001040E4">
              <w:rPr>
                <w:rFonts w:ascii="Times New Roman" w:eastAsia="Times New Roman" w:hAnsi="Times New Roman"/>
                <w:color w:val="000000"/>
                <w:sz w:val="24"/>
                <w:szCs w:val="24"/>
                <w:lang w:eastAsia="zh-CN"/>
              </w:rPr>
              <w:t>машино</w:t>
            </w:r>
            <w:proofErr w:type="spellEnd"/>
            <w:r w:rsidR="001040E4">
              <w:rPr>
                <w:rFonts w:ascii="Times New Roman" w:eastAsia="Times New Roman" w:hAnsi="Times New Roman"/>
                <w:color w:val="000000"/>
                <w:sz w:val="24"/>
                <w:szCs w:val="24"/>
                <w:lang w:eastAsia="zh-CN"/>
              </w:rPr>
              <w:t>-мест -50 м</w:t>
            </w:r>
            <w:r w:rsidR="005A18F3">
              <w:rPr>
                <w:rFonts w:ascii="Times New Roman" w:eastAsia="Times New Roman" w:hAnsi="Times New Roman"/>
                <w:color w:val="000000"/>
                <w:sz w:val="24"/>
                <w:szCs w:val="24"/>
                <w:lang w:eastAsia="zh-CN"/>
              </w:rPr>
              <w:t>;</w:t>
            </w:r>
          </w:p>
          <w:p w:rsidR="009721BD" w:rsidRPr="00FB49C0" w:rsidRDefault="005A18F3" w:rsidP="005A18F3">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 разрывы до зданий различного назначения – согласно требований санитарно-эпидемиологических правил и нормативов   </w:t>
            </w:r>
            <w:r w:rsidR="009721BD">
              <w:rPr>
                <w:rFonts w:ascii="Times New Roman" w:eastAsia="Times New Roman" w:hAnsi="Times New Roman"/>
                <w:color w:val="000000"/>
                <w:sz w:val="24"/>
                <w:szCs w:val="24"/>
                <w:lang w:eastAsia="zh-CN"/>
              </w:rPr>
              <w:t xml:space="preserve">   </w:t>
            </w:r>
          </w:p>
        </w:tc>
      </w:tr>
    </w:tbl>
    <w:p w:rsidR="009721BD" w:rsidRDefault="009721BD" w:rsidP="009721BD">
      <w:pPr>
        <w:widowControl w:val="0"/>
        <w:tabs>
          <w:tab w:val="left" w:pos="1260"/>
        </w:tabs>
        <w:spacing w:after="0" w:line="240" w:lineRule="auto"/>
        <w:ind w:firstLine="284"/>
        <w:jc w:val="center"/>
        <w:rPr>
          <w:rFonts w:ascii="Times New Roman" w:eastAsia="SimSun" w:hAnsi="Times New Roman" w:cs="Times New Roman"/>
          <w:b/>
          <w:color w:val="000000"/>
          <w:sz w:val="28"/>
          <w:szCs w:val="28"/>
          <w:u w:val="single"/>
          <w:lang w:eastAsia="zh-CN"/>
        </w:rPr>
      </w:pPr>
    </w:p>
    <w:p w:rsidR="009721BD" w:rsidRPr="000B0A33" w:rsidRDefault="009721BD" w:rsidP="009721BD">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9721BD" w:rsidRPr="000B0A33" w:rsidRDefault="009721BD" w:rsidP="009721BD">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721BD" w:rsidRPr="000B0A33" w:rsidRDefault="009721BD" w:rsidP="009721BD">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xml:space="preserve">Во всех территориальных зонах требуемое, количество </w:t>
      </w:r>
      <w:proofErr w:type="spellStart"/>
      <w:r w:rsidRPr="000B0A33">
        <w:rPr>
          <w:rFonts w:ascii="Times New Roman" w:eastAsia="SimSun" w:hAnsi="Times New Roman" w:cs="Times New Roman"/>
          <w:color w:val="000000"/>
          <w:sz w:val="24"/>
          <w:szCs w:val="24"/>
          <w:lang w:eastAsia="zh-CN"/>
        </w:rPr>
        <w:t>машино</w:t>
      </w:r>
      <w:proofErr w:type="spellEnd"/>
      <w:r w:rsidR="00B820CA">
        <w:rPr>
          <w:rFonts w:ascii="Times New Roman" w:eastAsia="SimSun" w:hAnsi="Times New Roman" w:cs="Times New Roman"/>
          <w:color w:val="000000"/>
          <w:sz w:val="24"/>
          <w:szCs w:val="24"/>
          <w:lang w:eastAsia="zh-CN"/>
        </w:rPr>
        <w:t>-</w:t>
      </w:r>
      <w:r w:rsidRPr="000B0A33">
        <w:rPr>
          <w:rFonts w:ascii="Times New Roman" w:eastAsia="SimSun" w:hAnsi="Times New Roman" w:cs="Times New Roman"/>
          <w:color w:val="000000"/>
          <w:sz w:val="24"/>
          <w:szCs w:val="24"/>
          <w:lang w:eastAsia="zh-CN"/>
        </w:rPr>
        <w:t>мест на одну расчетную единицу по видам использования должно быть обеспечено согласно СП 42.13330.2016. «Свод правил. Г</w:t>
      </w:r>
      <w:r w:rsidR="00B820CA">
        <w:rPr>
          <w:rFonts w:ascii="Times New Roman" w:eastAsia="SimSun" w:hAnsi="Times New Roman" w:cs="Times New Roman"/>
          <w:color w:val="000000"/>
          <w:sz w:val="24"/>
          <w:szCs w:val="24"/>
          <w:lang w:eastAsia="zh-CN"/>
        </w:rPr>
        <w:t>радостроительство</w:t>
      </w:r>
      <w:r w:rsidRPr="000B0A33">
        <w:rPr>
          <w:rFonts w:ascii="Times New Roman" w:eastAsia="SimSun" w:hAnsi="Times New Roman" w:cs="Times New Roman"/>
          <w:color w:val="000000"/>
          <w:sz w:val="24"/>
          <w:szCs w:val="24"/>
          <w:lang w:eastAsia="zh-CN"/>
        </w:rPr>
        <w:t xml:space="preserve">. Планировка и застройка городских и сельских поселений». </w:t>
      </w:r>
    </w:p>
    <w:p w:rsidR="009721BD" w:rsidRPr="000B0A33" w:rsidRDefault="009721BD" w:rsidP="009721BD">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9721BD" w:rsidRPr="000B0A33" w:rsidRDefault="009721BD" w:rsidP="009721BD">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в границах территорий общего пользования;</w:t>
      </w:r>
    </w:p>
    <w:p w:rsidR="009721BD" w:rsidRPr="000B0A33" w:rsidRDefault="009721BD" w:rsidP="009721BD">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9721BD" w:rsidRPr="000B0A33" w:rsidRDefault="009721BD" w:rsidP="009721BD">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9721BD" w:rsidRPr="000B0A33" w:rsidRDefault="009721BD" w:rsidP="009721BD">
      <w:pPr>
        <w:spacing w:after="0" w:line="240" w:lineRule="auto"/>
        <w:ind w:firstLine="426"/>
        <w:rPr>
          <w:rFonts w:ascii="Times New Roman" w:eastAsia="SimSun" w:hAnsi="Times New Roman" w:cs="Times New Roman"/>
          <w:bCs/>
          <w:caps/>
          <w:color w:val="000000"/>
          <w:sz w:val="24"/>
          <w:szCs w:val="24"/>
          <w:lang w:eastAsia="zh-CN"/>
        </w:rPr>
      </w:pPr>
      <w:r w:rsidRPr="000B0A33">
        <w:rPr>
          <w:rFonts w:ascii="Times New Roman" w:eastAsia="SimSun" w:hAnsi="Times New Roman" w:cs="Times New Roman"/>
          <w:color w:val="000000"/>
          <w:sz w:val="24"/>
          <w:szCs w:val="24"/>
          <w:lang w:eastAsia="zh-CN"/>
        </w:rPr>
        <w:t>Размещение зданий, строений и сооружений возможно при соблюдении требований статей 31, 32, 33, 34, 35 настоящих Правил.</w:t>
      </w:r>
    </w:p>
    <w:p w:rsidR="009D27DB" w:rsidRDefault="009D27DB"/>
    <w:p w:rsidR="004B0DC5" w:rsidRDefault="004B0DC5" w:rsidP="004B0DC5">
      <w:pPr>
        <w:widowControl w:val="0"/>
        <w:tabs>
          <w:tab w:val="left" w:pos="1260"/>
        </w:tabs>
        <w:spacing w:after="0" w:line="240" w:lineRule="auto"/>
        <w:ind w:firstLine="284"/>
        <w:jc w:val="center"/>
        <w:rPr>
          <w:rFonts w:ascii="Times New Roman" w:eastAsia="SimSun" w:hAnsi="Times New Roman" w:cs="Times New Roman"/>
          <w:b/>
          <w:color w:val="000000"/>
          <w:sz w:val="24"/>
          <w:szCs w:val="24"/>
          <w:u w:val="single"/>
          <w:lang w:eastAsia="zh-CN"/>
        </w:rPr>
      </w:pPr>
    </w:p>
    <w:p w:rsidR="004B0DC5" w:rsidRPr="004B0DC5" w:rsidRDefault="004B0DC5" w:rsidP="004B0DC5">
      <w:pPr>
        <w:widowControl w:val="0"/>
        <w:tabs>
          <w:tab w:val="left" w:pos="1260"/>
        </w:tabs>
        <w:spacing w:after="0" w:line="240" w:lineRule="auto"/>
        <w:ind w:firstLine="284"/>
        <w:jc w:val="center"/>
        <w:rPr>
          <w:rFonts w:ascii="Times New Roman" w:eastAsia="SimSun" w:hAnsi="Times New Roman" w:cs="Times New Roman"/>
          <w:color w:val="000000"/>
          <w:sz w:val="28"/>
          <w:szCs w:val="28"/>
          <w:u w:val="single"/>
          <w:lang w:eastAsia="zh-CN"/>
        </w:rPr>
      </w:pPr>
      <w:r w:rsidRPr="004B0DC5">
        <w:rPr>
          <w:rFonts w:ascii="Times New Roman" w:eastAsia="SimSun" w:hAnsi="Times New Roman" w:cs="Times New Roman"/>
          <w:b/>
          <w:color w:val="000000"/>
          <w:sz w:val="28"/>
          <w:szCs w:val="28"/>
          <w:u w:val="single"/>
          <w:lang w:eastAsia="zh-CN"/>
        </w:rPr>
        <w:t>ТОД-3.</w:t>
      </w:r>
      <w:r w:rsidRPr="004B0DC5">
        <w:rPr>
          <w:rFonts w:ascii="Times New Roman" w:eastAsia="SimSun" w:hAnsi="Times New Roman" w:cs="Times New Roman"/>
          <w:b/>
          <w:color w:val="000000"/>
          <w:sz w:val="28"/>
          <w:szCs w:val="28"/>
          <w:u w:val="single"/>
          <w:lang w:eastAsia="zh-CN"/>
        </w:rPr>
        <w:tab/>
      </w:r>
      <w:proofErr w:type="gramStart"/>
      <w:r w:rsidRPr="004B0DC5">
        <w:rPr>
          <w:rFonts w:ascii="Times New Roman" w:eastAsia="SimSun" w:hAnsi="Times New Roman" w:cs="Times New Roman"/>
          <w:b/>
          <w:color w:val="000000"/>
          <w:sz w:val="28"/>
          <w:szCs w:val="28"/>
          <w:u w:val="single"/>
          <w:lang w:eastAsia="zh-CN"/>
        </w:rPr>
        <w:t>Зона  объектов</w:t>
      </w:r>
      <w:proofErr w:type="gramEnd"/>
      <w:r w:rsidRPr="004B0DC5">
        <w:rPr>
          <w:rFonts w:ascii="Times New Roman" w:eastAsia="SimSun" w:hAnsi="Times New Roman" w:cs="Times New Roman"/>
          <w:b/>
          <w:color w:val="000000"/>
          <w:sz w:val="28"/>
          <w:szCs w:val="28"/>
          <w:u w:val="single"/>
          <w:lang w:eastAsia="zh-CN"/>
        </w:rPr>
        <w:t xml:space="preserve"> религиозного назначения и мемориальных комплексов</w:t>
      </w:r>
    </w:p>
    <w:p w:rsidR="004B0DC5" w:rsidRPr="004B0DC5" w:rsidRDefault="004B0DC5" w:rsidP="004B0DC5">
      <w:pPr>
        <w:widowControl w:val="0"/>
        <w:tabs>
          <w:tab w:val="left" w:pos="1260"/>
        </w:tabs>
        <w:spacing w:after="0" w:line="240" w:lineRule="auto"/>
        <w:ind w:firstLine="284"/>
        <w:jc w:val="center"/>
        <w:rPr>
          <w:rFonts w:ascii="Times New Roman" w:eastAsia="SimSun" w:hAnsi="Times New Roman" w:cs="Times New Roman"/>
          <w:color w:val="000000"/>
          <w:sz w:val="24"/>
          <w:szCs w:val="24"/>
          <w:u w:val="single"/>
          <w:lang w:eastAsia="zh-CN"/>
        </w:rPr>
      </w:pPr>
    </w:p>
    <w:p w:rsidR="004B0DC5" w:rsidRPr="004B0DC5" w:rsidRDefault="004B0DC5" w:rsidP="004B0DC5">
      <w:pPr>
        <w:widowControl w:val="0"/>
        <w:tabs>
          <w:tab w:val="left" w:pos="1260"/>
        </w:tabs>
        <w:spacing w:after="0" w:line="240" w:lineRule="auto"/>
        <w:ind w:firstLine="284"/>
        <w:jc w:val="center"/>
        <w:rPr>
          <w:rFonts w:ascii="Times New Roman" w:eastAsia="Times New Roman" w:hAnsi="Times New Roman" w:cs="Times New Roman"/>
          <w:i/>
          <w:iCs/>
          <w:color w:val="000000"/>
          <w:sz w:val="24"/>
          <w:szCs w:val="24"/>
          <w:lang w:eastAsia="ru-RU"/>
        </w:rPr>
      </w:pPr>
      <w:r w:rsidRPr="004B0DC5">
        <w:rPr>
          <w:rFonts w:ascii="Times New Roman" w:eastAsia="Times New Roman" w:hAnsi="Times New Roman" w:cs="Times New Roman"/>
          <w:i/>
          <w:iCs/>
          <w:color w:val="000000"/>
          <w:sz w:val="24"/>
          <w:szCs w:val="24"/>
          <w:lang w:eastAsia="ru-RU"/>
        </w:rPr>
        <w:t>Зона ТОД-3 выделена для обеспечения правовых условий формирования объектов религиозного назначения и мемориальных комплексов, требующих значительные территориальные ресурсы для своего нормального функционирования.</w:t>
      </w:r>
    </w:p>
    <w:p w:rsidR="004B0DC5" w:rsidRPr="004B0DC5" w:rsidRDefault="004B0DC5" w:rsidP="004B0DC5">
      <w:pPr>
        <w:widowControl w:val="0"/>
        <w:tabs>
          <w:tab w:val="left" w:pos="1260"/>
        </w:tabs>
        <w:spacing w:after="0" w:line="240" w:lineRule="auto"/>
        <w:ind w:firstLine="426"/>
        <w:rPr>
          <w:rFonts w:ascii="Times New Roman" w:eastAsia="Times New Roman" w:hAnsi="Times New Roman" w:cs="Times New Roman"/>
          <w:i/>
          <w:iCs/>
          <w:color w:val="000000"/>
          <w:sz w:val="24"/>
          <w:szCs w:val="24"/>
          <w:lang w:eastAsia="ru-RU"/>
        </w:rPr>
      </w:pPr>
    </w:p>
    <w:p w:rsidR="004B0DC5" w:rsidRDefault="004B0DC5" w:rsidP="004B0DC5">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4B0DC5" w:rsidTr="000D0CA5">
        <w:tc>
          <w:tcPr>
            <w:tcW w:w="2830" w:type="dxa"/>
          </w:tcPr>
          <w:p w:rsidR="004B0DC5" w:rsidRPr="00200D24" w:rsidRDefault="004B0DC5" w:rsidP="000D0CA5">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4B0DC5" w:rsidRPr="00200D24" w:rsidRDefault="004B0DC5" w:rsidP="000D0CA5">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4B0DC5" w:rsidRDefault="004B0DC5" w:rsidP="000D0CA5">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4B0DC5" w:rsidRPr="00200D24" w:rsidRDefault="004B0DC5" w:rsidP="000D0CA5">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4435D9" w:rsidTr="004435D9">
        <w:tc>
          <w:tcPr>
            <w:tcW w:w="2830" w:type="dxa"/>
            <w:tcBorders>
              <w:top w:val="single" w:sz="4" w:space="0" w:color="000000"/>
              <w:left w:val="single" w:sz="4" w:space="0" w:color="000000"/>
              <w:bottom w:val="single" w:sz="4" w:space="0" w:color="000000"/>
            </w:tcBorders>
            <w:shd w:val="clear" w:color="auto" w:fill="auto"/>
          </w:tcPr>
          <w:p w:rsidR="004435D9" w:rsidRPr="004435D9" w:rsidRDefault="004435D9" w:rsidP="004435D9">
            <w:pPr>
              <w:widowControl w:val="0"/>
              <w:rPr>
                <w:rFonts w:ascii="Times New Roman" w:hAnsi="Times New Roman"/>
                <w:sz w:val="24"/>
                <w:szCs w:val="24"/>
              </w:rPr>
            </w:pPr>
            <w:r w:rsidRPr="004435D9">
              <w:rPr>
                <w:rFonts w:ascii="Times New Roman" w:eastAsia="SimSun" w:hAnsi="Times New Roman"/>
                <w:color w:val="000000"/>
                <w:sz w:val="24"/>
                <w:szCs w:val="24"/>
              </w:rPr>
              <w:t>[3.7] - Религиозное использование</w:t>
            </w:r>
          </w:p>
        </w:tc>
        <w:tc>
          <w:tcPr>
            <w:tcW w:w="3261" w:type="dxa"/>
            <w:tcBorders>
              <w:top w:val="single" w:sz="4" w:space="0" w:color="000000"/>
              <w:left w:val="single" w:sz="4" w:space="0" w:color="000000"/>
              <w:bottom w:val="single" w:sz="4" w:space="0" w:color="000000"/>
            </w:tcBorders>
            <w:shd w:val="clear" w:color="auto" w:fill="auto"/>
          </w:tcPr>
          <w:p w:rsidR="004435D9" w:rsidRPr="004435D9" w:rsidRDefault="004435D9" w:rsidP="004435D9">
            <w:pPr>
              <w:rPr>
                <w:rFonts w:ascii="Times New Roman" w:eastAsia="SimSun" w:hAnsi="Times New Roman"/>
                <w:color w:val="000000"/>
                <w:sz w:val="24"/>
                <w:szCs w:val="24"/>
              </w:rPr>
            </w:pPr>
            <w:r>
              <w:rPr>
                <w:rFonts w:ascii="Times New Roman" w:eastAsia="SimSun" w:hAnsi="Times New Roman"/>
                <w:color w:val="000000"/>
                <w:sz w:val="24"/>
                <w:szCs w:val="24"/>
              </w:rPr>
              <w:t>о</w:t>
            </w:r>
            <w:r w:rsidRPr="004435D9">
              <w:rPr>
                <w:rFonts w:ascii="Times New Roman" w:eastAsia="SimSun" w:hAnsi="Times New Roman"/>
                <w:color w:val="000000"/>
                <w:sz w:val="24"/>
                <w:szCs w:val="24"/>
              </w:rPr>
              <w:t>бъекты капитального строительства, предназначенные для отправления религиозных обрядов (церкви, соборы, храмы, часовни, монастыри, мечети, молельные дома);</w:t>
            </w:r>
          </w:p>
          <w:p w:rsidR="004435D9" w:rsidRPr="004435D9" w:rsidRDefault="004435D9" w:rsidP="004435D9">
            <w:pPr>
              <w:ind w:firstLine="284"/>
              <w:rPr>
                <w:rFonts w:ascii="Times New Roman" w:hAnsi="Times New Roman"/>
                <w:sz w:val="24"/>
                <w:szCs w:val="24"/>
              </w:rPr>
            </w:pPr>
            <w:r>
              <w:rPr>
                <w:rFonts w:ascii="Times New Roman" w:eastAsia="SimSun" w:hAnsi="Times New Roman"/>
                <w:color w:val="000000"/>
                <w:sz w:val="24"/>
                <w:szCs w:val="24"/>
              </w:rPr>
              <w:t>о</w:t>
            </w:r>
            <w:r w:rsidRPr="004435D9">
              <w:rPr>
                <w:rFonts w:ascii="Times New Roman" w:eastAsia="SimSun" w:hAnsi="Times New Roman"/>
                <w:color w:val="000000"/>
                <w:sz w:val="24"/>
                <w:szCs w:val="24"/>
              </w:rPr>
              <w:t xml:space="preserve">бъекты капитального строительства, предназначенных для постоянного местонахождения духовных </w:t>
            </w:r>
            <w:r w:rsidRPr="004435D9">
              <w:rPr>
                <w:rFonts w:ascii="Times New Roman" w:eastAsia="SimSun" w:hAnsi="Times New Roman"/>
                <w:color w:val="000000"/>
                <w:sz w:val="24"/>
                <w:szCs w:val="24"/>
              </w:rPr>
              <w:lastRenderedPageBreak/>
              <w:t>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435D9" w:rsidRPr="004435D9" w:rsidRDefault="004435D9" w:rsidP="004435D9">
            <w:pPr>
              <w:rPr>
                <w:rFonts w:ascii="Times New Roman" w:eastAsia="SimSun" w:hAnsi="Times New Roman"/>
                <w:color w:val="000000"/>
                <w:sz w:val="24"/>
                <w:szCs w:val="24"/>
              </w:rPr>
            </w:pPr>
            <w:r w:rsidRPr="004435D9">
              <w:rPr>
                <w:rFonts w:ascii="Times New Roman" w:hAnsi="Times New Roman"/>
                <w:sz w:val="24"/>
                <w:szCs w:val="24"/>
              </w:rPr>
              <w:lastRenderedPageBreak/>
              <w:t xml:space="preserve">- минимальная/максимальная площадь земельных участков – </w:t>
            </w:r>
            <w:r w:rsidR="00405DF3">
              <w:rPr>
                <w:rFonts w:ascii="Times New Roman" w:hAnsi="Times New Roman"/>
                <w:b/>
                <w:sz w:val="24"/>
                <w:szCs w:val="24"/>
              </w:rPr>
              <w:t>1</w:t>
            </w:r>
            <w:r w:rsidRPr="004435D9">
              <w:rPr>
                <w:rFonts w:ascii="Times New Roman" w:hAnsi="Times New Roman"/>
                <w:b/>
                <w:sz w:val="24"/>
                <w:szCs w:val="24"/>
              </w:rPr>
              <w:t>00/ 50</w:t>
            </w:r>
            <w:r>
              <w:rPr>
                <w:rFonts w:ascii="Times New Roman" w:hAnsi="Times New Roman"/>
                <w:b/>
                <w:sz w:val="24"/>
                <w:szCs w:val="24"/>
              </w:rPr>
              <w:t>0</w:t>
            </w:r>
            <w:r w:rsidRPr="004435D9">
              <w:rPr>
                <w:rFonts w:ascii="Times New Roman" w:hAnsi="Times New Roman"/>
                <w:b/>
                <w:sz w:val="24"/>
                <w:szCs w:val="24"/>
              </w:rPr>
              <w:t>00 кв. м</w:t>
            </w:r>
            <w:r w:rsidRPr="004435D9">
              <w:rPr>
                <w:rFonts w:ascii="Times New Roman" w:hAnsi="Times New Roman"/>
                <w:sz w:val="24"/>
                <w:szCs w:val="24"/>
              </w:rPr>
              <w:t xml:space="preserve">; </w:t>
            </w:r>
          </w:p>
          <w:p w:rsidR="004435D9" w:rsidRPr="004435D9" w:rsidRDefault="00B11D9F" w:rsidP="004435D9">
            <w:pPr>
              <w:rPr>
                <w:rFonts w:ascii="Times New Roman" w:eastAsia="SimSun" w:hAnsi="Times New Roman"/>
                <w:color w:val="000000"/>
                <w:sz w:val="24"/>
                <w:szCs w:val="24"/>
              </w:rPr>
            </w:pPr>
            <w:r>
              <w:rPr>
                <w:rFonts w:ascii="Times New Roman" w:eastAsia="SimSun" w:hAnsi="Times New Roman"/>
                <w:color w:val="000000"/>
                <w:sz w:val="24"/>
                <w:szCs w:val="24"/>
              </w:rPr>
              <w:t xml:space="preserve">- </w:t>
            </w:r>
            <w:r w:rsidR="004435D9" w:rsidRPr="004435D9">
              <w:rPr>
                <w:rFonts w:ascii="Times New Roman" w:eastAsia="SimSun" w:hAnsi="Times New Roman"/>
                <w:color w:val="000000"/>
                <w:sz w:val="24"/>
                <w:szCs w:val="24"/>
              </w:rPr>
              <w:t>минимальная ширина земельных участков вдоль фронта улицы (</w:t>
            </w:r>
            <w:proofErr w:type="gramStart"/>
            <w:r w:rsidR="004435D9" w:rsidRPr="004435D9">
              <w:rPr>
                <w:rFonts w:ascii="Times New Roman" w:eastAsia="SimSun" w:hAnsi="Times New Roman"/>
                <w:color w:val="000000"/>
                <w:sz w:val="24"/>
                <w:szCs w:val="24"/>
              </w:rPr>
              <w:t xml:space="preserve">проезда) </w:t>
            </w:r>
            <w:r w:rsidR="00FF64A5">
              <w:rPr>
                <w:rFonts w:ascii="Times New Roman" w:eastAsia="SimSun" w:hAnsi="Times New Roman"/>
                <w:color w:val="000000"/>
                <w:sz w:val="24"/>
                <w:szCs w:val="24"/>
              </w:rPr>
              <w:t xml:space="preserve">  </w:t>
            </w:r>
            <w:proofErr w:type="gramEnd"/>
            <w:r w:rsidR="00FF64A5">
              <w:rPr>
                <w:rFonts w:ascii="Times New Roman" w:eastAsia="SimSun" w:hAnsi="Times New Roman"/>
                <w:color w:val="000000"/>
                <w:sz w:val="24"/>
                <w:szCs w:val="24"/>
              </w:rPr>
              <w:t xml:space="preserve">        </w:t>
            </w:r>
            <w:r w:rsidR="004435D9" w:rsidRPr="004435D9">
              <w:rPr>
                <w:rFonts w:ascii="Times New Roman" w:eastAsia="SimSun" w:hAnsi="Times New Roman"/>
                <w:color w:val="000000"/>
                <w:sz w:val="24"/>
                <w:szCs w:val="24"/>
              </w:rPr>
              <w:t xml:space="preserve">– </w:t>
            </w:r>
            <w:r w:rsidR="004435D9" w:rsidRPr="004435D9">
              <w:rPr>
                <w:rFonts w:ascii="Times New Roman" w:eastAsia="SimSun" w:hAnsi="Times New Roman"/>
                <w:b/>
                <w:color w:val="000000"/>
                <w:sz w:val="24"/>
                <w:szCs w:val="24"/>
              </w:rPr>
              <w:t>20 м</w:t>
            </w:r>
            <w:r w:rsidR="004435D9" w:rsidRPr="004435D9">
              <w:rPr>
                <w:rFonts w:ascii="Times New Roman" w:eastAsia="SimSun" w:hAnsi="Times New Roman"/>
                <w:color w:val="000000"/>
                <w:sz w:val="24"/>
                <w:szCs w:val="24"/>
              </w:rPr>
              <w:t>;</w:t>
            </w:r>
          </w:p>
          <w:p w:rsidR="004435D9" w:rsidRPr="004435D9" w:rsidRDefault="004435D9" w:rsidP="004435D9">
            <w:pPr>
              <w:rPr>
                <w:rFonts w:ascii="Times New Roman" w:hAnsi="Times New Roman"/>
                <w:sz w:val="24"/>
                <w:szCs w:val="24"/>
              </w:rPr>
            </w:pPr>
            <w:r w:rsidRPr="004435D9">
              <w:rPr>
                <w:rFonts w:ascii="Times New Roman" w:eastAsia="SimSun" w:hAnsi="Times New Roman"/>
                <w:color w:val="000000"/>
                <w:sz w:val="24"/>
                <w:szCs w:val="24"/>
              </w:rPr>
              <w:t xml:space="preserve">- максимальное количество надземных этажей зданий – </w:t>
            </w:r>
            <w:r w:rsidRPr="004435D9">
              <w:rPr>
                <w:rFonts w:ascii="Times New Roman" w:eastAsia="SimSun" w:hAnsi="Times New Roman"/>
                <w:b/>
                <w:color w:val="000000"/>
                <w:sz w:val="24"/>
                <w:szCs w:val="24"/>
              </w:rPr>
              <w:t>3 этажа</w:t>
            </w:r>
            <w:r w:rsidRPr="004435D9">
              <w:rPr>
                <w:rFonts w:ascii="Times New Roman" w:eastAsia="SimSun" w:hAnsi="Times New Roman"/>
                <w:color w:val="000000"/>
                <w:sz w:val="24"/>
                <w:szCs w:val="24"/>
              </w:rPr>
              <w:t>;</w:t>
            </w:r>
          </w:p>
          <w:p w:rsidR="004435D9" w:rsidRPr="004435D9" w:rsidRDefault="004435D9" w:rsidP="004435D9">
            <w:pPr>
              <w:rPr>
                <w:rFonts w:ascii="Times New Roman" w:hAnsi="Times New Roman"/>
                <w:sz w:val="24"/>
                <w:szCs w:val="24"/>
              </w:rPr>
            </w:pPr>
            <w:r w:rsidRPr="004435D9">
              <w:rPr>
                <w:rFonts w:ascii="Times New Roman" w:hAnsi="Times New Roman"/>
                <w:sz w:val="24"/>
                <w:szCs w:val="24"/>
              </w:rPr>
              <w:t xml:space="preserve">- максимальный </w:t>
            </w:r>
            <w:proofErr w:type="gramStart"/>
            <w:r w:rsidRPr="004435D9">
              <w:rPr>
                <w:rFonts w:ascii="Times New Roman" w:hAnsi="Times New Roman"/>
                <w:sz w:val="24"/>
                <w:szCs w:val="24"/>
              </w:rPr>
              <w:t>процент  застройки</w:t>
            </w:r>
            <w:proofErr w:type="gramEnd"/>
            <w:r w:rsidRPr="004435D9">
              <w:rPr>
                <w:rFonts w:ascii="Times New Roman" w:hAnsi="Times New Roman"/>
                <w:sz w:val="24"/>
                <w:szCs w:val="24"/>
              </w:rPr>
              <w:t xml:space="preserve"> </w:t>
            </w:r>
            <w:r w:rsidRPr="004435D9">
              <w:rPr>
                <w:rFonts w:ascii="Times New Roman" w:hAnsi="Times New Roman"/>
                <w:b/>
                <w:sz w:val="24"/>
                <w:szCs w:val="24"/>
              </w:rPr>
              <w:t>– 60%;</w:t>
            </w:r>
          </w:p>
          <w:p w:rsidR="004435D9" w:rsidRPr="004435D9" w:rsidRDefault="004435D9" w:rsidP="004435D9">
            <w:pPr>
              <w:keepLines/>
              <w:widowControl w:val="0"/>
              <w:rPr>
                <w:rFonts w:ascii="Times New Roman" w:hAnsi="Times New Roman"/>
                <w:sz w:val="24"/>
                <w:szCs w:val="24"/>
              </w:rPr>
            </w:pPr>
            <w:r w:rsidRPr="004435D9">
              <w:rPr>
                <w:rFonts w:ascii="Times New Roman" w:hAnsi="Times New Roman"/>
                <w:sz w:val="24"/>
                <w:szCs w:val="24"/>
              </w:rPr>
              <w:t xml:space="preserve">- максимальная высота зданий, строений, сооружений от уровня земли - </w:t>
            </w:r>
            <w:r w:rsidRPr="004435D9">
              <w:rPr>
                <w:rFonts w:ascii="Times New Roman" w:hAnsi="Times New Roman"/>
                <w:b/>
                <w:sz w:val="24"/>
                <w:szCs w:val="24"/>
              </w:rPr>
              <w:t>30 м;</w:t>
            </w:r>
          </w:p>
          <w:p w:rsidR="004435D9" w:rsidRPr="004435D9" w:rsidRDefault="004435D9" w:rsidP="004435D9">
            <w:pPr>
              <w:rPr>
                <w:rFonts w:ascii="Times New Roman" w:hAnsi="Times New Roman"/>
                <w:sz w:val="24"/>
                <w:szCs w:val="24"/>
              </w:rPr>
            </w:pPr>
            <w:r w:rsidRPr="004435D9">
              <w:rPr>
                <w:rFonts w:ascii="Times New Roman" w:hAnsi="Times New Roman"/>
                <w:sz w:val="24"/>
                <w:szCs w:val="24"/>
              </w:rPr>
              <w:t xml:space="preserve">- минимальные отступы до границ смежных земельных участков - </w:t>
            </w:r>
            <w:r w:rsidRPr="004435D9">
              <w:rPr>
                <w:rFonts w:ascii="Times New Roman" w:hAnsi="Times New Roman"/>
                <w:b/>
                <w:sz w:val="24"/>
                <w:szCs w:val="24"/>
              </w:rPr>
              <w:t xml:space="preserve">3 м;  </w:t>
            </w:r>
          </w:p>
          <w:p w:rsidR="004435D9" w:rsidRPr="004435D9" w:rsidRDefault="004435D9" w:rsidP="004435D9">
            <w:pPr>
              <w:rPr>
                <w:rFonts w:ascii="Times New Roman" w:hAnsi="Times New Roman"/>
                <w:sz w:val="24"/>
                <w:szCs w:val="24"/>
              </w:rPr>
            </w:pPr>
            <w:r w:rsidRPr="004435D9">
              <w:rPr>
                <w:rFonts w:ascii="Times New Roman" w:hAnsi="Times New Roman"/>
                <w:sz w:val="24"/>
                <w:szCs w:val="24"/>
              </w:rPr>
              <w:t xml:space="preserve">- минимальный отступ от красной линии улиц/проездов - </w:t>
            </w:r>
            <w:r w:rsidRPr="004435D9">
              <w:rPr>
                <w:rFonts w:ascii="Times New Roman" w:hAnsi="Times New Roman"/>
                <w:b/>
                <w:sz w:val="24"/>
                <w:szCs w:val="24"/>
              </w:rPr>
              <w:t>5 м.</w:t>
            </w:r>
          </w:p>
        </w:tc>
      </w:tr>
      <w:tr w:rsidR="004B0DC5" w:rsidTr="000D0CA5">
        <w:tc>
          <w:tcPr>
            <w:tcW w:w="2830" w:type="dxa"/>
            <w:tcBorders>
              <w:top w:val="single" w:sz="4" w:space="0" w:color="000000"/>
              <w:left w:val="single" w:sz="4" w:space="0" w:color="000000"/>
              <w:bottom w:val="single" w:sz="4" w:space="0" w:color="000000"/>
            </w:tcBorders>
            <w:shd w:val="clear" w:color="auto" w:fill="auto"/>
          </w:tcPr>
          <w:p w:rsidR="004B0DC5" w:rsidRPr="000578F4" w:rsidRDefault="004B0DC5" w:rsidP="000D0CA5">
            <w:pPr>
              <w:tabs>
                <w:tab w:val="left" w:pos="2520"/>
              </w:tabs>
              <w:rPr>
                <w:rFonts w:ascii="Times New Roman" w:hAnsi="Times New Roman"/>
                <w:sz w:val="24"/>
                <w:szCs w:val="24"/>
              </w:rPr>
            </w:pPr>
            <w:r w:rsidRPr="000578F4">
              <w:rPr>
                <w:rFonts w:ascii="Times New Roman" w:eastAsia="SimSun" w:hAnsi="Times New Roman"/>
                <w:color w:val="000000"/>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4B0DC5" w:rsidRPr="000578F4" w:rsidRDefault="004B0DC5" w:rsidP="000D0CA5">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B0DC5" w:rsidRPr="000578F4" w:rsidRDefault="004B0DC5" w:rsidP="000D0CA5">
            <w:pPr>
              <w:rPr>
                <w:rFonts w:ascii="Times New Roman" w:hAnsi="Times New Roman"/>
                <w:color w:val="000000"/>
                <w:sz w:val="24"/>
                <w:szCs w:val="24"/>
              </w:rPr>
            </w:pPr>
            <w:r w:rsidRPr="000578F4">
              <w:rPr>
                <w:rFonts w:ascii="Times New Roman" w:eastAsia="SimSun" w:hAnsi="Times New Roman"/>
                <w:color w:val="000000"/>
                <w:sz w:val="24"/>
                <w:szCs w:val="24"/>
              </w:rPr>
              <w:t xml:space="preserve">- минимальная/максимальная площадь земельных </w:t>
            </w:r>
            <w:proofErr w:type="gramStart"/>
            <w:r w:rsidRPr="000578F4">
              <w:rPr>
                <w:rFonts w:ascii="Times New Roman" w:eastAsia="SimSun" w:hAnsi="Times New Roman"/>
                <w:color w:val="000000"/>
                <w:sz w:val="24"/>
                <w:szCs w:val="24"/>
              </w:rPr>
              <w:t>участков  –</w:t>
            </w:r>
            <w:proofErr w:type="gramEnd"/>
            <w:r w:rsidRPr="000578F4">
              <w:rPr>
                <w:rFonts w:ascii="Times New Roman" w:eastAsia="SimSun" w:hAnsi="Times New Roman"/>
                <w:color w:val="000000"/>
                <w:sz w:val="24"/>
                <w:szCs w:val="24"/>
              </w:rPr>
              <w:t xml:space="preserve"> не устанавливается;</w:t>
            </w:r>
          </w:p>
          <w:p w:rsidR="004B0DC5" w:rsidRPr="000578F4" w:rsidRDefault="004B0DC5" w:rsidP="000D0CA5">
            <w:pPr>
              <w:rPr>
                <w:rFonts w:ascii="Times New Roman" w:hAnsi="Times New Roman"/>
                <w:color w:val="000000"/>
                <w:sz w:val="24"/>
                <w:szCs w:val="24"/>
              </w:rPr>
            </w:pPr>
            <w:r w:rsidRPr="000578F4">
              <w:rPr>
                <w:rFonts w:ascii="Times New Roman" w:hAnsi="Times New Roman"/>
                <w:color w:val="000000"/>
                <w:sz w:val="24"/>
                <w:szCs w:val="24"/>
              </w:rPr>
              <w:t>- регламенты не распространяются;</w:t>
            </w:r>
          </w:p>
          <w:p w:rsidR="004B0DC5" w:rsidRPr="000578F4" w:rsidRDefault="004B0DC5" w:rsidP="000D0CA5">
            <w:pPr>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B0DC5" w:rsidRDefault="004B0DC5" w:rsidP="004B0DC5">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4B0DC5" w:rsidRPr="00CA4CCE" w:rsidRDefault="004B0DC5" w:rsidP="004B0DC5">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4B0DC5" w:rsidTr="000D0CA5">
        <w:tc>
          <w:tcPr>
            <w:tcW w:w="2830" w:type="dxa"/>
          </w:tcPr>
          <w:p w:rsidR="004B0DC5" w:rsidRPr="00200D24" w:rsidRDefault="004B0DC5" w:rsidP="000D0CA5">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4B0DC5" w:rsidRPr="00200D24" w:rsidRDefault="004B0DC5" w:rsidP="000D0CA5">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4B0DC5" w:rsidRPr="00200D24" w:rsidRDefault="004B0DC5" w:rsidP="000D0CA5">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B0DC5" w:rsidTr="000D0CA5">
        <w:tc>
          <w:tcPr>
            <w:tcW w:w="2830" w:type="dxa"/>
            <w:tcBorders>
              <w:top w:val="single" w:sz="4" w:space="0" w:color="000000"/>
              <w:left w:val="single" w:sz="4" w:space="0" w:color="000000"/>
              <w:bottom w:val="single" w:sz="4" w:space="0" w:color="000000"/>
            </w:tcBorders>
            <w:shd w:val="clear" w:color="auto" w:fill="auto"/>
          </w:tcPr>
          <w:p w:rsidR="004B0DC5" w:rsidRPr="000578F4" w:rsidRDefault="004B0DC5" w:rsidP="000D0CA5">
            <w:pPr>
              <w:rPr>
                <w:rFonts w:ascii="Times New Roman" w:hAnsi="Times New Roman"/>
                <w:sz w:val="24"/>
                <w:szCs w:val="24"/>
              </w:rPr>
            </w:pPr>
            <w:r w:rsidRPr="000578F4">
              <w:rPr>
                <w:rFonts w:ascii="Times New Roman" w:eastAsia="SimSun" w:hAnsi="Times New Roman"/>
                <w:color w:val="000000"/>
                <w:sz w:val="24"/>
                <w:szCs w:val="24"/>
              </w:rPr>
              <w:t>[3.1] - Коммунальное обслуживание</w:t>
            </w:r>
          </w:p>
          <w:p w:rsidR="004B0DC5" w:rsidRPr="000578F4" w:rsidRDefault="004B0DC5" w:rsidP="000D0CA5">
            <w:pPr>
              <w:autoSpaceDE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4B0DC5" w:rsidRPr="000578F4" w:rsidRDefault="004B0DC5" w:rsidP="000D0CA5">
            <w:pPr>
              <w:jc w:val="both"/>
              <w:rPr>
                <w:rFonts w:ascii="Times New Roman" w:hAnsi="Times New Roman"/>
                <w:sz w:val="24"/>
                <w:szCs w:val="24"/>
              </w:rPr>
            </w:pPr>
            <w:r w:rsidRPr="000578F4">
              <w:rPr>
                <w:rFonts w:ascii="Times New Roman" w:eastAsia="SimSun" w:hAnsi="Times New Roman"/>
                <w:color w:val="000000"/>
                <w:sz w:val="24"/>
                <w:szCs w:val="24"/>
              </w:rPr>
              <w:t xml:space="preserve">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w:t>
            </w:r>
            <w:r w:rsidRPr="000578F4">
              <w:rPr>
                <w:rFonts w:ascii="Times New Roman" w:eastAsia="SimSun" w:hAnsi="Times New Roman"/>
                <w:color w:val="000000"/>
                <w:sz w:val="24"/>
                <w:szCs w:val="24"/>
              </w:rPr>
              <w:lastRenderedPageBreak/>
              <w:t>предоставления услуг связи, отвода канализационных стоков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B0DC5" w:rsidRPr="000578F4" w:rsidRDefault="004B0DC5" w:rsidP="000D0CA5">
            <w:pPr>
              <w:rPr>
                <w:rFonts w:ascii="Times New Roman" w:eastAsia="SimSun" w:hAnsi="Times New Roman"/>
                <w:color w:val="000000"/>
                <w:sz w:val="24"/>
                <w:szCs w:val="24"/>
              </w:rPr>
            </w:pPr>
            <w:r w:rsidRPr="000578F4">
              <w:rPr>
                <w:rFonts w:ascii="Times New Roman" w:hAnsi="Times New Roman"/>
                <w:sz w:val="24"/>
                <w:szCs w:val="24"/>
              </w:rPr>
              <w:lastRenderedPageBreak/>
              <w:t xml:space="preserve">- минимальная/максимальная площадь земельных участков   – </w:t>
            </w:r>
            <w:r w:rsidRPr="000578F4">
              <w:rPr>
                <w:rFonts w:ascii="Times New Roman" w:hAnsi="Times New Roman"/>
                <w:b/>
                <w:sz w:val="24"/>
                <w:szCs w:val="24"/>
              </w:rPr>
              <w:t>10 /10</w:t>
            </w:r>
            <w:r>
              <w:rPr>
                <w:rFonts w:ascii="Times New Roman" w:hAnsi="Times New Roman"/>
                <w:b/>
                <w:sz w:val="24"/>
                <w:szCs w:val="24"/>
              </w:rPr>
              <w:t>00</w:t>
            </w:r>
            <w:r w:rsidRPr="000578F4">
              <w:rPr>
                <w:rFonts w:ascii="Times New Roman" w:hAnsi="Times New Roman"/>
                <w:sz w:val="24"/>
                <w:szCs w:val="24"/>
              </w:rPr>
              <w:t xml:space="preserve"> </w:t>
            </w:r>
            <w:r w:rsidRPr="00811C28">
              <w:rPr>
                <w:rFonts w:ascii="Times New Roman" w:hAnsi="Times New Roman"/>
                <w:b/>
                <w:sz w:val="24"/>
                <w:szCs w:val="24"/>
              </w:rPr>
              <w:t>кв. м;</w:t>
            </w:r>
          </w:p>
          <w:p w:rsidR="004B0DC5" w:rsidRPr="000578F4" w:rsidRDefault="004B0DC5" w:rsidP="000D0CA5">
            <w:pPr>
              <w:rPr>
                <w:rFonts w:ascii="Times New Roman" w:hAnsi="Times New Roman"/>
                <w:sz w:val="24"/>
                <w:szCs w:val="24"/>
              </w:rPr>
            </w:pPr>
            <w:r w:rsidRPr="000578F4">
              <w:rPr>
                <w:rFonts w:ascii="Times New Roman" w:eastAsia="SimSun" w:hAnsi="Times New Roman"/>
                <w:color w:val="000000"/>
                <w:sz w:val="24"/>
                <w:szCs w:val="24"/>
              </w:rPr>
              <w:t xml:space="preserve">минимальная ширина земельных участков вдоль фронта улицы (проезда) – </w:t>
            </w:r>
            <w:r w:rsidRPr="000578F4">
              <w:rPr>
                <w:rFonts w:ascii="Times New Roman" w:eastAsia="SimSun" w:hAnsi="Times New Roman"/>
                <w:b/>
                <w:color w:val="000000"/>
                <w:sz w:val="24"/>
                <w:szCs w:val="24"/>
              </w:rPr>
              <w:t>4 м</w:t>
            </w:r>
            <w:r w:rsidRPr="000578F4">
              <w:rPr>
                <w:rFonts w:ascii="Times New Roman" w:eastAsia="SimSun" w:hAnsi="Times New Roman"/>
                <w:color w:val="000000"/>
                <w:sz w:val="24"/>
                <w:szCs w:val="24"/>
              </w:rPr>
              <w:t>;</w:t>
            </w:r>
          </w:p>
          <w:p w:rsidR="004B0DC5" w:rsidRPr="000578F4" w:rsidRDefault="004B0DC5" w:rsidP="000D0CA5">
            <w:pPr>
              <w:rPr>
                <w:rFonts w:ascii="Times New Roman" w:hAnsi="Times New Roman"/>
                <w:sz w:val="24"/>
                <w:szCs w:val="24"/>
              </w:rPr>
            </w:pPr>
            <w:r w:rsidRPr="000578F4">
              <w:rPr>
                <w:rFonts w:ascii="Times New Roman" w:hAnsi="Times New Roman"/>
                <w:sz w:val="24"/>
                <w:szCs w:val="24"/>
              </w:rPr>
              <w:t xml:space="preserve">- максимальное количество этажей здания, сооружения– </w:t>
            </w:r>
            <w:r w:rsidRPr="000578F4">
              <w:rPr>
                <w:rFonts w:ascii="Times New Roman" w:hAnsi="Times New Roman"/>
                <w:b/>
                <w:sz w:val="24"/>
                <w:szCs w:val="24"/>
              </w:rPr>
              <w:t>2 этажа.</w:t>
            </w:r>
          </w:p>
          <w:p w:rsidR="004B0DC5" w:rsidRPr="000578F4" w:rsidRDefault="004B0DC5" w:rsidP="000D0CA5">
            <w:pPr>
              <w:rPr>
                <w:rFonts w:ascii="Times New Roman" w:eastAsia="SimSun" w:hAnsi="Times New Roman"/>
                <w:color w:val="000000"/>
                <w:sz w:val="24"/>
                <w:szCs w:val="24"/>
              </w:rPr>
            </w:pPr>
            <w:r w:rsidRPr="000578F4">
              <w:rPr>
                <w:rFonts w:ascii="Times New Roman" w:hAnsi="Times New Roman"/>
                <w:sz w:val="24"/>
                <w:szCs w:val="24"/>
              </w:rPr>
              <w:t xml:space="preserve">- высота здания, сооружения – не более </w:t>
            </w:r>
            <w:r w:rsidRPr="000578F4">
              <w:rPr>
                <w:rFonts w:ascii="Times New Roman" w:hAnsi="Times New Roman"/>
                <w:b/>
                <w:sz w:val="24"/>
                <w:szCs w:val="24"/>
              </w:rPr>
              <w:t>20 м</w:t>
            </w:r>
            <w:r w:rsidRPr="000578F4">
              <w:rPr>
                <w:rFonts w:ascii="Times New Roman" w:hAnsi="Times New Roman"/>
                <w:sz w:val="24"/>
                <w:szCs w:val="24"/>
              </w:rPr>
              <w:t>.</w:t>
            </w:r>
          </w:p>
          <w:p w:rsidR="004B0DC5" w:rsidRPr="000578F4" w:rsidRDefault="004B0DC5" w:rsidP="000D0CA5">
            <w:pPr>
              <w:rPr>
                <w:rFonts w:ascii="Times New Roman" w:hAnsi="Times New Roman"/>
                <w:sz w:val="24"/>
                <w:szCs w:val="24"/>
              </w:rPr>
            </w:pPr>
            <w:r w:rsidRPr="000578F4">
              <w:rPr>
                <w:rFonts w:ascii="Times New Roman" w:eastAsia="SimSun" w:hAnsi="Times New Roman"/>
                <w:color w:val="000000"/>
                <w:sz w:val="24"/>
                <w:szCs w:val="24"/>
              </w:rPr>
              <w:t xml:space="preserve">- максимальный процент застройки в границах земельного участка </w:t>
            </w:r>
            <w:r w:rsidRPr="000578F4">
              <w:rPr>
                <w:rFonts w:ascii="Times New Roman" w:eastAsia="SimSun" w:hAnsi="Times New Roman"/>
                <w:b/>
                <w:color w:val="000000"/>
                <w:sz w:val="24"/>
                <w:szCs w:val="24"/>
              </w:rPr>
              <w:t>– 80%.</w:t>
            </w:r>
          </w:p>
          <w:p w:rsidR="004B0DC5" w:rsidRPr="000578F4" w:rsidRDefault="004B0DC5" w:rsidP="000D0CA5">
            <w:pPr>
              <w:rPr>
                <w:rFonts w:ascii="Times New Roman" w:hAnsi="Times New Roman"/>
                <w:sz w:val="24"/>
                <w:szCs w:val="24"/>
              </w:rPr>
            </w:pPr>
            <w:r w:rsidRPr="000578F4">
              <w:rPr>
                <w:rFonts w:ascii="Times New Roman" w:hAnsi="Times New Roman"/>
                <w:sz w:val="24"/>
                <w:szCs w:val="24"/>
              </w:rPr>
              <w:t xml:space="preserve">- минимальные отступы до границ смежных земельных участков - </w:t>
            </w:r>
            <w:r w:rsidRPr="000578F4">
              <w:rPr>
                <w:rFonts w:ascii="Times New Roman" w:hAnsi="Times New Roman"/>
                <w:b/>
                <w:sz w:val="24"/>
                <w:szCs w:val="24"/>
              </w:rPr>
              <w:t>1 м</w:t>
            </w:r>
            <w:r w:rsidRPr="000578F4">
              <w:rPr>
                <w:rFonts w:ascii="Times New Roman" w:hAnsi="Times New Roman"/>
                <w:sz w:val="24"/>
                <w:szCs w:val="24"/>
              </w:rPr>
              <w:t>.</w:t>
            </w:r>
          </w:p>
          <w:p w:rsidR="004B0DC5" w:rsidRPr="000578F4" w:rsidRDefault="004B0DC5" w:rsidP="000D0CA5">
            <w:pPr>
              <w:tabs>
                <w:tab w:val="left" w:pos="2520"/>
              </w:tabs>
              <w:rPr>
                <w:rFonts w:ascii="Times New Roman" w:hAnsi="Times New Roman"/>
                <w:sz w:val="24"/>
                <w:szCs w:val="24"/>
              </w:rPr>
            </w:pPr>
            <w:r w:rsidRPr="000578F4">
              <w:rPr>
                <w:rFonts w:ascii="Times New Roman" w:hAnsi="Times New Roman"/>
                <w:sz w:val="24"/>
                <w:szCs w:val="24"/>
              </w:rPr>
              <w:lastRenderedPageBreak/>
              <w:t>- минимальный отступ от красной линии улиц</w:t>
            </w:r>
            <w:r w:rsidR="0040650F">
              <w:rPr>
                <w:rFonts w:ascii="Times New Roman" w:hAnsi="Times New Roman"/>
                <w:sz w:val="24"/>
                <w:szCs w:val="24"/>
              </w:rPr>
              <w:t>/проездов</w:t>
            </w:r>
            <w:r w:rsidRPr="000578F4">
              <w:rPr>
                <w:rFonts w:ascii="Times New Roman" w:hAnsi="Times New Roman"/>
                <w:sz w:val="24"/>
                <w:szCs w:val="24"/>
              </w:rPr>
              <w:t xml:space="preserve"> - </w:t>
            </w:r>
            <w:r w:rsidRPr="000578F4">
              <w:rPr>
                <w:rFonts w:ascii="Times New Roman" w:hAnsi="Times New Roman"/>
                <w:b/>
                <w:sz w:val="24"/>
                <w:szCs w:val="24"/>
              </w:rPr>
              <w:t>1 м.</w:t>
            </w:r>
          </w:p>
        </w:tc>
      </w:tr>
      <w:tr w:rsidR="004B0DC5" w:rsidTr="000D0CA5">
        <w:tc>
          <w:tcPr>
            <w:tcW w:w="2830" w:type="dxa"/>
            <w:tcBorders>
              <w:top w:val="single" w:sz="4" w:space="0" w:color="000000"/>
              <w:left w:val="single" w:sz="4" w:space="0" w:color="000000"/>
              <w:bottom w:val="single" w:sz="4" w:space="0" w:color="000000"/>
            </w:tcBorders>
            <w:shd w:val="clear" w:color="auto" w:fill="auto"/>
          </w:tcPr>
          <w:p w:rsidR="004B0DC5" w:rsidRPr="000578F4" w:rsidRDefault="004B0DC5" w:rsidP="000D0CA5">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lastRenderedPageBreak/>
              <w:t>[</w:t>
            </w:r>
            <w:r w:rsidRPr="000578F4">
              <w:rPr>
                <w:rFonts w:ascii="Times New Roman" w:hAnsi="Times New Roman" w:cs="Times New Roman"/>
                <w:color w:val="000000"/>
                <w:sz w:val="24"/>
                <w:szCs w:val="24"/>
              </w:rPr>
              <w:t>9.3</w:t>
            </w:r>
            <w:r w:rsidRPr="000578F4">
              <w:rPr>
                <w:rFonts w:ascii="Times New Roman" w:eastAsia="SimSun" w:hAnsi="Times New Roman" w:cs="Times New Roman"/>
                <w:color w:val="000000"/>
                <w:sz w:val="24"/>
                <w:szCs w:val="24"/>
              </w:rPr>
              <w:t xml:space="preserve">]- </w:t>
            </w:r>
            <w:r w:rsidRPr="000578F4">
              <w:rPr>
                <w:rFonts w:ascii="Times New Roman" w:hAnsi="Times New Roman" w:cs="Times New Roman"/>
                <w:sz w:val="24"/>
                <w:szCs w:val="24"/>
              </w:rPr>
              <w:t>Историко-культурная деятельность</w:t>
            </w:r>
          </w:p>
          <w:p w:rsidR="004B0DC5" w:rsidRPr="000578F4" w:rsidRDefault="004B0DC5" w:rsidP="000D0CA5">
            <w:pPr>
              <w:widowControl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4B0DC5" w:rsidRPr="000578F4" w:rsidRDefault="004B0DC5" w:rsidP="000D0CA5">
            <w:pPr>
              <w:rPr>
                <w:rFonts w:ascii="Times New Roman" w:hAnsi="Times New Roman"/>
                <w:sz w:val="24"/>
                <w:szCs w:val="24"/>
              </w:rPr>
            </w:pPr>
            <w:r>
              <w:rPr>
                <w:rFonts w:ascii="Times New Roman" w:hAnsi="Times New Roman"/>
                <w:sz w:val="24"/>
                <w:szCs w:val="24"/>
              </w:rPr>
              <w:t>п</w:t>
            </w:r>
            <w:r w:rsidRPr="000578F4">
              <w:rPr>
                <w:rFonts w:ascii="Times New Roman" w:hAnsi="Times New Roman"/>
                <w:sz w:val="24"/>
                <w:szCs w:val="24"/>
              </w:rPr>
              <w:t>амятники истории и культуры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B0DC5" w:rsidRPr="000578F4" w:rsidRDefault="004B0DC5" w:rsidP="000D0CA5">
            <w:pPr>
              <w:rPr>
                <w:rFonts w:ascii="Times New Roman" w:hAnsi="Times New Roman"/>
                <w:sz w:val="24"/>
                <w:szCs w:val="24"/>
              </w:rPr>
            </w:pPr>
            <w:r w:rsidRPr="000578F4">
              <w:rPr>
                <w:rFonts w:ascii="Times New Roman" w:eastAsia="SimSun" w:hAnsi="Times New Roman"/>
                <w:color w:val="000000"/>
                <w:sz w:val="24"/>
                <w:szCs w:val="24"/>
              </w:rPr>
              <w:t xml:space="preserve">- минимальная/максимальная площадь земельных </w:t>
            </w:r>
            <w:proofErr w:type="gramStart"/>
            <w:r w:rsidRPr="000578F4">
              <w:rPr>
                <w:rFonts w:ascii="Times New Roman" w:eastAsia="SimSun" w:hAnsi="Times New Roman"/>
                <w:color w:val="000000"/>
                <w:sz w:val="24"/>
                <w:szCs w:val="24"/>
              </w:rPr>
              <w:t>участков  –</w:t>
            </w:r>
            <w:proofErr w:type="gramEnd"/>
            <w:r w:rsidRPr="000578F4">
              <w:rPr>
                <w:rFonts w:ascii="Times New Roman" w:eastAsia="SimSun" w:hAnsi="Times New Roman"/>
                <w:color w:val="000000"/>
                <w:sz w:val="24"/>
                <w:szCs w:val="24"/>
              </w:rPr>
              <w:t xml:space="preserve"> </w:t>
            </w:r>
            <w:r w:rsidRPr="000578F4">
              <w:rPr>
                <w:rFonts w:ascii="Times New Roman" w:eastAsia="SimSun" w:hAnsi="Times New Roman"/>
                <w:b/>
                <w:color w:val="000000"/>
                <w:sz w:val="24"/>
                <w:szCs w:val="24"/>
              </w:rPr>
              <w:t>10/20000 кв. м;</w:t>
            </w:r>
          </w:p>
          <w:p w:rsidR="004B0DC5" w:rsidRPr="000578F4" w:rsidRDefault="004B0DC5" w:rsidP="000D0CA5">
            <w:pPr>
              <w:tabs>
                <w:tab w:val="left" w:pos="2520"/>
              </w:tabs>
              <w:ind w:firstLine="34"/>
              <w:rPr>
                <w:rFonts w:ascii="Times New Roman" w:hAnsi="Times New Roman"/>
                <w:color w:val="000000"/>
                <w:sz w:val="24"/>
                <w:szCs w:val="24"/>
              </w:rPr>
            </w:pPr>
            <w:r w:rsidRPr="000578F4">
              <w:rPr>
                <w:rFonts w:ascii="Times New Roman" w:hAnsi="Times New Roman"/>
                <w:sz w:val="24"/>
                <w:szCs w:val="24"/>
              </w:rPr>
              <w:t>- регламенты не распространяются.</w:t>
            </w:r>
          </w:p>
          <w:p w:rsidR="004B0DC5" w:rsidRPr="000578F4" w:rsidRDefault="004B0DC5" w:rsidP="000D0CA5">
            <w:pPr>
              <w:tabs>
                <w:tab w:val="left" w:pos="2520"/>
              </w:tabs>
              <w:ind w:firstLine="34"/>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B0DC5" w:rsidRDefault="004B0DC5" w:rsidP="004B0DC5"/>
    <w:p w:rsidR="009C4A01" w:rsidRDefault="009C4A01" w:rsidP="004B0DC5"/>
    <w:p w:rsidR="004B0DC5" w:rsidRDefault="004B0DC5" w:rsidP="004B0DC5">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4B0DC5" w:rsidRDefault="004B0DC5" w:rsidP="004B0DC5">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p w:rsidR="00A34480" w:rsidRDefault="00A34480" w:rsidP="00A34480">
      <w:pPr>
        <w:spacing w:after="0" w:line="240" w:lineRule="auto"/>
        <w:ind w:firstLine="426"/>
        <w:rPr>
          <w:rFonts w:ascii="Times New Roman" w:eastAsia="SimSun" w:hAnsi="Times New Roman" w:cs="Times New Roman"/>
          <w:color w:val="000000"/>
          <w:sz w:val="24"/>
          <w:szCs w:val="24"/>
          <w:lang w:eastAsia="zh-CN"/>
        </w:rPr>
      </w:pPr>
    </w:p>
    <w:tbl>
      <w:tblPr>
        <w:tblStyle w:val="afa"/>
        <w:tblW w:w="0" w:type="auto"/>
        <w:tblLook w:val="04A0" w:firstRow="1" w:lastRow="0" w:firstColumn="1" w:lastColumn="0" w:noHBand="0" w:noVBand="1"/>
      </w:tblPr>
      <w:tblGrid>
        <w:gridCol w:w="6941"/>
        <w:gridCol w:w="7619"/>
      </w:tblGrid>
      <w:tr w:rsidR="00EE1DC9" w:rsidRPr="00252BFB" w:rsidTr="004651A0">
        <w:tc>
          <w:tcPr>
            <w:tcW w:w="6941" w:type="dxa"/>
            <w:tcBorders>
              <w:top w:val="single" w:sz="4" w:space="0" w:color="000000"/>
              <w:left w:val="single" w:sz="4" w:space="0" w:color="000000"/>
              <w:bottom w:val="single" w:sz="4" w:space="0" w:color="000000"/>
            </w:tcBorders>
            <w:shd w:val="clear" w:color="auto" w:fill="auto"/>
            <w:vAlign w:val="center"/>
          </w:tcPr>
          <w:p w:rsidR="00EE1DC9" w:rsidRPr="00252BFB" w:rsidRDefault="00EE1DC9" w:rsidP="004651A0">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1DC9" w:rsidRPr="00252BFB" w:rsidRDefault="00EE1DC9" w:rsidP="004651A0">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EE1DC9" w:rsidRPr="00F6078A" w:rsidTr="004651A0">
        <w:tc>
          <w:tcPr>
            <w:tcW w:w="6941" w:type="dxa"/>
          </w:tcPr>
          <w:p w:rsidR="00EE1DC9" w:rsidRPr="00252BFB" w:rsidRDefault="00EE1DC9" w:rsidP="004651A0">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EE1DC9" w:rsidRDefault="00EE1DC9"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EE1DC9" w:rsidRDefault="00EE1DC9"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EE1DC9" w:rsidRPr="00B67052" w:rsidRDefault="00EE1DC9" w:rsidP="004651A0">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F52B8" w:rsidRDefault="00EE1DC9" w:rsidP="002F52B8">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002F52B8"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sidR="002F52B8">
              <w:rPr>
                <w:rFonts w:ascii="Times New Roman" w:eastAsia="SimSun" w:hAnsi="Times New Roman"/>
                <w:color w:val="000000"/>
                <w:sz w:val="24"/>
                <w:szCs w:val="24"/>
                <w:lang w:eastAsia="zh-CN"/>
              </w:rPr>
              <w:t>ых</w:t>
            </w:r>
            <w:r w:rsidR="002F52B8" w:rsidRPr="00F6078A">
              <w:rPr>
                <w:rFonts w:ascii="Times New Roman" w:eastAsia="SimSun" w:hAnsi="Times New Roman"/>
                <w:color w:val="000000"/>
                <w:sz w:val="24"/>
                <w:szCs w:val="24"/>
                <w:lang w:eastAsia="zh-CN"/>
              </w:rPr>
              <w:t xml:space="preserve"> объект</w:t>
            </w:r>
            <w:r w:rsidR="002F52B8">
              <w:rPr>
                <w:rFonts w:ascii="Times New Roman" w:eastAsia="SimSun" w:hAnsi="Times New Roman"/>
                <w:color w:val="000000"/>
                <w:sz w:val="24"/>
                <w:szCs w:val="24"/>
                <w:lang w:eastAsia="zh-CN"/>
              </w:rPr>
              <w:t>ов</w:t>
            </w:r>
            <w:r w:rsidR="002F52B8" w:rsidRPr="00F6078A">
              <w:rPr>
                <w:rFonts w:ascii="Times New Roman" w:eastAsia="SimSun" w:hAnsi="Times New Roman"/>
                <w:color w:val="000000"/>
                <w:sz w:val="24"/>
                <w:szCs w:val="24"/>
                <w:lang w:eastAsia="zh-CN"/>
              </w:rPr>
              <w:t xml:space="preserve"> не требуется</w:t>
            </w:r>
            <w:r w:rsidR="002F52B8">
              <w:rPr>
                <w:rFonts w:ascii="Times New Roman" w:eastAsia="SimSun" w:hAnsi="Times New Roman"/>
                <w:color w:val="000000"/>
                <w:sz w:val="24"/>
                <w:szCs w:val="24"/>
                <w:lang w:eastAsia="zh-CN"/>
              </w:rPr>
              <w:t>.</w:t>
            </w:r>
          </w:p>
          <w:p w:rsidR="002F52B8" w:rsidRPr="00FC5487" w:rsidRDefault="002F52B8" w:rsidP="002F52B8">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w:t>
            </w:r>
            <w:r>
              <w:rPr>
                <w:rFonts w:ascii="Times New Roman" w:eastAsia="SimSun" w:hAnsi="Times New Roman"/>
                <w:color w:val="000000"/>
                <w:sz w:val="24"/>
                <w:szCs w:val="24"/>
                <w:lang w:eastAsia="zh-CN"/>
              </w:rPr>
              <w:t>, сооружений</w:t>
            </w:r>
            <w:r w:rsidRPr="00FC5487">
              <w:rPr>
                <w:rFonts w:ascii="Times New Roman" w:eastAsia="SimSun" w:hAnsi="Times New Roman"/>
                <w:color w:val="000000"/>
                <w:sz w:val="24"/>
                <w:szCs w:val="24"/>
                <w:lang w:eastAsia="zh-CN"/>
              </w:rPr>
              <w:t xml:space="preserve">, занимаемых объектами </w:t>
            </w:r>
            <w:r>
              <w:rPr>
                <w:rFonts w:ascii="Times New Roman" w:eastAsia="SimSun" w:hAnsi="Times New Roman"/>
                <w:color w:val="000000"/>
                <w:sz w:val="24"/>
                <w:szCs w:val="24"/>
                <w:lang w:eastAsia="zh-CN"/>
              </w:rPr>
              <w:t xml:space="preserve">основных и </w:t>
            </w:r>
            <w:r w:rsidRPr="00FC5487">
              <w:rPr>
                <w:rFonts w:ascii="Times New Roman" w:eastAsia="SimSun" w:hAnsi="Times New Roman"/>
                <w:color w:val="000000"/>
                <w:sz w:val="24"/>
                <w:szCs w:val="24"/>
                <w:lang w:eastAsia="zh-CN"/>
              </w:rPr>
              <w:t xml:space="preserve">вспомогательных видов разрешенного использования, расположенных на территории одного земельного участка, не должна превышать </w:t>
            </w:r>
            <w:r>
              <w:rPr>
                <w:rFonts w:ascii="Times New Roman" w:eastAsia="SimSun" w:hAnsi="Times New Roman"/>
                <w:color w:val="000000"/>
                <w:sz w:val="24"/>
                <w:szCs w:val="24"/>
                <w:lang w:eastAsia="zh-CN"/>
              </w:rPr>
              <w:t>максимальный процент застройки установленный в соответствии с видом разрешенного использования земельного участка</w:t>
            </w:r>
            <w:r w:rsidRPr="00FC5487">
              <w:rPr>
                <w:rFonts w:ascii="Times New Roman" w:eastAsia="SimSun" w:hAnsi="Times New Roman"/>
                <w:color w:val="000000"/>
                <w:sz w:val="24"/>
                <w:szCs w:val="24"/>
                <w:lang w:eastAsia="zh-CN"/>
              </w:rPr>
              <w:t>.</w:t>
            </w:r>
          </w:p>
          <w:p w:rsidR="00EE1DC9" w:rsidRPr="00F6078A" w:rsidRDefault="00EE1DC9" w:rsidP="004651A0">
            <w:pPr>
              <w:tabs>
                <w:tab w:val="left" w:pos="-6204"/>
              </w:tabs>
              <w:rPr>
                <w:rFonts w:ascii="Times New Roman" w:eastAsia="SimSun" w:hAnsi="Times New Roman"/>
                <w:color w:val="000000"/>
                <w:sz w:val="24"/>
                <w:szCs w:val="24"/>
                <w:lang w:eastAsia="zh-CN"/>
              </w:rPr>
            </w:pPr>
          </w:p>
        </w:tc>
      </w:tr>
      <w:tr w:rsidR="00EE1DC9" w:rsidRPr="00252BFB" w:rsidTr="004651A0">
        <w:tc>
          <w:tcPr>
            <w:tcW w:w="6941" w:type="dxa"/>
          </w:tcPr>
          <w:p w:rsidR="00EE1DC9" w:rsidRDefault="00EE1DC9"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EE1DC9" w:rsidRDefault="00EE1DC9" w:rsidP="004651A0">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EE1DC9" w:rsidRPr="00252BFB" w:rsidRDefault="00EE1DC9"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lastRenderedPageBreak/>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EE1DC9" w:rsidRPr="00FB49C0" w:rsidTr="004651A0">
        <w:tc>
          <w:tcPr>
            <w:tcW w:w="6941" w:type="dxa"/>
          </w:tcPr>
          <w:p w:rsidR="00EE1DC9" w:rsidRDefault="00EE1DC9"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EE1DC9" w:rsidRDefault="00EE1DC9"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EE1DC9" w:rsidRPr="00FB49C0" w:rsidRDefault="00EE1DC9"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EE1DC9" w:rsidRPr="00FB49C0" w:rsidRDefault="00EE1DC9"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r w:rsidR="00EE1DC9" w:rsidRPr="00FB49C0" w:rsidTr="004651A0">
        <w:tc>
          <w:tcPr>
            <w:tcW w:w="6941" w:type="dxa"/>
          </w:tcPr>
          <w:p w:rsidR="00EE1DC9" w:rsidRDefault="00EE1DC9"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proofErr w:type="spellStart"/>
            <w:r>
              <w:rPr>
                <w:rFonts w:ascii="Times New Roman" w:eastAsia="SimSun" w:hAnsi="Times New Roman"/>
                <w:color w:val="000000"/>
                <w:sz w:val="24"/>
                <w:szCs w:val="24"/>
                <w:lang w:eastAsia="zh-CN"/>
              </w:rPr>
              <w:t>приобъектные</w:t>
            </w:r>
            <w:proofErr w:type="spellEnd"/>
            <w:r>
              <w:rPr>
                <w:rFonts w:ascii="Times New Roman" w:eastAsia="SimSun" w:hAnsi="Times New Roman"/>
                <w:color w:val="000000"/>
                <w:sz w:val="24"/>
                <w:szCs w:val="24"/>
                <w:lang w:eastAsia="zh-CN"/>
              </w:rPr>
              <w:t xml:space="preserve"> автостоянки для парковки автомобилей </w:t>
            </w:r>
          </w:p>
        </w:tc>
        <w:tc>
          <w:tcPr>
            <w:tcW w:w="7619" w:type="dxa"/>
          </w:tcPr>
          <w:p w:rsidR="00EE1DC9" w:rsidRDefault="00EE1DC9" w:rsidP="004651A0">
            <w:pPr>
              <w:rPr>
                <w:rFonts w:ascii="Times New Roman" w:eastAsia="Times New Roman" w:hAnsi="Times New Roman"/>
                <w:color w:val="000000"/>
                <w:sz w:val="24"/>
                <w:szCs w:val="24"/>
                <w:lang w:eastAsia="zh-CN"/>
              </w:rPr>
            </w:pPr>
            <w:r w:rsidRPr="00252BFB">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радиус пешеходной доступности для маломобильных групп населения – 50 м;</w:t>
            </w:r>
          </w:p>
          <w:p w:rsidR="00EE1DC9" w:rsidRPr="00FB49C0" w:rsidRDefault="005A18F3" w:rsidP="005439C7">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 разрывы до зданий различного назначения – согласно требований санитарно-эпидемиологических правил и нормативов   </w:t>
            </w:r>
          </w:p>
        </w:tc>
      </w:tr>
    </w:tbl>
    <w:p w:rsidR="00EE1DC9" w:rsidRDefault="00EE1DC9" w:rsidP="00EE1DC9">
      <w:pPr>
        <w:widowControl w:val="0"/>
        <w:tabs>
          <w:tab w:val="left" w:pos="1260"/>
        </w:tabs>
        <w:spacing w:after="0" w:line="240" w:lineRule="auto"/>
        <w:ind w:firstLine="284"/>
        <w:jc w:val="center"/>
        <w:rPr>
          <w:rFonts w:ascii="Times New Roman" w:eastAsia="SimSun" w:hAnsi="Times New Roman" w:cs="Times New Roman"/>
          <w:b/>
          <w:color w:val="000000"/>
          <w:sz w:val="28"/>
          <w:szCs w:val="28"/>
          <w:u w:val="single"/>
          <w:lang w:eastAsia="zh-CN"/>
        </w:rPr>
      </w:pPr>
    </w:p>
    <w:p w:rsidR="00EE1DC9" w:rsidRPr="000B0A33" w:rsidRDefault="00EE1DC9" w:rsidP="00EE1DC9">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E1DC9" w:rsidRPr="000B0A33" w:rsidRDefault="00EE1DC9" w:rsidP="00EE1DC9">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E1DC9" w:rsidRPr="000B0A33" w:rsidRDefault="00EE1DC9" w:rsidP="00EE1DC9">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xml:space="preserve">Во всех территориальных зонах требуемое, количество </w:t>
      </w:r>
      <w:proofErr w:type="spellStart"/>
      <w:r w:rsidRPr="000B0A33">
        <w:rPr>
          <w:rFonts w:ascii="Times New Roman" w:eastAsia="SimSun" w:hAnsi="Times New Roman" w:cs="Times New Roman"/>
          <w:color w:val="000000"/>
          <w:sz w:val="24"/>
          <w:szCs w:val="24"/>
          <w:lang w:eastAsia="zh-CN"/>
        </w:rPr>
        <w:t>машино</w:t>
      </w:r>
      <w:proofErr w:type="spellEnd"/>
      <w:r w:rsidR="005439C7">
        <w:rPr>
          <w:rFonts w:ascii="Times New Roman" w:eastAsia="SimSun" w:hAnsi="Times New Roman" w:cs="Times New Roman"/>
          <w:color w:val="000000"/>
          <w:sz w:val="24"/>
          <w:szCs w:val="24"/>
          <w:lang w:eastAsia="zh-CN"/>
        </w:rPr>
        <w:t>-</w:t>
      </w:r>
      <w:r w:rsidRPr="000B0A33">
        <w:rPr>
          <w:rFonts w:ascii="Times New Roman" w:eastAsia="SimSun" w:hAnsi="Times New Roman" w:cs="Times New Roman"/>
          <w:color w:val="000000"/>
          <w:sz w:val="24"/>
          <w:szCs w:val="24"/>
          <w:lang w:eastAsia="zh-CN"/>
        </w:rPr>
        <w:t>мест на одну расчетную единицу по видам использования должно быть обеспечено согласно СП 42.13330.2016. «Свод правил. Г</w:t>
      </w:r>
      <w:r w:rsidR="00B820CA">
        <w:rPr>
          <w:rFonts w:ascii="Times New Roman" w:eastAsia="SimSun" w:hAnsi="Times New Roman" w:cs="Times New Roman"/>
          <w:color w:val="000000"/>
          <w:sz w:val="24"/>
          <w:szCs w:val="24"/>
          <w:lang w:eastAsia="zh-CN"/>
        </w:rPr>
        <w:t>радостроительство</w:t>
      </w:r>
      <w:r w:rsidRPr="000B0A33">
        <w:rPr>
          <w:rFonts w:ascii="Times New Roman" w:eastAsia="SimSun" w:hAnsi="Times New Roman" w:cs="Times New Roman"/>
          <w:color w:val="000000"/>
          <w:sz w:val="24"/>
          <w:szCs w:val="24"/>
          <w:lang w:eastAsia="zh-CN"/>
        </w:rPr>
        <w:t xml:space="preserve">. Планировка и застройка городских и сельских поселений». </w:t>
      </w:r>
    </w:p>
    <w:p w:rsidR="00EE1DC9" w:rsidRPr="000B0A33" w:rsidRDefault="00EE1DC9" w:rsidP="00EE1DC9">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E1DC9" w:rsidRPr="000B0A33" w:rsidRDefault="00EE1DC9" w:rsidP="00EE1DC9">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в границах территорий общего пользования;</w:t>
      </w:r>
    </w:p>
    <w:p w:rsidR="00EE1DC9" w:rsidRPr="000B0A33" w:rsidRDefault="00EE1DC9" w:rsidP="00EE1DC9">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EE1DC9" w:rsidRPr="000B0A33" w:rsidRDefault="00EE1DC9" w:rsidP="00EE1DC9">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E1DC9" w:rsidRPr="000B0A33" w:rsidRDefault="00EE1DC9" w:rsidP="00EE1DC9">
      <w:pPr>
        <w:spacing w:after="0" w:line="240" w:lineRule="auto"/>
        <w:ind w:firstLine="426"/>
        <w:rPr>
          <w:rFonts w:ascii="Times New Roman" w:eastAsia="SimSun" w:hAnsi="Times New Roman" w:cs="Times New Roman"/>
          <w:bCs/>
          <w:caps/>
          <w:color w:val="000000"/>
          <w:sz w:val="24"/>
          <w:szCs w:val="24"/>
          <w:lang w:eastAsia="zh-CN"/>
        </w:rPr>
      </w:pPr>
      <w:r w:rsidRPr="000B0A33">
        <w:rPr>
          <w:rFonts w:ascii="Times New Roman" w:eastAsia="SimSun" w:hAnsi="Times New Roman" w:cs="Times New Roman"/>
          <w:color w:val="000000"/>
          <w:sz w:val="24"/>
          <w:szCs w:val="24"/>
          <w:lang w:eastAsia="zh-CN"/>
        </w:rPr>
        <w:t>Размещение зданий, строений и сооружений возможно при соблюдении требований статей 31, 32, 33, 34, 35 настоящих Правил.</w:t>
      </w:r>
    </w:p>
    <w:p w:rsidR="00EC7C55" w:rsidRDefault="00EC7C55" w:rsidP="00222586">
      <w:pPr>
        <w:spacing w:after="0" w:line="240" w:lineRule="auto"/>
        <w:ind w:firstLine="426"/>
        <w:jc w:val="center"/>
        <w:rPr>
          <w:rFonts w:ascii="Times New Roman" w:eastAsia="SimSun" w:hAnsi="Times New Roman" w:cs="Times New Roman"/>
          <w:b/>
          <w:bCs/>
          <w:caps/>
          <w:color w:val="000000"/>
          <w:sz w:val="32"/>
          <w:szCs w:val="32"/>
          <w:lang w:eastAsia="zh-CN"/>
        </w:rPr>
      </w:pPr>
    </w:p>
    <w:p w:rsidR="00EC7C55" w:rsidRDefault="00EC7C55" w:rsidP="00222586">
      <w:pPr>
        <w:spacing w:after="0" w:line="240" w:lineRule="auto"/>
        <w:ind w:firstLine="426"/>
        <w:jc w:val="center"/>
        <w:rPr>
          <w:rFonts w:ascii="Times New Roman" w:eastAsia="SimSun" w:hAnsi="Times New Roman" w:cs="Times New Roman"/>
          <w:b/>
          <w:bCs/>
          <w:caps/>
          <w:color w:val="000000"/>
          <w:sz w:val="32"/>
          <w:szCs w:val="32"/>
          <w:lang w:eastAsia="zh-CN"/>
        </w:rPr>
      </w:pPr>
    </w:p>
    <w:p w:rsidR="00EC7C55" w:rsidRDefault="00EC7C55" w:rsidP="00222586">
      <w:pPr>
        <w:spacing w:after="0" w:line="240" w:lineRule="auto"/>
        <w:ind w:firstLine="426"/>
        <w:jc w:val="center"/>
        <w:rPr>
          <w:rFonts w:ascii="Times New Roman" w:eastAsia="SimSun" w:hAnsi="Times New Roman" w:cs="Times New Roman"/>
          <w:b/>
          <w:bCs/>
          <w:caps/>
          <w:color w:val="000000"/>
          <w:sz w:val="32"/>
          <w:szCs w:val="32"/>
          <w:lang w:eastAsia="zh-CN"/>
        </w:rPr>
      </w:pPr>
    </w:p>
    <w:p w:rsidR="00EC7C55" w:rsidRDefault="00EC7C55" w:rsidP="00222586">
      <w:pPr>
        <w:spacing w:after="0" w:line="240" w:lineRule="auto"/>
        <w:ind w:firstLine="426"/>
        <w:jc w:val="center"/>
        <w:rPr>
          <w:rFonts w:ascii="Times New Roman" w:eastAsia="SimSun" w:hAnsi="Times New Roman" w:cs="Times New Roman"/>
          <w:b/>
          <w:bCs/>
          <w:caps/>
          <w:color w:val="000000"/>
          <w:sz w:val="32"/>
          <w:szCs w:val="32"/>
          <w:lang w:eastAsia="zh-CN"/>
        </w:rPr>
      </w:pPr>
    </w:p>
    <w:p w:rsidR="00222586" w:rsidRPr="00222586" w:rsidRDefault="00222586" w:rsidP="00222586">
      <w:pPr>
        <w:spacing w:after="0" w:line="240" w:lineRule="auto"/>
        <w:ind w:firstLine="426"/>
        <w:jc w:val="center"/>
        <w:rPr>
          <w:rFonts w:ascii="Times New Roman" w:eastAsia="SimSun" w:hAnsi="Times New Roman" w:cs="Times New Roman"/>
          <w:i/>
          <w:iCs/>
          <w:color w:val="000000"/>
          <w:sz w:val="36"/>
          <w:szCs w:val="36"/>
          <w:lang w:eastAsia="zh-CN"/>
        </w:rPr>
      </w:pPr>
      <w:r w:rsidRPr="00222586">
        <w:rPr>
          <w:rFonts w:ascii="Times New Roman" w:eastAsia="SimSun" w:hAnsi="Times New Roman" w:cs="Times New Roman"/>
          <w:b/>
          <w:bCs/>
          <w:caps/>
          <w:color w:val="000000"/>
          <w:sz w:val="36"/>
          <w:szCs w:val="36"/>
          <w:lang w:eastAsia="zh-CN"/>
        </w:rPr>
        <w:t>Производственные зоны</w:t>
      </w:r>
    </w:p>
    <w:p w:rsidR="00222586" w:rsidRPr="00222586" w:rsidRDefault="00222586" w:rsidP="00222586">
      <w:pPr>
        <w:widowControl w:val="0"/>
        <w:spacing w:after="0" w:line="240" w:lineRule="auto"/>
        <w:ind w:firstLine="426"/>
        <w:jc w:val="center"/>
        <w:rPr>
          <w:rFonts w:ascii="Times New Roman" w:eastAsia="SimSun" w:hAnsi="Times New Roman" w:cs="Times New Roman"/>
          <w:color w:val="000000"/>
          <w:sz w:val="28"/>
          <w:szCs w:val="28"/>
          <w:u w:val="single"/>
          <w:lang w:eastAsia="zh-CN"/>
        </w:rPr>
      </w:pPr>
      <w:r w:rsidRPr="00222586">
        <w:rPr>
          <w:rFonts w:ascii="Times New Roman" w:eastAsia="SimSun" w:hAnsi="Times New Roman" w:cs="Times New Roman"/>
          <w:i/>
          <w:iCs/>
          <w:color w:val="000000"/>
          <w:sz w:val="28"/>
          <w:szCs w:val="28"/>
          <w:lang w:eastAsia="zh-CN"/>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222586" w:rsidRPr="00222586" w:rsidRDefault="00222586" w:rsidP="00222586">
      <w:pPr>
        <w:widowControl w:val="0"/>
        <w:spacing w:after="0" w:line="240" w:lineRule="auto"/>
        <w:ind w:firstLine="426"/>
        <w:jc w:val="center"/>
        <w:rPr>
          <w:rFonts w:ascii="Times New Roman" w:eastAsia="SimSun" w:hAnsi="Times New Roman" w:cs="Times New Roman"/>
          <w:color w:val="000000"/>
          <w:sz w:val="24"/>
          <w:szCs w:val="24"/>
          <w:u w:val="single"/>
          <w:lang w:eastAsia="zh-CN"/>
        </w:rPr>
      </w:pPr>
    </w:p>
    <w:p w:rsidR="005439C7" w:rsidRPr="00222586" w:rsidRDefault="005439C7" w:rsidP="005439C7">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r w:rsidRPr="00222586">
        <w:rPr>
          <w:rFonts w:ascii="Times New Roman" w:eastAsia="SimSun" w:hAnsi="Times New Roman" w:cs="Times New Roman"/>
          <w:b/>
          <w:color w:val="000000"/>
          <w:sz w:val="28"/>
          <w:szCs w:val="28"/>
          <w:u w:val="single"/>
          <w:lang w:eastAsia="zh-CN"/>
        </w:rPr>
        <w:t>П-</w:t>
      </w:r>
      <w:r w:rsidR="00DD396C">
        <w:rPr>
          <w:rFonts w:ascii="Times New Roman" w:eastAsia="SimSun" w:hAnsi="Times New Roman" w:cs="Times New Roman"/>
          <w:b/>
          <w:color w:val="000000"/>
          <w:sz w:val="28"/>
          <w:szCs w:val="28"/>
          <w:u w:val="single"/>
          <w:lang w:eastAsia="zh-CN"/>
        </w:rPr>
        <w:t>2</w:t>
      </w:r>
      <w:r w:rsidRPr="00222586">
        <w:rPr>
          <w:rFonts w:ascii="Times New Roman" w:eastAsia="SimSun" w:hAnsi="Times New Roman" w:cs="Times New Roman"/>
          <w:b/>
          <w:color w:val="000000"/>
          <w:sz w:val="28"/>
          <w:szCs w:val="28"/>
          <w:u w:val="single"/>
          <w:lang w:eastAsia="zh-CN"/>
        </w:rPr>
        <w:t>. Зона предприятий, производств и объектов II класса опасности СЗЗ-</w:t>
      </w:r>
      <w:r w:rsidR="00DD396C">
        <w:rPr>
          <w:rFonts w:ascii="Times New Roman" w:eastAsia="SimSun" w:hAnsi="Times New Roman" w:cs="Times New Roman"/>
          <w:b/>
          <w:color w:val="000000"/>
          <w:sz w:val="28"/>
          <w:szCs w:val="28"/>
          <w:u w:val="single"/>
          <w:lang w:eastAsia="zh-CN"/>
        </w:rPr>
        <w:t>5</w:t>
      </w:r>
      <w:r w:rsidRPr="00222586">
        <w:rPr>
          <w:rFonts w:ascii="Times New Roman" w:eastAsia="SimSun" w:hAnsi="Times New Roman" w:cs="Times New Roman"/>
          <w:b/>
          <w:color w:val="000000"/>
          <w:sz w:val="28"/>
          <w:szCs w:val="28"/>
          <w:u w:val="single"/>
          <w:lang w:eastAsia="zh-CN"/>
        </w:rPr>
        <w:t>00 м</w:t>
      </w:r>
    </w:p>
    <w:p w:rsidR="005439C7" w:rsidRPr="00222586" w:rsidRDefault="005439C7" w:rsidP="005439C7">
      <w:pPr>
        <w:widowControl w:val="0"/>
        <w:spacing w:after="0" w:line="240" w:lineRule="auto"/>
        <w:ind w:firstLine="426"/>
        <w:jc w:val="center"/>
        <w:rPr>
          <w:rFonts w:ascii="Times New Roman" w:eastAsia="SimSun" w:hAnsi="Times New Roman" w:cs="Times New Roman"/>
          <w:b/>
          <w:color w:val="000000"/>
          <w:sz w:val="24"/>
          <w:szCs w:val="24"/>
          <w:u w:val="single"/>
          <w:lang w:eastAsia="zh-CN"/>
        </w:rPr>
      </w:pPr>
    </w:p>
    <w:p w:rsidR="005439C7" w:rsidRDefault="005439C7" w:rsidP="005439C7">
      <w:pPr>
        <w:widowControl w:val="0"/>
        <w:spacing w:after="0" w:line="240" w:lineRule="auto"/>
        <w:ind w:firstLine="426"/>
        <w:rPr>
          <w:rFonts w:ascii="Times New Roman" w:eastAsia="SimSun" w:hAnsi="Times New Roman" w:cs="Times New Roman"/>
          <w:i/>
          <w:iCs/>
          <w:color w:val="000000"/>
          <w:sz w:val="24"/>
          <w:szCs w:val="24"/>
          <w:lang w:eastAsia="zh-CN"/>
        </w:rPr>
      </w:pPr>
      <w:r w:rsidRPr="00222586">
        <w:rPr>
          <w:rFonts w:ascii="Times New Roman" w:eastAsia="SimSun" w:hAnsi="Times New Roman" w:cs="Times New Roman"/>
          <w:i/>
          <w:iCs/>
          <w:color w:val="000000"/>
          <w:sz w:val="24"/>
          <w:szCs w:val="24"/>
          <w:lang w:eastAsia="zh-CN"/>
        </w:rPr>
        <w:t xml:space="preserve">Зона П-3 выделена для обеспечения правовых условий формирования предприятий, производств и объектов </w:t>
      </w:r>
      <w:r w:rsidRPr="00222586">
        <w:rPr>
          <w:rFonts w:ascii="Times New Roman" w:eastAsia="SimSun" w:hAnsi="Times New Roman" w:cs="Times New Roman"/>
          <w:i/>
          <w:iCs/>
          <w:color w:val="000000"/>
          <w:sz w:val="24"/>
          <w:szCs w:val="24"/>
          <w:lang w:val="en-US" w:eastAsia="zh-CN"/>
        </w:rPr>
        <w:t>II</w:t>
      </w:r>
      <w:r w:rsidRPr="00222586">
        <w:rPr>
          <w:rFonts w:ascii="Times New Roman" w:eastAsia="SimSun" w:hAnsi="Times New Roman" w:cs="Times New Roman"/>
          <w:i/>
          <w:iCs/>
          <w:color w:val="000000"/>
          <w:sz w:val="24"/>
          <w:szCs w:val="24"/>
          <w:lang w:eastAsia="zh-CN"/>
        </w:rPr>
        <w:t xml:space="preserve"> класса </w:t>
      </w:r>
      <w:r w:rsidRPr="00222586">
        <w:rPr>
          <w:rFonts w:ascii="Times New Roman" w:eastAsia="SimSun" w:hAnsi="Times New Roman" w:cs="Times New Roman"/>
          <w:bCs/>
          <w:i/>
          <w:color w:val="000000"/>
          <w:sz w:val="24"/>
          <w:szCs w:val="24"/>
          <w:lang w:eastAsia="zh-CN"/>
        </w:rPr>
        <w:t>опасности</w:t>
      </w:r>
      <w:r w:rsidRPr="00222586">
        <w:rPr>
          <w:rFonts w:ascii="Times New Roman" w:eastAsia="SimSun" w:hAnsi="Times New Roman" w:cs="Times New Roman"/>
          <w:i/>
          <w:iCs/>
          <w:color w:val="000000"/>
          <w:sz w:val="24"/>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5439C7" w:rsidRPr="00222586" w:rsidRDefault="005439C7" w:rsidP="005439C7">
      <w:pPr>
        <w:widowControl w:val="0"/>
        <w:spacing w:after="0" w:line="240" w:lineRule="auto"/>
        <w:ind w:firstLine="426"/>
        <w:rPr>
          <w:rFonts w:ascii="Times New Roman" w:eastAsia="Times New Roman" w:hAnsi="Times New Roman" w:cs="Times New Roman"/>
          <w:b/>
          <w:i/>
          <w:iCs/>
          <w:color w:val="000000"/>
          <w:sz w:val="24"/>
          <w:szCs w:val="24"/>
          <w:lang w:eastAsia="ru-RU"/>
        </w:rPr>
      </w:pPr>
    </w:p>
    <w:p w:rsidR="005439C7" w:rsidRPr="00A34480" w:rsidRDefault="005439C7" w:rsidP="005439C7">
      <w:pPr>
        <w:spacing w:after="0" w:line="240" w:lineRule="auto"/>
        <w:ind w:firstLine="426"/>
        <w:rPr>
          <w:rFonts w:ascii="Times New Roman" w:eastAsia="SimSun" w:hAnsi="Times New Roman" w:cs="Times New Roman"/>
          <w:b/>
          <w:bCs/>
          <w:caps/>
          <w:color w:val="000000"/>
          <w:sz w:val="24"/>
          <w:szCs w:val="24"/>
          <w:lang w:eastAsia="zh-CN"/>
        </w:rPr>
      </w:pPr>
    </w:p>
    <w:p w:rsidR="005439C7" w:rsidRDefault="005439C7" w:rsidP="005439C7">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5439C7" w:rsidTr="004651A0">
        <w:tc>
          <w:tcPr>
            <w:tcW w:w="2830" w:type="dxa"/>
          </w:tcPr>
          <w:p w:rsidR="005439C7" w:rsidRPr="00200D24" w:rsidRDefault="005439C7" w:rsidP="004651A0">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5439C7" w:rsidRPr="00200D24" w:rsidRDefault="005439C7" w:rsidP="004651A0">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5439C7" w:rsidRDefault="005439C7" w:rsidP="004651A0">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5439C7" w:rsidRPr="00200D24" w:rsidRDefault="005439C7" w:rsidP="004651A0">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5439C7" w:rsidTr="004651A0">
        <w:tc>
          <w:tcPr>
            <w:tcW w:w="2830"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rPr>
                <w:rFonts w:ascii="Times New Roman" w:hAnsi="Times New Roman"/>
                <w:sz w:val="24"/>
                <w:szCs w:val="24"/>
              </w:rPr>
            </w:pPr>
            <w:r w:rsidRPr="004816B1">
              <w:rPr>
                <w:rFonts w:ascii="Times New Roman" w:eastAsia="SimSun" w:hAnsi="Times New Roman"/>
                <w:color w:val="000000"/>
                <w:sz w:val="24"/>
                <w:szCs w:val="24"/>
              </w:rPr>
              <w:t>[6.0] - Производственная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pStyle w:val="af8"/>
              <w:jc w:val="left"/>
              <w:rPr>
                <w:rFonts w:ascii="Times New Roman" w:hAnsi="Times New Roman" w:cs="Times New Roman"/>
                <w:sz w:val="24"/>
                <w:szCs w:val="24"/>
              </w:rPr>
            </w:pPr>
            <w:r w:rsidRPr="004816B1">
              <w:rPr>
                <w:rFonts w:ascii="Times New Roman" w:hAnsi="Times New Roman" w:cs="Times New Roman"/>
                <w:sz w:val="24"/>
                <w:szCs w:val="24"/>
              </w:rPr>
              <w:t>объекты капитального строительства в целях добычи недр, их переработки, изготовления вещей промышленным способом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439C7" w:rsidRPr="00DB7259" w:rsidRDefault="005439C7" w:rsidP="004651A0">
            <w:pPr>
              <w:suppressAutoHyphens/>
              <w:textAlignment w:val="baseline"/>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минимальная/максимальная площадь земельных участков </w:t>
            </w:r>
            <w:r w:rsidRPr="00DB7259">
              <w:rPr>
                <w:rFonts w:ascii="Times New Roman" w:eastAsia="SimSun" w:hAnsi="Times New Roman"/>
                <w:b/>
                <w:color w:val="000000"/>
                <w:sz w:val="24"/>
                <w:szCs w:val="24"/>
                <w:lang w:eastAsia="zh-CN"/>
              </w:rPr>
              <w:t>1</w:t>
            </w:r>
            <w:r w:rsidR="00BC4EA8">
              <w:rPr>
                <w:rFonts w:ascii="Times New Roman" w:eastAsia="SimSun" w:hAnsi="Times New Roman"/>
                <w:b/>
                <w:color w:val="000000"/>
                <w:sz w:val="24"/>
                <w:szCs w:val="24"/>
                <w:lang w:eastAsia="zh-CN"/>
              </w:rPr>
              <w:t>0</w:t>
            </w:r>
            <w:r w:rsidRPr="00DB7259">
              <w:rPr>
                <w:rFonts w:ascii="Times New Roman" w:eastAsia="SimSun" w:hAnsi="Times New Roman"/>
                <w:b/>
                <w:color w:val="000000"/>
                <w:sz w:val="24"/>
                <w:szCs w:val="24"/>
                <w:lang w:eastAsia="zh-CN"/>
              </w:rPr>
              <w:t>000-650000 кв. м;</w:t>
            </w:r>
          </w:p>
          <w:p w:rsidR="005439C7" w:rsidRPr="004816B1" w:rsidRDefault="005439C7" w:rsidP="004651A0">
            <w:pPr>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w:t>
            </w:r>
          </w:p>
          <w:p w:rsidR="005439C7" w:rsidRPr="00DB7259" w:rsidRDefault="005439C7" w:rsidP="004651A0">
            <w:pPr>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w:t>
            </w:r>
            <w:r w:rsidR="00BC4EA8">
              <w:rPr>
                <w:rFonts w:ascii="Times New Roman" w:eastAsia="SimSun" w:hAnsi="Times New Roman"/>
                <w:b/>
                <w:color w:val="000000"/>
                <w:sz w:val="24"/>
                <w:szCs w:val="24"/>
                <w:lang w:eastAsia="zh-CN"/>
              </w:rPr>
              <w:t>5</w:t>
            </w:r>
            <w:r w:rsidRPr="00DB7259">
              <w:rPr>
                <w:rFonts w:ascii="Times New Roman" w:eastAsia="SimSun" w:hAnsi="Times New Roman"/>
                <w:b/>
                <w:color w:val="000000"/>
                <w:sz w:val="24"/>
                <w:szCs w:val="24"/>
                <w:lang w:eastAsia="zh-CN"/>
              </w:rPr>
              <w:t>0 м;</w:t>
            </w:r>
          </w:p>
          <w:p w:rsidR="005439C7" w:rsidRPr="00DB7259" w:rsidRDefault="005439C7" w:rsidP="004651A0">
            <w:pPr>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максимальное количество надземных этажей зданий – </w:t>
            </w:r>
            <w:r w:rsidRPr="00DB7259">
              <w:rPr>
                <w:rFonts w:ascii="Times New Roman" w:eastAsia="SimSun" w:hAnsi="Times New Roman"/>
                <w:b/>
                <w:color w:val="000000"/>
                <w:sz w:val="24"/>
                <w:szCs w:val="24"/>
                <w:lang w:eastAsia="zh-CN"/>
              </w:rPr>
              <w:t>4 этажа;</w:t>
            </w:r>
          </w:p>
          <w:p w:rsidR="005439C7" w:rsidRPr="00DB7259" w:rsidRDefault="005439C7" w:rsidP="004651A0">
            <w:pPr>
              <w:suppressAutoHyphens/>
              <w:textAlignment w:val="baseline"/>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максимальная высота зданий, строений, сооружений от уровня земли - </w:t>
            </w:r>
            <w:r w:rsidRPr="00DB7259">
              <w:rPr>
                <w:rFonts w:ascii="Times New Roman" w:eastAsia="SimSun" w:hAnsi="Times New Roman"/>
                <w:b/>
                <w:color w:val="000000"/>
                <w:sz w:val="24"/>
                <w:szCs w:val="24"/>
                <w:lang w:eastAsia="zh-CN"/>
              </w:rPr>
              <w:t>100 м</w:t>
            </w:r>
            <w:r w:rsidRPr="00DB7259">
              <w:rPr>
                <w:rFonts w:ascii="Times New Roman" w:eastAsia="SimSun" w:hAnsi="Times New Roman"/>
                <w:color w:val="000000"/>
                <w:sz w:val="24"/>
                <w:szCs w:val="24"/>
                <w:lang w:eastAsia="zh-CN"/>
              </w:rPr>
              <w:t xml:space="preserve">; </w:t>
            </w:r>
          </w:p>
          <w:p w:rsidR="005439C7" w:rsidRPr="00DB7259" w:rsidRDefault="005439C7" w:rsidP="004651A0">
            <w:pPr>
              <w:rPr>
                <w:rFonts w:ascii="Times New Roman" w:eastAsia="Times New Roman" w:hAnsi="Times New Roman"/>
                <w:sz w:val="24"/>
                <w:szCs w:val="24"/>
                <w:lang w:eastAsia="zh-CN"/>
              </w:rPr>
            </w:pPr>
            <w:r w:rsidRPr="00DB7259">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DB7259">
              <w:rPr>
                <w:rFonts w:ascii="Times New Roman" w:eastAsia="SimSun" w:hAnsi="Times New Roman"/>
                <w:b/>
                <w:color w:val="000000"/>
                <w:sz w:val="24"/>
                <w:szCs w:val="24"/>
                <w:lang w:eastAsia="zh-CN"/>
              </w:rPr>
              <w:t>75%;</w:t>
            </w:r>
          </w:p>
          <w:p w:rsidR="005439C7" w:rsidRPr="00DB7259" w:rsidRDefault="005439C7" w:rsidP="004651A0">
            <w:pPr>
              <w:rPr>
                <w:rFonts w:ascii="Times New Roman" w:eastAsia="Times New Roman" w:hAnsi="Times New Roman"/>
                <w:sz w:val="24"/>
                <w:szCs w:val="24"/>
                <w:lang w:eastAsia="zh-CN"/>
              </w:rPr>
            </w:pPr>
            <w:r w:rsidRPr="00DB7259">
              <w:rPr>
                <w:rFonts w:ascii="Times New Roman" w:eastAsia="Times New Roman" w:hAnsi="Times New Roman"/>
                <w:sz w:val="24"/>
                <w:szCs w:val="24"/>
                <w:lang w:eastAsia="zh-CN"/>
              </w:rPr>
              <w:t xml:space="preserve">- минимальные отступы до границ смежных земельных участков - </w:t>
            </w:r>
            <w:r w:rsidRPr="00DB7259">
              <w:rPr>
                <w:rFonts w:ascii="Times New Roman" w:eastAsia="Times New Roman" w:hAnsi="Times New Roman"/>
                <w:b/>
                <w:sz w:val="24"/>
                <w:szCs w:val="24"/>
                <w:lang w:eastAsia="zh-CN"/>
              </w:rPr>
              <w:t>3 м;</w:t>
            </w:r>
          </w:p>
          <w:p w:rsidR="005439C7" w:rsidRPr="004816B1" w:rsidRDefault="005439C7" w:rsidP="004651A0">
            <w:pPr>
              <w:rPr>
                <w:rFonts w:ascii="Times New Roman" w:hAnsi="Times New Roman"/>
                <w:sz w:val="24"/>
                <w:szCs w:val="24"/>
              </w:rPr>
            </w:pPr>
            <w:r w:rsidRPr="004816B1">
              <w:rPr>
                <w:rFonts w:ascii="Times New Roman" w:eastAsia="Times New Roman" w:hAnsi="Times New Roman"/>
                <w:sz w:val="24"/>
                <w:szCs w:val="24"/>
                <w:lang w:eastAsia="zh-CN"/>
              </w:rPr>
              <w:t xml:space="preserve">- минимальный отступ от красной линии улиц - </w:t>
            </w:r>
            <w:r w:rsidRPr="004816B1">
              <w:rPr>
                <w:rFonts w:ascii="Times New Roman" w:eastAsia="Times New Roman" w:hAnsi="Times New Roman"/>
                <w:b/>
                <w:sz w:val="24"/>
                <w:szCs w:val="24"/>
                <w:lang w:eastAsia="zh-CN"/>
              </w:rPr>
              <w:t>5 м.</w:t>
            </w:r>
          </w:p>
        </w:tc>
      </w:tr>
      <w:tr w:rsidR="005439C7" w:rsidTr="004651A0">
        <w:tc>
          <w:tcPr>
            <w:tcW w:w="2830"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rPr>
                <w:rFonts w:ascii="Times New Roman" w:hAnsi="Times New Roman"/>
                <w:sz w:val="24"/>
                <w:szCs w:val="24"/>
              </w:rPr>
            </w:pPr>
            <w:r w:rsidRPr="004816B1">
              <w:rPr>
                <w:rFonts w:ascii="Times New Roman" w:eastAsia="SimSun" w:hAnsi="Times New Roman"/>
                <w:color w:val="000000"/>
                <w:sz w:val="24"/>
                <w:szCs w:val="24"/>
              </w:rPr>
              <w:t xml:space="preserve">[6.1] - </w:t>
            </w:r>
            <w:r w:rsidRPr="004816B1">
              <w:rPr>
                <w:rFonts w:ascii="Times New Roman" w:hAnsi="Times New Roman"/>
                <w:sz w:val="24"/>
                <w:szCs w:val="24"/>
              </w:rPr>
              <w:t>Недропользование</w:t>
            </w:r>
          </w:p>
        </w:tc>
        <w:tc>
          <w:tcPr>
            <w:tcW w:w="3261"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pStyle w:val="af8"/>
              <w:jc w:val="left"/>
              <w:rPr>
                <w:rFonts w:ascii="Times New Roman" w:hAnsi="Times New Roman" w:cs="Times New Roman"/>
                <w:sz w:val="24"/>
                <w:szCs w:val="24"/>
              </w:rPr>
            </w:pPr>
            <w:r w:rsidRPr="004816B1">
              <w:rPr>
                <w:rFonts w:ascii="Times New Roman" w:hAnsi="Times New Roman" w:cs="Times New Roman"/>
                <w:sz w:val="24"/>
                <w:szCs w:val="24"/>
              </w:rPr>
              <w:t>осуществление геологических изысканий;</w:t>
            </w:r>
          </w:p>
          <w:p w:rsidR="005439C7" w:rsidRPr="004816B1" w:rsidRDefault="005439C7" w:rsidP="004651A0">
            <w:pPr>
              <w:pStyle w:val="af8"/>
              <w:jc w:val="left"/>
              <w:rPr>
                <w:rFonts w:ascii="Times New Roman" w:hAnsi="Times New Roman" w:cs="Times New Roman"/>
                <w:sz w:val="24"/>
                <w:szCs w:val="24"/>
              </w:rPr>
            </w:pPr>
            <w:r w:rsidRPr="004816B1">
              <w:rPr>
                <w:rFonts w:ascii="Times New Roman" w:hAnsi="Times New Roman" w:cs="Times New Roman"/>
                <w:sz w:val="24"/>
                <w:szCs w:val="24"/>
              </w:rPr>
              <w:t>добыча недр открытым (карьеры, отвалы) и закрытым (шахты, скважины) способами;</w:t>
            </w:r>
          </w:p>
          <w:p w:rsidR="005439C7" w:rsidRPr="004816B1" w:rsidRDefault="005439C7" w:rsidP="004651A0">
            <w:pPr>
              <w:pStyle w:val="af8"/>
              <w:jc w:val="left"/>
              <w:rPr>
                <w:rFonts w:ascii="Times New Roman" w:hAnsi="Times New Roman" w:cs="Times New Roman"/>
                <w:sz w:val="24"/>
                <w:szCs w:val="24"/>
              </w:rPr>
            </w:pPr>
            <w:r w:rsidRPr="004816B1">
              <w:rPr>
                <w:rFonts w:ascii="Times New Roman" w:hAnsi="Times New Roman" w:cs="Times New Roman"/>
                <w:sz w:val="24"/>
                <w:szCs w:val="24"/>
              </w:rPr>
              <w:lastRenderedPageBreak/>
              <w:t>размещение объектов капитального строительства, в том числе подземных, в целях добычи недр;</w:t>
            </w:r>
          </w:p>
          <w:p w:rsidR="005439C7" w:rsidRPr="004816B1" w:rsidRDefault="005439C7" w:rsidP="004651A0">
            <w:pPr>
              <w:pStyle w:val="af8"/>
              <w:jc w:val="left"/>
              <w:rPr>
                <w:rFonts w:ascii="Times New Roman" w:hAnsi="Times New Roman" w:cs="Times New Roman"/>
                <w:sz w:val="24"/>
                <w:szCs w:val="24"/>
              </w:rPr>
            </w:pPr>
            <w:r w:rsidRPr="004816B1">
              <w:rPr>
                <w:rFonts w:ascii="Times New Roman" w:hAnsi="Times New Roman" w:cs="Times New Roman"/>
                <w:sz w:val="24"/>
                <w:szCs w:val="24"/>
              </w:rPr>
              <w:t>объект</w:t>
            </w:r>
            <w:r>
              <w:rPr>
                <w:rFonts w:ascii="Times New Roman" w:hAnsi="Times New Roman" w:cs="Times New Roman"/>
                <w:sz w:val="24"/>
                <w:szCs w:val="24"/>
              </w:rPr>
              <w:t>ы</w:t>
            </w:r>
            <w:r w:rsidRPr="004816B1">
              <w:rPr>
                <w:rFonts w:ascii="Times New Roman" w:hAnsi="Times New Roman" w:cs="Times New Roman"/>
                <w:sz w:val="24"/>
                <w:szCs w:val="24"/>
              </w:rPr>
              <w:t xml:space="preserve"> капитального строительства, необходимы</w:t>
            </w:r>
            <w:r>
              <w:rPr>
                <w:rFonts w:ascii="Times New Roman" w:hAnsi="Times New Roman" w:cs="Times New Roman"/>
                <w:sz w:val="24"/>
                <w:szCs w:val="24"/>
              </w:rPr>
              <w:t>е</w:t>
            </w:r>
            <w:r w:rsidRPr="004816B1">
              <w:rPr>
                <w:rFonts w:ascii="Times New Roman" w:hAnsi="Times New Roman" w:cs="Times New Roman"/>
                <w:sz w:val="24"/>
                <w:szCs w:val="24"/>
              </w:rPr>
              <w:t xml:space="preserve"> для подготовки сырья к транспортировке и (или) промышленной переработке;</w:t>
            </w:r>
          </w:p>
          <w:p w:rsidR="005439C7" w:rsidRPr="004816B1" w:rsidRDefault="005439C7" w:rsidP="004651A0">
            <w:pPr>
              <w:pStyle w:val="af8"/>
              <w:jc w:val="left"/>
              <w:rPr>
                <w:rFonts w:ascii="Times New Roman" w:hAnsi="Times New Roman" w:cs="Times New Roman"/>
                <w:sz w:val="24"/>
                <w:szCs w:val="24"/>
              </w:rPr>
            </w:pPr>
            <w:r w:rsidRPr="004816B1">
              <w:rPr>
                <w:rFonts w:ascii="Times New Roman" w:hAnsi="Times New Roman" w:cs="Times New Roman"/>
                <w:sz w:val="24"/>
                <w:szCs w:val="24"/>
              </w:rPr>
              <w:t>объект</w:t>
            </w:r>
            <w:r>
              <w:rPr>
                <w:rFonts w:ascii="Times New Roman" w:hAnsi="Times New Roman" w:cs="Times New Roman"/>
                <w:sz w:val="24"/>
                <w:szCs w:val="24"/>
              </w:rPr>
              <w:t>ы</w:t>
            </w:r>
            <w:r w:rsidRPr="004816B1">
              <w:rPr>
                <w:rFonts w:ascii="Times New Roman" w:hAnsi="Times New Roman" w:cs="Times New Roman"/>
                <w:sz w:val="24"/>
                <w:szCs w:val="24"/>
              </w:rPr>
              <w:t xml:space="preserve"> капитального строительства, предназначенны</w:t>
            </w:r>
            <w:r>
              <w:rPr>
                <w:rFonts w:ascii="Times New Roman" w:hAnsi="Times New Roman" w:cs="Times New Roman"/>
                <w:sz w:val="24"/>
                <w:szCs w:val="24"/>
              </w:rPr>
              <w:t>е</w:t>
            </w:r>
            <w:r w:rsidRPr="004816B1">
              <w:rPr>
                <w:rFonts w:ascii="Times New Roman" w:hAnsi="Times New Roman" w:cs="Times New Roman"/>
                <w:sz w:val="24"/>
                <w:szCs w:val="24"/>
              </w:rPr>
              <w:t xml:space="preserve">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8646" w:type="dxa"/>
            <w:vMerge w:val="restart"/>
            <w:tcBorders>
              <w:top w:val="single" w:sz="4" w:space="0" w:color="000000"/>
              <w:left w:val="single" w:sz="4" w:space="0" w:color="000000"/>
              <w:right w:val="single" w:sz="4" w:space="0" w:color="000000"/>
            </w:tcBorders>
            <w:shd w:val="clear" w:color="auto" w:fill="auto"/>
          </w:tcPr>
          <w:p w:rsidR="005439C7" w:rsidRPr="00DB7259" w:rsidRDefault="005439C7" w:rsidP="004651A0">
            <w:pPr>
              <w:suppressAutoHyphens/>
              <w:textAlignment w:val="baseline"/>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lastRenderedPageBreak/>
              <w:t xml:space="preserve">- минимальная/максимальная площадь земельных участков </w:t>
            </w:r>
            <w:r w:rsidRPr="00DB7259">
              <w:rPr>
                <w:rFonts w:ascii="Times New Roman" w:eastAsia="SimSun" w:hAnsi="Times New Roman"/>
                <w:b/>
                <w:color w:val="000000"/>
                <w:sz w:val="24"/>
                <w:szCs w:val="24"/>
                <w:lang w:eastAsia="zh-CN"/>
              </w:rPr>
              <w:t>1</w:t>
            </w:r>
            <w:r w:rsidR="00BC4EA8">
              <w:rPr>
                <w:rFonts w:ascii="Times New Roman" w:eastAsia="SimSun" w:hAnsi="Times New Roman"/>
                <w:b/>
                <w:color w:val="000000"/>
                <w:sz w:val="24"/>
                <w:szCs w:val="24"/>
                <w:lang w:eastAsia="zh-CN"/>
              </w:rPr>
              <w:t>0</w:t>
            </w:r>
            <w:r w:rsidRPr="00DB7259">
              <w:rPr>
                <w:rFonts w:ascii="Times New Roman" w:eastAsia="SimSun" w:hAnsi="Times New Roman"/>
                <w:b/>
                <w:color w:val="000000"/>
                <w:sz w:val="24"/>
                <w:szCs w:val="24"/>
                <w:lang w:eastAsia="zh-CN"/>
              </w:rPr>
              <w:t>000-</w:t>
            </w:r>
            <w:r w:rsidRPr="004816B1">
              <w:rPr>
                <w:rFonts w:ascii="Times New Roman" w:eastAsia="SimSun" w:hAnsi="Times New Roman"/>
                <w:b/>
                <w:color w:val="000000"/>
                <w:sz w:val="24"/>
                <w:szCs w:val="24"/>
                <w:lang w:eastAsia="zh-CN"/>
              </w:rPr>
              <w:t>5</w:t>
            </w:r>
            <w:r>
              <w:rPr>
                <w:rFonts w:ascii="Times New Roman" w:eastAsia="SimSun" w:hAnsi="Times New Roman"/>
                <w:b/>
                <w:color w:val="000000"/>
                <w:sz w:val="24"/>
                <w:szCs w:val="24"/>
                <w:lang w:eastAsia="zh-CN"/>
              </w:rPr>
              <w:t>5</w:t>
            </w:r>
            <w:r w:rsidRPr="00DB7259">
              <w:rPr>
                <w:rFonts w:ascii="Times New Roman" w:eastAsia="SimSun" w:hAnsi="Times New Roman"/>
                <w:b/>
                <w:color w:val="000000"/>
                <w:sz w:val="24"/>
                <w:szCs w:val="24"/>
                <w:lang w:eastAsia="zh-CN"/>
              </w:rPr>
              <w:t>0000 кв. м;</w:t>
            </w:r>
          </w:p>
          <w:p w:rsidR="005439C7" w:rsidRPr="004816B1" w:rsidRDefault="005439C7" w:rsidP="004651A0">
            <w:pPr>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w:t>
            </w:r>
          </w:p>
          <w:p w:rsidR="005439C7" w:rsidRPr="00DB7259" w:rsidRDefault="005439C7" w:rsidP="004651A0">
            <w:pPr>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w:t>
            </w:r>
            <w:r w:rsidR="00BC4EA8">
              <w:rPr>
                <w:rFonts w:ascii="Times New Roman" w:eastAsia="SimSun" w:hAnsi="Times New Roman"/>
                <w:b/>
                <w:color w:val="000000"/>
                <w:sz w:val="24"/>
                <w:szCs w:val="24"/>
                <w:lang w:eastAsia="zh-CN"/>
              </w:rPr>
              <w:t>5</w:t>
            </w:r>
            <w:r w:rsidRPr="00DB7259">
              <w:rPr>
                <w:rFonts w:ascii="Times New Roman" w:eastAsia="SimSun" w:hAnsi="Times New Roman"/>
                <w:b/>
                <w:color w:val="000000"/>
                <w:sz w:val="24"/>
                <w:szCs w:val="24"/>
                <w:lang w:eastAsia="zh-CN"/>
              </w:rPr>
              <w:t>0 м;</w:t>
            </w:r>
          </w:p>
          <w:p w:rsidR="005439C7" w:rsidRPr="00DB7259" w:rsidRDefault="005439C7" w:rsidP="004651A0">
            <w:pPr>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максимальное количество надземных этажей зданий – </w:t>
            </w:r>
            <w:r w:rsidRPr="00DB7259">
              <w:rPr>
                <w:rFonts w:ascii="Times New Roman" w:eastAsia="SimSun" w:hAnsi="Times New Roman"/>
                <w:b/>
                <w:color w:val="000000"/>
                <w:sz w:val="24"/>
                <w:szCs w:val="24"/>
                <w:lang w:eastAsia="zh-CN"/>
              </w:rPr>
              <w:t>4 этажа;</w:t>
            </w:r>
          </w:p>
          <w:p w:rsidR="005439C7" w:rsidRPr="00DB7259" w:rsidRDefault="005439C7" w:rsidP="004651A0">
            <w:pPr>
              <w:suppressAutoHyphens/>
              <w:textAlignment w:val="baseline"/>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максимальная высота зданий, строений, сооружений от уровня земли - </w:t>
            </w:r>
            <w:r w:rsidRPr="00DB7259">
              <w:rPr>
                <w:rFonts w:ascii="Times New Roman" w:eastAsia="SimSun" w:hAnsi="Times New Roman"/>
                <w:b/>
                <w:color w:val="000000"/>
                <w:sz w:val="24"/>
                <w:szCs w:val="24"/>
                <w:lang w:eastAsia="zh-CN"/>
              </w:rPr>
              <w:t>100 м</w:t>
            </w:r>
            <w:r w:rsidRPr="00DB7259">
              <w:rPr>
                <w:rFonts w:ascii="Times New Roman" w:eastAsia="SimSun" w:hAnsi="Times New Roman"/>
                <w:color w:val="000000"/>
                <w:sz w:val="24"/>
                <w:szCs w:val="24"/>
                <w:lang w:eastAsia="zh-CN"/>
              </w:rPr>
              <w:t xml:space="preserve">; </w:t>
            </w:r>
          </w:p>
          <w:p w:rsidR="005439C7" w:rsidRPr="00DB7259" w:rsidRDefault="005439C7" w:rsidP="004651A0">
            <w:pPr>
              <w:rPr>
                <w:rFonts w:ascii="Times New Roman" w:eastAsia="Times New Roman" w:hAnsi="Times New Roman"/>
                <w:sz w:val="24"/>
                <w:szCs w:val="24"/>
                <w:lang w:eastAsia="zh-CN"/>
              </w:rPr>
            </w:pPr>
            <w:r w:rsidRPr="00DB7259">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DB7259">
              <w:rPr>
                <w:rFonts w:ascii="Times New Roman" w:eastAsia="SimSun" w:hAnsi="Times New Roman"/>
                <w:b/>
                <w:color w:val="000000"/>
                <w:sz w:val="24"/>
                <w:szCs w:val="24"/>
                <w:lang w:eastAsia="zh-CN"/>
              </w:rPr>
              <w:t>75%;</w:t>
            </w:r>
          </w:p>
          <w:p w:rsidR="005439C7" w:rsidRPr="00DB7259" w:rsidRDefault="005439C7" w:rsidP="004651A0">
            <w:pPr>
              <w:rPr>
                <w:rFonts w:ascii="Times New Roman" w:eastAsia="Times New Roman" w:hAnsi="Times New Roman"/>
                <w:sz w:val="24"/>
                <w:szCs w:val="24"/>
                <w:lang w:eastAsia="zh-CN"/>
              </w:rPr>
            </w:pPr>
            <w:r w:rsidRPr="00DB7259">
              <w:rPr>
                <w:rFonts w:ascii="Times New Roman" w:eastAsia="Times New Roman" w:hAnsi="Times New Roman"/>
                <w:sz w:val="24"/>
                <w:szCs w:val="24"/>
                <w:lang w:eastAsia="zh-CN"/>
              </w:rPr>
              <w:lastRenderedPageBreak/>
              <w:t xml:space="preserve">- минимальные отступы до границ смежных земельных участков - </w:t>
            </w:r>
            <w:r w:rsidRPr="00DB7259">
              <w:rPr>
                <w:rFonts w:ascii="Times New Roman" w:eastAsia="Times New Roman" w:hAnsi="Times New Roman"/>
                <w:b/>
                <w:sz w:val="24"/>
                <w:szCs w:val="24"/>
                <w:lang w:eastAsia="zh-CN"/>
              </w:rPr>
              <w:t>3 м;</w:t>
            </w:r>
          </w:p>
          <w:p w:rsidR="005439C7" w:rsidRPr="004816B1" w:rsidRDefault="005439C7" w:rsidP="004651A0">
            <w:pPr>
              <w:rPr>
                <w:rFonts w:ascii="Times New Roman" w:hAnsi="Times New Roman"/>
                <w:sz w:val="24"/>
                <w:szCs w:val="24"/>
              </w:rPr>
            </w:pPr>
            <w:r w:rsidRPr="004816B1">
              <w:rPr>
                <w:rFonts w:ascii="Times New Roman" w:eastAsia="Times New Roman" w:hAnsi="Times New Roman"/>
                <w:sz w:val="24"/>
                <w:szCs w:val="24"/>
                <w:lang w:eastAsia="zh-CN"/>
              </w:rPr>
              <w:t xml:space="preserve">- минимальный отступ от красной линии улиц - </w:t>
            </w:r>
            <w:r w:rsidRPr="004816B1">
              <w:rPr>
                <w:rFonts w:ascii="Times New Roman" w:eastAsia="Times New Roman" w:hAnsi="Times New Roman"/>
                <w:b/>
                <w:sz w:val="24"/>
                <w:szCs w:val="24"/>
                <w:lang w:eastAsia="zh-CN"/>
              </w:rPr>
              <w:t>5 м.</w:t>
            </w:r>
          </w:p>
        </w:tc>
      </w:tr>
      <w:tr w:rsidR="005439C7" w:rsidTr="004651A0">
        <w:tc>
          <w:tcPr>
            <w:tcW w:w="2830"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rPr>
                <w:rFonts w:ascii="Times New Roman" w:hAnsi="Times New Roman"/>
                <w:sz w:val="24"/>
                <w:szCs w:val="24"/>
              </w:rPr>
            </w:pPr>
            <w:r w:rsidRPr="004816B1">
              <w:rPr>
                <w:rFonts w:ascii="Times New Roman" w:eastAsia="SimSun" w:hAnsi="Times New Roman"/>
                <w:color w:val="000000"/>
                <w:sz w:val="24"/>
                <w:szCs w:val="24"/>
              </w:rPr>
              <w:t xml:space="preserve">[6.2] - </w:t>
            </w:r>
            <w:r w:rsidRPr="004816B1">
              <w:rPr>
                <w:rFonts w:ascii="Times New Roman" w:hAnsi="Times New Roman"/>
                <w:sz w:val="24"/>
                <w:szCs w:val="24"/>
              </w:rPr>
              <w:t>Тяжелая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w:t>
            </w:r>
          </w:p>
        </w:tc>
        <w:tc>
          <w:tcPr>
            <w:tcW w:w="8646" w:type="dxa"/>
            <w:vMerge/>
            <w:tcBorders>
              <w:left w:val="single" w:sz="4" w:space="0" w:color="000000"/>
              <w:right w:val="single" w:sz="4" w:space="0" w:color="000000"/>
            </w:tcBorders>
            <w:shd w:val="clear" w:color="auto" w:fill="auto"/>
          </w:tcPr>
          <w:p w:rsidR="005439C7" w:rsidRPr="004816B1" w:rsidRDefault="005439C7" w:rsidP="004651A0">
            <w:pPr>
              <w:rPr>
                <w:rFonts w:ascii="Times New Roman" w:hAnsi="Times New Roman"/>
                <w:sz w:val="24"/>
                <w:szCs w:val="24"/>
              </w:rPr>
            </w:pPr>
          </w:p>
        </w:tc>
      </w:tr>
      <w:tr w:rsidR="005439C7" w:rsidTr="004651A0">
        <w:tc>
          <w:tcPr>
            <w:tcW w:w="2830"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rPr>
                <w:rFonts w:ascii="Times New Roman" w:hAnsi="Times New Roman"/>
                <w:sz w:val="24"/>
                <w:szCs w:val="24"/>
              </w:rPr>
            </w:pPr>
            <w:r w:rsidRPr="004816B1">
              <w:rPr>
                <w:rFonts w:ascii="Times New Roman" w:eastAsia="SimSun" w:hAnsi="Times New Roman"/>
                <w:color w:val="000000"/>
                <w:sz w:val="24"/>
                <w:szCs w:val="24"/>
              </w:rPr>
              <w:t xml:space="preserve">[6.2.1] - </w:t>
            </w:r>
            <w:r w:rsidRPr="004816B1">
              <w:rPr>
                <w:rFonts w:ascii="Times New Roman" w:hAnsi="Times New Roman"/>
                <w:sz w:val="24"/>
                <w:szCs w:val="24"/>
              </w:rPr>
              <w:t>Автомобилестроительная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 xml:space="preserve">бъекты капитального строительства, предназначенные для производства транспортных средств и оборудования, производства автомобилей, </w:t>
            </w:r>
            <w:r w:rsidRPr="004816B1">
              <w:rPr>
                <w:rFonts w:ascii="Times New Roman" w:hAnsi="Times New Roman" w:cs="Times New Roman"/>
                <w:sz w:val="24"/>
                <w:szCs w:val="24"/>
              </w:rPr>
              <w:lastRenderedPageBreak/>
              <w:t>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w:t>
            </w:r>
            <w:r>
              <w:rPr>
                <w:rFonts w:ascii="Times New Roman" w:hAnsi="Times New Roman" w:cs="Times New Roman"/>
                <w:sz w:val="24"/>
                <w:szCs w:val="24"/>
              </w:rPr>
              <w:t xml:space="preserve"> двигателей</w:t>
            </w:r>
          </w:p>
        </w:tc>
        <w:tc>
          <w:tcPr>
            <w:tcW w:w="8646" w:type="dxa"/>
            <w:vMerge/>
            <w:tcBorders>
              <w:left w:val="single" w:sz="4" w:space="0" w:color="000000"/>
              <w:right w:val="single" w:sz="4" w:space="0" w:color="000000"/>
            </w:tcBorders>
            <w:shd w:val="clear" w:color="auto" w:fill="auto"/>
          </w:tcPr>
          <w:p w:rsidR="005439C7" w:rsidRPr="004816B1" w:rsidRDefault="005439C7" w:rsidP="004651A0">
            <w:pPr>
              <w:rPr>
                <w:rFonts w:ascii="Times New Roman" w:hAnsi="Times New Roman"/>
                <w:sz w:val="24"/>
                <w:szCs w:val="24"/>
              </w:rPr>
            </w:pPr>
          </w:p>
        </w:tc>
      </w:tr>
      <w:tr w:rsidR="005439C7" w:rsidTr="004651A0">
        <w:tc>
          <w:tcPr>
            <w:tcW w:w="2830"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rPr>
                <w:rFonts w:ascii="Times New Roman" w:hAnsi="Times New Roman"/>
                <w:sz w:val="24"/>
                <w:szCs w:val="24"/>
              </w:rPr>
            </w:pPr>
            <w:r w:rsidRPr="004816B1">
              <w:rPr>
                <w:rFonts w:ascii="Times New Roman" w:eastAsia="SimSun" w:hAnsi="Times New Roman"/>
                <w:color w:val="000000"/>
                <w:sz w:val="24"/>
                <w:szCs w:val="24"/>
              </w:rPr>
              <w:t xml:space="preserve">[6.3] - </w:t>
            </w:r>
            <w:r w:rsidRPr="004816B1">
              <w:rPr>
                <w:rFonts w:ascii="Times New Roman" w:hAnsi="Times New Roman"/>
                <w:sz w:val="24"/>
                <w:szCs w:val="24"/>
              </w:rPr>
              <w:t>Легкая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 xml:space="preserve">бъекты капитального строительства, предназначенные для текстильной, </w:t>
            </w:r>
            <w:proofErr w:type="spellStart"/>
            <w:r w:rsidRPr="004816B1">
              <w:rPr>
                <w:rFonts w:ascii="Times New Roman" w:hAnsi="Times New Roman" w:cs="Times New Roman"/>
                <w:sz w:val="24"/>
                <w:szCs w:val="24"/>
              </w:rPr>
              <w:t>фарфоро</w:t>
            </w:r>
            <w:proofErr w:type="spellEnd"/>
            <w:r w:rsidRPr="004816B1">
              <w:rPr>
                <w:rFonts w:ascii="Times New Roman" w:hAnsi="Times New Roman" w:cs="Times New Roman"/>
                <w:sz w:val="24"/>
                <w:szCs w:val="24"/>
              </w:rPr>
              <w:t>-фаянсовой, электронной промышленности</w:t>
            </w:r>
          </w:p>
        </w:tc>
        <w:tc>
          <w:tcPr>
            <w:tcW w:w="8646" w:type="dxa"/>
            <w:vMerge/>
            <w:tcBorders>
              <w:left w:val="single" w:sz="4" w:space="0" w:color="000000"/>
              <w:right w:val="single" w:sz="4" w:space="0" w:color="000000"/>
            </w:tcBorders>
            <w:shd w:val="clear" w:color="auto" w:fill="auto"/>
          </w:tcPr>
          <w:p w:rsidR="005439C7" w:rsidRPr="004816B1" w:rsidRDefault="005439C7" w:rsidP="004651A0">
            <w:pPr>
              <w:rPr>
                <w:rFonts w:ascii="Times New Roman" w:hAnsi="Times New Roman"/>
                <w:sz w:val="24"/>
                <w:szCs w:val="24"/>
              </w:rPr>
            </w:pPr>
          </w:p>
        </w:tc>
      </w:tr>
      <w:tr w:rsidR="005439C7" w:rsidTr="004651A0">
        <w:tc>
          <w:tcPr>
            <w:tcW w:w="2830"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rPr>
                <w:rFonts w:ascii="Times New Roman" w:hAnsi="Times New Roman"/>
                <w:sz w:val="24"/>
                <w:szCs w:val="24"/>
              </w:rPr>
            </w:pPr>
            <w:r w:rsidRPr="004816B1">
              <w:rPr>
                <w:rFonts w:ascii="Times New Roman" w:eastAsia="SimSun" w:hAnsi="Times New Roman"/>
                <w:color w:val="000000"/>
                <w:sz w:val="24"/>
                <w:szCs w:val="24"/>
              </w:rPr>
              <w:t xml:space="preserve">[6.3.1] - </w:t>
            </w:r>
            <w:r w:rsidRPr="004816B1">
              <w:rPr>
                <w:rFonts w:ascii="Times New Roman" w:hAnsi="Times New Roman"/>
                <w:sz w:val="24"/>
                <w:szCs w:val="24"/>
              </w:rPr>
              <w:t>Фармацевтическая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капитального строительства, предназначенные для фармацевтического производства</w:t>
            </w:r>
          </w:p>
        </w:tc>
        <w:tc>
          <w:tcPr>
            <w:tcW w:w="8646" w:type="dxa"/>
            <w:vMerge/>
            <w:tcBorders>
              <w:left w:val="single" w:sz="4" w:space="0" w:color="000000"/>
              <w:right w:val="single" w:sz="4" w:space="0" w:color="000000"/>
            </w:tcBorders>
            <w:shd w:val="clear" w:color="auto" w:fill="auto"/>
          </w:tcPr>
          <w:p w:rsidR="005439C7" w:rsidRPr="004816B1" w:rsidRDefault="005439C7" w:rsidP="004651A0">
            <w:pPr>
              <w:rPr>
                <w:rFonts w:ascii="Times New Roman" w:hAnsi="Times New Roman"/>
                <w:sz w:val="24"/>
                <w:szCs w:val="24"/>
              </w:rPr>
            </w:pPr>
          </w:p>
        </w:tc>
      </w:tr>
      <w:tr w:rsidR="005439C7" w:rsidTr="004651A0">
        <w:tc>
          <w:tcPr>
            <w:tcW w:w="2830"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pStyle w:val="af8"/>
              <w:jc w:val="left"/>
              <w:rPr>
                <w:rFonts w:ascii="Times New Roman" w:hAnsi="Times New Roman" w:cs="Times New Roman"/>
                <w:sz w:val="24"/>
                <w:szCs w:val="24"/>
              </w:rPr>
            </w:pPr>
            <w:r w:rsidRPr="004816B1">
              <w:rPr>
                <w:rFonts w:ascii="Times New Roman" w:eastAsia="SimSun" w:hAnsi="Times New Roman" w:cs="Times New Roman"/>
                <w:color w:val="000000"/>
                <w:sz w:val="24"/>
                <w:szCs w:val="24"/>
              </w:rPr>
              <w:t xml:space="preserve">[6.4] - </w:t>
            </w:r>
            <w:r w:rsidRPr="004816B1">
              <w:rPr>
                <w:rFonts w:ascii="Times New Roman" w:hAnsi="Times New Roman" w:cs="Times New Roman"/>
                <w:sz w:val="24"/>
                <w:szCs w:val="24"/>
              </w:rPr>
              <w:t>Пищевая промышленность</w:t>
            </w:r>
          </w:p>
          <w:p w:rsidR="005439C7" w:rsidRPr="004816B1" w:rsidRDefault="005439C7" w:rsidP="004651A0">
            <w:pPr>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46" w:type="dxa"/>
            <w:vMerge/>
            <w:tcBorders>
              <w:left w:val="single" w:sz="4" w:space="0" w:color="000000"/>
              <w:right w:val="single" w:sz="4" w:space="0" w:color="000000"/>
            </w:tcBorders>
            <w:shd w:val="clear" w:color="auto" w:fill="auto"/>
          </w:tcPr>
          <w:p w:rsidR="005439C7" w:rsidRPr="004816B1" w:rsidRDefault="005439C7" w:rsidP="004651A0">
            <w:pPr>
              <w:rPr>
                <w:rFonts w:ascii="Times New Roman" w:hAnsi="Times New Roman"/>
                <w:sz w:val="24"/>
                <w:szCs w:val="24"/>
              </w:rPr>
            </w:pPr>
          </w:p>
        </w:tc>
      </w:tr>
      <w:tr w:rsidR="005439C7" w:rsidTr="004651A0">
        <w:tc>
          <w:tcPr>
            <w:tcW w:w="2830"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rPr>
                <w:rFonts w:ascii="Times New Roman" w:hAnsi="Times New Roman"/>
                <w:sz w:val="24"/>
                <w:szCs w:val="24"/>
              </w:rPr>
            </w:pPr>
            <w:r w:rsidRPr="004816B1">
              <w:rPr>
                <w:rFonts w:ascii="Times New Roman" w:eastAsia="SimSun" w:hAnsi="Times New Roman"/>
                <w:color w:val="000000"/>
                <w:sz w:val="24"/>
                <w:szCs w:val="24"/>
              </w:rPr>
              <w:t xml:space="preserve">[6.5] - </w:t>
            </w:r>
            <w:r w:rsidRPr="004816B1">
              <w:rPr>
                <w:rFonts w:ascii="Times New Roman" w:hAnsi="Times New Roman"/>
                <w:sz w:val="24"/>
                <w:szCs w:val="24"/>
              </w:rPr>
              <w:t>Нефтехимическая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 xml:space="preserve">бъекты капитального строительства, предназначенные для переработки углеводородного сырья, изготовления </w:t>
            </w:r>
            <w:r w:rsidRPr="004816B1">
              <w:rPr>
                <w:rFonts w:ascii="Times New Roman" w:hAnsi="Times New Roman" w:cs="Times New Roman"/>
                <w:sz w:val="24"/>
                <w:szCs w:val="24"/>
              </w:rPr>
              <w:lastRenderedPageBreak/>
              <w:t>удобрений, полимеров, химической продукции бытового назначения и подобной продукции, а также другие подобные промышленные предприятия</w:t>
            </w:r>
          </w:p>
        </w:tc>
        <w:tc>
          <w:tcPr>
            <w:tcW w:w="8646" w:type="dxa"/>
            <w:vMerge/>
            <w:tcBorders>
              <w:left w:val="single" w:sz="4" w:space="0" w:color="000000"/>
              <w:right w:val="single" w:sz="4" w:space="0" w:color="000000"/>
            </w:tcBorders>
            <w:shd w:val="clear" w:color="auto" w:fill="auto"/>
          </w:tcPr>
          <w:p w:rsidR="005439C7" w:rsidRPr="004816B1" w:rsidRDefault="005439C7" w:rsidP="004651A0">
            <w:pPr>
              <w:rPr>
                <w:rFonts w:ascii="Times New Roman" w:hAnsi="Times New Roman"/>
                <w:sz w:val="24"/>
                <w:szCs w:val="24"/>
              </w:rPr>
            </w:pPr>
          </w:p>
        </w:tc>
      </w:tr>
      <w:tr w:rsidR="005439C7" w:rsidTr="004651A0">
        <w:tc>
          <w:tcPr>
            <w:tcW w:w="2830"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pStyle w:val="af8"/>
              <w:jc w:val="left"/>
              <w:rPr>
                <w:rFonts w:ascii="Times New Roman" w:hAnsi="Times New Roman" w:cs="Times New Roman"/>
                <w:sz w:val="24"/>
                <w:szCs w:val="24"/>
              </w:rPr>
            </w:pPr>
            <w:r w:rsidRPr="004816B1">
              <w:rPr>
                <w:rFonts w:ascii="Times New Roman" w:eastAsia="SimSun" w:hAnsi="Times New Roman" w:cs="Times New Roman"/>
                <w:color w:val="000000"/>
                <w:sz w:val="24"/>
                <w:szCs w:val="24"/>
              </w:rPr>
              <w:t xml:space="preserve">[6.6] - </w:t>
            </w:r>
            <w:r w:rsidRPr="004816B1">
              <w:rPr>
                <w:rFonts w:ascii="Times New Roman" w:hAnsi="Times New Roman" w:cs="Times New Roman"/>
                <w:sz w:val="24"/>
                <w:szCs w:val="24"/>
              </w:rPr>
              <w:t>Строительная промышленность</w:t>
            </w:r>
          </w:p>
          <w:p w:rsidR="005439C7" w:rsidRPr="004816B1" w:rsidRDefault="005439C7" w:rsidP="004651A0">
            <w:pPr>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6" w:type="dxa"/>
            <w:vMerge/>
            <w:tcBorders>
              <w:left w:val="single" w:sz="4" w:space="0" w:color="000000"/>
              <w:bottom w:val="single" w:sz="4" w:space="0" w:color="000000"/>
              <w:right w:val="single" w:sz="4" w:space="0" w:color="000000"/>
            </w:tcBorders>
            <w:shd w:val="clear" w:color="auto" w:fill="auto"/>
          </w:tcPr>
          <w:p w:rsidR="005439C7" w:rsidRPr="004816B1" w:rsidRDefault="005439C7" w:rsidP="004651A0">
            <w:pPr>
              <w:rPr>
                <w:rFonts w:ascii="Times New Roman" w:hAnsi="Times New Roman"/>
                <w:sz w:val="24"/>
                <w:szCs w:val="24"/>
              </w:rPr>
            </w:pPr>
          </w:p>
        </w:tc>
      </w:tr>
      <w:tr w:rsidR="005439C7" w:rsidTr="004651A0">
        <w:tc>
          <w:tcPr>
            <w:tcW w:w="2830"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rPr>
                <w:rFonts w:ascii="Times New Roman" w:hAnsi="Times New Roman"/>
                <w:sz w:val="24"/>
                <w:szCs w:val="24"/>
              </w:rPr>
            </w:pPr>
            <w:r w:rsidRPr="004816B1">
              <w:rPr>
                <w:rFonts w:ascii="Times New Roman" w:eastAsia="SimSun" w:hAnsi="Times New Roman"/>
                <w:color w:val="000000"/>
                <w:sz w:val="24"/>
                <w:szCs w:val="24"/>
              </w:rPr>
              <w:t>[</w:t>
            </w:r>
            <w:r w:rsidRPr="004816B1">
              <w:rPr>
                <w:rFonts w:ascii="Times New Roman" w:hAnsi="Times New Roman"/>
                <w:color w:val="000000"/>
                <w:sz w:val="24"/>
                <w:szCs w:val="24"/>
              </w:rPr>
              <w:t>6.8</w:t>
            </w:r>
            <w:r w:rsidRPr="004816B1">
              <w:rPr>
                <w:rFonts w:ascii="Times New Roman" w:eastAsia="SimSun" w:hAnsi="Times New Roman"/>
                <w:color w:val="000000"/>
                <w:sz w:val="24"/>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pStyle w:val="af8"/>
              <w:jc w:val="left"/>
              <w:rPr>
                <w:rFonts w:ascii="Times New Roman" w:hAnsi="Times New Roman" w:cs="Times New Roman"/>
                <w:sz w:val="24"/>
                <w:szCs w:val="24"/>
              </w:rPr>
            </w:pPr>
            <w:r w:rsidRPr="004816B1">
              <w:rPr>
                <w:rFonts w:ascii="Times New Roman" w:hAnsi="Times New Roman" w:cs="Times New Roman"/>
                <w:sz w:val="24"/>
                <w:szCs w:val="24"/>
              </w:rPr>
              <w:t>объект</w:t>
            </w:r>
            <w:r>
              <w:rPr>
                <w:rFonts w:ascii="Times New Roman" w:hAnsi="Times New Roman" w:cs="Times New Roman"/>
                <w:sz w:val="24"/>
                <w:szCs w:val="24"/>
              </w:rPr>
              <w:t>ы</w:t>
            </w:r>
            <w:r w:rsidRPr="004816B1">
              <w:rPr>
                <w:rFonts w:ascii="Times New Roman" w:hAnsi="Times New Roman" w:cs="Times New Roman"/>
                <w:sz w:val="24"/>
                <w:szCs w:val="24"/>
              </w:rPr>
              <w:t xml:space="preserve">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439C7" w:rsidRPr="004816B1" w:rsidRDefault="005439C7" w:rsidP="004651A0">
            <w:pPr>
              <w:tabs>
                <w:tab w:val="left" w:pos="1134"/>
              </w:tabs>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минимальная/максимальная площадь земельных участков – </w:t>
            </w:r>
            <w:r w:rsidRPr="004816B1">
              <w:rPr>
                <w:rFonts w:ascii="Times New Roman" w:eastAsia="SimSun" w:hAnsi="Times New Roman"/>
                <w:b/>
                <w:color w:val="000000"/>
                <w:sz w:val="24"/>
                <w:szCs w:val="24"/>
              </w:rPr>
              <w:t>100/10000 кв. м;</w:t>
            </w:r>
          </w:p>
          <w:p w:rsidR="005439C7" w:rsidRDefault="005439C7" w:rsidP="004651A0">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5439C7" w:rsidRPr="004816B1" w:rsidRDefault="005439C7" w:rsidP="004651A0">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w:t>
            </w:r>
            <w:r w:rsidRPr="004816B1">
              <w:rPr>
                <w:rFonts w:ascii="Times New Roman" w:eastAsia="SimSun" w:hAnsi="Times New Roman"/>
                <w:b/>
                <w:color w:val="000000"/>
                <w:sz w:val="24"/>
                <w:szCs w:val="24"/>
              </w:rPr>
              <w:t>10 м;</w:t>
            </w:r>
          </w:p>
          <w:p w:rsidR="005439C7" w:rsidRPr="004816B1" w:rsidRDefault="005439C7" w:rsidP="004651A0">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максимальная высота зданий, строений, сооружений от уровня земли - </w:t>
            </w:r>
            <w:r w:rsidRPr="004816B1">
              <w:rPr>
                <w:rFonts w:ascii="Times New Roman" w:eastAsia="SimSun" w:hAnsi="Times New Roman"/>
                <w:b/>
                <w:color w:val="000000"/>
                <w:sz w:val="24"/>
                <w:szCs w:val="24"/>
              </w:rPr>
              <w:t>100 м;</w:t>
            </w:r>
          </w:p>
          <w:p w:rsidR="005439C7" w:rsidRPr="004816B1" w:rsidRDefault="005439C7" w:rsidP="004651A0">
            <w:pPr>
              <w:keepLines/>
              <w:widowControl w:val="0"/>
              <w:jc w:val="both"/>
              <w:rPr>
                <w:rFonts w:ascii="Times New Roman" w:hAnsi="Times New Roman"/>
                <w:sz w:val="24"/>
                <w:szCs w:val="24"/>
              </w:rPr>
            </w:pPr>
            <w:r w:rsidRPr="004816B1">
              <w:rPr>
                <w:rFonts w:ascii="Times New Roman" w:eastAsia="SimSun" w:hAnsi="Times New Roman"/>
                <w:color w:val="000000"/>
                <w:sz w:val="24"/>
                <w:szCs w:val="24"/>
              </w:rPr>
              <w:t xml:space="preserve">- максимальный процент застройки в границах земельного участка – </w:t>
            </w:r>
            <w:r w:rsidRPr="004816B1">
              <w:rPr>
                <w:rFonts w:ascii="Times New Roman" w:eastAsia="SimSun" w:hAnsi="Times New Roman"/>
                <w:b/>
                <w:color w:val="000000"/>
                <w:sz w:val="24"/>
                <w:szCs w:val="24"/>
              </w:rPr>
              <w:t>80%;</w:t>
            </w:r>
          </w:p>
          <w:p w:rsidR="005439C7" w:rsidRPr="004816B1" w:rsidRDefault="005439C7" w:rsidP="004651A0">
            <w:pPr>
              <w:rPr>
                <w:rFonts w:ascii="Times New Roman" w:hAnsi="Times New Roman"/>
                <w:sz w:val="24"/>
                <w:szCs w:val="24"/>
              </w:rPr>
            </w:pPr>
            <w:r w:rsidRPr="004816B1">
              <w:rPr>
                <w:rFonts w:ascii="Times New Roman" w:hAnsi="Times New Roman"/>
                <w:sz w:val="24"/>
                <w:szCs w:val="24"/>
              </w:rPr>
              <w:t xml:space="preserve">- минимальные отступы до границ смежных земельных участков - </w:t>
            </w:r>
            <w:r w:rsidR="00B1202A">
              <w:rPr>
                <w:rFonts w:ascii="Times New Roman" w:hAnsi="Times New Roman"/>
                <w:b/>
                <w:sz w:val="24"/>
                <w:szCs w:val="24"/>
              </w:rPr>
              <w:t>3</w:t>
            </w:r>
            <w:r w:rsidRPr="004816B1">
              <w:rPr>
                <w:rFonts w:ascii="Times New Roman" w:hAnsi="Times New Roman"/>
                <w:b/>
                <w:sz w:val="24"/>
                <w:szCs w:val="24"/>
              </w:rPr>
              <w:t xml:space="preserve"> м;</w:t>
            </w:r>
          </w:p>
          <w:p w:rsidR="005439C7" w:rsidRPr="004816B1" w:rsidRDefault="005439C7" w:rsidP="004651A0">
            <w:pPr>
              <w:suppressAutoHyphens/>
              <w:textAlignment w:val="baseline"/>
              <w:rPr>
                <w:rFonts w:ascii="Times New Roman" w:hAnsi="Times New Roman"/>
                <w:sz w:val="24"/>
                <w:szCs w:val="24"/>
              </w:rPr>
            </w:pPr>
            <w:r w:rsidRPr="004816B1">
              <w:rPr>
                <w:rFonts w:ascii="Times New Roman" w:hAnsi="Times New Roman"/>
                <w:sz w:val="24"/>
                <w:szCs w:val="24"/>
              </w:rPr>
              <w:t xml:space="preserve">- минимальный отступ от красной линии улиц - </w:t>
            </w:r>
            <w:r w:rsidRPr="004816B1">
              <w:rPr>
                <w:rFonts w:ascii="Times New Roman" w:hAnsi="Times New Roman"/>
                <w:b/>
                <w:sz w:val="24"/>
                <w:szCs w:val="24"/>
              </w:rPr>
              <w:t>5 м.</w:t>
            </w:r>
          </w:p>
        </w:tc>
      </w:tr>
      <w:tr w:rsidR="005439C7" w:rsidTr="004651A0">
        <w:tc>
          <w:tcPr>
            <w:tcW w:w="2830"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rPr>
                <w:rFonts w:ascii="Times New Roman" w:hAnsi="Times New Roman"/>
                <w:sz w:val="24"/>
                <w:szCs w:val="24"/>
              </w:rPr>
            </w:pPr>
            <w:r w:rsidRPr="004816B1">
              <w:rPr>
                <w:rFonts w:ascii="Times New Roman" w:eastAsia="SimSun" w:hAnsi="Times New Roman"/>
                <w:color w:val="000000"/>
                <w:sz w:val="24"/>
                <w:szCs w:val="24"/>
              </w:rPr>
              <w:t>[6.9] - Склады</w:t>
            </w:r>
          </w:p>
        </w:tc>
        <w:tc>
          <w:tcPr>
            <w:tcW w:w="3261" w:type="dxa"/>
            <w:tcBorders>
              <w:top w:val="single" w:sz="4" w:space="0" w:color="000000"/>
              <w:left w:val="single" w:sz="4" w:space="0" w:color="000000"/>
              <w:bottom w:val="single" w:sz="4" w:space="0" w:color="000000"/>
            </w:tcBorders>
            <w:shd w:val="clear" w:color="auto" w:fill="auto"/>
          </w:tcPr>
          <w:p w:rsidR="005439C7" w:rsidRDefault="005439C7" w:rsidP="004651A0">
            <w:pPr>
              <w:pStyle w:val="af8"/>
              <w:jc w:val="left"/>
              <w:rPr>
                <w:rFonts w:ascii="Times New Roman" w:hAnsi="Times New Roman" w:cs="Times New Roman"/>
                <w:sz w:val="24"/>
                <w:szCs w:val="24"/>
              </w:rPr>
            </w:pPr>
            <w:r w:rsidRPr="004816B1">
              <w:rPr>
                <w:rFonts w:ascii="Times New Roman" w:hAnsi="Times New Roman" w:cs="Times New Roman"/>
                <w:sz w:val="24"/>
                <w:szCs w:val="24"/>
              </w:rPr>
              <w:t>сооружени</w:t>
            </w:r>
            <w:r>
              <w:rPr>
                <w:rFonts w:ascii="Times New Roman" w:hAnsi="Times New Roman" w:cs="Times New Roman"/>
                <w:sz w:val="24"/>
                <w:szCs w:val="24"/>
              </w:rPr>
              <w:t>я</w:t>
            </w:r>
            <w:r w:rsidRPr="004816B1">
              <w:rPr>
                <w:rFonts w:ascii="Times New Roman" w:hAnsi="Times New Roman" w:cs="Times New Roman"/>
                <w:sz w:val="24"/>
                <w:szCs w:val="24"/>
              </w:rPr>
              <w:t>, имеющи</w:t>
            </w:r>
            <w:r>
              <w:rPr>
                <w:rFonts w:ascii="Times New Roman" w:hAnsi="Times New Roman" w:cs="Times New Roman"/>
                <w:sz w:val="24"/>
                <w:szCs w:val="24"/>
              </w:rPr>
              <w:t>е</w:t>
            </w:r>
          </w:p>
          <w:p w:rsidR="005439C7" w:rsidRPr="004816B1" w:rsidRDefault="005439C7" w:rsidP="004651A0">
            <w:pPr>
              <w:pStyle w:val="af8"/>
              <w:jc w:val="left"/>
              <w:rPr>
                <w:rFonts w:ascii="Times New Roman" w:hAnsi="Times New Roman" w:cs="Times New Roman"/>
                <w:sz w:val="24"/>
                <w:szCs w:val="24"/>
              </w:rPr>
            </w:pPr>
            <w:r w:rsidRPr="004816B1">
              <w:rPr>
                <w:rFonts w:ascii="Times New Roman" w:hAnsi="Times New Roman" w:cs="Times New Roman"/>
                <w:sz w:val="24"/>
                <w:szCs w:val="24"/>
              </w:rPr>
              <w:t>назначение по временному хранению, распределению и перевалке грузов (за исклю</w:t>
            </w:r>
            <w:r w:rsidRPr="004816B1">
              <w:rPr>
                <w:rFonts w:ascii="Times New Roman" w:hAnsi="Times New Roman" w:cs="Times New Roman"/>
                <w:sz w:val="24"/>
                <w:szCs w:val="24"/>
              </w:rPr>
              <w:lastRenderedPageBreak/>
              <w:t>чением хранения стратегических запасов), не являющи</w:t>
            </w:r>
            <w:r>
              <w:rPr>
                <w:rFonts w:ascii="Times New Roman" w:hAnsi="Times New Roman" w:cs="Times New Roman"/>
                <w:sz w:val="24"/>
                <w:szCs w:val="24"/>
              </w:rPr>
              <w:t>еся</w:t>
            </w:r>
            <w:r w:rsidRPr="004816B1">
              <w:rPr>
                <w:rFonts w:ascii="Times New Roman" w:hAnsi="Times New Roman" w:cs="Times New Roman"/>
                <w:sz w:val="24"/>
                <w:szCs w:val="24"/>
              </w:rPr>
              <w:t xml:space="preserve">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vMerge w:val="restart"/>
            <w:tcBorders>
              <w:top w:val="single" w:sz="4" w:space="0" w:color="000000"/>
              <w:left w:val="single" w:sz="4" w:space="0" w:color="000000"/>
              <w:right w:val="single" w:sz="4" w:space="0" w:color="000000"/>
            </w:tcBorders>
            <w:shd w:val="clear" w:color="auto" w:fill="auto"/>
          </w:tcPr>
          <w:p w:rsidR="005439C7" w:rsidRPr="004816B1" w:rsidRDefault="005439C7" w:rsidP="004651A0">
            <w:pPr>
              <w:suppressAutoHyphens/>
              <w:textAlignment w:val="baseline"/>
              <w:rPr>
                <w:rFonts w:ascii="Times New Roman" w:eastAsia="SimSun" w:hAnsi="Times New Roman"/>
                <w:color w:val="000000"/>
                <w:sz w:val="24"/>
                <w:szCs w:val="24"/>
              </w:rPr>
            </w:pPr>
            <w:r w:rsidRPr="004816B1">
              <w:rPr>
                <w:rFonts w:ascii="Times New Roman" w:eastAsia="SimSun" w:hAnsi="Times New Roman"/>
                <w:color w:val="000000"/>
                <w:sz w:val="24"/>
                <w:szCs w:val="24"/>
              </w:rPr>
              <w:lastRenderedPageBreak/>
              <w:t xml:space="preserve">- минимальная/максимальная площадь земельных участков </w:t>
            </w:r>
            <w:r w:rsidRPr="004816B1">
              <w:rPr>
                <w:rFonts w:ascii="Times New Roman" w:eastAsia="SimSun" w:hAnsi="Times New Roman"/>
                <w:b/>
                <w:color w:val="000000"/>
                <w:sz w:val="24"/>
                <w:szCs w:val="24"/>
              </w:rPr>
              <w:t>1000-250000 кв. м;</w:t>
            </w:r>
          </w:p>
          <w:p w:rsidR="005439C7" w:rsidRDefault="005439C7" w:rsidP="004651A0">
            <w:pPr>
              <w:rPr>
                <w:rFonts w:ascii="Times New Roman" w:eastAsia="SimSun" w:hAnsi="Times New Roman"/>
                <w:color w:val="000000"/>
                <w:sz w:val="24"/>
                <w:szCs w:val="24"/>
              </w:rPr>
            </w:pPr>
            <w:r w:rsidRPr="004816B1">
              <w:rPr>
                <w:rFonts w:ascii="Times New Roman" w:eastAsia="SimSun" w:hAnsi="Times New Roman"/>
                <w:color w:val="000000"/>
                <w:sz w:val="24"/>
                <w:szCs w:val="24"/>
              </w:rPr>
              <w:t>- минимальная ширина земельных участков вдоль фронта улицы (проезда)</w:t>
            </w:r>
          </w:p>
          <w:p w:rsidR="005439C7" w:rsidRPr="004816B1" w:rsidRDefault="005439C7" w:rsidP="004651A0">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w:t>
            </w:r>
            <w:r w:rsidRPr="004816B1">
              <w:rPr>
                <w:rFonts w:ascii="Times New Roman" w:eastAsia="SimSun" w:hAnsi="Times New Roman"/>
                <w:b/>
                <w:color w:val="000000"/>
                <w:sz w:val="24"/>
                <w:szCs w:val="24"/>
              </w:rPr>
              <w:t>30 м;</w:t>
            </w:r>
          </w:p>
          <w:p w:rsidR="005439C7" w:rsidRPr="004816B1" w:rsidRDefault="005439C7" w:rsidP="004651A0">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максимальное количество надземных этажей зданий – </w:t>
            </w:r>
            <w:r w:rsidRPr="004816B1">
              <w:rPr>
                <w:rFonts w:ascii="Times New Roman" w:eastAsia="SimSun" w:hAnsi="Times New Roman"/>
                <w:b/>
                <w:color w:val="000000"/>
                <w:sz w:val="24"/>
                <w:szCs w:val="24"/>
              </w:rPr>
              <w:t>4 этажа;</w:t>
            </w:r>
          </w:p>
          <w:p w:rsidR="005439C7" w:rsidRPr="004816B1" w:rsidRDefault="005439C7" w:rsidP="004651A0">
            <w:pPr>
              <w:suppressAutoHyphens/>
              <w:textAlignment w:val="baseline"/>
              <w:rPr>
                <w:rFonts w:ascii="Times New Roman" w:eastAsia="SimSun" w:hAnsi="Times New Roman"/>
                <w:color w:val="000000"/>
                <w:sz w:val="24"/>
                <w:szCs w:val="24"/>
              </w:rPr>
            </w:pPr>
            <w:r w:rsidRPr="004816B1">
              <w:rPr>
                <w:rFonts w:ascii="Times New Roman" w:eastAsia="SimSun" w:hAnsi="Times New Roman"/>
                <w:color w:val="000000"/>
                <w:sz w:val="24"/>
                <w:szCs w:val="24"/>
              </w:rPr>
              <w:lastRenderedPageBreak/>
              <w:t xml:space="preserve">- максимальная высота зданий, строений, сооружений от уровня земли - </w:t>
            </w:r>
            <w:r w:rsidRPr="004816B1">
              <w:rPr>
                <w:rFonts w:ascii="Times New Roman" w:eastAsia="SimSun" w:hAnsi="Times New Roman"/>
                <w:b/>
                <w:color w:val="000000"/>
                <w:sz w:val="24"/>
                <w:szCs w:val="24"/>
              </w:rPr>
              <w:t>100 м</w:t>
            </w:r>
            <w:r w:rsidRPr="004816B1">
              <w:rPr>
                <w:rFonts w:ascii="Times New Roman" w:eastAsia="SimSun" w:hAnsi="Times New Roman"/>
                <w:color w:val="000000"/>
                <w:sz w:val="24"/>
                <w:szCs w:val="24"/>
              </w:rPr>
              <w:t xml:space="preserve">; </w:t>
            </w:r>
          </w:p>
          <w:p w:rsidR="005439C7" w:rsidRPr="004816B1" w:rsidRDefault="005439C7" w:rsidP="004651A0">
            <w:pPr>
              <w:rPr>
                <w:rFonts w:ascii="Times New Roman" w:hAnsi="Times New Roman"/>
                <w:sz w:val="24"/>
                <w:szCs w:val="24"/>
              </w:rPr>
            </w:pPr>
            <w:r w:rsidRPr="004816B1">
              <w:rPr>
                <w:rFonts w:ascii="Times New Roman" w:eastAsia="SimSun" w:hAnsi="Times New Roman"/>
                <w:color w:val="000000"/>
                <w:sz w:val="24"/>
                <w:szCs w:val="24"/>
              </w:rPr>
              <w:t xml:space="preserve">- максимальный процент застройки в границах земельного участка – </w:t>
            </w:r>
            <w:r w:rsidRPr="004816B1">
              <w:rPr>
                <w:rFonts w:ascii="Times New Roman" w:eastAsia="SimSun" w:hAnsi="Times New Roman"/>
                <w:b/>
                <w:color w:val="000000"/>
                <w:sz w:val="24"/>
                <w:szCs w:val="24"/>
              </w:rPr>
              <w:t>75%;</w:t>
            </w:r>
          </w:p>
          <w:p w:rsidR="005439C7" w:rsidRPr="004816B1" w:rsidRDefault="005439C7" w:rsidP="004651A0">
            <w:pPr>
              <w:rPr>
                <w:rFonts w:ascii="Times New Roman" w:hAnsi="Times New Roman"/>
                <w:sz w:val="24"/>
                <w:szCs w:val="24"/>
              </w:rPr>
            </w:pPr>
            <w:r w:rsidRPr="004816B1">
              <w:rPr>
                <w:rFonts w:ascii="Times New Roman" w:hAnsi="Times New Roman"/>
                <w:sz w:val="24"/>
                <w:szCs w:val="24"/>
              </w:rPr>
              <w:t xml:space="preserve">- минимальные отступы до границ смежных земельных участков - </w:t>
            </w:r>
            <w:r w:rsidRPr="004816B1">
              <w:rPr>
                <w:rFonts w:ascii="Times New Roman" w:hAnsi="Times New Roman"/>
                <w:b/>
                <w:sz w:val="24"/>
                <w:szCs w:val="24"/>
              </w:rPr>
              <w:t>3 м;</w:t>
            </w:r>
          </w:p>
          <w:p w:rsidR="005439C7" w:rsidRPr="004816B1" w:rsidRDefault="005439C7" w:rsidP="004651A0">
            <w:pPr>
              <w:suppressAutoHyphens/>
              <w:textAlignment w:val="baseline"/>
              <w:rPr>
                <w:rFonts w:ascii="Times New Roman" w:hAnsi="Times New Roman"/>
                <w:sz w:val="24"/>
                <w:szCs w:val="24"/>
              </w:rPr>
            </w:pPr>
            <w:r w:rsidRPr="004816B1">
              <w:rPr>
                <w:rFonts w:ascii="Times New Roman" w:hAnsi="Times New Roman"/>
                <w:sz w:val="24"/>
                <w:szCs w:val="24"/>
              </w:rPr>
              <w:t xml:space="preserve">- минимальный отступ от красной линии улиц - </w:t>
            </w:r>
            <w:r w:rsidRPr="004816B1">
              <w:rPr>
                <w:rFonts w:ascii="Times New Roman" w:hAnsi="Times New Roman"/>
                <w:b/>
                <w:sz w:val="24"/>
                <w:szCs w:val="24"/>
              </w:rPr>
              <w:t>5 м.</w:t>
            </w:r>
          </w:p>
        </w:tc>
      </w:tr>
      <w:tr w:rsidR="005439C7" w:rsidTr="004651A0">
        <w:tc>
          <w:tcPr>
            <w:tcW w:w="2830"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rPr>
                <w:rFonts w:ascii="Times New Roman" w:hAnsi="Times New Roman"/>
                <w:sz w:val="24"/>
                <w:szCs w:val="24"/>
              </w:rPr>
            </w:pPr>
            <w:r w:rsidRPr="004816B1">
              <w:rPr>
                <w:rFonts w:ascii="Times New Roman" w:eastAsia="SimSun" w:hAnsi="Times New Roman"/>
                <w:color w:val="000000"/>
                <w:sz w:val="24"/>
                <w:szCs w:val="24"/>
              </w:rPr>
              <w:t xml:space="preserve">[6.11] - </w:t>
            </w:r>
            <w:r w:rsidRPr="004816B1">
              <w:rPr>
                <w:rFonts w:ascii="Times New Roman" w:hAnsi="Times New Roman"/>
                <w:sz w:val="24"/>
                <w:szCs w:val="24"/>
              </w:rPr>
              <w:t>Целлюлозно-бумажная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капитального строительства, предназначенные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646" w:type="dxa"/>
            <w:vMerge/>
            <w:tcBorders>
              <w:left w:val="single" w:sz="4" w:space="0" w:color="000000"/>
              <w:bottom w:val="single" w:sz="4" w:space="0" w:color="000000"/>
              <w:right w:val="single" w:sz="4" w:space="0" w:color="000000"/>
            </w:tcBorders>
            <w:shd w:val="clear" w:color="auto" w:fill="auto"/>
          </w:tcPr>
          <w:p w:rsidR="005439C7" w:rsidRPr="004816B1" w:rsidRDefault="005439C7" w:rsidP="004651A0">
            <w:pPr>
              <w:rPr>
                <w:rFonts w:ascii="Times New Roman" w:hAnsi="Times New Roman"/>
                <w:sz w:val="24"/>
                <w:szCs w:val="24"/>
              </w:rPr>
            </w:pPr>
          </w:p>
        </w:tc>
      </w:tr>
      <w:tr w:rsidR="005439C7" w:rsidTr="004651A0">
        <w:tc>
          <w:tcPr>
            <w:tcW w:w="2830"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tabs>
                <w:tab w:val="left" w:pos="2520"/>
              </w:tabs>
              <w:rPr>
                <w:rFonts w:ascii="Times New Roman" w:hAnsi="Times New Roman"/>
                <w:sz w:val="24"/>
                <w:szCs w:val="24"/>
              </w:rPr>
            </w:pPr>
            <w:r w:rsidRPr="004816B1">
              <w:rPr>
                <w:rFonts w:ascii="Times New Roman" w:eastAsia="SimSun" w:hAnsi="Times New Roman"/>
                <w:color w:val="000000"/>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5439C7" w:rsidRPr="004816B1" w:rsidRDefault="005439C7" w:rsidP="004651A0">
            <w:pPr>
              <w:pStyle w:val="af8"/>
              <w:jc w:val="left"/>
              <w:rPr>
                <w:rFonts w:ascii="Times New Roman" w:hAnsi="Times New Roman" w:cs="Times New Roman"/>
                <w:sz w:val="24"/>
                <w:szCs w:val="24"/>
              </w:rPr>
            </w:pPr>
            <w:r w:rsidRPr="004816B1">
              <w:rPr>
                <w:rFonts w:ascii="Times New Roman" w:eastAsia="SimSun" w:hAnsi="Times New Roman" w:cs="Times New Roman"/>
                <w:color w:val="000000"/>
                <w:sz w:val="24"/>
                <w:szCs w:val="24"/>
              </w:rPr>
              <w:t xml:space="preserve">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w:t>
            </w:r>
            <w:r w:rsidRPr="004816B1">
              <w:rPr>
                <w:rFonts w:ascii="Times New Roman" w:eastAsia="SimSun" w:hAnsi="Times New Roman" w:cs="Times New Roman"/>
                <w:color w:val="000000"/>
                <w:sz w:val="24"/>
                <w:szCs w:val="24"/>
              </w:rPr>
              <w:lastRenderedPageBreak/>
              <w:t>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439C7" w:rsidRPr="004816B1" w:rsidRDefault="005439C7" w:rsidP="004651A0">
            <w:pPr>
              <w:rPr>
                <w:rFonts w:ascii="Times New Roman" w:hAnsi="Times New Roman"/>
                <w:color w:val="000000"/>
                <w:sz w:val="24"/>
                <w:szCs w:val="24"/>
              </w:rPr>
            </w:pPr>
            <w:r w:rsidRPr="004816B1">
              <w:rPr>
                <w:rFonts w:ascii="Times New Roman" w:eastAsia="SimSun" w:hAnsi="Times New Roman"/>
                <w:color w:val="000000"/>
                <w:sz w:val="24"/>
                <w:szCs w:val="24"/>
              </w:rPr>
              <w:lastRenderedPageBreak/>
              <w:t xml:space="preserve">- минимальная/максимальная площадь земельных </w:t>
            </w:r>
            <w:proofErr w:type="gramStart"/>
            <w:r w:rsidRPr="004816B1">
              <w:rPr>
                <w:rFonts w:ascii="Times New Roman" w:eastAsia="SimSun" w:hAnsi="Times New Roman"/>
                <w:color w:val="000000"/>
                <w:sz w:val="24"/>
                <w:szCs w:val="24"/>
              </w:rPr>
              <w:t>участков  –</w:t>
            </w:r>
            <w:proofErr w:type="gramEnd"/>
            <w:r w:rsidRPr="004816B1">
              <w:rPr>
                <w:rFonts w:ascii="Times New Roman" w:eastAsia="SimSun" w:hAnsi="Times New Roman"/>
                <w:color w:val="000000"/>
                <w:sz w:val="24"/>
                <w:szCs w:val="24"/>
              </w:rPr>
              <w:t xml:space="preserve"> не устанавливается;</w:t>
            </w:r>
          </w:p>
          <w:p w:rsidR="005439C7" w:rsidRPr="004816B1" w:rsidRDefault="005439C7" w:rsidP="004651A0">
            <w:pPr>
              <w:rPr>
                <w:rFonts w:ascii="Times New Roman" w:hAnsi="Times New Roman"/>
                <w:color w:val="000000"/>
                <w:sz w:val="24"/>
                <w:szCs w:val="24"/>
              </w:rPr>
            </w:pPr>
            <w:r w:rsidRPr="004816B1">
              <w:rPr>
                <w:rFonts w:ascii="Times New Roman" w:hAnsi="Times New Roman"/>
                <w:color w:val="000000"/>
                <w:sz w:val="24"/>
                <w:szCs w:val="24"/>
              </w:rPr>
              <w:t>- регламенты не распространяются;</w:t>
            </w:r>
          </w:p>
          <w:p w:rsidR="005439C7" w:rsidRPr="004816B1" w:rsidRDefault="005439C7" w:rsidP="004651A0">
            <w:pPr>
              <w:rPr>
                <w:rFonts w:ascii="Times New Roman" w:hAnsi="Times New Roman"/>
                <w:sz w:val="24"/>
                <w:szCs w:val="24"/>
              </w:rPr>
            </w:pPr>
            <w:r w:rsidRPr="004816B1">
              <w:rPr>
                <w:rFonts w:ascii="Times New Roman" w:hAnsi="Times New Roman"/>
                <w:color w:val="000000"/>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w:t>
            </w:r>
            <w:r w:rsidRPr="004816B1">
              <w:rPr>
                <w:rFonts w:ascii="Times New Roman" w:hAnsi="Times New Roman"/>
                <w:color w:val="000000"/>
                <w:sz w:val="24"/>
                <w:szCs w:val="24"/>
              </w:rPr>
              <w:lastRenderedPageBreak/>
              <w:t>субъектов Российской Федерации или уполномоченными органами местного самоуправления в соответствии с федеральными законами.</w:t>
            </w:r>
          </w:p>
        </w:tc>
      </w:tr>
    </w:tbl>
    <w:p w:rsidR="005439C7" w:rsidRDefault="005439C7" w:rsidP="005439C7">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5439C7" w:rsidRPr="00CA4CCE" w:rsidRDefault="005439C7" w:rsidP="005439C7">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5439C7" w:rsidTr="004651A0">
        <w:tc>
          <w:tcPr>
            <w:tcW w:w="2830" w:type="dxa"/>
          </w:tcPr>
          <w:p w:rsidR="005439C7" w:rsidRPr="00200D24" w:rsidRDefault="005439C7" w:rsidP="004651A0">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5439C7" w:rsidRPr="00200D24" w:rsidRDefault="005439C7" w:rsidP="004651A0">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5439C7" w:rsidRPr="00200D24" w:rsidRDefault="005439C7" w:rsidP="004651A0">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9C7" w:rsidTr="004651A0">
        <w:tc>
          <w:tcPr>
            <w:tcW w:w="2830" w:type="dxa"/>
            <w:tcBorders>
              <w:top w:val="single" w:sz="4" w:space="0" w:color="000000"/>
              <w:left w:val="single" w:sz="4" w:space="0" w:color="000000"/>
              <w:bottom w:val="single" w:sz="4" w:space="0" w:color="000000"/>
            </w:tcBorders>
            <w:shd w:val="clear" w:color="auto" w:fill="auto"/>
          </w:tcPr>
          <w:p w:rsidR="005439C7" w:rsidRPr="000578F4" w:rsidRDefault="005439C7" w:rsidP="004651A0">
            <w:pPr>
              <w:rPr>
                <w:rFonts w:ascii="Times New Roman" w:hAnsi="Times New Roman"/>
                <w:sz w:val="24"/>
                <w:szCs w:val="24"/>
              </w:rPr>
            </w:pPr>
            <w:r w:rsidRPr="000578F4">
              <w:rPr>
                <w:rFonts w:ascii="Times New Roman" w:eastAsia="SimSun" w:hAnsi="Times New Roman"/>
                <w:color w:val="000000"/>
                <w:sz w:val="24"/>
                <w:szCs w:val="24"/>
              </w:rPr>
              <w:t>[3.1] - Коммунальное обслуживание</w:t>
            </w:r>
          </w:p>
          <w:p w:rsidR="005439C7" w:rsidRPr="000578F4" w:rsidRDefault="005439C7" w:rsidP="004651A0">
            <w:pPr>
              <w:autoSpaceDE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5439C7" w:rsidRPr="000578F4" w:rsidRDefault="005439C7" w:rsidP="004651A0">
            <w:pPr>
              <w:jc w:val="both"/>
              <w:rPr>
                <w:rFonts w:ascii="Times New Roman" w:hAnsi="Times New Roman"/>
                <w:sz w:val="24"/>
                <w:szCs w:val="24"/>
              </w:rPr>
            </w:pPr>
            <w:r w:rsidRPr="000578F4">
              <w:rPr>
                <w:rFonts w:ascii="Times New Roman" w:eastAsia="SimSun" w:hAnsi="Times New Roman"/>
                <w:color w:val="000000"/>
                <w:sz w:val="24"/>
                <w:szCs w:val="24"/>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439C7" w:rsidRPr="000578F4" w:rsidRDefault="005439C7" w:rsidP="004651A0">
            <w:pPr>
              <w:rPr>
                <w:rFonts w:ascii="Times New Roman" w:eastAsia="SimSun" w:hAnsi="Times New Roman"/>
                <w:color w:val="000000"/>
                <w:sz w:val="24"/>
                <w:szCs w:val="24"/>
              </w:rPr>
            </w:pPr>
            <w:r w:rsidRPr="000578F4">
              <w:rPr>
                <w:rFonts w:ascii="Times New Roman" w:hAnsi="Times New Roman"/>
                <w:sz w:val="24"/>
                <w:szCs w:val="24"/>
              </w:rPr>
              <w:t xml:space="preserve">- минимальная/максимальная площадь земельных участков   – </w:t>
            </w:r>
            <w:r w:rsidRPr="000578F4">
              <w:rPr>
                <w:rFonts w:ascii="Times New Roman" w:hAnsi="Times New Roman"/>
                <w:b/>
                <w:sz w:val="24"/>
                <w:szCs w:val="24"/>
              </w:rPr>
              <w:t>10 /10</w:t>
            </w:r>
            <w:r>
              <w:rPr>
                <w:rFonts w:ascii="Times New Roman" w:hAnsi="Times New Roman"/>
                <w:b/>
                <w:sz w:val="24"/>
                <w:szCs w:val="24"/>
              </w:rPr>
              <w:t>000</w:t>
            </w:r>
            <w:r w:rsidRPr="000578F4">
              <w:rPr>
                <w:rFonts w:ascii="Times New Roman" w:hAnsi="Times New Roman"/>
                <w:sz w:val="24"/>
                <w:szCs w:val="24"/>
              </w:rPr>
              <w:t xml:space="preserve"> </w:t>
            </w:r>
            <w:r w:rsidRPr="00811C28">
              <w:rPr>
                <w:rFonts w:ascii="Times New Roman" w:hAnsi="Times New Roman"/>
                <w:b/>
                <w:sz w:val="24"/>
                <w:szCs w:val="24"/>
              </w:rPr>
              <w:t>кв. м;</w:t>
            </w:r>
          </w:p>
          <w:p w:rsidR="005439C7" w:rsidRPr="000578F4" w:rsidRDefault="005D6F9E" w:rsidP="004651A0">
            <w:pPr>
              <w:rPr>
                <w:rFonts w:ascii="Times New Roman" w:hAnsi="Times New Roman"/>
                <w:sz w:val="24"/>
                <w:szCs w:val="24"/>
              </w:rPr>
            </w:pPr>
            <w:r>
              <w:rPr>
                <w:rFonts w:ascii="Times New Roman" w:eastAsia="SimSun" w:hAnsi="Times New Roman"/>
                <w:color w:val="000000"/>
                <w:sz w:val="24"/>
                <w:szCs w:val="24"/>
              </w:rPr>
              <w:t xml:space="preserve">- </w:t>
            </w:r>
            <w:r w:rsidR="005439C7" w:rsidRPr="000578F4">
              <w:rPr>
                <w:rFonts w:ascii="Times New Roman" w:eastAsia="SimSun" w:hAnsi="Times New Roman"/>
                <w:color w:val="000000"/>
                <w:sz w:val="24"/>
                <w:szCs w:val="24"/>
              </w:rPr>
              <w:t xml:space="preserve">минимальная ширина земельных участков вдоль фронта улицы (проезда) – </w:t>
            </w:r>
            <w:r w:rsidR="005439C7" w:rsidRPr="000578F4">
              <w:rPr>
                <w:rFonts w:ascii="Times New Roman" w:eastAsia="SimSun" w:hAnsi="Times New Roman"/>
                <w:b/>
                <w:color w:val="000000"/>
                <w:sz w:val="24"/>
                <w:szCs w:val="24"/>
              </w:rPr>
              <w:t>4 м</w:t>
            </w:r>
            <w:r w:rsidR="005439C7" w:rsidRPr="000578F4">
              <w:rPr>
                <w:rFonts w:ascii="Times New Roman" w:eastAsia="SimSun" w:hAnsi="Times New Roman"/>
                <w:color w:val="000000"/>
                <w:sz w:val="24"/>
                <w:szCs w:val="24"/>
              </w:rPr>
              <w:t>;</w:t>
            </w:r>
          </w:p>
          <w:p w:rsidR="005439C7" w:rsidRPr="000578F4" w:rsidRDefault="005439C7" w:rsidP="004651A0">
            <w:pPr>
              <w:rPr>
                <w:rFonts w:ascii="Times New Roman" w:hAnsi="Times New Roman"/>
                <w:sz w:val="24"/>
                <w:szCs w:val="24"/>
              </w:rPr>
            </w:pPr>
            <w:r w:rsidRPr="000578F4">
              <w:rPr>
                <w:rFonts w:ascii="Times New Roman" w:hAnsi="Times New Roman"/>
                <w:sz w:val="24"/>
                <w:szCs w:val="24"/>
              </w:rPr>
              <w:t xml:space="preserve">- максимальное количество этажей здания, сооружения– </w:t>
            </w:r>
            <w:r w:rsidRPr="000578F4">
              <w:rPr>
                <w:rFonts w:ascii="Times New Roman" w:hAnsi="Times New Roman"/>
                <w:b/>
                <w:sz w:val="24"/>
                <w:szCs w:val="24"/>
              </w:rPr>
              <w:t>2 этажа.</w:t>
            </w:r>
          </w:p>
          <w:p w:rsidR="005439C7" w:rsidRPr="000578F4" w:rsidRDefault="005439C7" w:rsidP="004651A0">
            <w:pPr>
              <w:rPr>
                <w:rFonts w:ascii="Times New Roman" w:eastAsia="SimSun" w:hAnsi="Times New Roman"/>
                <w:color w:val="000000"/>
                <w:sz w:val="24"/>
                <w:szCs w:val="24"/>
              </w:rPr>
            </w:pPr>
            <w:r w:rsidRPr="000578F4">
              <w:rPr>
                <w:rFonts w:ascii="Times New Roman" w:hAnsi="Times New Roman"/>
                <w:sz w:val="24"/>
                <w:szCs w:val="24"/>
              </w:rPr>
              <w:t xml:space="preserve">- высота здания, сооружения – не более </w:t>
            </w:r>
            <w:r w:rsidRPr="000578F4">
              <w:rPr>
                <w:rFonts w:ascii="Times New Roman" w:hAnsi="Times New Roman"/>
                <w:b/>
                <w:sz w:val="24"/>
                <w:szCs w:val="24"/>
              </w:rPr>
              <w:t>20 м</w:t>
            </w:r>
            <w:r w:rsidRPr="000578F4">
              <w:rPr>
                <w:rFonts w:ascii="Times New Roman" w:hAnsi="Times New Roman"/>
                <w:sz w:val="24"/>
                <w:szCs w:val="24"/>
              </w:rPr>
              <w:t>.</w:t>
            </w:r>
          </w:p>
          <w:p w:rsidR="005439C7" w:rsidRPr="000578F4" w:rsidRDefault="005439C7" w:rsidP="004651A0">
            <w:pPr>
              <w:rPr>
                <w:rFonts w:ascii="Times New Roman" w:hAnsi="Times New Roman"/>
                <w:sz w:val="24"/>
                <w:szCs w:val="24"/>
              </w:rPr>
            </w:pPr>
            <w:r w:rsidRPr="000578F4">
              <w:rPr>
                <w:rFonts w:ascii="Times New Roman" w:eastAsia="SimSun" w:hAnsi="Times New Roman"/>
                <w:color w:val="000000"/>
                <w:sz w:val="24"/>
                <w:szCs w:val="24"/>
              </w:rPr>
              <w:t xml:space="preserve">- максимальный процент застройки в границах земельного участка </w:t>
            </w:r>
            <w:r w:rsidRPr="000578F4">
              <w:rPr>
                <w:rFonts w:ascii="Times New Roman" w:eastAsia="SimSun" w:hAnsi="Times New Roman"/>
                <w:b/>
                <w:color w:val="000000"/>
                <w:sz w:val="24"/>
                <w:szCs w:val="24"/>
              </w:rPr>
              <w:t>– 80%.</w:t>
            </w:r>
          </w:p>
          <w:p w:rsidR="005439C7" w:rsidRPr="000578F4" w:rsidRDefault="005439C7" w:rsidP="004651A0">
            <w:pPr>
              <w:rPr>
                <w:rFonts w:ascii="Times New Roman" w:hAnsi="Times New Roman"/>
                <w:sz w:val="24"/>
                <w:szCs w:val="24"/>
              </w:rPr>
            </w:pPr>
            <w:r w:rsidRPr="000578F4">
              <w:rPr>
                <w:rFonts w:ascii="Times New Roman" w:hAnsi="Times New Roman"/>
                <w:sz w:val="24"/>
                <w:szCs w:val="24"/>
              </w:rPr>
              <w:t xml:space="preserve">- минимальные отступы до границ смежных земельных участков - </w:t>
            </w:r>
            <w:r w:rsidR="00B1202A">
              <w:rPr>
                <w:rFonts w:ascii="Times New Roman" w:hAnsi="Times New Roman"/>
                <w:b/>
                <w:sz w:val="24"/>
                <w:szCs w:val="24"/>
              </w:rPr>
              <w:t>3</w:t>
            </w:r>
            <w:r w:rsidRPr="000578F4">
              <w:rPr>
                <w:rFonts w:ascii="Times New Roman" w:hAnsi="Times New Roman"/>
                <w:b/>
                <w:sz w:val="24"/>
                <w:szCs w:val="24"/>
              </w:rPr>
              <w:t xml:space="preserve"> м</w:t>
            </w:r>
            <w:r w:rsidRPr="000578F4">
              <w:rPr>
                <w:rFonts w:ascii="Times New Roman" w:hAnsi="Times New Roman"/>
                <w:sz w:val="24"/>
                <w:szCs w:val="24"/>
              </w:rPr>
              <w:t>.</w:t>
            </w:r>
          </w:p>
          <w:p w:rsidR="005439C7" w:rsidRPr="000578F4" w:rsidRDefault="005439C7" w:rsidP="00B1202A">
            <w:pPr>
              <w:tabs>
                <w:tab w:val="left" w:pos="2520"/>
              </w:tabs>
              <w:rPr>
                <w:rFonts w:ascii="Times New Roman" w:hAnsi="Times New Roman"/>
                <w:sz w:val="24"/>
                <w:szCs w:val="24"/>
              </w:rPr>
            </w:pPr>
            <w:r w:rsidRPr="000578F4">
              <w:rPr>
                <w:rFonts w:ascii="Times New Roman" w:hAnsi="Times New Roman"/>
                <w:sz w:val="24"/>
                <w:szCs w:val="24"/>
              </w:rPr>
              <w:t>- минимальный отступ от красной линии улиц</w:t>
            </w:r>
            <w:r w:rsidR="005D6F9E">
              <w:rPr>
                <w:rFonts w:ascii="Times New Roman" w:hAnsi="Times New Roman"/>
                <w:sz w:val="24"/>
                <w:szCs w:val="24"/>
              </w:rPr>
              <w:t>/проездов</w:t>
            </w:r>
            <w:r w:rsidRPr="000578F4">
              <w:rPr>
                <w:rFonts w:ascii="Times New Roman" w:hAnsi="Times New Roman"/>
                <w:sz w:val="24"/>
                <w:szCs w:val="24"/>
              </w:rPr>
              <w:t xml:space="preserve"> - </w:t>
            </w:r>
            <w:r w:rsidR="00B1202A">
              <w:rPr>
                <w:rFonts w:ascii="Times New Roman" w:hAnsi="Times New Roman"/>
                <w:b/>
                <w:sz w:val="24"/>
                <w:szCs w:val="24"/>
              </w:rPr>
              <w:t>5</w:t>
            </w:r>
            <w:r w:rsidRPr="000578F4">
              <w:rPr>
                <w:rFonts w:ascii="Times New Roman" w:hAnsi="Times New Roman"/>
                <w:b/>
                <w:sz w:val="24"/>
                <w:szCs w:val="24"/>
              </w:rPr>
              <w:t xml:space="preserve"> м.</w:t>
            </w:r>
          </w:p>
        </w:tc>
      </w:tr>
      <w:tr w:rsidR="005439C7" w:rsidTr="004651A0">
        <w:tc>
          <w:tcPr>
            <w:tcW w:w="2830" w:type="dxa"/>
            <w:tcBorders>
              <w:top w:val="single" w:sz="4" w:space="0" w:color="000000"/>
              <w:left w:val="single" w:sz="4" w:space="0" w:color="000000"/>
              <w:bottom w:val="single" w:sz="4" w:space="0" w:color="000000"/>
            </w:tcBorders>
            <w:shd w:val="clear" w:color="auto" w:fill="auto"/>
          </w:tcPr>
          <w:p w:rsidR="005439C7" w:rsidRPr="0044457C" w:rsidRDefault="005439C7" w:rsidP="00BC4EA8">
            <w:pPr>
              <w:rPr>
                <w:rFonts w:ascii="Times New Roman" w:hAnsi="Times New Roman"/>
                <w:sz w:val="24"/>
                <w:szCs w:val="24"/>
              </w:rPr>
            </w:pPr>
            <w:r w:rsidRPr="0044457C">
              <w:rPr>
                <w:rFonts w:ascii="Times New Roman" w:eastAsia="SimSun" w:hAnsi="Times New Roman"/>
                <w:color w:val="000000"/>
                <w:sz w:val="24"/>
                <w:szCs w:val="24"/>
              </w:rPr>
              <w:t>[4.9] - Обслуживание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5439C7" w:rsidRPr="0044457C" w:rsidRDefault="005439C7" w:rsidP="004651A0">
            <w:pPr>
              <w:rPr>
                <w:rFonts w:ascii="Times New Roman" w:hAnsi="Times New Roman"/>
                <w:sz w:val="24"/>
                <w:szCs w:val="24"/>
              </w:rPr>
            </w:pPr>
            <w:r w:rsidRPr="0044457C">
              <w:rPr>
                <w:rFonts w:ascii="Times New Roman" w:hAnsi="Times New Roman"/>
                <w:sz w:val="24"/>
                <w:szCs w:val="24"/>
              </w:rPr>
              <w:t>постоянные или временных гаражи с несколькими стояночными местами, стоянок (парковок), гаражей, в том числе многоярусных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439C7" w:rsidRPr="0044457C" w:rsidRDefault="005439C7" w:rsidP="004651A0">
            <w:pPr>
              <w:tabs>
                <w:tab w:val="left" w:pos="1134"/>
              </w:tabs>
              <w:rPr>
                <w:rFonts w:ascii="Times New Roman" w:eastAsia="SimSun" w:hAnsi="Times New Roman"/>
                <w:color w:val="000000"/>
                <w:sz w:val="24"/>
                <w:szCs w:val="24"/>
              </w:rPr>
            </w:pPr>
            <w:r w:rsidRPr="0044457C">
              <w:rPr>
                <w:rFonts w:ascii="Times New Roman" w:eastAsia="SimSun" w:hAnsi="Times New Roman"/>
                <w:color w:val="000000"/>
                <w:sz w:val="24"/>
                <w:szCs w:val="24"/>
              </w:rPr>
              <w:t xml:space="preserve">- минимальная/максимальная площадь земельных участков – </w:t>
            </w:r>
            <w:r w:rsidRPr="0044457C">
              <w:rPr>
                <w:rFonts w:ascii="Times New Roman" w:eastAsia="SimSun" w:hAnsi="Times New Roman"/>
                <w:b/>
                <w:color w:val="000000"/>
                <w:sz w:val="24"/>
                <w:szCs w:val="24"/>
              </w:rPr>
              <w:t>200/50000 кв. м</w:t>
            </w:r>
            <w:r w:rsidRPr="0044457C">
              <w:rPr>
                <w:rFonts w:ascii="Times New Roman" w:eastAsia="SimSun" w:hAnsi="Times New Roman"/>
                <w:color w:val="000000"/>
                <w:sz w:val="24"/>
                <w:szCs w:val="24"/>
              </w:rPr>
              <w:t>;</w:t>
            </w:r>
          </w:p>
          <w:p w:rsidR="005439C7" w:rsidRDefault="005439C7" w:rsidP="004651A0">
            <w:pPr>
              <w:rPr>
                <w:rFonts w:ascii="Times New Roman" w:eastAsia="SimSun" w:hAnsi="Times New Roman"/>
                <w:color w:val="000000"/>
                <w:sz w:val="24"/>
                <w:szCs w:val="24"/>
              </w:rPr>
            </w:pPr>
            <w:r w:rsidRPr="0044457C">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5439C7" w:rsidRPr="0044457C" w:rsidRDefault="005439C7" w:rsidP="004651A0">
            <w:pPr>
              <w:rPr>
                <w:rFonts w:ascii="Times New Roman" w:eastAsia="SimSun" w:hAnsi="Times New Roman"/>
                <w:color w:val="000000"/>
                <w:sz w:val="24"/>
                <w:szCs w:val="24"/>
              </w:rPr>
            </w:pPr>
            <w:r w:rsidRPr="0044457C">
              <w:rPr>
                <w:rFonts w:ascii="Times New Roman" w:eastAsia="SimSun" w:hAnsi="Times New Roman"/>
                <w:color w:val="000000"/>
                <w:sz w:val="24"/>
                <w:szCs w:val="24"/>
              </w:rPr>
              <w:t xml:space="preserve">– </w:t>
            </w:r>
            <w:r w:rsidRPr="0044457C">
              <w:rPr>
                <w:rFonts w:ascii="Times New Roman" w:eastAsia="SimSun" w:hAnsi="Times New Roman"/>
                <w:b/>
                <w:color w:val="000000"/>
                <w:sz w:val="24"/>
                <w:szCs w:val="24"/>
              </w:rPr>
              <w:t>10 м</w:t>
            </w:r>
            <w:r w:rsidRPr="0044457C">
              <w:rPr>
                <w:rFonts w:ascii="Times New Roman" w:eastAsia="SimSun" w:hAnsi="Times New Roman"/>
                <w:color w:val="000000"/>
                <w:sz w:val="24"/>
                <w:szCs w:val="24"/>
              </w:rPr>
              <w:t>;</w:t>
            </w:r>
          </w:p>
          <w:p w:rsidR="005439C7" w:rsidRPr="0044457C" w:rsidRDefault="005439C7" w:rsidP="004651A0">
            <w:pPr>
              <w:rPr>
                <w:rFonts w:ascii="Times New Roman" w:eastAsia="SimSun" w:hAnsi="Times New Roman"/>
                <w:color w:val="000000"/>
                <w:sz w:val="24"/>
                <w:szCs w:val="24"/>
              </w:rPr>
            </w:pPr>
            <w:r w:rsidRPr="0044457C">
              <w:rPr>
                <w:rFonts w:ascii="Times New Roman" w:eastAsia="SimSun" w:hAnsi="Times New Roman"/>
                <w:color w:val="000000"/>
                <w:sz w:val="24"/>
                <w:szCs w:val="24"/>
              </w:rPr>
              <w:t xml:space="preserve">- максимальное количество надземных этажей зданий – </w:t>
            </w:r>
            <w:r w:rsidRPr="0044457C">
              <w:rPr>
                <w:rFonts w:ascii="Times New Roman" w:eastAsia="SimSun" w:hAnsi="Times New Roman"/>
                <w:b/>
                <w:color w:val="000000"/>
                <w:sz w:val="24"/>
                <w:szCs w:val="24"/>
              </w:rPr>
              <w:t>3 этажа</w:t>
            </w:r>
            <w:r w:rsidRPr="0044457C">
              <w:rPr>
                <w:rFonts w:ascii="Times New Roman" w:eastAsia="SimSun" w:hAnsi="Times New Roman"/>
                <w:color w:val="000000"/>
                <w:sz w:val="24"/>
                <w:szCs w:val="24"/>
              </w:rPr>
              <w:t>;</w:t>
            </w:r>
          </w:p>
          <w:p w:rsidR="005439C7" w:rsidRPr="0044457C" w:rsidRDefault="005439C7" w:rsidP="004651A0">
            <w:pPr>
              <w:rPr>
                <w:rFonts w:ascii="Times New Roman" w:eastAsia="SimSun" w:hAnsi="Times New Roman"/>
                <w:color w:val="000000"/>
                <w:sz w:val="24"/>
                <w:szCs w:val="24"/>
              </w:rPr>
            </w:pPr>
            <w:r w:rsidRPr="0044457C">
              <w:rPr>
                <w:rFonts w:ascii="Times New Roman" w:eastAsia="SimSun" w:hAnsi="Times New Roman"/>
                <w:color w:val="000000"/>
                <w:sz w:val="24"/>
                <w:szCs w:val="24"/>
              </w:rPr>
              <w:t xml:space="preserve">- максимальная высота зданий, строений, сооружений от уровня земли - </w:t>
            </w:r>
            <w:r w:rsidRPr="0044457C">
              <w:rPr>
                <w:rFonts w:ascii="Times New Roman" w:eastAsia="SimSun" w:hAnsi="Times New Roman"/>
                <w:b/>
                <w:color w:val="000000"/>
                <w:sz w:val="24"/>
                <w:szCs w:val="24"/>
              </w:rPr>
              <w:t>10 м;</w:t>
            </w:r>
          </w:p>
          <w:p w:rsidR="005439C7" w:rsidRPr="0044457C" w:rsidRDefault="005439C7" w:rsidP="004651A0">
            <w:pPr>
              <w:rPr>
                <w:rFonts w:ascii="Times New Roman" w:hAnsi="Times New Roman"/>
                <w:color w:val="000000"/>
                <w:sz w:val="24"/>
                <w:szCs w:val="24"/>
              </w:rPr>
            </w:pPr>
            <w:r w:rsidRPr="0044457C">
              <w:rPr>
                <w:rFonts w:ascii="Times New Roman" w:eastAsia="SimSun" w:hAnsi="Times New Roman"/>
                <w:color w:val="000000"/>
                <w:sz w:val="24"/>
                <w:szCs w:val="24"/>
              </w:rPr>
              <w:t xml:space="preserve">- максимальный процент застройки в границах земельного участка – </w:t>
            </w:r>
            <w:r w:rsidRPr="0044457C">
              <w:rPr>
                <w:rFonts w:ascii="Times New Roman" w:eastAsia="SimSun" w:hAnsi="Times New Roman"/>
                <w:b/>
                <w:color w:val="000000"/>
                <w:sz w:val="24"/>
                <w:szCs w:val="24"/>
              </w:rPr>
              <w:t>80%;</w:t>
            </w:r>
          </w:p>
          <w:p w:rsidR="005439C7" w:rsidRPr="0044457C" w:rsidRDefault="005439C7" w:rsidP="004651A0">
            <w:pPr>
              <w:rPr>
                <w:rFonts w:ascii="Times New Roman" w:hAnsi="Times New Roman"/>
                <w:sz w:val="24"/>
                <w:szCs w:val="24"/>
              </w:rPr>
            </w:pPr>
            <w:r>
              <w:rPr>
                <w:rFonts w:ascii="Times New Roman" w:hAnsi="Times New Roman"/>
                <w:color w:val="000000"/>
                <w:sz w:val="24"/>
                <w:szCs w:val="24"/>
              </w:rPr>
              <w:t xml:space="preserve">- </w:t>
            </w:r>
            <w:r w:rsidRPr="0044457C">
              <w:rPr>
                <w:rFonts w:ascii="Times New Roman" w:hAnsi="Times New Roman"/>
                <w:color w:val="000000"/>
                <w:sz w:val="24"/>
                <w:szCs w:val="24"/>
              </w:rPr>
              <w:t xml:space="preserve">минимальные отступы от границ земельных участков - </w:t>
            </w:r>
            <w:r w:rsidRPr="0044457C">
              <w:rPr>
                <w:rFonts w:ascii="Times New Roman" w:hAnsi="Times New Roman"/>
                <w:b/>
                <w:color w:val="000000"/>
                <w:sz w:val="24"/>
                <w:szCs w:val="24"/>
              </w:rPr>
              <w:t>3 м</w:t>
            </w:r>
            <w:r w:rsidRPr="0044457C">
              <w:rPr>
                <w:rFonts w:ascii="Times New Roman" w:hAnsi="Times New Roman"/>
                <w:color w:val="000000"/>
                <w:sz w:val="24"/>
                <w:szCs w:val="24"/>
              </w:rPr>
              <w:t>;</w:t>
            </w:r>
            <w:r w:rsidRPr="0044457C">
              <w:rPr>
                <w:rFonts w:ascii="Times New Roman" w:eastAsia="SimSun" w:hAnsi="Times New Roman"/>
                <w:color w:val="000000"/>
                <w:sz w:val="24"/>
                <w:szCs w:val="24"/>
              </w:rPr>
              <w:t xml:space="preserve"> </w:t>
            </w:r>
          </w:p>
          <w:p w:rsidR="005439C7" w:rsidRPr="0044457C" w:rsidRDefault="005439C7" w:rsidP="004651A0">
            <w:pPr>
              <w:rPr>
                <w:rFonts w:ascii="Times New Roman" w:hAnsi="Times New Roman"/>
                <w:sz w:val="24"/>
                <w:szCs w:val="24"/>
              </w:rPr>
            </w:pPr>
            <w:r w:rsidRPr="0044457C">
              <w:rPr>
                <w:rFonts w:ascii="Times New Roman" w:hAnsi="Times New Roman"/>
                <w:sz w:val="24"/>
                <w:szCs w:val="24"/>
              </w:rPr>
              <w:t xml:space="preserve">- минимальный отступ от красной линии улиц/проездов - </w:t>
            </w:r>
            <w:r w:rsidRPr="0044457C">
              <w:rPr>
                <w:rFonts w:ascii="Times New Roman" w:hAnsi="Times New Roman"/>
                <w:b/>
                <w:sz w:val="24"/>
                <w:szCs w:val="24"/>
              </w:rPr>
              <w:t>5 м.</w:t>
            </w:r>
          </w:p>
        </w:tc>
      </w:tr>
      <w:tr w:rsidR="005439C7" w:rsidTr="004651A0">
        <w:tc>
          <w:tcPr>
            <w:tcW w:w="2830" w:type="dxa"/>
            <w:tcBorders>
              <w:top w:val="single" w:sz="8" w:space="0" w:color="000000"/>
              <w:left w:val="single" w:sz="8" w:space="0" w:color="000000"/>
              <w:bottom w:val="single" w:sz="8" w:space="0" w:color="000000"/>
            </w:tcBorders>
            <w:shd w:val="clear" w:color="auto" w:fill="auto"/>
          </w:tcPr>
          <w:p w:rsidR="005439C7" w:rsidRPr="001809B9" w:rsidRDefault="005439C7" w:rsidP="004651A0">
            <w:pPr>
              <w:tabs>
                <w:tab w:val="left" w:pos="2520"/>
              </w:tabs>
              <w:rPr>
                <w:rFonts w:ascii="Times New Roman" w:hAnsi="Times New Roman"/>
                <w:sz w:val="24"/>
                <w:szCs w:val="24"/>
              </w:rPr>
            </w:pPr>
            <w:r w:rsidRPr="001809B9">
              <w:rPr>
                <w:rFonts w:ascii="Times New Roman" w:eastAsia="SimSun" w:hAnsi="Times New Roman"/>
                <w:color w:val="000000"/>
                <w:sz w:val="24"/>
                <w:szCs w:val="24"/>
              </w:rPr>
              <w:t>[4.9.1] - Объекты придорожного сервиса</w:t>
            </w:r>
          </w:p>
          <w:p w:rsidR="005439C7" w:rsidRPr="001809B9" w:rsidRDefault="005439C7" w:rsidP="004651A0">
            <w:pPr>
              <w:tabs>
                <w:tab w:val="left" w:pos="2520"/>
              </w:tabs>
              <w:rPr>
                <w:rFonts w:ascii="Times New Roman" w:hAnsi="Times New Roman"/>
                <w:sz w:val="24"/>
                <w:szCs w:val="24"/>
              </w:rPr>
            </w:pPr>
          </w:p>
        </w:tc>
        <w:tc>
          <w:tcPr>
            <w:tcW w:w="3261" w:type="dxa"/>
            <w:tcBorders>
              <w:top w:val="single" w:sz="8" w:space="0" w:color="000000"/>
              <w:left w:val="single" w:sz="8" w:space="0" w:color="000000"/>
              <w:bottom w:val="single" w:sz="8" w:space="0" w:color="000000"/>
            </w:tcBorders>
            <w:shd w:val="clear" w:color="auto" w:fill="auto"/>
          </w:tcPr>
          <w:p w:rsidR="005439C7" w:rsidRPr="001809B9" w:rsidRDefault="005439C7" w:rsidP="004651A0">
            <w:pPr>
              <w:tabs>
                <w:tab w:val="left" w:pos="2520"/>
              </w:tabs>
              <w:rPr>
                <w:rFonts w:ascii="Times New Roman" w:hAnsi="Times New Roman"/>
                <w:sz w:val="24"/>
                <w:szCs w:val="24"/>
              </w:rPr>
            </w:pPr>
            <w:r>
              <w:rPr>
                <w:rFonts w:ascii="Times New Roman" w:hAnsi="Times New Roman"/>
                <w:sz w:val="24"/>
                <w:szCs w:val="24"/>
              </w:rPr>
              <w:t>а</w:t>
            </w:r>
            <w:r w:rsidRPr="001809B9">
              <w:rPr>
                <w:rFonts w:ascii="Times New Roman" w:hAnsi="Times New Roman"/>
                <w:sz w:val="24"/>
                <w:szCs w:val="24"/>
              </w:rPr>
              <w:t xml:space="preserve">втозаправочные станции (бензиновые, газовые); </w:t>
            </w:r>
            <w:r w:rsidRPr="001809B9">
              <w:rPr>
                <w:rFonts w:ascii="Times New Roman" w:hAnsi="Times New Roman"/>
                <w:sz w:val="24"/>
                <w:szCs w:val="24"/>
              </w:rPr>
              <w:br/>
            </w:r>
            <w:r w:rsidRPr="001809B9">
              <w:rPr>
                <w:rFonts w:ascii="Times New Roman" w:hAnsi="Times New Roman"/>
                <w:sz w:val="24"/>
                <w:szCs w:val="24"/>
              </w:rPr>
              <w:br/>
              <w:t>автомобильны</w:t>
            </w:r>
            <w:r>
              <w:rPr>
                <w:rFonts w:ascii="Times New Roman" w:hAnsi="Times New Roman"/>
                <w:sz w:val="24"/>
                <w:szCs w:val="24"/>
              </w:rPr>
              <w:t>е</w:t>
            </w:r>
            <w:r w:rsidRPr="001809B9">
              <w:rPr>
                <w:rFonts w:ascii="Times New Roman" w:hAnsi="Times New Roman"/>
                <w:sz w:val="24"/>
                <w:szCs w:val="24"/>
              </w:rPr>
              <w:t xml:space="preserve"> мо</w:t>
            </w:r>
            <w:r>
              <w:rPr>
                <w:rFonts w:ascii="Times New Roman" w:hAnsi="Times New Roman"/>
                <w:sz w:val="24"/>
                <w:szCs w:val="24"/>
              </w:rPr>
              <w:t>й</w:t>
            </w:r>
            <w:r w:rsidRPr="001809B9">
              <w:rPr>
                <w:rFonts w:ascii="Times New Roman" w:hAnsi="Times New Roman"/>
                <w:sz w:val="24"/>
                <w:szCs w:val="24"/>
              </w:rPr>
              <w:t>к</w:t>
            </w:r>
            <w:r>
              <w:rPr>
                <w:rFonts w:ascii="Times New Roman" w:hAnsi="Times New Roman"/>
                <w:sz w:val="24"/>
                <w:szCs w:val="24"/>
              </w:rPr>
              <w:t>и</w:t>
            </w:r>
            <w:r w:rsidRPr="001809B9">
              <w:rPr>
                <w:rFonts w:ascii="Times New Roman" w:hAnsi="Times New Roman"/>
                <w:sz w:val="24"/>
                <w:szCs w:val="24"/>
              </w:rPr>
              <w:t xml:space="preserve"> и прачечны</w:t>
            </w:r>
            <w:r>
              <w:rPr>
                <w:rFonts w:ascii="Times New Roman" w:hAnsi="Times New Roman"/>
                <w:sz w:val="24"/>
                <w:szCs w:val="24"/>
              </w:rPr>
              <w:t>е</w:t>
            </w:r>
            <w:r w:rsidRPr="001809B9">
              <w:rPr>
                <w:rFonts w:ascii="Times New Roman" w:hAnsi="Times New Roman"/>
                <w:sz w:val="24"/>
                <w:szCs w:val="24"/>
              </w:rPr>
              <w:t xml:space="preserve"> для автомобильных принадлежностей, мастерски</w:t>
            </w:r>
            <w:r>
              <w:rPr>
                <w:rFonts w:ascii="Times New Roman" w:hAnsi="Times New Roman"/>
                <w:sz w:val="24"/>
                <w:szCs w:val="24"/>
              </w:rPr>
              <w:t>е</w:t>
            </w:r>
            <w:r w:rsidRPr="001809B9">
              <w:rPr>
                <w:rFonts w:ascii="Times New Roman" w:hAnsi="Times New Roman"/>
                <w:sz w:val="24"/>
                <w:szCs w:val="24"/>
              </w:rPr>
              <w:t>, предназначенны</w:t>
            </w:r>
            <w:r>
              <w:rPr>
                <w:rFonts w:ascii="Times New Roman" w:hAnsi="Times New Roman"/>
                <w:sz w:val="24"/>
                <w:szCs w:val="24"/>
              </w:rPr>
              <w:t>е</w:t>
            </w:r>
            <w:r w:rsidRPr="001809B9">
              <w:rPr>
                <w:rFonts w:ascii="Times New Roman" w:hAnsi="Times New Roman"/>
                <w:sz w:val="24"/>
                <w:szCs w:val="24"/>
              </w:rPr>
              <w:t xml:space="preserve"> для </w:t>
            </w:r>
            <w:r w:rsidRPr="001809B9">
              <w:rPr>
                <w:rFonts w:ascii="Times New Roman" w:hAnsi="Times New Roman"/>
                <w:sz w:val="24"/>
                <w:szCs w:val="24"/>
              </w:rPr>
              <w:lastRenderedPageBreak/>
              <w:t xml:space="preserve">ремонта и обслуживания автомобилей </w:t>
            </w:r>
          </w:p>
        </w:tc>
        <w:tc>
          <w:tcPr>
            <w:tcW w:w="8646" w:type="dxa"/>
            <w:tcBorders>
              <w:top w:val="single" w:sz="8" w:space="0" w:color="000000"/>
              <w:left w:val="single" w:sz="8" w:space="0" w:color="000000"/>
              <w:bottom w:val="single" w:sz="8" w:space="0" w:color="000000"/>
              <w:right w:val="single" w:sz="8" w:space="0" w:color="000000"/>
            </w:tcBorders>
            <w:shd w:val="clear" w:color="auto" w:fill="auto"/>
          </w:tcPr>
          <w:p w:rsidR="005439C7" w:rsidRPr="001809B9" w:rsidRDefault="005439C7" w:rsidP="004651A0">
            <w:pPr>
              <w:tabs>
                <w:tab w:val="left" w:pos="1134"/>
              </w:tabs>
              <w:rPr>
                <w:rFonts w:ascii="Times New Roman" w:eastAsia="SimSun" w:hAnsi="Times New Roman"/>
                <w:color w:val="000000"/>
                <w:sz w:val="24"/>
                <w:szCs w:val="24"/>
              </w:rPr>
            </w:pPr>
            <w:r w:rsidRPr="001809B9">
              <w:rPr>
                <w:rFonts w:ascii="Times New Roman" w:eastAsia="SimSun" w:hAnsi="Times New Roman"/>
                <w:color w:val="000000"/>
                <w:sz w:val="24"/>
                <w:szCs w:val="24"/>
              </w:rPr>
              <w:lastRenderedPageBreak/>
              <w:t xml:space="preserve">- минимальная/максимальная площадь земельных участков – </w:t>
            </w:r>
            <w:r w:rsidRPr="001809B9">
              <w:rPr>
                <w:rFonts w:ascii="Times New Roman" w:eastAsia="SimSun" w:hAnsi="Times New Roman"/>
                <w:b/>
                <w:color w:val="000000"/>
                <w:sz w:val="24"/>
                <w:szCs w:val="24"/>
              </w:rPr>
              <w:t>500/50000 кв. м</w:t>
            </w:r>
            <w:r w:rsidRPr="001809B9">
              <w:rPr>
                <w:rFonts w:ascii="Times New Roman" w:eastAsia="SimSun" w:hAnsi="Times New Roman"/>
                <w:color w:val="000000"/>
                <w:sz w:val="24"/>
                <w:szCs w:val="24"/>
              </w:rPr>
              <w:t>;</w:t>
            </w:r>
          </w:p>
          <w:p w:rsidR="005439C7" w:rsidRPr="001809B9" w:rsidRDefault="005439C7" w:rsidP="004651A0">
            <w:pPr>
              <w:rPr>
                <w:rFonts w:ascii="Times New Roman" w:eastAsia="SimSun" w:hAnsi="Times New Roman"/>
                <w:color w:val="000000"/>
                <w:sz w:val="24"/>
                <w:szCs w:val="24"/>
              </w:rPr>
            </w:pPr>
            <w:r w:rsidRPr="001809B9">
              <w:rPr>
                <w:rFonts w:ascii="Times New Roman" w:eastAsia="SimSun" w:hAnsi="Times New Roman"/>
                <w:color w:val="000000"/>
                <w:sz w:val="24"/>
                <w:szCs w:val="24"/>
              </w:rPr>
              <w:t>- минимальная ширина земельных участков вдоль фронта улицы (</w:t>
            </w:r>
            <w:proofErr w:type="gramStart"/>
            <w:r w:rsidRPr="001809B9">
              <w:rPr>
                <w:rFonts w:ascii="Times New Roman" w:eastAsia="SimSun" w:hAnsi="Times New Roman"/>
                <w:color w:val="000000"/>
                <w:sz w:val="24"/>
                <w:szCs w:val="24"/>
              </w:rPr>
              <w:t xml:space="preserve">проезда) </w:t>
            </w:r>
            <w:r w:rsidR="00B1202A">
              <w:rPr>
                <w:rFonts w:ascii="Times New Roman" w:eastAsia="SimSun" w:hAnsi="Times New Roman"/>
                <w:color w:val="000000"/>
                <w:sz w:val="24"/>
                <w:szCs w:val="24"/>
              </w:rPr>
              <w:t xml:space="preserve">  </w:t>
            </w:r>
            <w:proofErr w:type="gramEnd"/>
            <w:r w:rsidR="00B1202A">
              <w:rPr>
                <w:rFonts w:ascii="Times New Roman" w:eastAsia="SimSun" w:hAnsi="Times New Roman"/>
                <w:color w:val="000000"/>
                <w:sz w:val="24"/>
                <w:szCs w:val="24"/>
              </w:rPr>
              <w:t xml:space="preserve">        </w:t>
            </w:r>
            <w:r w:rsidRPr="001809B9">
              <w:rPr>
                <w:rFonts w:ascii="Times New Roman" w:eastAsia="SimSun" w:hAnsi="Times New Roman"/>
                <w:color w:val="000000"/>
                <w:sz w:val="24"/>
                <w:szCs w:val="24"/>
              </w:rPr>
              <w:t xml:space="preserve">– </w:t>
            </w:r>
            <w:r w:rsidRPr="001809B9">
              <w:rPr>
                <w:rFonts w:ascii="Times New Roman" w:eastAsia="SimSun" w:hAnsi="Times New Roman"/>
                <w:b/>
                <w:color w:val="000000"/>
                <w:sz w:val="24"/>
                <w:szCs w:val="24"/>
              </w:rPr>
              <w:t>15 м;</w:t>
            </w:r>
          </w:p>
          <w:p w:rsidR="005439C7" w:rsidRPr="001809B9" w:rsidRDefault="005439C7" w:rsidP="004651A0">
            <w:pPr>
              <w:rPr>
                <w:rFonts w:ascii="Times New Roman" w:eastAsia="SimSun" w:hAnsi="Times New Roman"/>
                <w:color w:val="000000"/>
                <w:sz w:val="24"/>
                <w:szCs w:val="24"/>
              </w:rPr>
            </w:pPr>
            <w:r w:rsidRPr="001809B9">
              <w:rPr>
                <w:rFonts w:ascii="Times New Roman" w:eastAsia="SimSun" w:hAnsi="Times New Roman"/>
                <w:color w:val="000000"/>
                <w:sz w:val="24"/>
                <w:szCs w:val="24"/>
              </w:rPr>
              <w:t>-</w:t>
            </w:r>
            <w:r w:rsidR="0024686F">
              <w:rPr>
                <w:rFonts w:ascii="Times New Roman" w:eastAsia="SimSun" w:hAnsi="Times New Roman"/>
                <w:color w:val="000000"/>
                <w:sz w:val="24"/>
                <w:szCs w:val="24"/>
              </w:rPr>
              <w:t xml:space="preserve"> </w:t>
            </w:r>
            <w:r w:rsidRPr="001809B9">
              <w:rPr>
                <w:rFonts w:ascii="Times New Roman" w:eastAsia="SimSun" w:hAnsi="Times New Roman"/>
                <w:color w:val="000000"/>
                <w:sz w:val="24"/>
                <w:szCs w:val="24"/>
              </w:rPr>
              <w:t xml:space="preserve">максимальное количество этажей здания –  </w:t>
            </w:r>
            <w:r w:rsidR="00B1202A">
              <w:rPr>
                <w:rFonts w:ascii="Times New Roman" w:eastAsia="SimSun" w:hAnsi="Times New Roman"/>
                <w:b/>
                <w:color w:val="000000"/>
                <w:sz w:val="24"/>
                <w:szCs w:val="24"/>
              </w:rPr>
              <w:t>2</w:t>
            </w:r>
            <w:r w:rsidRPr="001809B9">
              <w:rPr>
                <w:rFonts w:ascii="Times New Roman" w:eastAsia="SimSun" w:hAnsi="Times New Roman"/>
                <w:color w:val="000000"/>
                <w:sz w:val="24"/>
                <w:szCs w:val="24"/>
              </w:rPr>
              <w:t xml:space="preserve"> </w:t>
            </w:r>
            <w:r w:rsidRPr="001809B9">
              <w:rPr>
                <w:rFonts w:ascii="Times New Roman" w:eastAsia="SimSun" w:hAnsi="Times New Roman"/>
                <w:b/>
                <w:color w:val="000000"/>
                <w:sz w:val="24"/>
                <w:szCs w:val="24"/>
              </w:rPr>
              <w:t>этаж</w:t>
            </w:r>
            <w:r w:rsidR="00B1202A">
              <w:rPr>
                <w:rFonts w:ascii="Times New Roman" w:eastAsia="SimSun" w:hAnsi="Times New Roman"/>
                <w:b/>
                <w:color w:val="000000"/>
                <w:sz w:val="24"/>
                <w:szCs w:val="24"/>
              </w:rPr>
              <w:t>а</w:t>
            </w:r>
            <w:r w:rsidRPr="001809B9">
              <w:rPr>
                <w:rFonts w:ascii="Times New Roman" w:eastAsia="SimSun" w:hAnsi="Times New Roman"/>
                <w:color w:val="000000"/>
                <w:sz w:val="24"/>
                <w:szCs w:val="24"/>
              </w:rPr>
              <w:t xml:space="preserve">; </w:t>
            </w:r>
          </w:p>
          <w:p w:rsidR="005439C7" w:rsidRPr="001809B9" w:rsidRDefault="005439C7" w:rsidP="004651A0">
            <w:pPr>
              <w:rPr>
                <w:rFonts w:ascii="Times New Roman" w:eastAsia="SimSun" w:hAnsi="Times New Roman"/>
                <w:color w:val="000000"/>
                <w:sz w:val="24"/>
                <w:szCs w:val="24"/>
              </w:rPr>
            </w:pPr>
            <w:r w:rsidRPr="001809B9">
              <w:rPr>
                <w:rFonts w:ascii="Times New Roman" w:eastAsia="SimSun" w:hAnsi="Times New Roman"/>
                <w:color w:val="000000"/>
                <w:sz w:val="24"/>
                <w:szCs w:val="24"/>
              </w:rPr>
              <w:t xml:space="preserve">- максимальная высота зданий, строений, сооружений от уровня земли - </w:t>
            </w:r>
            <w:r w:rsidRPr="001809B9">
              <w:rPr>
                <w:rFonts w:ascii="Times New Roman" w:eastAsia="SimSun" w:hAnsi="Times New Roman"/>
                <w:b/>
                <w:color w:val="000000"/>
                <w:sz w:val="24"/>
                <w:szCs w:val="24"/>
              </w:rPr>
              <w:t>12 м</w:t>
            </w:r>
            <w:r w:rsidRPr="001809B9">
              <w:rPr>
                <w:rFonts w:ascii="Times New Roman" w:eastAsia="SimSun" w:hAnsi="Times New Roman"/>
                <w:color w:val="000000"/>
                <w:sz w:val="24"/>
                <w:szCs w:val="24"/>
              </w:rPr>
              <w:t>;</w:t>
            </w:r>
          </w:p>
          <w:p w:rsidR="005439C7" w:rsidRPr="001809B9" w:rsidRDefault="005439C7" w:rsidP="004651A0">
            <w:pPr>
              <w:tabs>
                <w:tab w:val="left" w:pos="2520"/>
              </w:tabs>
              <w:rPr>
                <w:rFonts w:ascii="Times New Roman" w:hAnsi="Times New Roman"/>
                <w:sz w:val="24"/>
                <w:szCs w:val="24"/>
              </w:rPr>
            </w:pPr>
            <w:r w:rsidRPr="001809B9">
              <w:rPr>
                <w:rFonts w:ascii="Times New Roman" w:eastAsia="SimSun" w:hAnsi="Times New Roman"/>
                <w:color w:val="000000"/>
                <w:sz w:val="24"/>
                <w:szCs w:val="24"/>
              </w:rPr>
              <w:t xml:space="preserve">- максимальный процент застройки в границах земельного участка – </w:t>
            </w:r>
            <w:r w:rsidRPr="001809B9">
              <w:rPr>
                <w:rFonts w:ascii="Times New Roman" w:eastAsia="SimSun" w:hAnsi="Times New Roman"/>
                <w:b/>
                <w:color w:val="000000"/>
                <w:sz w:val="24"/>
                <w:szCs w:val="24"/>
              </w:rPr>
              <w:t>80%;</w:t>
            </w:r>
          </w:p>
          <w:p w:rsidR="005439C7" w:rsidRPr="001809B9" w:rsidRDefault="005439C7" w:rsidP="004651A0">
            <w:pPr>
              <w:rPr>
                <w:rFonts w:ascii="Times New Roman" w:hAnsi="Times New Roman"/>
                <w:sz w:val="24"/>
                <w:szCs w:val="24"/>
              </w:rPr>
            </w:pPr>
            <w:r w:rsidRPr="001809B9">
              <w:rPr>
                <w:rFonts w:ascii="Times New Roman" w:hAnsi="Times New Roman"/>
                <w:sz w:val="24"/>
                <w:szCs w:val="24"/>
              </w:rPr>
              <w:t xml:space="preserve">- минимальные отступы до границ смежных земельных участков - </w:t>
            </w:r>
            <w:r w:rsidRPr="001809B9">
              <w:rPr>
                <w:rFonts w:ascii="Times New Roman" w:hAnsi="Times New Roman"/>
                <w:b/>
                <w:sz w:val="24"/>
                <w:szCs w:val="24"/>
              </w:rPr>
              <w:t xml:space="preserve">3 м;  </w:t>
            </w:r>
          </w:p>
          <w:p w:rsidR="005439C7" w:rsidRPr="001809B9" w:rsidRDefault="005439C7" w:rsidP="004651A0">
            <w:pPr>
              <w:tabs>
                <w:tab w:val="left" w:pos="1134"/>
              </w:tabs>
              <w:rPr>
                <w:rFonts w:ascii="Times New Roman" w:hAnsi="Times New Roman"/>
                <w:sz w:val="24"/>
                <w:szCs w:val="24"/>
              </w:rPr>
            </w:pPr>
            <w:r w:rsidRPr="001809B9">
              <w:rPr>
                <w:rFonts w:ascii="Times New Roman" w:hAnsi="Times New Roman"/>
                <w:sz w:val="24"/>
                <w:szCs w:val="24"/>
              </w:rPr>
              <w:lastRenderedPageBreak/>
              <w:t>-</w:t>
            </w:r>
            <w:r w:rsidR="0024686F">
              <w:rPr>
                <w:rFonts w:ascii="Times New Roman" w:hAnsi="Times New Roman"/>
                <w:sz w:val="24"/>
                <w:szCs w:val="24"/>
              </w:rPr>
              <w:t xml:space="preserve"> </w:t>
            </w:r>
            <w:r w:rsidRPr="001809B9">
              <w:rPr>
                <w:rFonts w:ascii="Times New Roman" w:hAnsi="Times New Roman"/>
                <w:sz w:val="24"/>
                <w:szCs w:val="24"/>
              </w:rPr>
              <w:t xml:space="preserve">минимальный отступ от красной линии улиц - </w:t>
            </w:r>
            <w:r w:rsidRPr="001809B9">
              <w:rPr>
                <w:rFonts w:ascii="Times New Roman" w:hAnsi="Times New Roman"/>
                <w:b/>
                <w:sz w:val="24"/>
                <w:szCs w:val="24"/>
              </w:rPr>
              <w:t>5 м.</w:t>
            </w:r>
          </w:p>
        </w:tc>
      </w:tr>
    </w:tbl>
    <w:p w:rsidR="005439C7" w:rsidRDefault="005439C7" w:rsidP="005439C7"/>
    <w:p w:rsidR="005439C7" w:rsidRDefault="005439C7" w:rsidP="005439C7">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5439C7" w:rsidRDefault="005439C7" w:rsidP="005439C7">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p w:rsidR="005439C7" w:rsidRDefault="005439C7" w:rsidP="00222586">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tbl>
      <w:tblPr>
        <w:tblStyle w:val="afa"/>
        <w:tblW w:w="0" w:type="auto"/>
        <w:tblLook w:val="04A0" w:firstRow="1" w:lastRow="0" w:firstColumn="1" w:lastColumn="0" w:noHBand="0" w:noVBand="1"/>
      </w:tblPr>
      <w:tblGrid>
        <w:gridCol w:w="6941"/>
        <w:gridCol w:w="7619"/>
      </w:tblGrid>
      <w:tr w:rsidR="00BC4EA8" w:rsidRPr="00252BFB" w:rsidTr="004651A0">
        <w:tc>
          <w:tcPr>
            <w:tcW w:w="6941" w:type="dxa"/>
            <w:tcBorders>
              <w:top w:val="single" w:sz="4" w:space="0" w:color="000000"/>
              <w:left w:val="single" w:sz="4" w:space="0" w:color="000000"/>
              <w:bottom w:val="single" w:sz="4" w:space="0" w:color="000000"/>
            </w:tcBorders>
            <w:shd w:val="clear" w:color="auto" w:fill="auto"/>
            <w:vAlign w:val="center"/>
          </w:tcPr>
          <w:p w:rsidR="00BC4EA8" w:rsidRPr="00252BFB" w:rsidRDefault="00BC4EA8" w:rsidP="004651A0">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EA8" w:rsidRPr="00252BFB" w:rsidRDefault="00BC4EA8" w:rsidP="004651A0">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BC4EA8" w:rsidRPr="00F6078A" w:rsidTr="004651A0">
        <w:tc>
          <w:tcPr>
            <w:tcW w:w="6941" w:type="dxa"/>
          </w:tcPr>
          <w:p w:rsidR="00BC4EA8" w:rsidRPr="00252BFB" w:rsidRDefault="00BC4EA8" w:rsidP="004651A0">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BC4EA8" w:rsidRDefault="00BC4EA8"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BC4EA8" w:rsidRDefault="00BC4EA8"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BC4EA8" w:rsidRPr="00B67052" w:rsidRDefault="00BC4EA8" w:rsidP="004651A0">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BC4EA8" w:rsidRDefault="00BC4EA8" w:rsidP="004651A0">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Pr>
                <w:rFonts w:ascii="Times New Roman" w:eastAsia="SimSun" w:hAnsi="Times New Roman"/>
                <w:color w:val="000000"/>
                <w:sz w:val="24"/>
                <w:szCs w:val="24"/>
                <w:lang w:eastAsia="zh-CN"/>
              </w:rPr>
              <w:t>ых</w:t>
            </w:r>
            <w:r w:rsidRPr="00F6078A">
              <w:rPr>
                <w:rFonts w:ascii="Times New Roman" w:eastAsia="SimSun" w:hAnsi="Times New Roman"/>
                <w:color w:val="000000"/>
                <w:sz w:val="24"/>
                <w:szCs w:val="24"/>
                <w:lang w:eastAsia="zh-CN"/>
              </w:rPr>
              <w:t xml:space="preserve"> объект</w:t>
            </w:r>
            <w:r>
              <w:rPr>
                <w:rFonts w:ascii="Times New Roman" w:eastAsia="SimSun" w:hAnsi="Times New Roman"/>
                <w:color w:val="000000"/>
                <w:sz w:val="24"/>
                <w:szCs w:val="24"/>
                <w:lang w:eastAsia="zh-CN"/>
              </w:rPr>
              <w:t>ов</w:t>
            </w:r>
            <w:r w:rsidRPr="00F6078A">
              <w:rPr>
                <w:rFonts w:ascii="Times New Roman" w:eastAsia="SimSun" w:hAnsi="Times New Roman"/>
                <w:color w:val="000000"/>
                <w:sz w:val="24"/>
                <w:szCs w:val="24"/>
                <w:lang w:eastAsia="zh-CN"/>
              </w:rPr>
              <w:t xml:space="preserve"> не требуется</w:t>
            </w:r>
            <w:r>
              <w:rPr>
                <w:rFonts w:ascii="Times New Roman" w:eastAsia="SimSun" w:hAnsi="Times New Roman"/>
                <w:color w:val="000000"/>
                <w:sz w:val="24"/>
                <w:szCs w:val="24"/>
                <w:lang w:eastAsia="zh-CN"/>
              </w:rPr>
              <w:t>.</w:t>
            </w:r>
          </w:p>
          <w:p w:rsidR="00BC4EA8" w:rsidRDefault="00BC4EA8" w:rsidP="004651A0">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Предельные параметры разрешенного строительство, реконструкции вспомогательных объектов аналогичны параметрам основных и условно разрешенных объектов капитального строительства. </w:t>
            </w:r>
            <w:r w:rsidRPr="00FC5487">
              <w:rPr>
                <w:rFonts w:ascii="Times New Roman" w:eastAsia="SimSun" w:hAnsi="Times New Roman"/>
                <w:color w:val="000000"/>
                <w:sz w:val="24"/>
                <w:szCs w:val="24"/>
                <w:lang w:eastAsia="zh-CN"/>
              </w:rPr>
              <w:t>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r>
              <w:rPr>
                <w:rFonts w:ascii="Times New Roman" w:eastAsia="SimSun" w:hAnsi="Times New Roman"/>
                <w:color w:val="000000"/>
                <w:sz w:val="24"/>
                <w:szCs w:val="24"/>
                <w:lang w:eastAsia="zh-CN"/>
              </w:rPr>
              <w:t>.</w:t>
            </w:r>
          </w:p>
          <w:p w:rsidR="00BC4EA8" w:rsidRPr="00FC5487" w:rsidRDefault="00BC4EA8" w:rsidP="004651A0">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площади зданий (помещений), расположенных на территории соответствующего земельного участка.</w:t>
            </w:r>
          </w:p>
          <w:p w:rsidR="00BC4EA8" w:rsidRPr="00F6078A" w:rsidRDefault="00BC4EA8" w:rsidP="004651A0">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w:t>
            </w:r>
          </w:p>
        </w:tc>
      </w:tr>
      <w:tr w:rsidR="00BC4EA8" w:rsidRPr="00252BFB" w:rsidTr="004651A0">
        <w:tc>
          <w:tcPr>
            <w:tcW w:w="6941" w:type="dxa"/>
          </w:tcPr>
          <w:p w:rsidR="00BC4EA8" w:rsidRPr="00252BFB" w:rsidRDefault="00BC4EA8"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контрольно-пропускные пункты</w:t>
            </w:r>
          </w:p>
        </w:tc>
        <w:tc>
          <w:tcPr>
            <w:tcW w:w="7619" w:type="dxa"/>
          </w:tcPr>
          <w:p w:rsidR="0024686F" w:rsidRDefault="0024686F" w:rsidP="0024686F">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границы смежного земельного участка не менее - </w:t>
            </w:r>
            <w:r>
              <w:rPr>
                <w:rFonts w:ascii="Times New Roman" w:eastAsia="Times New Roman" w:hAnsi="Times New Roman"/>
                <w:color w:val="000000"/>
                <w:sz w:val="24"/>
                <w:szCs w:val="24"/>
                <w:lang w:eastAsia="zh-CN"/>
              </w:rPr>
              <w:t>1</w:t>
            </w:r>
            <w:r w:rsidRPr="00FB49C0">
              <w:rPr>
                <w:rFonts w:ascii="Times New Roman" w:eastAsia="Times New Roman" w:hAnsi="Times New Roman"/>
                <w:color w:val="000000"/>
                <w:sz w:val="24"/>
                <w:szCs w:val="24"/>
                <w:lang w:eastAsia="zh-CN"/>
              </w:rPr>
              <w:t xml:space="preserve"> м</w:t>
            </w:r>
            <w:r>
              <w:rPr>
                <w:rFonts w:ascii="Times New Roman" w:eastAsia="Times New Roman" w:hAnsi="Times New Roman"/>
                <w:color w:val="000000"/>
                <w:sz w:val="24"/>
                <w:szCs w:val="24"/>
                <w:lang w:eastAsia="zh-CN"/>
              </w:rPr>
              <w:t>;</w:t>
            </w:r>
          </w:p>
          <w:p w:rsidR="0024686F" w:rsidRDefault="0024686F" w:rsidP="0024686F">
            <w:pPr>
              <w:rPr>
                <w:rFonts w:ascii="Times New Roman" w:hAnsi="Times New Roman"/>
                <w:b/>
                <w:sz w:val="24"/>
                <w:szCs w:val="24"/>
              </w:rPr>
            </w:pPr>
            <w:r w:rsidRPr="001809B9">
              <w:rPr>
                <w:rFonts w:ascii="Times New Roman" w:hAnsi="Times New Roman"/>
                <w:sz w:val="24"/>
                <w:szCs w:val="24"/>
              </w:rPr>
              <w:t>-</w:t>
            </w:r>
            <w:r>
              <w:rPr>
                <w:rFonts w:ascii="Times New Roman" w:hAnsi="Times New Roman"/>
                <w:sz w:val="24"/>
                <w:szCs w:val="24"/>
              </w:rPr>
              <w:t xml:space="preserve"> </w:t>
            </w:r>
            <w:r w:rsidRPr="001809B9">
              <w:rPr>
                <w:rFonts w:ascii="Times New Roman" w:hAnsi="Times New Roman"/>
                <w:sz w:val="24"/>
                <w:szCs w:val="24"/>
              </w:rPr>
              <w:t xml:space="preserve">минимальный отступ от красной линии улиц - </w:t>
            </w:r>
            <w:r>
              <w:rPr>
                <w:rFonts w:ascii="Times New Roman" w:hAnsi="Times New Roman"/>
                <w:sz w:val="24"/>
                <w:szCs w:val="24"/>
              </w:rPr>
              <w:t>1</w:t>
            </w:r>
            <w:r w:rsidRPr="0024686F">
              <w:rPr>
                <w:rFonts w:ascii="Times New Roman" w:hAnsi="Times New Roman"/>
                <w:sz w:val="24"/>
                <w:szCs w:val="24"/>
              </w:rPr>
              <w:t xml:space="preserve"> м</w:t>
            </w:r>
            <w:r>
              <w:rPr>
                <w:rFonts w:ascii="Times New Roman" w:hAnsi="Times New Roman"/>
                <w:sz w:val="24"/>
                <w:szCs w:val="24"/>
              </w:rPr>
              <w:t>;</w:t>
            </w:r>
          </w:p>
          <w:p w:rsidR="00BC4EA8" w:rsidRPr="00252BFB" w:rsidRDefault="0024686F" w:rsidP="0024686F">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максимальное количество надземных этажей зданий – </w:t>
            </w:r>
            <w:r>
              <w:rPr>
                <w:rFonts w:ascii="Times New Roman" w:eastAsia="SimSun" w:hAnsi="Times New Roman"/>
                <w:color w:val="000000"/>
                <w:sz w:val="24"/>
                <w:szCs w:val="24"/>
                <w:lang w:eastAsia="zh-CN"/>
              </w:rPr>
              <w:t>2</w:t>
            </w:r>
            <w:r w:rsidRPr="00252BFB">
              <w:rPr>
                <w:rFonts w:ascii="Times New Roman" w:eastAsia="SimSun" w:hAnsi="Times New Roman"/>
                <w:color w:val="000000"/>
                <w:sz w:val="24"/>
                <w:szCs w:val="24"/>
                <w:lang w:eastAsia="zh-CN"/>
              </w:rPr>
              <w:t xml:space="preserve"> этаж</w:t>
            </w:r>
            <w:r>
              <w:rPr>
                <w:rFonts w:ascii="Times New Roman" w:eastAsia="SimSun" w:hAnsi="Times New Roman"/>
                <w:color w:val="000000"/>
                <w:sz w:val="24"/>
                <w:szCs w:val="24"/>
                <w:lang w:eastAsia="zh-CN"/>
              </w:rPr>
              <w:t>а.</w:t>
            </w:r>
          </w:p>
        </w:tc>
      </w:tr>
      <w:tr w:rsidR="00BC4EA8" w:rsidRPr="00252BFB" w:rsidTr="004651A0">
        <w:tc>
          <w:tcPr>
            <w:tcW w:w="6941" w:type="dxa"/>
          </w:tcPr>
          <w:p w:rsidR="00BC4EA8" w:rsidRDefault="00BC4EA8"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BC4EA8" w:rsidRPr="004E00BC" w:rsidRDefault="00BC4EA8" w:rsidP="004651A0">
            <w:pPr>
              <w:rPr>
                <w:rFonts w:ascii="Times New Roman" w:eastAsia="Times New Roman" w:hAnsi="Times New Roman"/>
                <w:color w:val="000000" w:themeColor="text1"/>
                <w:sz w:val="24"/>
                <w:szCs w:val="24"/>
                <w:lang w:eastAsia="zh-CN"/>
              </w:rPr>
            </w:pPr>
            <w:r w:rsidRPr="004E00BC">
              <w:rPr>
                <w:rFonts w:ascii="Times New Roman" w:eastAsia="Times New Roman" w:hAnsi="Times New Roman"/>
                <w:color w:val="000000" w:themeColor="text1"/>
                <w:sz w:val="24"/>
                <w:szCs w:val="24"/>
                <w:lang w:eastAsia="zh-CN"/>
              </w:rPr>
              <w:t xml:space="preserve">- </w:t>
            </w:r>
            <w:r w:rsidRPr="004E00BC">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4E00BC">
              <w:rPr>
                <w:rFonts w:ascii="Times New Roman" w:eastAsia="Times New Roman" w:hAnsi="Times New Roman"/>
                <w:color w:val="000000" w:themeColor="text1"/>
                <w:sz w:val="24"/>
                <w:szCs w:val="24"/>
                <w:lang w:eastAsia="zh-CN"/>
              </w:rPr>
              <w:t>;</w:t>
            </w:r>
          </w:p>
          <w:p w:rsidR="00BC4EA8" w:rsidRDefault="00BC4EA8" w:rsidP="004651A0">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lastRenderedPageBreak/>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BC4EA8" w:rsidRPr="00252BFB" w:rsidRDefault="00BC4EA8"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BC4EA8" w:rsidRPr="00252BFB" w:rsidTr="004651A0">
        <w:tc>
          <w:tcPr>
            <w:tcW w:w="6941" w:type="dxa"/>
          </w:tcPr>
          <w:p w:rsidR="00BC4EA8" w:rsidRDefault="00BC4EA8"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н</w:t>
            </w:r>
            <w:r w:rsidRPr="00D6467B">
              <w:rPr>
                <w:rFonts w:ascii="Times New Roman" w:eastAsia="SimSun" w:hAnsi="Times New Roman"/>
                <w:color w:val="000000"/>
                <w:sz w:val="24"/>
                <w:szCs w:val="24"/>
                <w:lang w:eastAsia="zh-CN"/>
              </w:rPr>
              <w:t xml:space="preserve">адворные </w:t>
            </w:r>
            <w:r>
              <w:rPr>
                <w:rFonts w:ascii="Times New Roman" w:eastAsia="SimSun" w:hAnsi="Times New Roman"/>
                <w:color w:val="000000"/>
                <w:sz w:val="24"/>
                <w:szCs w:val="24"/>
                <w:lang w:eastAsia="zh-CN"/>
              </w:rPr>
              <w:t>уборные</w:t>
            </w:r>
          </w:p>
        </w:tc>
        <w:tc>
          <w:tcPr>
            <w:tcW w:w="7619" w:type="dxa"/>
          </w:tcPr>
          <w:p w:rsidR="00BC4EA8" w:rsidRPr="00FB49C0" w:rsidRDefault="00BC4EA8"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красной линии не менее - 10 м; </w:t>
            </w:r>
          </w:p>
          <w:p w:rsidR="00BC4EA8" w:rsidRDefault="00BC4EA8"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не менее - 4 м</w:t>
            </w:r>
            <w:r>
              <w:rPr>
                <w:rFonts w:ascii="Times New Roman" w:eastAsia="Times New Roman" w:hAnsi="Times New Roman"/>
                <w:color w:val="000000"/>
                <w:sz w:val="24"/>
                <w:szCs w:val="24"/>
                <w:lang w:eastAsia="zh-CN"/>
              </w:rPr>
              <w:t>;</w:t>
            </w:r>
          </w:p>
          <w:p w:rsidR="00BC4EA8" w:rsidRPr="00252BFB" w:rsidRDefault="00BC4EA8"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туалета до источника водоснабжения (колодца) – не менее 25 м.</w:t>
            </w:r>
          </w:p>
        </w:tc>
      </w:tr>
      <w:tr w:rsidR="00BC4EA8" w:rsidRPr="00FB49C0" w:rsidTr="004651A0">
        <w:tc>
          <w:tcPr>
            <w:tcW w:w="6941" w:type="dxa"/>
          </w:tcPr>
          <w:p w:rsidR="00BC4EA8" w:rsidRDefault="00BC4EA8"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BC4EA8" w:rsidRDefault="00BC4EA8"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BC4EA8" w:rsidRPr="00FB49C0" w:rsidRDefault="00BC4EA8"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BC4EA8" w:rsidRPr="00FB49C0" w:rsidRDefault="00BC4EA8"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bl>
    <w:p w:rsidR="00BC4EA8" w:rsidRDefault="00BC4EA8" w:rsidP="00222586">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p w:rsidR="00D60025" w:rsidRDefault="00D60025" w:rsidP="00D60025">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D60025">
          <w:rPr>
            <w:rFonts w:ascii="Times New Roman" w:eastAsia="SimSun" w:hAnsi="Times New Roman" w:cs="Times New Roman"/>
            <w:color w:val="000000"/>
            <w:sz w:val="24"/>
            <w:szCs w:val="24"/>
            <w:lang w:eastAsia="zh-CN"/>
          </w:rPr>
          <w:t>0,5 м</w:t>
        </w:r>
      </w:smartTag>
      <w:r w:rsidRPr="00D60025">
        <w:rPr>
          <w:rFonts w:ascii="Times New Roman" w:eastAsia="SimSun" w:hAnsi="Times New Roman" w:cs="Times New Roman"/>
          <w:color w:val="000000"/>
          <w:sz w:val="24"/>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4B41AD" w:rsidRPr="00473B51" w:rsidRDefault="004B41AD" w:rsidP="00D60025">
      <w:pPr>
        <w:spacing w:after="0" w:line="240" w:lineRule="auto"/>
        <w:ind w:firstLine="426"/>
        <w:rPr>
          <w:rFonts w:ascii="Times New Roman" w:eastAsia="SimSun" w:hAnsi="Times New Roman" w:cs="Times New Roman"/>
          <w:color w:val="000000" w:themeColor="text1"/>
          <w:sz w:val="24"/>
          <w:szCs w:val="24"/>
          <w:lang w:eastAsia="zh-CN"/>
        </w:rPr>
      </w:pPr>
      <w:r w:rsidRPr="00473B51">
        <w:rPr>
          <w:rFonts w:ascii="Times New Roman" w:eastAsia="Times New Roman" w:hAnsi="Times New Roman" w:cs="Times New Roman"/>
          <w:color w:val="000000" w:themeColor="text1"/>
          <w:sz w:val="24"/>
          <w:szCs w:val="24"/>
          <w:lang w:eastAsia="ru-RU"/>
        </w:rPr>
        <w:t>Правообладатели объектов капитального строительства, введенных в эксплуатацию до дня вступления в силу  постановления</w:t>
      </w:r>
      <w:r w:rsidR="00473B51" w:rsidRPr="00473B51">
        <w:rPr>
          <w:rFonts w:ascii="Times New Roman" w:eastAsia="Times New Roman" w:hAnsi="Times New Roman" w:cs="Times New Roman"/>
          <w:color w:val="000000" w:themeColor="text1"/>
          <w:sz w:val="24"/>
          <w:szCs w:val="24"/>
          <w:lang w:eastAsia="ru-RU"/>
        </w:rPr>
        <w:t xml:space="preserve"> </w:t>
      </w:r>
      <w:r w:rsidR="00473B51" w:rsidRPr="00473B51">
        <w:rPr>
          <w:rFonts w:ascii="Arial" w:eastAsia="Times New Roman" w:hAnsi="Arial" w:cs="Arial"/>
          <w:b/>
          <w:bCs/>
          <w:color w:val="000000" w:themeColor="text1"/>
          <w:sz w:val="20"/>
          <w:szCs w:val="20"/>
          <w:lang w:eastAsia="ru-RU"/>
        </w:rPr>
        <w:t xml:space="preserve"> </w:t>
      </w:r>
      <w:r w:rsidR="00473B51" w:rsidRPr="00473B51">
        <w:rPr>
          <w:rFonts w:ascii="Times New Roman" w:eastAsia="Times New Roman" w:hAnsi="Times New Roman" w:cs="Times New Roman"/>
          <w:bCs/>
          <w:color w:val="000000" w:themeColor="text1"/>
          <w:sz w:val="24"/>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473B51">
        <w:rPr>
          <w:rFonts w:ascii="Times New Roman" w:eastAsia="Times New Roman" w:hAnsi="Times New Roman" w:cs="Times New Roman"/>
          <w:color w:val="000000" w:themeColor="text1"/>
          <w:sz w:val="24"/>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4" w:anchor="1014" w:history="1">
        <w:r w:rsidRPr="00473B51">
          <w:rPr>
            <w:rFonts w:ascii="Times New Roman" w:eastAsia="Times New Roman" w:hAnsi="Times New Roman" w:cs="Times New Roman"/>
            <w:color w:val="000000" w:themeColor="text1"/>
            <w:sz w:val="24"/>
            <w:szCs w:val="24"/>
            <w:bdr w:val="none" w:sz="0" w:space="0" w:color="auto" w:frame="1"/>
            <w:lang w:eastAsia="ru-RU"/>
          </w:rPr>
          <w:t>пунктом 14</w:t>
        </w:r>
      </w:hyperlink>
      <w:r w:rsidRPr="00473B51">
        <w:rPr>
          <w:rFonts w:ascii="Times New Roman" w:eastAsia="Times New Roman" w:hAnsi="Times New Roman" w:cs="Times New Roman"/>
          <w:color w:val="000000" w:themeColor="text1"/>
          <w:sz w:val="24"/>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4B41AD" w:rsidRPr="004B41AD" w:rsidRDefault="004B41AD" w:rsidP="004B41AD">
      <w:p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       </w:t>
      </w:r>
      <w:r w:rsidR="004651A0" w:rsidRPr="004B41AD">
        <w:rPr>
          <w:rFonts w:ascii="Times New Roman" w:eastAsia="SimSun" w:hAnsi="Times New Roman" w:cs="Times New Roman"/>
          <w:color w:val="000000"/>
          <w:sz w:val="24"/>
          <w:szCs w:val="24"/>
          <w:lang w:eastAsia="zh-CN"/>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4B41AD" w:rsidRPr="004B41AD" w:rsidRDefault="004B41AD" w:rsidP="004B41AD">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В границах санитарно-защитной зоны не допускается использования земельных участков в целях:</w:t>
      </w:r>
    </w:p>
    <w:p w:rsidR="004B41AD" w:rsidRPr="004B41AD" w:rsidRDefault="004B41AD" w:rsidP="004B41AD">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lastRenderedPageBreak/>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4B41AD" w:rsidRDefault="004B41AD" w:rsidP="004B41AD">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4651A0" w:rsidRPr="004B41AD" w:rsidRDefault="004B41AD" w:rsidP="004B41AD">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r>
        <w:rPr>
          <w:rFonts w:ascii="Times New Roman" w:eastAsia="SimSun" w:hAnsi="Times New Roman" w:cs="Times New Roman"/>
          <w:color w:val="000000"/>
          <w:sz w:val="24"/>
          <w:szCs w:val="24"/>
          <w:lang w:eastAsia="zh-CN"/>
        </w:rPr>
        <w:t>.</w:t>
      </w:r>
    </w:p>
    <w:p w:rsidR="00D60025" w:rsidRPr="00D60025" w:rsidRDefault="00D60025" w:rsidP="00D60025">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r w:rsidR="00077BD9">
        <w:rPr>
          <w:rFonts w:ascii="Times New Roman" w:eastAsia="SimSun" w:hAnsi="Times New Roman" w:cs="Times New Roman"/>
          <w:color w:val="000000"/>
          <w:sz w:val="24"/>
          <w:szCs w:val="24"/>
          <w:lang w:eastAsia="zh-CN"/>
        </w:rPr>
        <w:t xml:space="preserve">не менее </w:t>
      </w:r>
      <w:smartTag w:uri="urn:schemas-microsoft-com:office:smarttags" w:element="metricconverter">
        <w:smartTagPr>
          <w:attr w:name="ProductID" w:val="1000 м"/>
        </w:smartTagPr>
        <w:r w:rsidRPr="00D60025">
          <w:rPr>
            <w:rFonts w:ascii="Times New Roman" w:eastAsia="SimSun" w:hAnsi="Times New Roman" w:cs="Times New Roman"/>
            <w:color w:val="000000"/>
            <w:sz w:val="24"/>
            <w:szCs w:val="24"/>
            <w:lang w:eastAsia="zh-CN"/>
          </w:rPr>
          <w:t>1000 м</w:t>
        </w:r>
      </w:smartTag>
      <w:r w:rsidRPr="00D60025">
        <w:rPr>
          <w:rFonts w:ascii="Times New Roman" w:eastAsia="SimSun" w:hAnsi="Times New Roman" w:cs="Times New Roman"/>
          <w:color w:val="000000"/>
          <w:sz w:val="24"/>
          <w:szCs w:val="24"/>
          <w:lang w:eastAsia="zh-CN"/>
        </w:rPr>
        <w:t>.</w:t>
      </w:r>
    </w:p>
    <w:p w:rsidR="00D60025" w:rsidRPr="00D60025" w:rsidRDefault="00D60025" w:rsidP="00D60025">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D60025" w:rsidRPr="00D60025" w:rsidRDefault="00D60025" w:rsidP="00D60025">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Запрещается проектирование указанных предприятий на территории бывших кладбищ, скотомогильников, свалок.</w:t>
      </w:r>
    </w:p>
    <w:p w:rsidR="00D60025" w:rsidRPr="00D60025" w:rsidRDefault="00D60025" w:rsidP="00D60025">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D60025" w:rsidRPr="00D60025" w:rsidRDefault="00D60025" w:rsidP="00D60025">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60025" w:rsidRPr="00D60025" w:rsidRDefault="00D60025" w:rsidP="00D60025">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xml:space="preserve">Во всех территориальных зонах требуемое, количество </w:t>
      </w:r>
      <w:proofErr w:type="spellStart"/>
      <w:r w:rsidRPr="00D60025">
        <w:rPr>
          <w:rFonts w:ascii="Times New Roman" w:eastAsia="SimSun" w:hAnsi="Times New Roman" w:cs="Times New Roman"/>
          <w:color w:val="000000"/>
          <w:sz w:val="24"/>
          <w:szCs w:val="24"/>
          <w:lang w:eastAsia="zh-CN"/>
        </w:rPr>
        <w:t>машиномест</w:t>
      </w:r>
      <w:proofErr w:type="spellEnd"/>
      <w:r w:rsidRPr="00D60025">
        <w:rPr>
          <w:rFonts w:ascii="Times New Roman" w:eastAsia="SimSun" w:hAnsi="Times New Roman" w:cs="Times New Roman"/>
          <w:color w:val="000000"/>
          <w:sz w:val="24"/>
          <w:szCs w:val="24"/>
          <w:lang w:eastAsia="zh-CN"/>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D60025" w:rsidRPr="00D60025" w:rsidRDefault="00D60025" w:rsidP="00D60025">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D60025" w:rsidRPr="00D60025" w:rsidRDefault="00D60025" w:rsidP="00D60025">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в границах территорий общего пользования;</w:t>
      </w:r>
    </w:p>
    <w:p w:rsidR="00D60025" w:rsidRPr="00D60025" w:rsidRDefault="00D60025" w:rsidP="00D60025">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D60025" w:rsidRPr="00D60025" w:rsidRDefault="00D60025" w:rsidP="00D60025">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D60025" w:rsidRPr="00D60025" w:rsidRDefault="00D60025" w:rsidP="00D60025">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lastRenderedPageBreak/>
        <w:t>Размещение зданий, строений и сооружений возможно при соблюдении требований статей 31, 32, 33, 34, 35 настоящих Правил.</w:t>
      </w:r>
    </w:p>
    <w:p w:rsidR="005439C7" w:rsidRDefault="005439C7" w:rsidP="00222586">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p w:rsidR="00D60025" w:rsidRDefault="00D60025" w:rsidP="00222586">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p w:rsidR="00222586" w:rsidRPr="00222586" w:rsidRDefault="00222586" w:rsidP="00222586">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r w:rsidRPr="00222586">
        <w:rPr>
          <w:rFonts w:ascii="Times New Roman" w:eastAsia="SimSun" w:hAnsi="Times New Roman" w:cs="Times New Roman"/>
          <w:b/>
          <w:color w:val="000000"/>
          <w:sz w:val="28"/>
          <w:szCs w:val="28"/>
          <w:u w:val="single"/>
          <w:lang w:eastAsia="zh-CN"/>
        </w:rPr>
        <w:t>П-3. Зона предприятий, производств и объектов III класса опасности СЗЗ-300 м</w:t>
      </w:r>
    </w:p>
    <w:p w:rsidR="00222586" w:rsidRPr="00222586" w:rsidRDefault="00222586" w:rsidP="00222586">
      <w:pPr>
        <w:widowControl w:val="0"/>
        <w:spacing w:after="0" w:line="240" w:lineRule="auto"/>
        <w:ind w:firstLine="426"/>
        <w:jc w:val="center"/>
        <w:rPr>
          <w:rFonts w:ascii="Times New Roman" w:eastAsia="SimSun" w:hAnsi="Times New Roman" w:cs="Times New Roman"/>
          <w:b/>
          <w:color w:val="000000"/>
          <w:sz w:val="24"/>
          <w:szCs w:val="24"/>
          <w:u w:val="single"/>
          <w:lang w:eastAsia="zh-CN"/>
        </w:rPr>
      </w:pPr>
    </w:p>
    <w:p w:rsidR="00222586" w:rsidRDefault="00222586" w:rsidP="00222586">
      <w:pPr>
        <w:widowControl w:val="0"/>
        <w:spacing w:after="0" w:line="240" w:lineRule="auto"/>
        <w:ind w:firstLine="426"/>
        <w:rPr>
          <w:rFonts w:ascii="Times New Roman" w:eastAsia="SimSun" w:hAnsi="Times New Roman" w:cs="Times New Roman"/>
          <w:i/>
          <w:iCs/>
          <w:color w:val="000000"/>
          <w:sz w:val="24"/>
          <w:szCs w:val="24"/>
          <w:lang w:eastAsia="zh-CN"/>
        </w:rPr>
      </w:pPr>
      <w:r w:rsidRPr="00222586">
        <w:rPr>
          <w:rFonts w:ascii="Times New Roman" w:eastAsia="SimSun" w:hAnsi="Times New Roman" w:cs="Times New Roman"/>
          <w:i/>
          <w:iCs/>
          <w:color w:val="000000"/>
          <w:sz w:val="24"/>
          <w:szCs w:val="24"/>
          <w:lang w:eastAsia="zh-CN"/>
        </w:rPr>
        <w:t xml:space="preserve">Зона П-3 выделена для обеспечения правовых условий формирования предприятий, производств и объектов </w:t>
      </w:r>
      <w:r w:rsidRPr="00222586">
        <w:rPr>
          <w:rFonts w:ascii="Times New Roman" w:eastAsia="SimSun" w:hAnsi="Times New Roman" w:cs="Times New Roman"/>
          <w:i/>
          <w:iCs/>
          <w:color w:val="000000"/>
          <w:sz w:val="24"/>
          <w:szCs w:val="24"/>
          <w:lang w:val="en-US" w:eastAsia="zh-CN"/>
        </w:rPr>
        <w:t>III</w:t>
      </w:r>
      <w:r w:rsidRPr="00222586">
        <w:rPr>
          <w:rFonts w:ascii="Times New Roman" w:eastAsia="SimSun" w:hAnsi="Times New Roman" w:cs="Times New Roman"/>
          <w:i/>
          <w:iCs/>
          <w:color w:val="000000"/>
          <w:sz w:val="24"/>
          <w:szCs w:val="24"/>
          <w:lang w:eastAsia="zh-CN"/>
        </w:rPr>
        <w:t xml:space="preserve"> класса </w:t>
      </w:r>
      <w:r w:rsidRPr="00222586">
        <w:rPr>
          <w:rFonts w:ascii="Times New Roman" w:eastAsia="SimSun" w:hAnsi="Times New Roman" w:cs="Times New Roman"/>
          <w:bCs/>
          <w:i/>
          <w:color w:val="000000"/>
          <w:sz w:val="24"/>
          <w:szCs w:val="24"/>
          <w:lang w:eastAsia="zh-CN"/>
        </w:rPr>
        <w:t>опасности</w:t>
      </w:r>
      <w:r w:rsidRPr="00222586">
        <w:rPr>
          <w:rFonts w:ascii="Times New Roman" w:eastAsia="SimSun" w:hAnsi="Times New Roman" w:cs="Times New Roman"/>
          <w:i/>
          <w:iCs/>
          <w:color w:val="000000"/>
          <w:sz w:val="24"/>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EC7C55" w:rsidRPr="00222586" w:rsidRDefault="00EC7C55" w:rsidP="00222586">
      <w:pPr>
        <w:widowControl w:val="0"/>
        <w:spacing w:after="0" w:line="240" w:lineRule="auto"/>
        <w:ind w:firstLine="426"/>
        <w:rPr>
          <w:rFonts w:ascii="Times New Roman" w:eastAsia="Times New Roman" w:hAnsi="Times New Roman" w:cs="Times New Roman"/>
          <w:b/>
          <w:i/>
          <w:iCs/>
          <w:color w:val="000000"/>
          <w:sz w:val="24"/>
          <w:szCs w:val="24"/>
          <w:lang w:eastAsia="ru-RU"/>
        </w:rPr>
      </w:pPr>
    </w:p>
    <w:p w:rsidR="00222586" w:rsidRPr="00A34480" w:rsidRDefault="00222586" w:rsidP="00A34480">
      <w:pPr>
        <w:spacing w:after="0" w:line="240" w:lineRule="auto"/>
        <w:ind w:firstLine="426"/>
        <w:rPr>
          <w:rFonts w:ascii="Times New Roman" w:eastAsia="SimSun" w:hAnsi="Times New Roman" w:cs="Times New Roman"/>
          <w:b/>
          <w:bCs/>
          <w:caps/>
          <w:color w:val="000000"/>
          <w:sz w:val="24"/>
          <w:szCs w:val="24"/>
          <w:lang w:eastAsia="zh-CN"/>
        </w:rPr>
      </w:pPr>
    </w:p>
    <w:p w:rsidR="00EC7C55" w:rsidRDefault="00EC7C55" w:rsidP="00EC7C55">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EC7C55" w:rsidTr="000D0CA5">
        <w:tc>
          <w:tcPr>
            <w:tcW w:w="2830" w:type="dxa"/>
          </w:tcPr>
          <w:p w:rsidR="00EC7C55" w:rsidRPr="00200D24" w:rsidRDefault="00EC7C55" w:rsidP="000D0CA5">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EC7C55" w:rsidRPr="00200D24" w:rsidRDefault="00EC7C55" w:rsidP="000D0CA5">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EC7C55" w:rsidRDefault="00EC7C55" w:rsidP="000D0CA5">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C7C55" w:rsidRPr="00200D24" w:rsidRDefault="00EC7C55" w:rsidP="000D0CA5">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DB7259" w:rsidTr="000D0CA5">
        <w:tc>
          <w:tcPr>
            <w:tcW w:w="2830" w:type="dxa"/>
            <w:tcBorders>
              <w:top w:val="single" w:sz="4" w:space="0" w:color="000000"/>
              <w:left w:val="single" w:sz="4" w:space="0" w:color="000000"/>
              <w:bottom w:val="single" w:sz="4" w:space="0" w:color="000000"/>
            </w:tcBorders>
            <w:shd w:val="clear" w:color="auto" w:fill="auto"/>
          </w:tcPr>
          <w:p w:rsidR="00DB7259" w:rsidRPr="004816B1" w:rsidRDefault="00DB7259" w:rsidP="00DB7259">
            <w:pPr>
              <w:rPr>
                <w:rFonts w:ascii="Times New Roman" w:hAnsi="Times New Roman"/>
                <w:sz w:val="24"/>
                <w:szCs w:val="24"/>
              </w:rPr>
            </w:pPr>
            <w:r w:rsidRPr="004816B1">
              <w:rPr>
                <w:rFonts w:ascii="Times New Roman" w:eastAsia="SimSun" w:hAnsi="Times New Roman"/>
                <w:color w:val="000000"/>
                <w:sz w:val="24"/>
                <w:szCs w:val="24"/>
              </w:rPr>
              <w:t>[6.0] - Производственная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DB7259" w:rsidRPr="004816B1" w:rsidRDefault="00DB7259" w:rsidP="00DB7259">
            <w:pPr>
              <w:pStyle w:val="af8"/>
              <w:jc w:val="left"/>
              <w:rPr>
                <w:rFonts w:ascii="Times New Roman" w:hAnsi="Times New Roman" w:cs="Times New Roman"/>
                <w:sz w:val="24"/>
                <w:szCs w:val="24"/>
              </w:rPr>
            </w:pPr>
            <w:r w:rsidRPr="004816B1">
              <w:rPr>
                <w:rFonts w:ascii="Times New Roman" w:hAnsi="Times New Roman" w:cs="Times New Roman"/>
                <w:sz w:val="24"/>
                <w:szCs w:val="24"/>
              </w:rPr>
              <w:t>объекты капитального строительства в целях добычи недр, их переработки, изготовления вещей промышленным способом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DB7259" w:rsidRPr="00DB7259" w:rsidRDefault="00DB7259" w:rsidP="00DB7259">
            <w:pPr>
              <w:suppressAutoHyphens/>
              <w:textAlignment w:val="baseline"/>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минимальная/максимальная площадь земельных участков </w:t>
            </w:r>
            <w:r w:rsidRPr="00DB7259">
              <w:rPr>
                <w:rFonts w:ascii="Times New Roman" w:eastAsia="SimSun" w:hAnsi="Times New Roman"/>
                <w:b/>
                <w:color w:val="000000"/>
                <w:sz w:val="24"/>
                <w:szCs w:val="24"/>
                <w:lang w:eastAsia="zh-CN"/>
              </w:rPr>
              <w:t>1000-650000 кв. м;</w:t>
            </w:r>
          </w:p>
          <w:p w:rsidR="00DB7259" w:rsidRPr="004816B1" w:rsidRDefault="00DB7259" w:rsidP="00DB7259">
            <w:pPr>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w:t>
            </w:r>
          </w:p>
          <w:p w:rsidR="00DB7259" w:rsidRPr="00DB7259" w:rsidRDefault="00DB7259" w:rsidP="00DB7259">
            <w:pPr>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w:t>
            </w:r>
            <w:r w:rsidRPr="00DB7259">
              <w:rPr>
                <w:rFonts w:ascii="Times New Roman" w:eastAsia="SimSun" w:hAnsi="Times New Roman"/>
                <w:b/>
                <w:color w:val="000000"/>
                <w:sz w:val="24"/>
                <w:szCs w:val="24"/>
                <w:lang w:eastAsia="zh-CN"/>
              </w:rPr>
              <w:t>30 м;</w:t>
            </w:r>
          </w:p>
          <w:p w:rsidR="00DB7259" w:rsidRPr="00DB7259" w:rsidRDefault="00DB7259" w:rsidP="00DB7259">
            <w:pPr>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максимальное количество надземных этажей зданий – </w:t>
            </w:r>
            <w:r w:rsidRPr="00DB7259">
              <w:rPr>
                <w:rFonts w:ascii="Times New Roman" w:eastAsia="SimSun" w:hAnsi="Times New Roman"/>
                <w:b/>
                <w:color w:val="000000"/>
                <w:sz w:val="24"/>
                <w:szCs w:val="24"/>
                <w:lang w:eastAsia="zh-CN"/>
              </w:rPr>
              <w:t>4 этажа;</w:t>
            </w:r>
          </w:p>
          <w:p w:rsidR="00DB7259" w:rsidRPr="00DB7259" w:rsidRDefault="00DB7259" w:rsidP="00DB7259">
            <w:pPr>
              <w:suppressAutoHyphens/>
              <w:textAlignment w:val="baseline"/>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максимальная высота зданий, строений, сооружений от уровня земли - </w:t>
            </w:r>
            <w:r w:rsidRPr="00DB7259">
              <w:rPr>
                <w:rFonts w:ascii="Times New Roman" w:eastAsia="SimSun" w:hAnsi="Times New Roman"/>
                <w:b/>
                <w:color w:val="000000"/>
                <w:sz w:val="24"/>
                <w:szCs w:val="24"/>
                <w:lang w:eastAsia="zh-CN"/>
              </w:rPr>
              <w:t>100 м</w:t>
            </w:r>
            <w:r w:rsidRPr="00DB7259">
              <w:rPr>
                <w:rFonts w:ascii="Times New Roman" w:eastAsia="SimSun" w:hAnsi="Times New Roman"/>
                <w:color w:val="000000"/>
                <w:sz w:val="24"/>
                <w:szCs w:val="24"/>
                <w:lang w:eastAsia="zh-CN"/>
              </w:rPr>
              <w:t xml:space="preserve">; </w:t>
            </w:r>
          </w:p>
          <w:p w:rsidR="00DB7259" w:rsidRPr="00DB7259" w:rsidRDefault="00DB7259" w:rsidP="00DB7259">
            <w:pPr>
              <w:rPr>
                <w:rFonts w:ascii="Times New Roman" w:eastAsia="Times New Roman" w:hAnsi="Times New Roman"/>
                <w:sz w:val="24"/>
                <w:szCs w:val="24"/>
                <w:lang w:eastAsia="zh-CN"/>
              </w:rPr>
            </w:pPr>
            <w:r w:rsidRPr="00DB7259">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DB7259">
              <w:rPr>
                <w:rFonts w:ascii="Times New Roman" w:eastAsia="SimSun" w:hAnsi="Times New Roman"/>
                <w:b/>
                <w:color w:val="000000"/>
                <w:sz w:val="24"/>
                <w:szCs w:val="24"/>
                <w:lang w:eastAsia="zh-CN"/>
              </w:rPr>
              <w:t>75%;</w:t>
            </w:r>
          </w:p>
          <w:p w:rsidR="00DB7259" w:rsidRPr="00DB7259" w:rsidRDefault="00DB7259" w:rsidP="00DB7259">
            <w:pPr>
              <w:rPr>
                <w:rFonts w:ascii="Times New Roman" w:eastAsia="Times New Roman" w:hAnsi="Times New Roman"/>
                <w:sz w:val="24"/>
                <w:szCs w:val="24"/>
                <w:lang w:eastAsia="zh-CN"/>
              </w:rPr>
            </w:pPr>
            <w:r w:rsidRPr="00DB7259">
              <w:rPr>
                <w:rFonts w:ascii="Times New Roman" w:eastAsia="Times New Roman" w:hAnsi="Times New Roman"/>
                <w:sz w:val="24"/>
                <w:szCs w:val="24"/>
                <w:lang w:eastAsia="zh-CN"/>
              </w:rPr>
              <w:t xml:space="preserve">- минимальные отступы до границ смежных земельных участков - </w:t>
            </w:r>
            <w:r w:rsidRPr="00DB7259">
              <w:rPr>
                <w:rFonts w:ascii="Times New Roman" w:eastAsia="Times New Roman" w:hAnsi="Times New Roman"/>
                <w:b/>
                <w:sz w:val="24"/>
                <w:szCs w:val="24"/>
                <w:lang w:eastAsia="zh-CN"/>
              </w:rPr>
              <w:t>3 м;</w:t>
            </w:r>
          </w:p>
          <w:p w:rsidR="00DB7259" w:rsidRPr="004816B1" w:rsidRDefault="00DB7259" w:rsidP="004816B1">
            <w:pPr>
              <w:rPr>
                <w:rFonts w:ascii="Times New Roman" w:hAnsi="Times New Roman"/>
                <w:sz w:val="24"/>
                <w:szCs w:val="24"/>
              </w:rPr>
            </w:pPr>
            <w:r w:rsidRPr="004816B1">
              <w:rPr>
                <w:rFonts w:ascii="Times New Roman" w:eastAsia="Times New Roman" w:hAnsi="Times New Roman"/>
                <w:sz w:val="24"/>
                <w:szCs w:val="24"/>
                <w:lang w:eastAsia="zh-CN"/>
              </w:rPr>
              <w:t xml:space="preserve">- минимальный отступ от красной линии улиц - </w:t>
            </w:r>
            <w:r w:rsidRPr="004816B1">
              <w:rPr>
                <w:rFonts w:ascii="Times New Roman" w:eastAsia="Times New Roman" w:hAnsi="Times New Roman"/>
                <w:b/>
                <w:sz w:val="24"/>
                <w:szCs w:val="24"/>
                <w:lang w:eastAsia="zh-CN"/>
              </w:rPr>
              <w:t>5 м</w:t>
            </w:r>
            <w:r w:rsidR="004816B1" w:rsidRPr="004816B1">
              <w:rPr>
                <w:rFonts w:ascii="Times New Roman" w:eastAsia="Times New Roman" w:hAnsi="Times New Roman"/>
                <w:b/>
                <w:sz w:val="24"/>
                <w:szCs w:val="24"/>
                <w:lang w:eastAsia="zh-CN"/>
              </w:rPr>
              <w:t>.</w:t>
            </w:r>
          </w:p>
        </w:tc>
      </w:tr>
      <w:tr w:rsidR="004816B1" w:rsidTr="000D0CA5">
        <w:tc>
          <w:tcPr>
            <w:tcW w:w="2830" w:type="dxa"/>
            <w:tcBorders>
              <w:top w:val="single" w:sz="4" w:space="0" w:color="000000"/>
              <w:left w:val="single" w:sz="4" w:space="0" w:color="000000"/>
              <w:bottom w:val="single" w:sz="4" w:space="0" w:color="000000"/>
            </w:tcBorders>
            <w:shd w:val="clear" w:color="auto" w:fill="auto"/>
          </w:tcPr>
          <w:p w:rsidR="004816B1" w:rsidRPr="004816B1" w:rsidRDefault="004816B1" w:rsidP="00DB7259">
            <w:pPr>
              <w:rPr>
                <w:rFonts w:ascii="Times New Roman" w:hAnsi="Times New Roman"/>
                <w:sz w:val="24"/>
                <w:szCs w:val="24"/>
              </w:rPr>
            </w:pPr>
            <w:r w:rsidRPr="004816B1">
              <w:rPr>
                <w:rFonts w:ascii="Times New Roman" w:eastAsia="SimSun" w:hAnsi="Times New Roman"/>
                <w:color w:val="000000"/>
                <w:sz w:val="24"/>
                <w:szCs w:val="24"/>
              </w:rPr>
              <w:t xml:space="preserve">[6.1] - </w:t>
            </w:r>
            <w:r w:rsidRPr="004816B1">
              <w:rPr>
                <w:rFonts w:ascii="Times New Roman" w:hAnsi="Times New Roman"/>
                <w:sz w:val="24"/>
                <w:szCs w:val="24"/>
              </w:rPr>
              <w:t>Недропользование</w:t>
            </w:r>
          </w:p>
        </w:tc>
        <w:tc>
          <w:tcPr>
            <w:tcW w:w="3261" w:type="dxa"/>
            <w:tcBorders>
              <w:top w:val="single" w:sz="4" w:space="0" w:color="000000"/>
              <w:left w:val="single" w:sz="4" w:space="0" w:color="000000"/>
              <w:bottom w:val="single" w:sz="4" w:space="0" w:color="000000"/>
            </w:tcBorders>
            <w:shd w:val="clear" w:color="auto" w:fill="auto"/>
          </w:tcPr>
          <w:p w:rsidR="004816B1" w:rsidRPr="004816B1" w:rsidRDefault="004816B1" w:rsidP="00DB7259">
            <w:pPr>
              <w:pStyle w:val="af8"/>
              <w:jc w:val="left"/>
              <w:rPr>
                <w:rFonts w:ascii="Times New Roman" w:hAnsi="Times New Roman" w:cs="Times New Roman"/>
                <w:sz w:val="24"/>
                <w:szCs w:val="24"/>
              </w:rPr>
            </w:pPr>
            <w:r w:rsidRPr="004816B1">
              <w:rPr>
                <w:rFonts w:ascii="Times New Roman" w:hAnsi="Times New Roman" w:cs="Times New Roman"/>
                <w:sz w:val="24"/>
                <w:szCs w:val="24"/>
              </w:rPr>
              <w:t>осуществление геологических изысканий;</w:t>
            </w:r>
          </w:p>
          <w:p w:rsidR="004816B1" w:rsidRPr="004816B1" w:rsidRDefault="004816B1" w:rsidP="00DB7259">
            <w:pPr>
              <w:pStyle w:val="af8"/>
              <w:jc w:val="left"/>
              <w:rPr>
                <w:rFonts w:ascii="Times New Roman" w:hAnsi="Times New Roman" w:cs="Times New Roman"/>
                <w:sz w:val="24"/>
                <w:szCs w:val="24"/>
              </w:rPr>
            </w:pPr>
            <w:r w:rsidRPr="004816B1">
              <w:rPr>
                <w:rFonts w:ascii="Times New Roman" w:hAnsi="Times New Roman" w:cs="Times New Roman"/>
                <w:sz w:val="24"/>
                <w:szCs w:val="24"/>
              </w:rPr>
              <w:t>добыча недр открытым (карьеры, отвалы) и закрытым (шахты, скважины) способами;</w:t>
            </w:r>
          </w:p>
          <w:p w:rsidR="004816B1" w:rsidRPr="004816B1" w:rsidRDefault="004816B1" w:rsidP="00DB7259">
            <w:pPr>
              <w:pStyle w:val="af8"/>
              <w:jc w:val="left"/>
              <w:rPr>
                <w:rFonts w:ascii="Times New Roman" w:hAnsi="Times New Roman" w:cs="Times New Roman"/>
                <w:sz w:val="24"/>
                <w:szCs w:val="24"/>
              </w:rPr>
            </w:pPr>
            <w:r w:rsidRPr="004816B1">
              <w:rPr>
                <w:rFonts w:ascii="Times New Roman" w:hAnsi="Times New Roman" w:cs="Times New Roman"/>
                <w:sz w:val="24"/>
                <w:szCs w:val="24"/>
              </w:rPr>
              <w:t>размещение объектов капитального строительства, в том числе подземных, в целях добычи недр;</w:t>
            </w:r>
          </w:p>
          <w:p w:rsidR="004816B1" w:rsidRPr="004816B1" w:rsidRDefault="004816B1" w:rsidP="00DB7259">
            <w:pPr>
              <w:pStyle w:val="af8"/>
              <w:jc w:val="left"/>
              <w:rPr>
                <w:rFonts w:ascii="Times New Roman" w:hAnsi="Times New Roman" w:cs="Times New Roman"/>
                <w:sz w:val="24"/>
                <w:szCs w:val="24"/>
              </w:rPr>
            </w:pPr>
            <w:r w:rsidRPr="004816B1">
              <w:rPr>
                <w:rFonts w:ascii="Times New Roman" w:hAnsi="Times New Roman" w:cs="Times New Roman"/>
                <w:sz w:val="24"/>
                <w:szCs w:val="24"/>
              </w:rPr>
              <w:lastRenderedPageBreak/>
              <w:t>объект</w:t>
            </w:r>
            <w:r>
              <w:rPr>
                <w:rFonts w:ascii="Times New Roman" w:hAnsi="Times New Roman" w:cs="Times New Roman"/>
                <w:sz w:val="24"/>
                <w:szCs w:val="24"/>
              </w:rPr>
              <w:t>ы</w:t>
            </w:r>
            <w:r w:rsidRPr="004816B1">
              <w:rPr>
                <w:rFonts w:ascii="Times New Roman" w:hAnsi="Times New Roman" w:cs="Times New Roman"/>
                <w:sz w:val="24"/>
                <w:szCs w:val="24"/>
              </w:rPr>
              <w:t xml:space="preserve"> капитального строительства, необходимы</w:t>
            </w:r>
            <w:r>
              <w:rPr>
                <w:rFonts w:ascii="Times New Roman" w:hAnsi="Times New Roman" w:cs="Times New Roman"/>
                <w:sz w:val="24"/>
                <w:szCs w:val="24"/>
              </w:rPr>
              <w:t>е</w:t>
            </w:r>
            <w:r w:rsidRPr="004816B1">
              <w:rPr>
                <w:rFonts w:ascii="Times New Roman" w:hAnsi="Times New Roman" w:cs="Times New Roman"/>
                <w:sz w:val="24"/>
                <w:szCs w:val="24"/>
              </w:rPr>
              <w:t xml:space="preserve"> для подготовки сырья к транспортировке и (или) промышленной переработке;</w:t>
            </w:r>
          </w:p>
          <w:p w:rsidR="004816B1" w:rsidRPr="004816B1" w:rsidRDefault="004816B1" w:rsidP="004816B1">
            <w:pPr>
              <w:pStyle w:val="af8"/>
              <w:jc w:val="left"/>
              <w:rPr>
                <w:rFonts w:ascii="Times New Roman" w:hAnsi="Times New Roman" w:cs="Times New Roman"/>
                <w:sz w:val="24"/>
                <w:szCs w:val="24"/>
              </w:rPr>
            </w:pPr>
            <w:r w:rsidRPr="004816B1">
              <w:rPr>
                <w:rFonts w:ascii="Times New Roman" w:hAnsi="Times New Roman" w:cs="Times New Roman"/>
                <w:sz w:val="24"/>
                <w:szCs w:val="24"/>
              </w:rPr>
              <w:t>объект</w:t>
            </w:r>
            <w:r>
              <w:rPr>
                <w:rFonts w:ascii="Times New Roman" w:hAnsi="Times New Roman" w:cs="Times New Roman"/>
                <w:sz w:val="24"/>
                <w:szCs w:val="24"/>
              </w:rPr>
              <w:t>ы</w:t>
            </w:r>
            <w:r w:rsidRPr="004816B1">
              <w:rPr>
                <w:rFonts w:ascii="Times New Roman" w:hAnsi="Times New Roman" w:cs="Times New Roman"/>
                <w:sz w:val="24"/>
                <w:szCs w:val="24"/>
              </w:rPr>
              <w:t xml:space="preserve"> капитального строительства, предназначенны</w:t>
            </w:r>
            <w:r>
              <w:rPr>
                <w:rFonts w:ascii="Times New Roman" w:hAnsi="Times New Roman" w:cs="Times New Roman"/>
                <w:sz w:val="24"/>
                <w:szCs w:val="24"/>
              </w:rPr>
              <w:t>е</w:t>
            </w:r>
            <w:r w:rsidRPr="004816B1">
              <w:rPr>
                <w:rFonts w:ascii="Times New Roman" w:hAnsi="Times New Roman" w:cs="Times New Roman"/>
                <w:sz w:val="24"/>
                <w:szCs w:val="24"/>
              </w:rPr>
              <w:t xml:space="preserve">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8646" w:type="dxa"/>
            <w:vMerge w:val="restart"/>
            <w:tcBorders>
              <w:top w:val="single" w:sz="4" w:space="0" w:color="000000"/>
              <w:left w:val="single" w:sz="4" w:space="0" w:color="000000"/>
              <w:right w:val="single" w:sz="4" w:space="0" w:color="000000"/>
            </w:tcBorders>
            <w:shd w:val="clear" w:color="auto" w:fill="auto"/>
          </w:tcPr>
          <w:p w:rsidR="004816B1" w:rsidRPr="00DB7259" w:rsidRDefault="004816B1" w:rsidP="004816B1">
            <w:pPr>
              <w:suppressAutoHyphens/>
              <w:textAlignment w:val="baseline"/>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lastRenderedPageBreak/>
              <w:t xml:space="preserve">- минимальная/максимальная площадь земельных участков </w:t>
            </w:r>
            <w:r w:rsidRPr="00DB7259">
              <w:rPr>
                <w:rFonts w:ascii="Times New Roman" w:eastAsia="SimSun" w:hAnsi="Times New Roman"/>
                <w:b/>
                <w:color w:val="000000"/>
                <w:sz w:val="24"/>
                <w:szCs w:val="24"/>
                <w:lang w:eastAsia="zh-CN"/>
              </w:rPr>
              <w:t>1000-</w:t>
            </w:r>
            <w:r w:rsidRPr="004816B1">
              <w:rPr>
                <w:rFonts w:ascii="Times New Roman" w:eastAsia="SimSun" w:hAnsi="Times New Roman"/>
                <w:b/>
                <w:color w:val="000000"/>
                <w:sz w:val="24"/>
                <w:szCs w:val="24"/>
                <w:lang w:eastAsia="zh-CN"/>
              </w:rPr>
              <w:t>5</w:t>
            </w:r>
            <w:r w:rsidR="008B563E">
              <w:rPr>
                <w:rFonts w:ascii="Times New Roman" w:eastAsia="SimSun" w:hAnsi="Times New Roman"/>
                <w:b/>
                <w:color w:val="000000"/>
                <w:sz w:val="24"/>
                <w:szCs w:val="24"/>
                <w:lang w:eastAsia="zh-CN"/>
              </w:rPr>
              <w:t>5</w:t>
            </w:r>
            <w:r w:rsidRPr="00DB7259">
              <w:rPr>
                <w:rFonts w:ascii="Times New Roman" w:eastAsia="SimSun" w:hAnsi="Times New Roman"/>
                <w:b/>
                <w:color w:val="000000"/>
                <w:sz w:val="24"/>
                <w:szCs w:val="24"/>
                <w:lang w:eastAsia="zh-CN"/>
              </w:rPr>
              <w:t>0000 кв. м;</w:t>
            </w:r>
          </w:p>
          <w:p w:rsidR="004816B1" w:rsidRPr="004816B1" w:rsidRDefault="004816B1" w:rsidP="004816B1">
            <w:pPr>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w:t>
            </w:r>
          </w:p>
          <w:p w:rsidR="004816B1" w:rsidRPr="00DB7259" w:rsidRDefault="004816B1" w:rsidP="004816B1">
            <w:pPr>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w:t>
            </w:r>
            <w:r w:rsidRPr="00DB7259">
              <w:rPr>
                <w:rFonts w:ascii="Times New Roman" w:eastAsia="SimSun" w:hAnsi="Times New Roman"/>
                <w:b/>
                <w:color w:val="000000"/>
                <w:sz w:val="24"/>
                <w:szCs w:val="24"/>
                <w:lang w:eastAsia="zh-CN"/>
              </w:rPr>
              <w:t>30 м;</w:t>
            </w:r>
          </w:p>
          <w:p w:rsidR="004816B1" w:rsidRPr="00DB7259" w:rsidRDefault="004816B1" w:rsidP="004816B1">
            <w:pPr>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максимальное количество надземных этажей зданий – </w:t>
            </w:r>
            <w:r w:rsidRPr="00DB7259">
              <w:rPr>
                <w:rFonts w:ascii="Times New Roman" w:eastAsia="SimSun" w:hAnsi="Times New Roman"/>
                <w:b/>
                <w:color w:val="000000"/>
                <w:sz w:val="24"/>
                <w:szCs w:val="24"/>
                <w:lang w:eastAsia="zh-CN"/>
              </w:rPr>
              <w:t>4 этажа;</w:t>
            </w:r>
          </w:p>
          <w:p w:rsidR="004816B1" w:rsidRPr="00DB7259" w:rsidRDefault="004816B1" w:rsidP="004816B1">
            <w:pPr>
              <w:suppressAutoHyphens/>
              <w:textAlignment w:val="baseline"/>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максимальная высота зданий, строений, сооружений от уровня земли - </w:t>
            </w:r>
            <w:r w:rsidRPr="00DB7259">
              <w:rPr>
                <w:rFonts w:ascii="Times New Roman" w:eastAsia="SimSun" w:hAnsi="Times New Roman"/>
                <w:b/>
                <w:color w:val="000000"/>
                <w:sz w:val="24"/>
                <w:szCs w:val="24"/>
                <w:lang w:eastAsia="zh-CN"/>
              </w:rPr>
              <w:t>100 м</w:t>
            </w:r>
            <w:r w:rsidRPr="00DB7259">
              <w:rPr>
                <w:rFonts w:ascii="Times New Roman" w:eastAsia="SimSun" w:hAnsi="Times New Roman"/>
                <w:color w:val="000000"/>
                <w:sz w:val="24"/>
                <w:szCs w:val="24"/>
                <w:lang w:eastAsia="zh-CN"/>
              </w:rPr>
              <w:t xml:space="preserve">; </w:t>
            </w:r>
          </w:p>
          <w:p w:rsidR="004816B1" w:rsidRPr="00DB7259" w:rsidRDefault="004816B1" w:rsidP="004816B1">
            <w:pPr>
              <w:rPr>
                <w:rFonts w:ascii="Times New Roman" w:eastAsia="Times New Roman" w:hAnsi="Times New Roman"/>
                <w:sz w:val="24"/>
                <w:szCs w:val="24"/>
                <w:lang w:eastAsia="zh-CN"/>
              </w:rPr>
            </w:pPr>
            <w:r w:rsidRPr="00DB7259">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DB7259">
              <w:rPr>
                <w:rFonts w:ascii="Times New Roman" w:eastAsia="SimSun" w:hAnsi="Times New Roman"/>
                <w:b/>
                <w:color w:val="000000"/>
                <w:sz w:val="24"/>
                <w:szCs w:val="24"/>
                <w:lang w:eastAsia="zh-CN"/>
              </w:rPr>
              <w:t>75%;</w:t>
            </w:r>
          </w:p>
          <w:p w:rsidR="004816B1" w:rsidRPr="00DB7259" w:rsidRDefault="004816B1" w:rsidP="004816B1">
            <w:pPr>
              <w:rPr>
                <w:rFonts w:ascii="Times New Roman" w:eastAsia="Times New Roman" w:hAnsi="Times New Roman"/>
                <w:sz w:val="24"/>
                <w:szCs w:val="24"/>
                <w:lang w:eastAsia="zh-CN"/>
              </w:rPr>
            </w:pPr>
            <w:r w:rsidRPr="00DB7259">
              <w:rPr>
                <w:rFonts w:ascii="Times New Roman" w:eastAsia="Times New Roman" w:hAnsi="Times New Roman"/>
                <w:sz w:val="24"/>
                <w:szCs w:val="24"/>
                <w:lang w:eastAsia="zh-CN"/>
              </w:rPr>
              <w:t xml:space="preserve">- минимальные отступы до границ смежных земельных участков - </w:t>
            </w:r>
            <w:r w:rsidRPr="00DB7259">
              <w:rPr>
                <w:rFonts w:ascii="Times New Roman" w:eastAsia="Times New Roman" w:hAnsi="Times New Roman"/>
                <w:b/>
                <w:sz w:val="24"/>
                <w:szCs w:val="24"/>
                <w:lang w:eastAsia="zh-CN"/>
              </w:rPr>
              <w:t>3 м;</w:t>
            </w:r>
          </w:p>
          <w:p w:rsidR="004816B1" w:rsidRPr="004816B1" w:rsidRDefault="004816B1" w:rsidP="004816B1">
            <w:pPr>
              <w:rPr>
                <w:rFonts w:ascii="Times New Roman" w:hAnsi="Times New Roman"/>
                <w:sz w:val="24"/>
                <w:szCs w:val="24"/>
              </w:rPr>
            </w:pPr>
            <w:r w:rsidRPr="004816B1">
              <w:rPr>
                <w:rFonts w:ascii="Times New Roman" w:eastAsia="Times New Roman" w:hAnsi="Times New Roman"/>
                <w:sz w:val="24"/>
                <w:szCs w:val="24"/>
                <w:lang w:eastAsia="zh-CN"/>
              </w:rPr>
              <w:t xml:space="preserve">- минимальный отступ от красной линии улиц - </w:t>
            </w:r>
            <w:r w:rsidRPr="004816B1">
              <w:rPr>
                <w:rFonts w:ascii="Times New Roman" w:eastAsia="Times New Roman" w:hAnsi="Times New Roman"/>
                <w:b/>
                <w:sz w:val="24"/>
                <w:szCs w:val="24"/>
                <w:lang w:eastAsia="zh-CN"/>
              </w:rPr>
              <w:t>5 м.</w:t>
            </w:r>
          </w:p>
        </w:tc>
      </w:tr>
      <w:tr w:rsidR="004816B1" w:rsidTr="000D0CA5">
        <w:tc>
          <w:tcPr>
            <w:tcW w:w="2830" w:type="dxa"/>
            <w:tcBorders>
              <w:top w:val="single" w:sz="4" w:space="0" w:color="000000"/>
              <w:left w:val="single" w:sz="4" w:space="0" w:color="000000"/>
              <w:bottom w:val="single" w:sz="4" w:space="0" w:color="000000"/>
            </w:tcBorders>
            <w:shd w:val="clear" w:color="auto" w:fill="auto"/>
          </w:tcPr>
          <w:p w:rsidR="004816B1" w:rsidRPr="004816B1" w:rsidRDefault="004816B1" w:rsidP="004816B1">
            <w:pPr>
              <w:rPr>
                <w:rFonts w:ascii="Times New Roman" w:hAnsi="Times New Roman"/>
                <w:sz w:val="24"/>
                <w:szCs w:val="24"/>
              </w:rPr>
            </w:pPr>
            <w:r w:rsidRPr="004816B1">
              <w:rPr>
                <w:rFonts w:ascii="Times New Roman" w:eastAsia="SimSun" w:hAnsi="Times New Roman"/>
                <w:color w:val="000000"/>
                <w:sz w:val="24"/>
                <w:szCs w:val="24"/>
              </w:rPr>
              <w:lastRenderedPageBreak/>
              <w:t xml:space="preserve">[6.2] - </w:t>
            </w:r>
            <w:bookmarkStart w:id="31" w:name="sub_1062"/>
            <w:r w:rsidRPr="004816B1">
              <w:rPr>
                <w:rFonts w:ascii="Times New Roman" w:hAnsi="Times New Roman"/>
                <w:sz w:val="24"/>
                <w:szCs w:val="24"/>
              </w:rPr>
              <w:t>Тяжелая промышленность</w:t>
            </w:r>
            <w:bookmarkEnd w:id="31"/>
          </w:p>
        </w:tc>
        <w:tc>
          <w:tcPr>
            <w:tcW w:w="3261" w:type="dxa"/>
            <w:tcBorders>
              <w:top w:val="single" w:sz="4" w:space="0" w:color="000000"/>
              <w:left w:val="single" w:sz="4" w:space="0" w:color="000000"/>
              <w:bottom w:val="single" w:sz="4" w:space="0" w:color="000000"/>
            </w:tcBorders>
            <w:shd w:val="clear" w:color="auto" w:fill="auto"/>
          </w:tcPr>
          <w:p w:rsidR="004816B1" w:rsidRPr="004816B1" w:rsidRDefault="004816B1" w:rsidP="004816B1">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w:t>
            </w:r>
          </w:p>
        </w:tc>
        <w:tc>
          <w:tcPr>
            <w:tcW w:w="8646" w:type="dxa"/>
            <w:vMerge/>
            <w:tcBorders>
              <w:left w:val="single" w:sz="4" w:space="0" w:color="000000"/>
              <w:right w:val="single" w:sz="4" w:space="0" w:color="000000"/>
            </w:tcBorders>
            <w:shd w:val="clear" w:color="auto" w:fill="auto"/>
          </w:tcPr>
          <w:p w:rsidR="004816B1" w:rsidRPr="004816B1" w:rsidRDefault="004816B1" w:rsidP="004816B1">
            <w:pPr>
              <w:rPr>
                <w:rFonts w:ascii="Times New Roman" w:hAnsi="Times New Roman"/>
                <w:sz w:val="24"/>
                <w:szCs w:val="24"/>
              </w:rPr>
            </w:pPr>
          </w:p>
        </w:tc>
      </w:tr>
      <w:tr w:rsidR="004816B1" w:rsidTr="000D0CA5">
        <w:tc>
          <w:tcPr>
            <w:tcW w:w="2830" w:type="dxa"/>
            <w:tcBorders>
              <w:top w:val="single" w:sz="4" w:space="0" w:color="000000"/>
              <w:left w:val="single" w:sz="4" w:space="0" w:color="000000"/>
              <w:bottom w:val="single" w:sz="4" w:space="0" w:color="000000"/>
            </w:tcBorders>
            <w:shd w:val="clear" w:color="auto" w:fill="auto"/>
          </w:tcPr>
          <w:p w:rsidR="004816B1" w:rsidRPr="004816B1" w:rsidRDefault="004816B1" w:rsidP="004816B1">
            <w:pPr>
              <w:rPr>
                <w:rFonts w:ascii="Times New Roman" w:hAnsi="Times New Roman"/>
                <w:sz w:val="24"/>
                <w:szCs w:val="24"/>
              </w:rPr>
            </w:pPr>
            <w:r w:rsidRPr="004816B1">
              <w:rPr>
                <w:rFonts w:ascii="Times New Roman" w:eastAsia="SimSun" w:hAnsi="Times New Roman"/>
                <w:color w:val="000000"/>
                <w:sz w:val="24"/>
                <w:szCs w:val="24"/>
              </w:rPr>
              <w:t xml:space="preserve">[6.2.1] - </w:t>
            </w:r>
            <w:bookmarkStart w:id="32" w:name="sub_10621"/>
            <w:r w:rsidRPr="004816B1">
              <w:rPr>
                <w:rFonts w:ascii="Times New Roman" w:hAnsi="Times New Roman"/>
                <w:sz w:val="24"/>
                <w:szCs w:val="24"/>
              </w:rPr>
              <w:t>Автомобилестроительная промышленность</w:t>
            </w:r>
            <w:bookmarkEnd w:id="32"/>
          </w:p>
        </w:tc>
        <w:tc>
          <w:tcPr>
            <w:tcW w:w="3261" w:type="dxa"/>
            <w:tcBorders>
              <w:top w:val="single" w:sz="4" w:space="0" w:color="000000"/>
              <w:left w:val="single" w:sz="4" w:space="0" w:color="000000"/>
              <w:bottom w:val="single" w:sz="4" w:space="0" w:color="000000"/>
            </w:tcBorders>
            <w:shd w:val="clear" w:color="auto" w:fill="auto"/>
          </w:tcPr>
          <w:p w:rsidR="004816B1" w:rsidRPr="004816B1" w:rsidRDefault="004816B1" w:rsidP="004816B1">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 xml:space="preserve">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w:t>
            </w:r>
            <w:r w:rsidRPr="004816B1">
              <w:rPr>
                <w:rFonts w:ascii="Times New Roman" w:hAnsi="Times New Roman" w:cs="Times New Roman"/>
                <w:sz w:val="24"/>
                <w:szCs w:val="24"/>
              </w:rPr>
              <w:lastRenderedPageBreak/>
              <w:t>для перевозки одним или несколькими видами транспорта, производства частей и принадлежностей автомобилей и их</w:t>
            </w:r>
            <w:r>
              <w:rPr>
                <w:rFonts w:ascii="Times New Roman" w:hAnsi="Times New Roman" w:cs="Times New Roman"/>
                <w:sz w:val="24"/>
                <w:szCs w:val="24"/>
              </w:rPr>
              <w:t xml:space="preserve"> двигателей</w:t>
            </w:r>
          </w:p>
        </w:tc>
        <w:tc>
          <w:tcPr>
            <w:tcW w:w="8646" w:type="dxa"/>
            <w:vMerge/>
            <w:tcBorders>
              <w:left w:val="single" w:sz="4" w:space="0" w:color="000000"/>
              <w:right w:val="single" w:sz="4" w:space="0" w:color="000000"/>
            </w:tcBorders>
            <w:shd w:val="clear" w:color="auto" w:fill="auto"/>
          </w:tcPr>
          <w:p w:rsidR="004816B1" w:rsidRPr="004816B1" w:rsidRDefault="004816B1" w:rsidP="004816B1">
            <w:pPr>
              <w:rPr>
                <w:rFonts w:ascii="Times New Roman" w:hAnsi="Times New Roman"/>
                <w:sz w:val="24"/>
                <w:szCs w:val="24"/>
              </w:rPr>
            </w:pPr>
          </w:p>
        </w:tc>
      </w:tr>
      <w:tr w:rsidR="004816B1" w:rsidTr="000D0CA5">
        <w:tc>
          <w:tcPr>
            <w:tcW w:w="2830" w:type="dxa"/>
            <w:tcBorders>
              <w:top w:val="single" w:sz="4" w:space="0" w:color="000000"/>
              <w:left w:val="single" w:sz="4" w:space="0" w:color="000000"/>
              <w:bottom w:val="single" w:sz="4" w:space="0" w:color="000000"/>
            </w:tcBorders>
            <w:shd w:val="clear" w:color="auto" w:fill="auto"/>
          </w:tcPr>
          <w:p w:rsidR="004816B1" w:rsidRPr="004816B1" w:rsidRDefault="004816B1" w:rsidP="004816B1">
            <w:pPr>
              <w:rPr>
                <w:rFonts w:ascii="Times New Roman" w:hAnsi="Times New Roman"/>
                <w:sz w:val="24"/>
                <w:szCs w:val="24"/>
              </w:rPr>
            </w:pPr>
            <w:r w:rsidRPr="004816B1">
              <w:rPr>
                <w:rFonts w:ascii="Times New Roman" w:eastAsia="SimSun" w:hAnsi="Times New Roman"/>
                <w:color w:val="000000"/>
                <w:sz w:val="24"/>
                <w:szCs w:val="24"/>
              </w:rPr>
              <w:t xml:space="preserve">[6.3] - </w:t>
            </w:r>
            <w:bookmarkStart w:id="33" w:name="sub_1063"/>
            <w:r w:rsidRPr="004816B1">
              <w:rPr>
                <w:rFonts w:ascii="Times New Roman" w:hAnsi="Times New Roman"/>
                <w:sz w:val="24"/>
                <w:szCs w:val="24"/>
              </w:rPr>
              <w:t>Легкая промышленность</w:t>
            </w:r>
            <w:bookmarkEnd w:id="33"/>
          </w:p>
        </w:tc>
        <w:tc>
          <w:tcPr>
            <w:tcW w:w="3261" w:type="dxa"/>
            <w:tcBorders>
              <w:top w:val="single" w:sz="4" w:space="0" w:color="000000"/>
              <w:left w:val="single" w:sz="4" w:space="0" w:color="000000"/>
              <w:bottom w:val="single" w:sz="4" w:space="0" w:color="000000"/>
            </w:tcBorders>
            <w:shd w:val="clear" w:color="auto" w:fill="auto"/>
          </w:tcPr>
          <w:p w:rsidR="004816B1" w:rsidRPr="004816B1" w:rsidRDefault="004816B1" w:rsidP="004816B1">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 xml:space="preserve">бъекты капитального строительства, предназначенные для текстильной, </w:t>
            </w:r>
            <w:proofErr w:type="spellStart"/>
            <w:r w:rsidRPr="004816B1">
              <w:rPr>
                <w:rFonts w:ascii="Times New Roman" w:hAnsi="Times New Roman" w:cs="Times New Roman"/>
                <w:sz w:val="24"/>
                <w:szCs w:val="24"/>
              </w:rPr>
              <w:t>фарфоро</w:t>
            </w:r>
            <w:proofErr w:type="spellEnd"/>
            <w:r w:rsidRPr="004816B1">
              <w:rPr>
                <w:rFonts w:ascii="Times New Roman" w:hAnsi="Times New Roman" w:cs="Times New Roman"/>
                <w:sz w:val="24"/>
                <w:szCs w:val="24"/>
              </w:rPr>
              <w:t>-фаянсовой, электронной промышленности</w:t>
            </w:r>
          </w:p>
        </w:tc>
        <w:tc>
          <w:tcPr>
            <w:tcW w:w="8646" w:type="dxa"/>
            <w:vMerge/>
            <w:tcBorders>
              <w:left w:val="single" w:sz="4" w:space="0" w:color="000000"/>
              <w:right w:val="single" w:sz="4" w:space="0" w:color="000000"/>
            </w:tcBorders>
            <w:shd w:val="clear" w:color="auto" w:fill="auto"/>
          </w:tcPr>
          <w:p w:rsidR="004816B1" w:rsidRPr="004816B1" w:rsidRDefault="004816B1" w:rsidP="004816B1">
            <w:pPr>
              <w:rPr>
                <w:rFonts w:ascii="Times New Roman" w:hAnsi="Times New Roman"/>
                <w:sz w:val="24"/>
                <w:szCs w:val="24"/>
              </w:rPr>
            </w:pPr>
          </w:p>
        </w:tc>
      </w:tr>
      <w:tr w:rsidR="004816B1" w:rsidTr="000D0CA5">
        <w:tc>
          <w:tcPr>
            <w:tcW w:w="2830" w:type="dxa"/>
            <w:tcBorders>
              <w:top w:val="single" w:sz="4" w:space="0" w:color="000000"/>
              <w:left w:val="single" w:sz="4" w:space="0" w:color="000000"/>
              <w:bottom w:val="single" w:sz="4" w:space="0" w:color="000000"/>
            </w:tcBorders>
            <w:shd w:val="clear" w:color="auto" w:fill="auto"/>
          </w:tcPr>
          <w:p w:rsidR="004816B1" w:rsidRPr="004816B1" w:rsidRDefault="004816B1" w:rsidP="004816B1">
            <w:pPr>
              <w:rPr>
                <w:rFonts w:ascii="Times New Roman" w:hAnsi="Times New Roman"/>
                <w:sz w:val="24"/>
                <w:szCs w:val="24"/>
              </w:rPr>
            </w:pPr>
            <w:r w:rsidRPr="004816B1">
              <w:rPr>
                <w:rFonts w:ascii="Times New Roman" w:eastAsia="SimSun" w:hAnsi="Times New Roman"/>
                <w:color w:val="000000"/>
                <w:sz w:val="24"/>
                <w:szCs w:val="24"/>
              </w:rPr>
              <w:t xml:space="preserve">[6.3.1] - </w:t>
            </w:r>
            <w:bookmarkStart w:id="34" w:name="sub_10631"/>
            <w:r w:rsidRPr="004816B1">
              <w:rPr>
                <w:rFonts w:ascii="Times New Roman" w:hAnsi="Times New Roman"/>
                <w:sz w:val="24"/>
                <w:szCs w:val="24"/>
              </w:rPr>
              <w:t>Фармацевтическая промышленность</w:t>
            </w:r>
            <w:bookmarkEnd w:id="34"/>
          </w:p>
        </w:tc>
        <w:tc>
          <w:tcPr>
            <w:tcW w:w="3261" w:type="dxa"/>
            <w:tcBorders>
              <w:top w:val="single" w:sz="4" w:space="0" w:color="000000"/>
              <w:left w:val="single" w:sz="4" w:space="0" w:color="000000"/>
              <w:bottom w:val="single" w:sz="4" w:space="0" w:color="000000"/>
            </w:tcBorders>
            <w:shd w:val="clear" w:color="auto" w:fill="auto"/>
          </w:tcPr>
          <w:p w:rsidR="004816B1" w:rsidRPr="004816B1" w:rsidRDefault="004816B1" w:rsidP="004816B1">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капитального строительства, предназначенные для фармацевтического производства</w:t>
            </w:r>
          </w:p>
        </w:tc>
        <w:tc>
          <w:tcPr>
            <w:tcW w:w="8646" w:type="dxa"/>
            <w:vMerge/>
            <w:tcBorders>
              <w:left w:val="single" w:sz="4" w:space="0" w:color="000000"/>
              <w:right w:val="single" w:sz="4" w:space="0" w:color="000000"/>
            </w:tcBorders>
            <w:shd w:val="clear" w:color="auto" w:fill="auto"/>
          </w:tcPr>
          <w:p w:rsidR="004816B1" w:rsidRPr="004816B1" w:rsidRDefault="004816B1" w:rsidP="004816B1">
            <w:pPr>
              <w:rPr>
                <w:rFonts w:ascii="Times New Roman" w:hAnsi="Times New Roman"/>
                <w:sz w:val="24"/>
                <w:szCs w:val="24"/>
              </w:rPr>
            </w:pPr>
          </w:p>
        </w:tc>
      </w:tr>
      <w:tr w:rsidR="004816B1" w:rsidTr="000D0CA5">
        <w:tc>
          <w:tcPr>
            <w:tcW w:w="2830" w:type="dxa"/>
            <w:tcBorders>
              <w:top w:val="single" w:sz="4" w:space="0" w:color="000000"/>
              <w:left w:val="single" w:sz="4" w:space="0" w:color="000000"/>
              <w:bottom w:val="single" w:sz="4" w:space="0" w:color="000000"/>
            </w:tcBorders>
            <w:shd w:val="clear" w:color="auto" w:fill="auto"/>
          </w:tcPr>
          <w:p w:rsidR="004816B1" w:rsidRPr="004816B1" w:rsidRDefault="004816B1" w:rsidP="004816B1">
            <w:pPr>
              <w:pStyle w:val="af8"/>
              <w:jc w:val="left"/>
              <w:rPr>
                <w:rFonts w:ascii="Times New Roman" w:hAnsi="Times New Roman" w:cs="Times New Roman"/>
                <w:sz w:val="24"/>
                <w:szCs w:val="24"/>
              </w:rPr>
            </w:pPr>
            <w:r w:rsidRPr="004816B1">
              <w:rPr>
                <w:rFonts w:ascii="Times New Roman" w:eastAsia="SimSun" w:hAnsi="Times New Roman" w:cs="Times New Roman"/>
                <w:color w:val="000000"/>
                <w:sz w:val="24"/>
                <w:szCs w:val="24"/>
              </w:rPr>
              <w:t xml:space="preserve">[6.4] - </w:t>
            </w:r>
            <w:bookmarkStart w:id="35" w:name="sub_1064"/>
            <w:r w:rsidRPr="004816B1">
              <w:rPr>
                <w:rFonts w:ascii="Times New Roman" w:hAnsi="Times New Roman" w:cs="Times New Roman"/>
                <w:sz w:val="24"/>
                <w:szCs w:val="24"/>
              </w:rPr>
              <w:t>Пищевая промышленность</w:t>
            </w:r>
            <w:bookmarkEnd w:id="35"/>
          </w:p>
          <w:p w:rsidR="004816B1" w:rsidRPr="004816B1" w:rsidRDefault="004816B1" w:rsidP="004816B1">
            <w:pPr>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4816B1" w:rsidRPr="004816B1" w:rsidRDefault="004816B1" w:rsidP="004816B1">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46" w:type="dxa"/>
            <w:vMerge/>
            <w:tcBorders>
              <w:left w:val="single" w:sz="4" w:space="0" w:color="000000"/>
              <w:right w:val="single" w:sz="4" w:space="0" w:color="000000"/>
            </w:tcBorders>
            <w:shd w:val="clear" w:color="auto" w:fill="auto"/>
          </w:tcPr>
          <w:p w:rsidR="004816B1" w:rsidRPr="004816B1" w:rsidRDefault="004816B1" w:rsidP="004816B1">
            <w:pPr>
              <w:rPr>
                <w:rFonts w:ascii="Times New Roman" w:hAnsi="Times New Roman"/>
                <w:sz w:val="24"/>
                <w:szCs w:val="24"/>
              </w:rPr>
            </w:pPr>
          </w:p>
        </w:tc>
      </w:tr>
      <w:tr w:rsidR="004816B1" w:rsidTr="000D0CA5">
        <w:tc>
          <w:tcPr>
            <w:tcW w:w="2830" w:type="dxa"/>
            <w:tcBorders>
              <w:top w:val="single" w:sz="4" w:space="0" w:color="000000"/>
              <w:left w:val="single" w:sz="4" w:space="0" w:color="000000"/>
              <w:bottom w:val="single" w:sz="4" w:space="0" w:color="000000"/>
            </w:tcBorders>
            <w:shd w:val="clear" w:color="auto" w:fill="auto"/>
          </w:tcPr>
          <w:p w:rsidR="004816B1" w:rsidRPr="004816B1" w:rsidRDefault="004816B1" w:rsidP="004816B1">
            <w:pPr>
              <w:rPr>
                <w:rFonts w:ascii="Times New Roman" w:hAnsi="Times New Roman"/>
                <w:sz w:val="24"/>
                <w:szCs w:val="24"/>
              </w:rPr>
            </w:pPr>
            <w:r w:rsidRPr="004816B1">
              <w:rPr>
                <w:rFonts w:ascii="Times New Roman" w:eastAsia="SimSun" w:hAnsi="Times New Roman"/>
                <w:color w:val="000000"/>
                <w:sz w:val="24"/>
                <w:szCs w:val="24"/>
              </w:rPr>
              <w:t xml:space="preserve">[6.5] - </w:t>
            </w:r>
            <w:bookmarkStart w:id="36" w:name="sub_1065"/>
            <w:r w:rsidRPr="004816B1">
              <w:rPr>
                <w:rFonts w:ascii="Times New Roman" w:hAnsi="Times New Roman"/>
                <w:sz w:val="24"/>
                <w:szCs w:val="24"/>
              </w:rPr>
              <w:t>Нефтехимическая промышленность</w:t>
            </w:r>
            <w:bookmarkEnd w:id="36"/>
          </w:p>
        </w:tc>
        <w:tc>
          <w:tcPr>
            <w:tcW w:w="3261" w:type="dxa"/>
            <w:tcBorders>
              <w:top w:val="single" w:sz="4" w:space="0" w:color="000000"/>
              <w:left w:val="single" w:sz="4" w:space="0" w:color="000000"/>
              <w:bottom w:val="single" w:sz="4" w:space="0" w:color="000000"/>
            </w:tcBorders>
            <w:shd w:val="clear" w:color="auto" w:fill="auto"/>
          </w:tcPr>
          <w:p w:rsidR="004816B1" w:rsidRPr="004816B1" w:rsidRDefault="004816B1" w:rsidP="004816B1">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 xml:space="preserve">бъекты капитального строительства, предназначенные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w:t>
            </w:r>
            <w:r w:rsidRPr="004816B1">
              <w:rPr>
                <w:rFonts w:ascii="Times New Roman" w:hAnsi="Times New Roman" w:cs="Times New Roman"/>
                <w:sz w:val="24"/>
                <w:szCs w:val="24"/>
              </w:rPr>
              <w:lastRenderedPageBreak/>
              <w:t>предприятия</w:t>
            </w:r>
          </w:p>
        </w:tc>
        <w:tc>
          <w:tcPr>
            <w:tcW w:w="8646" w:type="dxa"/>
            <w:vMerge/>
            <w:tcBorders>
              <w:left w:val="single" w:sz="4" w:space="0" w:color="000000"/>
              <w:right w:val="single" w:sz="4" w:space="0" w:color="000000"/>
            </w:tcBorders>
            <w:shd w:val="clear" w:color="auto" w:fill="auto"/>
          </w:tcPr>
          <w:p w:rsidR="004816B1" w:rsidRPr="004816B1" w:rsidRDefault="004816B1" w:rsidP="004816B1">
            <w:pPr>
              <w:rPr>
                <w:rFonts w:ascii="Times New Roman" w:hAnsi="Times New Roman"/>
                <w:sz w:val="24"/>
                <w:szCs w:val="24"/>
              </w:rPr>
            </w:pPr>
          </w:p>
        </w:tc>
      </w:tr>
      <w:tr w:rsidR="004816B1" w:rsidTr="000D0CA5">
        <w:tc>
          <w:tcPr>
            <w:tcW w:w="2830" w:type="dxa"/>
            <w:tcBorders>
              <w:top w:val="single" w:sz="4" w:space="0" w:color="000000"/>
              <w:left w:val="single" w:sz="4" w:space="0" w:color="000000"/>
              <w:bottom w:val="single" w:sz="4" w:space="0" w:color="000000"/>
            </w:tcBorders>
            <w:shd w:val="clear" w:color="auto" w:fill="auto"/>
          </w:tcPr>
          <w:p w:rsidR="004816B1" w:rsidRPr="004816B1" w:rsidRDefault="004816B1" w:rsidP="004816B1">
            <w:pPr>
              <w:pStyle w:val="af8"/>
              <w:jc w:val="left"/>
              <w:rPr>
                <w:rFonts w:ascii="Times New Roman" w:hAnsi="Times New Roman" w:cs="Times New Roman"/>
                <w:sz w:val="24"/>
                <w:szCs w:val="24"/>
              </w:rPr>
            </w:pPr>
            <w:r w:rsidRPr="004816B1">
              <w:rPr>
                <w:rFonts w:ascii="Times New Roman" w:eastAsia="SimSun" w:hAnsi="Times New Roman" w:cs="Times New Roman"/>
                <w:color w:val="000000"/>
                <w:sz w:val="24"/>
                <w:szCs w:val="24"/>
              </w:rPr>
              <w:t xml:space="preserve">[6.6] - </w:t>
            </w:r>
            <w:bookmarkStart w:id="37" w:name="sub_1066"/>
            <w:r w:rsidRPr="004816B1">
              <w:rPr>
                <w:rFonts w:ascii="Times New Roman" w:hAnsi="Times New Roman" w:cs="Times New Roman"/>
                <w:sz w:val="24"/>
                <w:szCs w:val="24"/>
              </w:rPr>
              <w:t>Строительная промышленность</w:t>
            </w:r>
            <w:bookmarkEnd w:id="37"/>
          </w:p>
          <w:p w:rsidR="004816B1" w:rsidRPr="004816B1" w:rsidRDefault="004816B1" w:rsidP="004816B1">
            <w:pPr>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4816B1" w:rsidRPr="004816B1" w:rsidRDefault="004816B1" w:rsidP="004816B1">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6" w:type="dxa"/>
            <w:vMerge/>
            <w:tcBorders>
              <w:left w:val="single" w:sz="4" w:space="0" w:color="000000"/>
              <w:bottom w:val="single" w:sz="4" w:space="0" w:color="000000"/>
              <w:right w:val="single" w:sz="4" w:space="0" w:color="000000"/>
            </w:tcBorders>
            <w:shd w:val="clear" w:color="auto" w:fill="auto"/>
          </w:tcPr>
          <w:p w:rsidR="004816B1" w:rsidRPr="004816B1" w:rsidRDefault="004816B1" w:rsidP="004816B1">
            <w:pPr>
              <w:rPr>
                <w:rFonts w:ascii="Times New Roman" w:hAnsi="Times New Roman"/>
                <w:sz w:val="24"/>
                <w:szCs w:val="24"/>
              </w:rPr>
            </w:pPr>
          </w:p>
        </w:tc>
      </w:tr>
      <w:tr w:rsidR="004816B1" w:rsidTr="000D0CA5">
        <w:tc>
          <w:tcPr>
            <w:tcW w:w="2830" w:type="dxa"/>
            <w:tcBorders>
              <w:top w:val="single" w:sz="4" w:space="0" w:color="000000"/>
              <w:left w:val="single" w:sz="4" w:space="0" w:color="000000"/>
              <w:bottom w:val="single" w:sz="4" w:space="0" w:color="000000"/>
            </w:tcBorders>
            <w:shd w:val="clear" w:color="auto" w:fill="auto"/>
          </w:tcPr>
          <w:p w:rsidR="004816B1" w:rsidRPr="004816B1" w:rsidRDefault="004816B1" w:rsidP="004816B1">
            <w:pPr>
              <w:rPr>
                <w:rFonts w:ascii="Times New Roman" w:hAnsi="Times New Roman"/>
                <w:sz w:val="24"/>
                <w:szCs w:val="24"/>
              </w:rPr>
            </w:pPr>
            <w:r w:rsidRPr="004816B1">
              <w:rPr>
                <w:rFonts w:ascii="Times New Roman" w:eastAsia="SimSun" w:hAnsi="Times New Roman"/>
                <w:color w:val="000000"/>
                <w:sz w:val="24"/>
                <w:szCs w:val="24"/>
              </w:rPr>
              <w:t>[</w:t>
            </w:r>
            <w:r w:rsidRPr="004816B1">
              <w:rPr>
                <w:rFonts w:ascii="Times New Roman" w:hAnsi="Times New Roman"/>
                <w:color w:val="000000"/>
                <w:sz w:val="24"/>
                <w:szCs w:val="24"/>
              </w:rPr>
              <w:t>6.8</w:t>
            </w:r>
            <w:r w:rsidRPr="004816B1">
              <w:rPr>
                <w:rFonts w:ascii="Times New Roman" w:eastAsia="SimSun" w:hAnsi="Times New Roman"/>
                <w:color w:val="000000"/>
                <w:sz w:val="24"/>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4816B1" w:rsidRPr="004816B1" w:rsidRDefault="004816B1" w:rsidP="004816B1">
            <w:pPr>
              <w:pStyle w:val="af8"/>
              <w:jc w:val="left"/>
              <w:rPr>
                <w:rFonts w:ascii="Times New Roman" w:hAnsi="Times New Roman" w:cs="Times New Roman"/>
                <w:sz w:val="24"/>
                <w:szCs w:val="24"/>
              </w:rPr>
            </w:pPr>
            <w:r w:rsidRPr="004816B1">
              <w:rPr>
                <w:rFonts w:ascii="Times New Roman" w:hAnsi="Times New Roman" w:cs="Times New Roman"/>
                <w:sz w:val="24"/>
                <w:szCs w:val="24"/>
              </w:rPr>
              <w:t>объект</w:t>
            </w:r>
            <w:r>
              <w:rPr>
                <w:rFonts w:ascii="Times New Roman" w:hAnsi="Times New Roman" w:cs="Times New Roman"/>
                <w:sz w:val="24"/>
                <w:szCs w:val="24"/>
              </w:rPr>
              <w:t>ы</w:t>
            </w:r>
            <w:r w:rsidRPr="004816B1">
              <w:rPr>
                <w:rFonts w:ascii="Times New Roman" w:hAnsi="Times New Roman" w:cs="Times New Roman"/>
                <w:sz w:val="24"/>
                <w:szCs w:val="24"/>
              </w:rPr>
              <w:t xml:space="preserve">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816B1" w:rsidRPr="004816B1" w:rsidRDefault="004816B1" w:rsidP="004816B1">
            <w:pPr>
              <w:tabs>
                <w:tab w:val="left" w:pos="1134"/>
              </w:tabs>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минимальная/максимальная площадь земельных участков – </w:t>
            </w:r>
            <w:r w:rsidRPr="004816B1">
              <w:rPr>
                <w:rFonts w:ascii="Times New Roman" w:eastAsia="SimSun" w:hAnsi="Times New Roman"/>
                <w:b/>
                <w:color w:val="000000"/>
                <w:sz w:val="24"/>
                <w:szCs w:val="24"/>
              </w:rPr>
              <w:t>100/10000 кв. м;</w:t>
            </w:r>
          </w:p>
          <w:p w:rsidR="00CD6C52" w:rsidRDefault="004816B1" w:rsidP="004816B1">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4816B1" w:rsidRPr="004816B1" w:rsidRDefault="004816B1" w:rsidP="004816B1">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w:t>
            </w:r>
            <w:r w:rsidRPr="004816B1">
              <w:rPr>
                <w:rFonts w:ascii="Times New Roman" w:eastAsia="SimSun" w:hAnsi="Times New Roman"/>
                <w:b/>
                <w:color w:val="000000"/>
                <w:sz w:val="24"/>
                <w:szCs w:val="24"/>
              </w:rPr>
              <w:t>10 м;</w:t>
            </w:r>
          </w:p>
          <w:p w:rsidR="004816B1" w:rsidRPr="004816B1" w:rsidRDefault="004816B1" w:rsidP="004816B1">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максимальная высота зданий, строений, сооружений от уровня земли - </w:t>
            </w:r>
            <w:r w:rsidRPr="004816B1">
              <w:rPr>
                <w:rFonts w:ascii="Times New Roman" w:eastAsia="SimSun" w:hAnsi="Times New Roman"/>
                <w:b/>
                <w:color w:val="000000"/>
                <w:sz w:val="24"/>
                <w:szCs w:val="24"/>
              </w:rPr>
              <w:t>100 м;</w:t>
            </w:r>
          </w:p>
          <w:p w:rsidR="004816B1" w:rsidRPr="004816B1" w:rsidRDefault="004816B1" w:rsidP="004816B1">
            <w:pPr>
              <w:keepLines/>
              <w:widowControl w:val="0"/>
              <w:jc w:val="both"/>
              <w:rPr>
                <w:rFonts w:ascii="Times New Roman" w:hAnsi="Times New Roman"/>
                <w:sz w:val="24"/>
                <w:szCs w:val="24"/>
              </w:rPr>
            </w:pPr>
            <w:r w:rsidRPr="004816B1">
              <w:rPr>
                <w:rFonts w:ascii="Times New Roman" w:eastAsia="SimSun" w:hAnsi="Times New Roman"/>
                <w:color w:val="000000"/>
                <w:sz w:val="24"/>
                <w:szCs w:val="24"/>
              </w:rPr>
              <w:t xml:space="preserve">- максимальный процент застройки в границах земельного участка – </w:t>
            </w:r>
            <w:r w:rsidRPr="004816B1">
              <w:rPr>
                <w:rFonts w:ascii="Times New Roman" w:eastAsia="SimSun" w:hAnsi="Times New Roman"/>
                <w:b/>
                <w:color w:val="000000"/>
                <w:sz w:val="24"/>
                <w:szCs w:val="24"/>
              </w:rPr>
              <w:t>80%;</w:t>
            </w:r>
          </w:p>
          <w:p w:rsidR="004816B1" w:rsidRPr="004816B1" w:rsidRDefault="004816B1" w:rsidP="004816B1">
            <w:pPr>
              <w:rPr>
                <w:rFonts w:ascii="Times New Roman" w:hAnsi="Times New Roman"/>
                <w:sz w:val="24"/>
                <w:szCs w:val="24"/>
              </w:rPr>
            </w:pPr>
            <w:r w:rsidRPr="004816B1">
              <w:rPr>
                <w:rFonts w:ascii="Times New Roman" w:hAnsi="Times New Roman"/>
                <w:sz w:val="24"/>
                <w:szCs w:val="24"/>
              </w:rPr>
              <w:t xml:space="preserve">- минимальные отступы до границ смежных земельных участков - </w:t>
            </w:r>
            <w:r w:rsidR="00B1202A">
              <w:rPr>
                <w:rFonts w:ascii="Times New Roman" w:hAnsi="Times New Roman"/>
                <w:b/>
                <w:sz w:val="24"/>
                <w:szCs w:val="24"/>
              </w:rPr>
              <w:t>3</w:t>
            </w:r>
            <w:r w:rsidRPr="004816B1">
              <w:rPr>
                <w:rFonts w:ascii="Times New Roman" w:hAnsi="Times New Roman"/>
                <w:b/>
                <w:sz w:val="24"/>
                <w:szCs w:val="24"/>
              </w:rPr>
              <w:t xml:space="preserve"> м;</w:t>
            </w:r>
          </w:p>
          <w:p w:rsidR="004816B1" w:rsidRPr="004816B1" w:rsidRDefault="004816B1" w:rsidP="004816B1">
            <w:pPr>
              <w:suppressAutoHyphens/>
              <w:textAlignment w:val="baseline"/>
              <w:rPr>
                <w:rFonts w:ascii="Times New Roman" w:hAnsi="Times New Roman"/>
                <w:sz w:val="24"/>
                <w:szCs w:val="24"/>
              </w:rPr>
            </w:pPr>
            <w:r w:rsidRPr="004816B1">
              <w:rPr>
                <w:rFonts w:ascii="Times New Roman" w:hAnsi="Times New Roman"/>
                <w:sz w:val="24"/>
                <w:szCs w:val="24"/>
              </w:rPr>
              <w:t xml:space="preserve">- минимальный отступ от красной линии улиц - </w:t>
            </w:r>
            <w:r w:rsidRPr="004816B1">
              <w:rPr>
                <w:rFonts w:ascii="Times New Roman" w:hAnsi="Times New Roman"/>
                <w:b/>
                <w:sz w:val="24"/>
                <w:szCs w:val="24"/>
              </w:rPr>
              <w:t>5 м.</w:t>
            </w:r>
          </w:p>
        </w:tc>
      </w:tr>
      <w:tr w:rsidR="00CD6C52" w:rsidTr="000D0CA5">
        <w:tc>
          <w:tcPr>
            <w:tcW w:w="2830" w:type="dxa"/>
            <w:tcBorders>
              <w:top w:val="single" w:sz="4" w:space="0" w:color="000000"/>
              <w:left w:val="single" w:sz="4" w:space="0" w:color="000000"/>
              <w:bottom w:val="single" w:sz="4" w:space="0" w:color="000000"/>
            </w:tcBorders>
            <w:shd w:val="clear" w:color="auto" w:fill="auto"/>
          </w:tcPr>
          <w:p w:rsidR="00CD6C52" w:rsidRPr="004816B1" w:rsidRDefault="00CD6C52" w:rsidP="004816B1">
            <w:pPr>
              <w:rPr>
                <w:rFonts w:ascii="Times New Roman" w:hAnsi="Times New Roman"/>
                <w:sz w:val="24"/>
                <w:szCs w:val="24"/>
              </w:rPr>
            </w:pPr>
            <w:r w:rsidRPr="004816B1">
              <w:rPr>
                <w:rFonts w:ascii="Times New Roman" w:eastAsia="SimSun" w:hAnsi="Times New Roman"/>
                <w:color w:val="000000"/>
                <w:sz w:val="24"/>
                <w:szCs w:val="24"/>
              </w:rPr>
              <w:t>[6.9] - Склады</w:t>
            </w:r>
          </w:p>
        </w:tc>
        <w:tc>
          <w:tcPr>
            <w:tcW w:w="3261" w:type="dxa"/>
            <w:tcBorders>
              <w:top w:val="single" w:sz="4" w:space="0" w:color="000000"/>
              <w:left w:val="single" w:sz="4" w:space="0" w:color="000000"/>
              <w:bottom w:val="single" w:sz="4" w:space="0" w:color="000000"/>
            </w:tcBorders>
            <w:shd w:val="clear" w:color="auto" w:fill="auto"/>
          </w:tcPr>
          <w:p w:rsidR="00CD6C52" w:rsidRDefault="00CD6C52" w:rsidP="004816B1">
            <w:pPr>
              <w:pStyle w:val="af8"/>
              <w:jc w:val="left"/>
              <w:rPr>
                <w:rFonts w:ascii="Times New Roman" w:hAnsi="Times New Roman" w:cs="Times New Roman"/>
                <w:sz w:val="24"/>
                <w:szCs w:val="24"/>
              </w:rPr>
            </w:pPr>
            <w:r w:rsidRPr="004816B1">
              <w:rPr>
                <w:rFonts w:ascii="Times New Roman" w:hAnsi="Times New Roman" w:cs="Times New Roman"/>
                <w:sz w:val="24"/>
                <w:szCs w:val="24"/>
              </w:rPr>
              <w:t>сооружени</w:t>
            </w:r>
            <w:r>
              <w:rPr>
                <w:rFonts w:ascii="Times New Roman" w:hAnsi="Times New Roman" w:cs="Times New Roman"/>
                <w:sz w:val="24"/>
                <w:szCs w:val="24"/>
              </w:rPr>
              <w:t>я</w:t>
            </w:r>
            <w:r w:rsidRPr="004816B1">
              <w:rPr>
                <w:rFonts w:ascii="Times New Roman" w:hAnsi="Times New Roman" w:cs="Times New Roman"/>
                <w:sz w:val="24"/>
                <w:szCs w:val="24"/>
              </w:rPr>
              <w:t>, имеющи</w:t>
            </w:r>
            <w:r>
              <w:rPr>
                <w:rFonts w:ascii="Times New Roman" w:hAnsi="Times New Roman" w:cs="Times New Roman"/>
                <w:sz w:val="24"/>
                <w:szCs w:val="24"/>
              </w:rPr>
              <w:t>е</w:t>
            </w:r>
          </w:p>
          <w:p w:rsidR="00CD6C52" w:rsidRPr="004816B1" w:rsidRDefault="00CD6C52" w:rsidP="004816B1">
            <w:pPr>
              <w:pStyle w:val="af8"/>
              <w:jc w:val="left"/>
              <w:rPr>
                <w:rFonts w:ascii="Times New Roman" w:hAnsi="Times New Roman" w:cs="Times New Roman"/>
                <w:sz w:val="24"/>
                <w:szCs w:val="24"/>
              </w:rPr>
            </w:pPr>
            <w:r w:rsidRPr="004816B1">
              <w:rPr>
                <w:rFonts w:ascii="Times New Roman" w:hAnsi="Times New Roman" w:cs="Times New Roman"/>
                <w:sz w:val="24"/>
                <w:szCs w:val="24"/>
              </w:rPr>
              <w:t>назначение по временному хранению, распределению и перевалке грузов (за исключением хранения стратегических запасов), не являющи</w:t>
            </w:r>
            <w:r>
              <w:rPr>
                <w:rFonts w:ascii="Times New Roman" w:hAnsi="Times New Roman" w:cs="Times New Roman"/>
                <w:sz w:val="24"/>
                <w:szCs w:val="24"/>
              </w:rPr>
              <w:t>еся</w:t>
            </w:r>
            <w:r w:rsidRPr="004816B1">
              <w:rPr>
                <w:rFonts w:ascii="Times New Roman" w:hAnsi="Times New Roman" w:cs="Times New Roman"/>
                <w:sz w:val="24"/>
                <w:szCs w:val="24"/>
              </w:rPr>
              <w:t xml:space="preserve"> частями производственных комплексов, на которых был создан груз: промыш</w:t>
            </w:r>
            <w:r w:rsidRPr="004816B1">
              <w:rPr>
                <w:rFonts w:ascii="Times New Roman" w:hAnsi="Times New Roman" w:cs="Times New Roman"/>
                <w:sz w:val="24"/>
                <w:szCs w:val="24"/>
              </w:rPr>
              <w:lastRenderedPageBreak/>
              <w:t>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vMerge w:val="restart"/>
            <w:tcBorders>
              <w:top w:val="single" w:sz="4" w:space="0" w:color="000000"/>
              <w:left w:val="single" w:sz="4" w:space="0" w:color="000000"/>
              <w:right w:val="single" w:sz="4" w:space="0" w:color="000000"/>
            </w:tcBorders>
            <w:shd w:val="clear" w:color="auto" w:fill="auto"/>
          </w:tcPr>
          <w:p w:rsidR="00CD6C52" w:rsidRPr="004816B1" w:rsidRDefault="00CD6C52" w:rsidP="004816B1">
            <w:pPr>
              <w:suppressAutoHyphens/>
              <w:textAlignment w:val="baseline"/>
              <w:rPr>
                <w:rFonts w:ascii="Times New Roman" w:eastAsia="SimSun" w:hAnsi="Times New Roman"/>
                <w:color w:val="000000"/>
                <w:sz w:val="24"/>
                <w:szCs w:val="24"/>
              </w:rPr>
            </w:pPr>
            <w:r w:rsidRPr="004816B1">
              <w:rPr>
                <w:rFonts w:ascii="Times New Roman" w:eastAsia="SimSun" w:hAnsi="Times New Roman"/>
                <w:color w:val="000000"/>
                <w:sz w:val="24"/>
                <w:szCs w:val="24"/>
              </w:rPr>
              <w:lastRenderedPageBreak/>
              <w:t xml:space="preserve">- минимальная/максимальная площадь земельных участков </w:t>
            </w:r>
            <w:r w:rsidRPr="004816B1">
              <w:rPr>
                <w:rFonts w:ascii="Times New Roman" w:eastAsia="SimSun" w:hAnsi="Times New Roman"/>
                <w:b/>
                <w:color w:val="000000"/>
                <w:sz w:val="24"/>
                <w:szCs w:val="24"/>
              </w:rPr>
              <w:t>1000-250000 кв. м;</w:t>
            </w:r>
          </w:p>
          <w:p w:rsidR="00CD6C52" w:rsidRDefault="00CD6C52" w:rsidP="004816B1">
            <w:pPr>
              <w:rPr>
                <w:rFonts w:ascii="Times New Roman" w:eastAsia="SimSun" w:hAnsi="Times New Roman"/>
                <w:color w:val="000000"/>
                <w:sz w:val="24"/>
                <w:szCs w:val="24"/>
              </w:rPr>
            </w:pPr>
            <w:r w:rsidRPr="004816B1">
              <w:rPr>
                <w:rFonts w:ascii="Times New Roman" w:eastAsia="SimSun" w:hAnsi="Times New Roman"/>
                <w:color w:val="000000"/>
                <w:sz w:val="24"/>
                <w:szCs w:val="24"/>
              </w:rPr>
              <w:t>- минимальная ширина земельных участков вдоль фронта улицы (проезда)</w:t>
            </w:r>
          </w:p>
          <w:p w:rsidR="00CD6C52" w:rsidRPr="004816B1" w:rsidRDefault="00CD6C52" w:rsidP="004816B1">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w:t>
            </w:r>
            <w:r w:rsidRPr="004816B1">
              <w:rPr>
                <w:rFonts w:ascii="Times New Roman" w:eastAsia="SimSun" w:hAnsi="Times New Roman"/>
                <w:b/>
                <w:color w:val="000000"/>
                <w:sz w:val="24"/>
                <w:szCs w:val="24"/>
              </w:rPr>
              <w:t>30 м;</w:t>
            </w:r>
          </w:p>
          <w:p w:rsidR="00CD6C52" w:rsidRPr="004816B1" w:rsidRDefault="00CD6C52" w:rsidP="004816B1">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максимальное количество надземных этажей зданий – </w:t>
            </w:r>
            <w:r w:rsidRPr="004816B1">
              <w:rPr>
                <w:rFonts w:ascii="Times New Roman" w:eastAsia="SimSun" w:hAnsi="Times New Roman"/>
                <w:b/>
                <w:color w:val="000000"/>
                <w:sz w:val="24"/>
                <w:szCs w:val="24"/>
              </w:rPr>
              <w:t>4 этажа;</w:t>
            </w:r>
          </w:p>
          <w:p w:rsidR="00CD6C52" w:rsidRPr="004816B1" w:rsidRDefault="00CD6C52" w:rsidP="004816B1">
            <w:pPr>
              <w:suppressAutoHyphens/>
              <w:textAlignment w:val="baseline"/>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максимальная высота зданий, строений, сооружений от уровня земли - </w:t>
            </w:r>
            <w:r w:rsidRPr="004816B1">
              <w:rPr>
                <w:rFonts w:ascii="Times New Roman" w:eastAsia="SimSun" w:hAnsi="Times New Roman"/>
                <w:b/>
                <w:color w:val="000000"/>
                <w:sz w:val="24"/>
                <w:szCs w:val="24"/>
              </w:rPr>
              <w:t>100 м</w:t>
            </w:r>
            <w:r w:rsidRPr="004816B1">
              <w:rPr>
                <w:rFonts w:ascii="Times New Roman" w:eastAsia="SimSun" w:hAnsi="Times New Roman"/>
                <w:color w:val="000000"/>
                <w:sz w:val="24"/>
                <w:szCs w:val="24"/>
              </w:rPr>
              <w:t xml:space="preserve">; </w:t>
            </w:r>
          </w:p>
          <w:p w:rsidR="00CD6C52" w:rsidRPr="004816B1" w:rsidRDefault="00CD6C52" w:rsidP="004816B1">
            <w:pPr>
              <w:rPr>
                <w:rFonts w:ascii="Times New Roman" w:hAnsi="Times New Roman"/>
                <w:sz w:val="24"/>
                <w:szCs w:val="24"/>
              </w:rPr>
            </w:pPr>
            <w:r w:rsidRPr="004816B1">
              <w:rPr>
                <w:rFonts w:ascii="Times New Roman" w:eastAsia="SimSun" w:hAnsi="Times New Roman"/>
                <w:color w:val="000000"/>
                <w:sz w:val="24"/>
                <w:szCs w:val="24"/>
              </w:rPr>
              <w:t xml:space="preserve">- максимальный процент застройки в границах земельного участка – </w:t>
            </w:r>
            <w:r w:rsidRPr="004816B1">
              <w:rPr>
                <w:rFonts w:ascii="Times New Roman" w:eastAsia="SimSun" w:hAnsi="Times New Roman"/>
                <w:b/>
                <w:color w:val="000000"/>
                <w:sz w:val="24"/>
                <w:szCs w:val="24"/>
              </w:rPr>
              <w:t>75%;</w:t>
            </w:r>
          </w:p>
          <w:p w:rsidR="00CD6C52" w:rsidRPr="004816B1" w:rsidRDefault="00CD6C52" w:rsidP="004816B1">
            <w:pPr>
              <w:rPr>
                <w:rFonts w:ascii="Times New Roman" w:hAnsi="Times New Roman"/>
                <w:sz w:val="24"/>
                <w:szCs w:val="24"/>
              </w:rPr>
            </w:pPr>
            <w:r w:rsidRPr="004816B1">
              <w:rPr>
                <w:rFonts w:ascii="Times New Roman" w:hAnsi="Times New Roman"/>
                <w:sz w:val="24"/>
                <w:szCs w:val="24"/>
              </w:rPr>
              <w:t xml:space="preserve">- минимальные отступы до границ смежных земельных участков - </w:t>
            </w:r>
            <w:r w:rsidRPr="004816B1">
              <w:rPr>
                <w:rFonts w:ascii="Times New Roman" w:hAnsi="Times New Roman"/>
                <w:b/>
                <w:sz w:val="24"/>
                <w:szCs w:val="24"/>
              </w:rPr>
              <w:t>3 м;</w:t>
            </w:r>
          </w:p>
          <w:p w:rsidR="00CD6C52" w:rsidRPr="004816B1" w:rsidRDefault="00CD6C52" w:rsidP="004816B1">
            <w:pPr>
              <w:suppressAutoHyphens/>
              <w:textAlignment w:val="baseline"/>
              <w:rPr>
                <w:rFonts w:ascii="Times New Roman" w:hAnsi="Times New Roman"/>
                <w:sz w:val="24"/>
                <w:szCs w:val="24"/>
              </w:rPr>
            </w:pPr>
            <w:r w:rsidRPr="004816B1">
              <w:rPr>
                <w:rFonts w:ascii="Times New Roman" w:hAnsi="Times New Roman"/>
                <w:sz w:val="24"/>
                <w:szCs w:val="24"/>
              </w:rPr>
              <w:t xml:space="preserve">- минимальный отступ от красной линии улиц - </w:t>
            </w:r>
            <w:r w:rsidRPr="004816B1">
              <w:rPr>
                <w:rFonts w:ascii="Times New Roman" w:hAnsi="Times New Roman"/>
                <w:b/>
                <w:sz w:val="24"/>
                <w:szCs w:val="24"/>
              </w:rPr>
              <w:t>5 м.</w:t>
            </w:r>
          </w:p>
        </w:tc>
      </w:tr>
      <w:tr w:rsidR="00CD6C52" w:rsidTr="000D0CA5">
        <w:tc>
          <w:tcPr>
            <w:tcW w:w="2830" w:type="dxa"/>
            <w:tcBorders>
              <w:top w:val="single" w:sz="4" w:space="0" w:color="000000"/>
              <w:left w:val="single" w:sz="4" w:space="0" w:color="000000"/>
              <w:bottom w:val="single" w:sz="4" w:space="0" w:color="000000"/>
            </w:tcBorders>
            <w:shd w:val="clear" w:color="auto" w:fill="auto"/>
          </w:tcPr>
          <w:p w:rsidR="00CD6C52" w:rsidRPr="004816B1" w:rsidRDefault="00CD6C52" w:rsidP="004816B1">
            <w:pPr>
              <w:rPr>
                <w:rFonts w:ascii="Times New Roman" w:hAnsi="Times New Roman"/>
                <w:sz w:val="24"/>
                <w:szCs w:val="24"/>
              </w:rPr>
            </w:pPr>
            <w:r w:rsidRPr="004816B1">
              <w:rPr>
                <w:rFonts w:ascii="Times New Roman" w:eastAsia="SimSun" w:hAnsi="Times New Roman"/>
                <w:color w:val="000000"/>
                <w:sz w:val="24"/>
                <w:szCs w:val="24"/>
              </w:rPr>
              <w:lastRenderedPageBreak/>
              <w:t xml:space="preserve">[6.11] - </w:t>
            </w:r>
            <w:bookmarkStart w:id="38" w:name="sub_10611"/>
            <w:r w:rsidRPr="004816B1">
              <w:rPr>
                <w:rFonts w:ascii="Times New Roman" w:hAnsi="Times New Roman"/>
                <w:sz w:val="24"/>
                <w:szCs w:val="24"/>
              </w:rPr>
              <w:t>Целлюлозно-бумажная промышленность</w:t>
            </w:r>
            <w:bookmarkEnd w:id="38"/>
          </w:p>
        </w:tc>
        <w:tc>
          <w:tcPr>
            <w:tcW w:w="3261" w:type="dxa"/>
            <w:tcBorders>
              <w:top w:val="single" w:sz="4" w:space="0" w:color="000000"/>
              <w:left w:val="single" w:sz="4" w:space="0" w:color="000000"/>
              <w:bottom w:val="single" w:sz="4" w:space="0" w:color="000000"/>
            </w:tcBorders>
            <w:shd w:val="clear" w:color="auto" w:fill="auto"/>
          </w:tcPr>
          <w:p w:rsidR="00CD6C52" w:rsidRPr="004816B1" w:rsidRDefault="00CD6C52" w:rsidP="004816B1">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капитального строительства, предназначенные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646" w:type="dxa"/>
            <w:vMerge/>
            <w:tcBorders>
              <w:left w:val="single" w:sz="4" w:space="0" w:color="000000"/>
              <w:bottom w:val="single" w:sz="4" w:space="0" w:color="000000"/>
              <w:right w:val="single" w:sz="4" w:space="0" w:color="000000"/>
            </w:tcBorders>
            <w:shd w:val="clear" w:color="auto" w:fill="auto"/>
          </w:tcPr>
          <w:p w:rsidR="00CD6C52" w:rsidRPr="004816B1" w:rsidRDefault="00CD6C52" w:rsidP="004816B1">
            <w:pPr>
              <w:rPr>
                <w:rFonts w:ascii="Times New Roman" w:hAnsi="Times New Roman"/>
                <w:sz w:val="24"/>
                <w:szCs w:val="24"/>
              </w:rPr>
            </w:pPr>
          </w:p>
        </w:tc>
      </w:tr>
      <w:tr w:rsidR="007C05A0" w:rsidTr="004651A0">
        <w:tc>
          <w:tcPr>
            <w:tcW w:w="2830" w:type="dxa"/>
          </w:tcPr>
          <w:p w:rsidR="007C05A0" w:rsidRPr="00FC7259" w:rsidRDefault="007C05A0" w:rsidP="007C05A0">
            <w:pPr>
              <w:widowControl w:val="0"/>
              <w:rPr>
                <w:rFonts w:ascii="Times New Roman" w:hAnsi="Times New Roman"/>
                <w:color w:val="000000"/>
                <w:sz w:val="24"/>
                <w:szCs w:val="24"/>
              </w:rPr>
            </w:pPr>
            <w:r w:rsidRPr="00FC7259">
              <w:rPr>
                <w:rFonts w:ascii="Times New Roman" w:eastAsia="SimSun" w:hAnsi="Times New Roman"/>
                <w:color w:val="000000"/>
                <w:sz w:val="24"/>
                <w:szCs w:val="24"/>
                <w:lang w:eastAsia="zh-CN"/>
              </w:rPr>
              <w:t>[1.15] - Хранение и переработка сельскохозяйственной продукции</w:t>
            </w:r>
          </w:p>
        </w:tc>
        <w:tc>
          <w:tcPr>
            <w:tcW w:w="3261" w:type="dxa"/>
          </w:tcPr>
          <w:p w:rsidR="007C05A0" w:rsidRPr="00FC7259" w:rsidRDefault="007C05A0" w:rsidP="0050745E">
            <w:pPr>
              <w:rPr>
                <w:rFonts w:ascii="Times New Roman" w:eastAsia="SimSun" w:hAnsi="Times New Roman"/>
                <w:color w:val="000000"/>
                <w:sz w:val="24"/>
                <w:szCs w:val="24"/>
                <w:lang w:eastAsia="zh-CN"/>
              </w:rPr>
            </w:pPr>
            <w:r w:rsidRPr="00FC7259">
              <w:rPr>
                <w:rFonts w:ascii="Times New Roman" w:eastAsia="SimSun" w:hAnsi="Times New Roman"/>
                <w:color w:val="000000"/>
                <w:sz w:val="24"/>
                <w:szCs w:val="24"/>
                <w:lang w:eastAsia="zh-CN"/>
              </w:rPr>
              <w:t>здания и сооружения для производства, хранения, первичной и глубокой переработки сельскохозяйственной продукции</w:t>
            </w:r>
            <w:r w:rsidR="00AB65C5">
              <w:rPr>
                <w:rFonts w:ascii="Times New Roman" w:eastAsia="SimSun" w:hAnsi="Times New Roman"/>
                <w:color w:val="000000"/>
                <w:sz w:val="24"/>
                <w:szCs w:val="24"/>
                <w:lang w:eastAsia="zh-CN"/>
              </w:rPr>
              <w:t xml:space="preserve">, </w:t>
            </w:r>
            <w:r w:rsidR="0050745E" w:rsidRPr="0050745E">
              <w:rPr>
                <w:rFonts w:ascii="Times New Roman" w:eastAsia="SimSun" w:hAnsi="Times New Roman"/>
                <w:color w:val="000000"/>
                <w:sz w:val="24"/>
                <w:szCs w:val="24"/>
                <w:lang w:eastAsia="zh-CN"/>
              </w:rPr>
              <w:t>тепличные и парниковые хозяйства с использованием отходов</w:t>
            </w:r>
            <w:r w:rsidRPr="00FC7259">
              <w:rPr>
                <w:rFonts w:ascii="Times New Roman" w:eastAsia="SimSun" w:hAnsi="Times New Roman"/>
                <w:color w:val="000000"/>
                <w:sz w:val="24"/>
                <w:szCs w:val="24"/>
                <w:lang w:eastAsia="zh-CN"/>
              </w:rPr>
              <w:tab/>
            </w:r>
          </w:p>
        </w:tc>
        <w:tc>
          <w:tcPr>
            <w:tcW w:w="8646" w:type="dxa"/>
            <w:vMerge w:val="restart"/>
          </w:tcPr>
          <w:p w:rsidR="007C05A0" w:rsidRPr="00FC7259" w:rsidRDefault="007C05A0" w:rsidP="007C05A0">
            <w:pPr>
              <w:rPr>
                <w:rFonts w:ascii="Times New Roman" w:eastAsia="SimSun" w:hAnsi="Times New Roman"/>
                <w:b/>
                <w:color w:val="000000"/>
                <w:sz w:val="24"/>
                <w:szCs w:val="24"/>
                <w:lang w:eastAsia="zh-CN"/>
              </w:rPr>
            </w:pPr>
            <w:r w:rsidRPr="00FC7259">
              <w:rPr>
                <w:rFonts w:ascii="Times New Roman" w:eastAsia="SimSun" w:hAnsi="Times New Roman"/>
                <w:color w:val="000000"/>
                <w:sz w:val="24"/>
                <w:szCs w:val="24"/>
                <w:lang w:eastAsia="zh-CN"/>
              </w:rPr>
              <w:t xml:space="preserve">- минимальная/максимальная площадь земельных участков  – </w:t>
            </w:r>
            <w:r w:rsidRPr="00FC7259">
              <w:rPr>
                <w:rFonts w:ascii="Times New Roman" w:eastAsia="SimSun" w:hAnsi="Times New Roman"/>
                <w:b/>
                <w:color w:val="000000"/>
                <w:sz w:val="24"/>
                <w:szCs w:val="24"/>
                <w:lang w:eastAsia="zh-CN"/>
              </w:rPr>
              <w:t>1000/</w:t>
            </w:r>
            <w:r w:rsidR="008028B3">
              <w:rPr>
                <w:rFonts w:ascii="Times New Roman" w:eastAsia="SimSun" w:hAnsi="Times New Roman"/>
                <w:b/>
                <w:color w:val="000000"/>
                <w:sz w:val="24"/>
                <w:szCs w:val="24"/>
                <w:lang w:eastAsia="zh-CN"/>
              </w:rPr>
              <w:t>50</w:t>
            </w:r>
            <w:r w:rsidRPr="00FC7259">
              <w:rPr>
                <w:rFonts w:ascii="Times New Roman" w:eastAsia="SimSun" w:hAnsi="Times New Roman"/>
                <w:b/>
                <w:color w:val="000000"/>
                <w:sz w:val="24"/>
                <w:szCs w:val="24"/>
                <w:lang w:eastAsia="zh-CN"/>
              </w:rPr>
              <w:t>0000 кв. м;</w:t>
            </w:r>
          </w:p>
          <w:p w:rsidR="007C05A0" w:rsidRPr="00FC7259" w:rsidRDefault="007C05A0" w:rsidP="007C05A0">
            <w:pPr>
              <w:rPr>
                <w:rFonts w:ascii="Times New Roman" w:eastAsia="SimSun" w:hAnsi="Times New Roman"/>
                <w:color w:val="000000"/>
                <w:sz w:val="24"/>
                <w:szCs w:val="24"/>
                <w:lang w:eastAsia="zh-CN"/>
              </w:rPr>
            </w:pPr>
            <w:r w:rsidRPr="00FC7259">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w:t>
            </w:r>
            <w:r w:rsidR="00FC7259">
              <w:rPr>
                <w:rFonts w:ascii="Times New Roman" w:eastAsia="SimSun" w:hAnsi="Times New Roman"/>
                <w:color w:val="000000"/>
                <w:sz w:val="24"/>
                <w:szCs w:val="24"/>
                <w:lang w:eastAsia="zh-CN"/>
              </w:rPr>
              <w:t xml:space="preserve">           </w:t>
            </w:r>
            <w:r w:rsidRPr="00FC7259">
              <w:rPr>
                <w:rFonts w:ascii="Times New Roman" w:eastAsia="SimSun" w:hAnsi="Times New Roman"/>
                <w:color w:val="000000"/>
                <w:sz w:val="24"/>
                <w:szCs w:val="24"/>
                <w:lang w:eastAsia="zh-CN"/>
              </w:rPr>
              <w:t xml:space="preserve">– </w:t>
            </w:r>
            <w:r w:rsidRPr="00FC7259">
              <w:rPr>
                <w:rFonts w:ascii="Times New Roman" w:eastAsia="SimSun" w:hAnsi="Times New Roman"/>
                <w:b/>
                <w:color w:val="000000"/>
                <w:sz w:val="24"/>
                <w:szCs w:val="24"/>
                <w:lang w:eastAsia="zh-CN"/>
              </w:rPr>
              <w:t>30 м;</w:t>
            </w:r>
          </w:p>
          <w:p w:rsidR="007C05A0" w:rsidRPr="00FC7259" w:rsidRDefault="007C05A0" w:rsidP="007C05A0">
            <w:pPr>
              <w:rPr>
                <w:rFonts w:ascii="Times New Roman" w:eastAsia="SimSun" w:hAnsi="Times New Roman"/>
                <w:b/>
                <w:color w:val="000000"/>
                <w:sz w:val="24"/>
                <w:szCs w:val="24"/>
                <w:lang w:eastAsia="zh-CN"/>
              </w:rPr>
            </w:pPr>
            <w:r w:rsidRPr="00FC7259">
              <w:rPr>
                <w:rFonts w:ascii="Times New Roman" w:eastAsia="SimSun" w:hAnsi="Times New Roman"/>
                <w:color w:val="000000"/>
                <w:sz w:val="24"/>
                <w:szCs w:val="24"/>
                <w:lang w:eastAsia="zh-CN"/>
              </w:rPr>
              <w:t xml:space="preserve">- максимальное количество надземных этажей зданий – </w:t>
            </w:r>
            <w:r w:rsidRPr="00FC7259">
              <w:rPr>
                <w:rFonts w:ascii="Times New Roman" w:eastAsia="SimSun" w:hAnsi="Times New Roman"/>
                <w:b/>
                <w:color w:val="000000"/>
                <w:sz w:val="24"/>
                <w:szCs w:val="24"/>
                <w:lang w:eastAsia="zh-CN"/>
              </w:rPr>
              <w:t>2 этажа;</w:t>
            </w:r>
          </w:p>
          <w:p w:rsidR="007C05A0" w:rsidRPr="00FC7259" w:rsidRDefault="007C05A0" w:rsidP="007C05A0">
            <w:pPr>
              <w:rPr>
                <w:rFonts w:ascii="Times New Roman" w:eastAsia="SimSun" w:hAnsi="Times New Roman"/>
                <w:color w:val="000000"/>
                <w:sz w:val="24"/>
                <w:szCs w:val="24"/>
                <w:lang w:eastAsia="zh-CN"/>
              </w:rPr>
            </w:pPr>
            <w:r w:rsidRPr="00FC7259">
              <w:rPr>
                <w:rFonts w:ascii="Times New Roman" w:eastAsia="SimSun" w:hAnsi="Times New Roman"/>
                <w:color w:val="000000"/>
                <w:sz w:val="24"/>
                <w:szCs w:val="24"/>
                <w:lang w:eastAsia="zh-CN"/>
              </w:rPr>
              <w:t xml:space="preserve">- максимальная высота зданий, строений от уровня земли - </w:t>
            </w:r>
            <w:r w:rsidR="004963DF">
              <w:rPr>
                <w:rFonts w:ascii="Times New Roman" w:eastAsia="SimSun" w:hAnsi="Times New Roman"/>
                <w:b/>
                <w:color w:val="000000"/>
                <w:sz w:val="24"/>
                <w:szCs w:val="24"/>
                <w:lang w:eastAsia="zh-CN"/>
              </w:rPr>
              <w:t>30</w:t>
            </w:r>
            <w:r w:rsidRPr="00FC7259">
              <w:rPr>
                <w:rFonts w:ascii="Times New Roman" w:eastAsia="SimSun" w:hAnsi="Times New Roman"/>
                <w:b/>
                <w:color w:val="000000"/>
                <w:sz w:val="24"/>
                <w:szCs w:val="24"/>
                <w:lang w:eastAsia="zh-CN"/>
              </w:rPr>
              <w:t xml:space="preserve"> м;</w:t>
            </w:r>
          </w:p>
          <w:p w:rsidR="007C05A0" w:rsidRPr="00FC7259" w:rsidRDefault="007C05A0" w:rsidP="007C05A0">
            <w:pPr>
              <w:rPr>
                <w:rFonts w:ascii="Times New Roman" w:eastAsia="SimSun" w:hAnsi="Times New Roman"/>
                <w:color w:val="000000"/>
                <w:sz w:val="24"/>
                <w:szCs w:val="24"/>
                <w:lang w:eastAsia="zh-CN"/>
              </w:rPr>
            </w:pPr>
            <w:r w:rsidRPr="00FC7259">
              <w:rPr>
                <w:rFonts w:ascii="Times New Roman" w:eastAsia="SimSun" w:hAnsi="Times New Roman"/>
                <w:color w:val="000000"/>
                <w:sz w:val="24"/>
                <w:szCs w:val="24"/>
                <w:lang w:eastAsia="zh-CN"/>
              </w:rPr>
              <w:t xml:space="preserve">- максимальная высота сооружений от уровня земли - </w:t>
            </w:r>
            <w:r w:rsidR="004963DF">
              <w:rPr>
                <w:rFonts w:ascii="Times New Roman" w:eastAsia="SimSun" w:hAnsi="Times New Roman"/>
                <w:b/>
                <w:color w:val="000000"/>
                <w:sz w:val="24"/>
                <w:szCs w:val="24"/>
                <w:lang w:eastAsia="zh-CN"/>
              </w:rPr>
              <w:t>65</w:t>
            </w:r>
            <w:r w:rsidRPr="00FC7259">
              <w:rPr>
                <w:rFonts w:ascii="Times New Roman" w:eastAsia="SimSun" w:hAnsi="Times New Roman"/>
                <w:b/>
                <w:color w:val="000000"/>
                <w:sz w:val="24"/>
                <w:szCs w:val="24"/>
                <w:lang w:eastAsia="zh-CN"/>
              </w:rPr>
              <w:t xml:space="preserve"> м</w:t>
            </w:r>
            <w:r w:rsidRPr="00FC7259">
              <w:rPr>
                <w:rFonts w:ascii="Times New Roman" w:eastAsia="SimSun" w:hAnsi="Times New Roman"/>
                <w:color w:val="000000"/>
                <w:sz w:val="24"/>
                <w:szCs w:val="24"/>
                <w:lang w:eastAsia="zh-CN"/>
              </w:rPr>
              <w:t>;</w:t>
            </w:r>
          </w:p>
          <w:p w:rsidR="007C05A0" w:rsidRPr="00FC7259" w:rsidRDefault="007C05A0" w:rsidP="007C05A0">
            <w:pPr>
              <w:rPr>
                <w:rFonts w:ascii="Times New Roman" w:eastAsia="SimSun" w:hAnsi="Times New Roman"/>
                <w:b/>
                <w:color w:val="000000"/>
                <w:sz w:val="24"/>
                <w:szCs w:val="24"/>
                <w:lang w:eastAsia="zh-CN"/>
              </w:rPr>
            </w:pPr>
            <w:r w:rsidRPr="00FC7259">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FC7259">
              <w:rPr>
                <w:rFonts w:ascii="Times New Roman" w:eastAsia="SimSun" w:hAnsi="Times New Roman"/>
                <w:b/>
                <w:color w:val="000000"/>
                <w:sz w:val="24"/>
                <w:szCs w:val="24"/>
                <w:lang w:eastAsia="zh-CN"/>
              </w:rPr>
              <w:t>80%;</w:t>
            </w:r>
          </w:p>
          <w:p w:rsidR="007C05A0" w:rsidRPr="00FC7259" w:rsidRDefault="007C05A0" w:rsidP="007C05A0">
            <w:pPr>
              <w:rPr>
                <w:rFonts w:ascii="Times New Roman" w:hAnsi="Times New Roman"/>
                <w:sz w:val="24"/>
                <w:szCs w:val="24"/>
              </w:rPr>
            </w:pPr>
            <w:r w:rsidRPr="00FC7259">
              <w:rPr>
                <w:rFonts w:ascii="Times New Roman" w:hAnsi="Times New Roman"/>
                <w:sz w:val="24"/>
                <w:szCs w:val="24"/>
              </w:rPr>
              <w:t xml:space="preserve">- минимальные отступы до границ смежных земельных участков - </w:t>
            </w:r>
            <w:r w:rsidRPr="00FC7259">
              <w:rPr>
                <w:rFonts w:ascii="Times New Roman" w:hAnsi="Times New Roman"/>
                <w:b/>
                <w:sz w:val="24"/>
                <w:szCs w:val="24"/>
              </w:rPr>
              <w:t>3 м</w:t>
            </w:r>
            <w:r w:rsidRPr="00FC7259">
              <w:rPr>
                <w:rFonts w:ascii="Times New Roman" w:hAnsi="Times New Roman"/>
                <w:sz w:val="24"/>
                <w:szCs w:val="24"/>
              </w:rPr>
              <w:t>;</w:t>
            </w:r>
          </w:p>
          <w:p w:rsidR="007C05A0" w:rsidRPr="00FC7259" w:rsidRDefault="007C05A0" w:rsidP="007C05A0">
            <w:pPr>
              <w:ind w:left="33"/>
              <w:rPr>
                <w:rFonts w:ascii="Times New Roman" w:eastAsia="SimSun" w:hAnsi="Times New Roman"/>
                <w:color w:val="000000"/>
                <w:sz w:val="24"/>
                <w:szCs w:val="24"/>
                <w:lang w:eastAsia="zh-CN"/>
              </w:rPr>
            </w:pPr>
            <w:r w:rsidRPr="00FC7259">
              <w:rPr>
                <w:rFonts w:ascii="Times New Roman" w:hAnsi="Times New Roman"/>
                <w:sz w:val="24"/>
                <w:szCs w:val="24"/>
              </w:rPr>
              <w:t xml:space="preserve">- минимальный отступ от красной линии улиц - </w:t>
            </w:r>
            <w:r w:rsidRPr="00FC7259">
              <w:rPr>
                <w:rFonts w:ascii="Times New Roman" w:hAnsi="Times New Roman"/>
                <w:b/>
                <w:sz w:val="24"/>
                <w:szCs w:val="24"/>
              </w:rPr>
              <w:t>5 м.</w:t>
            </w:r>
          </w:p>
        </w:tc>
      </w:tr>
      <w:tr w:rsidR="007C05A0" w:rsidTr="004651A0">
        <w:tc>
          <w:tcPr>
            <w:tcW w:w="2830" w:type="dxa"/>
          </w:tcPr>
          <w:p w:rsidR="007C05A0" w:rsidRPr="00FC7259" w:rsidRDefault="007C05A0" w:rsidP="007C05A0">
            <w:pPr>
              <w:widowControl w:val="0"/>
              <w:rPr>
                <w:rFonts w:ascii="Times New Roman" w:eastAsia="SimSun" w:hAnsi="Times New Roman"/>
                <w:color w:val="000000"/>
                <w:sz w:val="24"/>
                <w:szCs w:val="24"/>
                <w:lang w:eastAsia="zh-CN"/>
              </w:rPr>
            </w:pPr>
            <w:r w:rsidRPr="00FC7259">
              <w:rPr>
                <w:rFonts w:ascii="Times New Roman" w:eastAsia="SimSun" w:hAnsi="Times New Roman"/>
                <w:color w:val="000000"/>
                <w:sz w:val="24"/>
                <w:szCs w:val="24"/>
                <w:lang w:eastAsia="zh-CN"/>
              </w:rPr>
              <w:t>[1.18] - Обеспечение сельскохозяйственного производства</w:t>
            </w:r>
          </w:p>
        </w:tc>
        <w:tc>
          <w:tcPr>
            <w:tcW w:w="3261" w:type="dxa"/>
          </w:tcPr>
          <w:p w:rsidR="007C05A0" w:rsidRPr="00FC7259" w:rsidRDefault="007C05A0" w:rsidP="007C05A0">
            <w:pPr>
              <w:rPr>
                <w:rFonts w:ascii="Times New Roman" w:hAnsi="Times New Roman"/>
                <w:sz w:val="24"/>
                <w:szCs w:val="24"/>
              </w:rPr>
            </w:pPr>
            <w:r w:rsidRPr="00FC7259">
              <w:rPr>
                <w:rFonts w:ascii="Times New Roman" w:eastAsia="SimSun" w:hAnsi="Times New Roman"/>
                <w:color w:val="000000"/>
                <w:sz w:val="24"/>
                <w:szCs w:val="24"/>
                <w:lang w:eastAsia="zh-CN"/>
              </w:rPr>
              <w:t>объекты обеспечения сельскохозяйственного производства (машинно-транспортные и ремонтные станции, ангары и гаражи для сельскохо</w:t>
            </w:r>
            <w:r w:rsidRPr="00FC7259">
              <w:rPr>
                <w:rFonts w:ascii="Times New Roman" w:eastAsia="SimSun" w:hAnsi="Times New Roman"/>
                <w:color w:val="000000"/>
                <w:sz w:val="24"/>
                <w:szCs w:val="24"/>
                <w:lang w:eastAsia="zh-CN"/>
              </w:rPr>
              <w:lastRenderedPageBreak/>
              <w:t>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8646" w:type="dxa"/>
            <w:vMerge/>
            <w:tcBorders>
              <w:bottom w:val="single" w:sz="4" w:space="0" w:color="000000"/>
            </w:tcBorders>
            <w:shd w:val="clear" w:color="auto" w:fill="auto"/>
          </w:tcPr>
          <w:p w:rsidR="007C05A0" w:rsidRPr="00FC7259" w:rsidRDefault="007C05A0" w:rsidP="007C05A0">
            <w:pPr>
              <w:rPr>
                <w:rFonts w:ascii="Times New Roman" w:eastAsia="SimSun" w:hAnsi="Times New Roman"/>
                <w:color w:val="000000"/>
                <w:sz w:val="24"/>
                <w:szCs w:val="24"/>
              </w:rPr>
            </w:pPr>
          </w:p>
        </w:tc>
      </w:tr>
      <w:tr w:rsidR="007C05A0" w:rsidTr="000D0CA5">
        <w:tc>
          <w:tcPr>
            <w:tcW w:w="2830" w:type="dxa"/>
            <w:tcBorders>
              <w:top w:val="single" w:sz="4" w:space="0" w:color="000000"/>
              <w:left w:val="single" w:sz="4" w:space="0" w:color="000000"/>
              <w:bottom w:val="single" w:sz="4" w:space="0" w:color="000000"/>
            </w:tcBorders>
            <w:shd w:val="clear" w:color="auto" w:fill="auto"/>
          </w:tcPr>
          <w:p w:rsidR="007C05A0" w:rsidRPr="004816B1" w:rsidRDefault="007C05A0" w:rsidP="007C05A0">
            <w:pPr>
              <w:tabs>
                <w:tab w:val="left" w:pos="2520"/>
              </w:tabs>
              <w:rPr>
                <w:rFonts w:ascii="Times New Roman" w:hAnsi="Times New Roman"/>
                <w:sz w:val="24"/>
                <w:szCs w:val="24"/>
              </w:rPr>
            </w:pPr>
            <w:r w:rsidRPr="004816B1">
              <w:rPr>
                <w:rFonts w:ascii="Times New Roman" w:eastAsia="SimSun" w:hAnsi="Times New Roman"/>
                <w:color w:val="000000"/>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7C05A0" w:rsidRPr="004816B1" w:rsidRDefault="007C05A0" w:rsidP="007C05A0">
            <w:pPr>
              <w:pStyle w:val="af8"/>
              <w:jc w:val="left"/>
              <w:rPr>
                <w:rFonts w:ascii="Times New Roman" w:hAnsi="Times New Roman" w:cs="Times New Roman"/>
                <w:sz w:val="24"/>
                <w:szCs w:val="24"/>
              </w:rPr>
            </w:pPr>
            <w:r w:rsidRPr="004816B1">
              <w:rPr>
                <w:rFonts w:ascii="Times New Roman" w:eastAsia="SimSun" w:hAnsi="Times New Roman" w:cs="Times New Roman"/>
                <w:color w:val="000000"/>
                <w:sz w:val="24"/>
                <w:szCs w:val="24"/>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C05A0" w:rsidRPr="004816B1" w:rsidRDefault="007C05A0" w:rsidP="007C05A0">
            <w:pPr>
              <w:rPr>
                <w:rFonts w:ascii="Times New Roman" w:hAnsi="Times New Roman"/>
                <w:color w:val="000000"/>
                <w:sz w:val="24"/>
                <w:szCs w:val="24"/>
              </w:rPr>
            </w:pPr>
            <w:r w:rsidRPr="004816B1">
              <w:rPr>
                <w:rFonts w:ascii="Times New Roman" w:eastAsia="SimSun" w:hAnsi="Times New Roman"/>
                <w:color w:val="000000"/>
                <w:sz w:val="24"/>
                <w:szCs w:val="24"/>
              </w:rPr>
              <w:t>- минимальная/максимальная площадь земельных участков  – не устанавливается;</w:t>
            </w:r>
          </w:p>
          <w:p w:rsidR="007C05A0" w:rsidRPr="004816B1" w:rsidRDefault="007C05A0" w:rsidP="007C05A0">
            <w:pPr>
              <w:rPr>
                <w:rFonts w:ascii="Times New Roman" w:hAnsi="Times New Roman"/>
                <w:color w:val="000000"/>
                <w:sz w:val="24"/>
                <w:szCs w:val="24"/>
              </w:rPr>
            </w:pPr>
            <w:r w:rsidRPr="004816B1">
              <w:rPr>
                <w:rFonts w:ascii="Times New Roman" w:hAnsi="Times New Roman"/>
                <w:color w:val="000000"/>
                <w:sz w:val="24"/>
                <w:szCs w:val="24"/>
              </w:rPr>
              <w:t>- регламенты не распространяются;</w:t>
            </w:r>
          </w:p>
          <w:p w:rsidR="007C05A0" w:rsidRPr="004816B1" w:rsidRDefault="007C05A0" w:rsidP="007C05A0">
            <w:pPr>
              <w:rPr>
                <w:rFonts w:ascii="Times New Roman" w:hAnsi="Times New Roman"/>
                <w:sz w:val="24"/>
                <w:szCs w:val="24"/>
              </w:rPr>
            </w:pPr>
            <w:r w:rsidRPr="004816B1">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C7C55" w:rsidRDefault="00EC7C55" w:rsidP="00EC7C55">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EC7C55" w:rsidRPr="00CA4CCE" w:rsidRDefault="00EC7C55" w:rsidP="00EC7C55">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EC7C55" w:rsidTr="000D0CA5">
        <w:tc>
          <w:tcPr>
            <w:tcW w:w="2830" w:type="dxa"/>
          </w:tcPr>
          <w:p w:rsidR="00EC7C55" w:rsidRPr="00200D24" w:rsidRDefault="00EC7C55" w:rsidP="000D0CA5">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EC7C55" w:rsidRPr="00200D24" w:rsidRDefault="00EC7C55" w:rsidP="000D0CA5">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EC7C55" w:rsidRPr="00200D24" w:rsidRDefault="00EC7C55" w:rsidP="000D0CA5">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C7C55" w:rsidTr="000D0CA5">
        <w:tc>
          <w:tcPr>
            <w:tcW w:w="2830" w:type="dxa"/>
            <w:tcBorders>
              <w:top w:val="single" w:sz="4" w:space="0" w:color="000000"/>
              <w:left w:val="single" w:sz="4" w:space="0" w:color="000000"/>
              <w:bottom w:val="single" w:sz="4" w:space="0" w:color="000000"/>
            </w:tcBorders>
            <w:shd w:val="clear" w:color="auto" w:fill="auto"/>
          </w:tcPr>
          <w:p w:rsidR="00EC7C55" w:rsidRPr="000578F4" w:rsidRDefault="00EC7C55" w:rsidP="000D0CA5">
            <w:pPr>
              <w:rPr>
                <w:rFonts w:ascii="Times New Roman" w:hAnsi="Times New Roman"/>
                <w:sz w:val="24"/>
                <w:szCs w:val="24"/>
              </w:rPr>
            </w:pPr>
            <w:r w:rsidRPr="000578F4">
              <w:rPr>
                <w:rFonts w:ascii="Times New Roman" w:eastAsia="SimSun" w:hAnsi="Times New Roman"/>
                <w:color w:val="000000"/>
                <w:sz w:val="24"/>
                <w:szCs w:val="24"/>
              </w:rPr>
              <w:t>[3.1] - Коммунальное обслуживание</w:t>
            </w:r>
          </w:p>
          <w:p w:rsidR="00EC7C55" w:rsidRPr="000578F4" w:rsidRDefault="00EC7C55" w:rsidP="000D0CA5">
            <w:pPr>
              <w:autoSpaceDE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EC7C55" w:rsidRPr="000578F4" w:rsidRDefault="00EC7C55" w:rsidP="000D0CA5">
            <w:pPr>
              <w:jc w:val="both"/>
              <w:rPr>
                <w:rFonts w:ascii="Times New Roman" w:hAnsi="Times New Roman"/>
                <w:sz w:val="24"/>
                <w:szCs w:val="24"/>
              </w:rPr>
            </w:pPr>
            <w:r w:rsidRPr="000578F4">
              <w:rPr>
                <w:rFonts w:ascii="Times New Roman" w:eastAsia="SimSun" w:hAnsi="Times New Roman"/>
                <w:color w:val="000000"/>
                <w:sz w:val="24"/>
                <w:szCs w:val="24"/>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7C55" w:rsidRPr="000578F4" w:rsidRDefault="00EC7C55" w:rsidP="000D0CA5">
            <w:pPr>
              <w:rPr>
                <w:rFonts w:ascii="Times New Roman" w:eastAsia="SimSun" w:hAnsi="Times New Roman"/>
                <w:color w:val="000000"/>
                <w:sz w:val="24"/>
                <w:szCs w:val="24"/>
              </w:rPr>
            </w:pPr>
            <w:r w:rsidRPr="000578F4">
              <w:rPr>
                <w:rFonts w:ascii="Times New Roman" w:hAnsi="Times New Roman"/>
                <w:sz w:val="24"/>
                <w:szCs w:val="24"/>
              </w:rPr>
              <w:t xml:space="preserve">- минимальная/максимальная площадь земельных участков   – </w:t>
            </w:r>
            <w:r w:rsidRPr="000578F4">
              <w:rPr>
                <w:rFonts w:ascii="Times New Roman" w:hAnsi="Times New Roman"/>
                <w:b/>
                <w:sz w:val="24"/>
                <w:szCs w:val="24"/>
              </w:rPr>
              <w:t>10 /10</w:t>
            </w:r>
            <w:r>
              <w:rPr>
                <w:rFonts w:ascii="Times New Roman" w:hAnsi="Times New Roman"/>
                <w:b/>
                <w:sz w:val="24"/>
                <w:szCs w:val="24"/>
              </w:rPr>
              <w:t>0</w:t>
            </w:r>
            <w:r w:rsidR="00C45B42">
              <w:rPr>
                <w:rFonts w:ascii="Times New Roman" w:hAnsi="Times New Roman"/>
                <w:b/>
                <w:sz w:val="24"/>
                <w:szCs w:val="24"/>
              </w:rPr>
              <w:t>0</w:t>
            </w:r>
            <w:r>
              <w:rPr>
                <w:rFonts w:ascii="Times New Roman" w:hAnsi="Times New Roman"/>
                <w:b/>
                <w:sz w:val="24"/>
                <w:szCs w:val="24"/>
              </w:rPr>
              <w:t>0</w:t>
            </w:r>
            <w:r w:rsidRPr="000578F4">
              <w:rPr>
                <w:rFonts w:ascii="Times New Roman" w:hAnsi="Times New Roman"/>
                <w:sz w:val="24"/>
                <w:szCs w:val="24"/>
              </w:rPr>
              <w:t xml:space="preserve"> </w:t>
            </w:r>
            <w:r w:rsidRPr="00811C28">
              <w:rPr>
                <w:rFonts w:ascii="Times New Roman" w:hAnsi="Times New Roman"/>
                <w:b/>
                <w:sz w:val="24"/>
                <w:szCs w:val="24"/>
              </w:rPr>
              <w:t>кв. м;</w:t>
            </w:r>
          </w:p>
          <w:p w:rsidR="00EC7C55" w:rsidRPr="000578F4" w:rsidRDefault="005D6F9E" w:rsidP="000D0CA5">
            <w:pPr>
              <w:rPr>
                <w:rFonts w:ascii="Times New Roman" w:hAnsi="Times New Roman"/>
                <w:sz w:val="24"/>
                <w:szCs w:val="24"/>
              </w:rPr>
            </w:pPr>
            <w:r>
              <w:rPr>
                <w:rFonts w:ascii="Times New Roman" w:eastAsia="SimSun" w:hAnsi="Times New Roman"/>
                <w:color w:val="000000"/>
                <w:sz w:val="24"/>
                <w:szCs w:val="24"/>
              </w:rPr>
              <w:t xml:space="preserve">- </w:t>
            </w:r>
            <w:r w:rsidR="00EC7C55" w:rsidRPr="000578F4">
              <w:rPr>
                <w:rFonts w:ascii="Times New Roman" w:eastAsia="SimSun" w:hAnsi="Times New Roman"/>
                <w:color w:val="000000"/>
                <w:sz w:val="24"/>
                <w:szCs w:val="24"/>
              </w:rPr>
              <w:t xml:space="preserve">минимальная ширина земельных участков вдоль фронта улицы (проезда) – </w:t>
            </w:r>
            <w:r w:rsidR="00EC7C55" w:rsidRPr="000578F4">
              <w:rPr>
                <w:rFonts w:ascii="Times New Roman" w:eastAsia="SimSun" w:hAnsi="Times New Roman"/>
                <w:b/>
                <w:color w:val="000000"/>
                <w:sz w:val="24"/>
                <w:szCs w:val="24"/>
              </w:rPr>
              <w:t>4 м</w:t>
            </w:r>
            <w:r w:rsidR="00EC7C55" w:rsidRPr="000578F4">
              <w:rPr>
                <w:rFonts w:ascii="Times New Roman" w:eastAsia="SimSun" w:hAnsi="Times New Roman"/>
                <w:color w:val="000000"/>
                <w:sz w:val="24"/>
                <w:szCs w:val="24"/>
              </w:rPr>
              <w:t>;</w:t>
            </w:r>
          </w:p>
          <w:p w:rsidR="00EC7C55" w:rsidRPr="000578F4" w:rsidRDefault="00EC7C55" w:rsidP="000D0CA5">
            <w:pPr>
              <w:rPr>
                <w:rFonts w:ascii="Times New Roman" w:hAnsi="Times New Roman"/>
                <w:sz w:val="24"/>
                <w:szCs w:val="24"/>
              </w:rPr>
            </w:pPr>
            <w:r w:rsidRPr="000578F4">
              <w:rPr>
                <w:rFonts w:ascii="Times New Roman" w:hAnsi="Times New Roman"/>
                <w:sz w:val="24"/>
                <w:szCs w:val="24"/>
              </w:rPr>
              <w:t xml:space="preserve">- максимальное количество этажей здания, сооружения– </w:t>
            </w:r>
            <w:r w:rsidRPr="000578F4">
              <w:rPr>
                <w:rFonts w:ascii="Times New Roman" w:hAnsi="Times New Roman"/>
                <w:b/>
                <w:sz w:val="24"/>
                <w:szCs w:val="24"/>
              </w:rPr>
              <w:t>2 этажа.</w:t>
            </w:r>
          </w:p>
          <w:p w:rsidR="00EC7C55" w:rsidRPr="000578F4" w:rsidRDefault="00EC7C55" w:rsidP="000D0CA5">
            <w:pPr>
              <w:rPr>
                <w:rFonts w:ascii="Times New Roman" w:eastAsia="SimSun" w:hAnsi="Times New Roman"/>
                <w:color w:val="000000"/>
                <w:sz w:val="24"/>
                <w:szCs w:val="24"/>
              </w:rPr>
            </w:pPr>
            <w:r w:rsidRPr="000578F4">
              <w:rPr>
                <w:rFonts w:ascii="Times New Roman" w:hAnsi="Times New Roman"/>
                <w:sz w:val="24"/>
                <w:szCs w:val="24"/>
              </w:rPr>
              <w:t xml:space="preserve">- высота здания, сооружения – не более </w:t>
            </w:r>
            <w:r w:rsidRPr="000578F4">
              <w:rPr>
                <w:rFonts w:ascii="Times New Roman" w:hAnsi="Times New Roman"/>
                <w:b/>
                <w:sz w:val="24"/>
                <w:szCs w:val="24"/>
              </w:rPr>
              <w:t>20 м</w:t>
            </w:r>
            <w:r w:rsidRPr="000578F4">
              <w:rPr>
                <w:rFonts w:ascii="Times New Roman" w:hAnsi="Times New Roman"/>
                <w:sz w:val="24"/>
                <w:szCs w:val="24"/>
              </w:rPr>
              <w:t>.</w:t>
            </w:r>
          </w:p>
          <w:p w:rsidR="00EC7C55" w:rsidRPr="000578F4" w:rsidRDefault="00EC7C55" w:rsidP="000D0CA5">
            <w:pPr>
              <w:rPr>
                <w:rFonts w:ascii="Times New Roman" w:hAnsi="Times New Roman"/>
                <w:sz w:val="24"/>
                <w:szCs w:val="24"/>
              </w:rPr>
            </w:pPr>
            <w:r w:rsidRPr="000578F4">
              <w:rPr>
                <w:rFonts w:ascii="Times New Roman" w:eastAsia="SimSun" w:hAnsi="Times New Roman"/>
                <w:color w:val="000000"/>
                <w:sz w:val="24"/>
                <w:szCs w:val="24"/>
              </w:rPr>
              <w:t xml:space="preserve">- максимальный процент застройки в границах земельного участка </w:t>
            </w:r>
            <w:r w:rsidRPr="000578F4">
              <w:rPr>
                <w:rFonts w:ascii="Times New Roman" w:eastAsia="SimSun" w:hAnsi="Times New Roman"/>
                <w:b/>
                <w:color w:val="000000"/>
                <w:sz w:val="24"/>
                <w:szCs w:val="24"/>
              </w:rPr>
              <w:t>– 80%.</w:t>
            </w:r>
          </w:p>
          <w:p w:rsidR="00EC7C55" w:rsidRPr="000578F4" w:rsidRDefault="00EC7C55" w:rsidP="000D0CA5">
            <w:pPr>
              <w:rPr>
                <w:rFonts w:ascii="Times New Roman" w:hAnsi="Times New Roman"/>
                <w:sz w:val="24"/>
                <w:szCs w:val="24"/>
              </w:rPr>
            </w:pPr>
            <w:r w:rsidRPr="000578F4">
              <w:rPr>
                <w:rFonts w:ascii="Times New Roman" w:hAnsi="Times New Roman"/>
                <w:sz w:val="24"/>
                <w:szCs w:val="24"/>
              </w:rPr>
              <w:t xml:space="preserve">- минимальные отступы до границ смежных земельных участков - </w:t>
            </w:r>
            <w:r w:rsidR="00B1202A">
              <w:rPr>
                <w:rFonts w:ascii="Times New Roman" w:hAnsi="Times New Roman"/>
                <w:b/>
                <w:sz w:val="24"/>
                <w:szCs w:val="24"/>
              </w:rPr>
              <w:t>3</w:t>
            </w:r>
            <w:r w:rsidRPr="000578F4">
              <w:rPr>
                <w:rFonts w:ascii="Times New Roman" w:hAnsi="Times New Roman"/>
                <w:b/>
                <w:sz w:val="24"/>
                <w:szCs w:val="24"/>
              </w:rPr>
              <w:t xml:space="preserve"> м</w:t>
            </w:r>
            <w:r w:rsidRPr="000578F4">
              <w:rPr>
                <w:rFonts w:ascii="Times New Roman" w:hAnsi="Times New Roman"/>
                <w:sz w:val="24"/>
                <w:szCs w:val="24"/>
              </w:rPr>
              <w:t>.</w:t>
            </w:r>
          </w:p>
          <w:p w:rsidR="00EC7C55" w:rsidRPr="000578F4" w:rsidRDefault="00EC7C55" w:rsidP="00B1202A">
            <w:pPr>
              <w:tabs>
                <w:tab w:val="left" w:pos="2520"/>
              </w:tabs>
              <w:rPr>
                <w:rFonts w:ascii="Times New Roman" w:hAnsi="Times New Roman"/>
                <w:sz w:val="24"/>
                <w:szCs w:val="24"/>
              </w:rPr>
            </w:pPr>
            <w:r w:rsidRPr="000578F4">
              <w:rPr>
                <w:rFonts w:ascii="Times New Roman" w:hAnsi="Times New Roman"/>
                <w:sz w:val="24"/>
                <w:szCs w:val="24"/>
              </w:rPr>
              <w:t xml:space="preserve">- минимальный отступ от красной линии улиц - </w:t>
            </w:r>
            <w:r w:rsidR="00B1202A">
              <w:rPr>
                <w:rFonts w:ascii="Times New Roman" w:hAnsi="Times New Roman"/>
                <w:b/>
                <w:sz w:val="24"/>
                <w:szCs w:val="24"/>
              </w:rPr>
              <w:t>5</w:t>
            </w:r>
            <w:r w:rsidRPr="000578F4">
              <w:rPr>
                <w:rFonts w:ascii="Times New Roman" w:hAnsi="Times New Roman"/>
                <w:b/>
                <w:sz w:val="24"/>
                <w:szCs w:val="24"/>
              </w:rPr>
              <w:t xml:space="preserve"> м.</w:t>
            </w:r>
          </w:p>
        </w:tc>
      </w:tr>
      <w:tr w:rsidR="0044457C" w:rsidTr="000D0CA5">
        <w:tc>
          <w:tcPr>
            <w:tcW w:w="2830" w:type="dxa"/>
            <w:tcBorders>
              <w:top w:val="single" w:sz="4" w:space="0" w:color="000000"/>
              <w:left w:val="single" w:sz="4" w:space="0" w:color="000000"/>
              <w:bottom w:val="single" w:sz="4" w:space="0" w:color="000000"/>
            </w:tcBorders>
            <w:shd w:val="clear" w:color="auto" w:fill="auto"/>
          </w:tcPr>
          <w:p w:rsidR="0044457C" w:rsidRPr="0044457C" w:rsidRDefault="0044457C" w:rsidP="0044457C">
            <w:pPr>
              <w:rPr>
                <w:rFonts w:ascii="Times New Roman" w:hAnsi="Times New Roman"/>
                <w:sz w:val="24"/>
                <w:szCs w:val="24"/>
              </w:rPr>
            </w:pPr>
            <w:r w:rsidRPr="0044457C">
              <w:rPr>
                <w:rFonts w:ascii="Times New Roman" w:eastAsia="SimSun" w:hAnsi="Times New Roman"/>
                <w:color w:val="000000"/>
                <w:sz w:val="24"/>
                <w:szCs w:val="24"/>
              </w:rPr>
              <w:lastRenderedPageBreak/>
              <w:t>[4.9] - Обслуживание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44457C" w:rsidRPr="0044457C" w:rsidRDefault="0044457C" w:rsidP="0044457C">
            <w:pPr>
              <w:rPr>
                <w:rFonts w:ascii="Times New Roman" w:hAnsi="Times New Roman"/>
                <w:sz w:val="24"/>
                <w:szCs w:val="24"/>
              </w:rPr>
            </w:pPr>
            <w:r w:rsidRPr="0044457C">
              <w:rPr>
                <w:rFonts w:ascii="Times New Roman" w:hAnsi="Times New Roman"/>
                <w:sz w:val="24"/>
                <w:szCs w:val="24"/>
              </w:rPr>
              <w:t>постоянные или временных гаражи с несколькими стояночными местами, стоянок (парковок), гаражей, в том числе многоярусных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4457C" w:rsidRPr="0044457C" w:rsidRDefault="0044457C" w:rsidP="0044457C">
            <w:pPr>
              <w:tabs>
                <w:tab w:val="left" w:pos="1134"/>
              </w:tabs>
              <w:rPr>
                <w:rFonts w:ascii="Times New Roman" w:eastAsia="SimSun" w:hAnsi="Times New Roman"/>
                <w:color w:val="000000"/>
                <w:sz w:val="24"/>
                <w:szCs w:val="24"/>
              </w:rPr>
            </w:pPr>
            <w:r w:rsidRPr="0044457C">
              <w:rPr>
                <w:rFonts w:ascii="Times New Roman" w:eastAsia="SimSun" w:hAnsi="Times New Roman"/>
                <w:color w:val="000000"/>
                <w:sz w:val="24"/>
                <w:szCs w:val="24"/>
              </w:rPr>
              <w:t xml:space="preserve">- минимальная/максимальная площадь земельных участков – </w:t>
            </w:r>
            <w:r w:rsidRPr="0044457C">
              <w:rPr>
                <w:rFonts w:ascii="Times New Roman" w:eastAsia="SimSun" w:hAnsi="Times New Roman"/>
                <w:b/>
                <w:color w:val="000000"/>
                <w:sz w:val="24"/>
                <w:szCs w:val="24"/>
              </w:rPr>
              <w:t>200/50000 кв. м</w:t>
            </w:r>
            <w:r w:rsidRPr="0044457C">
              <w:rPr>
                <w:rFonts w:ascii="Times New Roman" w:eastAsia="SimSun" w:hAnsi="Times New Roman"/>
                <w:color w:val="000000"/>
                <w:sz w:val="24"/>
                <w:szCs w:val="24"/>
              </w:rPr>
              <w:t>;</w:t>
            </w:r>
          </w:p>
          <w:p w:rsidR="0044457C" w:rsidRDefault="0044457C" w:rsidP="0044457C">
            <w:pPr>
              <w:rPr>
                <w:rFonts w:ascii="Times New Roman" w:eastAsia="SimSun" w:hAnsi="Times New Roman"/>
                <w:color w:val="000000"/>
                <w:sz w:val="24"/>
                <w:szCs w:val="24"/>
              </w:rPr>
            </w:pPr>
            <w:r w:rsidRPr="0044457C">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44457C" w:rsidRPr="0044457C" w:rsidRDefault="0044457C" w:rsidP="0044457C">
            <w:pPr>
              <w:rPr>
                <w:rFonts w:ascii="Times New Roman" w:eastAsia="SimSun" w:hAnsi="Times New Roman"/>
                <w:color w:val="000000"/>
                <w:sz w:val="24"/>
                <w:szCs w:val="24"/>
              </w:rPr>
            </w:pPr>
            <w:r w:rsidRPr="0044457C">
              <w:rPr>
                <w:rFonts w:ascii="Times New Roman" w:eastAsia="SimSun" w:hAnsi="Times New Roman"/>
                <w:color w:val="000000"/>
                <w:sz w:val="24"/>
                <w:szCs w:val="24"/>
              </w:rPr>
              <w:t xml:space="preserve">– </w:t>
            </w:r>
            <w:r w:rsidRPr="0044457C">
              <w:rPr>
                <w:rFonts w:ascii="Times New Roman" w:eastAsia="SimSun" w:hAnsi="Times New Roman"/>
                <w:b/>
                <w:color w:val="000000"/>
                <w:sz w:val="24"/>
                <w:szCs w:val="24"/>
              </w:rPr>
              <w:t>10 м</w:t>
            </w:r>
            <w:r w:rsidRPr="0044457C">
              <w:rPr>
                <w:rFonts w:ascii="Times New Roman" w:eastAsia="SimSun" w:hAnsi="Times New Roman"/>
                <w:color w:val="000000"/>
                <w:sz w:val="24"/>
                <w:szCs w:val="24"/>
              </w:rPr>
              <w:t>;</w:t>
            </w:r>
          </w:p>
          <w:p w:rsidR="0044457C" w:rsidRPr="0044457C" w:rsidRDefault="0044457C" w:rsidP="0044457C">
            <w:pPr>
              <w:rPr>
                <w:rFonts w:ascii="Times New Roman" w:eastAsia="SimSun" w:hAnsi="Times New Roman"/>
                <w:color w:val="000000"/>
                <w:sz w:val="24"/>
                <w:szCs w:val="24"/>
              </w:rPr>
            </w:pPr>
            <w:r w:rsidRPr="0044457C">
              <w:rPr>
                <w:rFonts w:ascii="Times New Roman" w:eastAsia="SimSun" w:hAnsi="Times New Roman"/>
                <w:color w:val="000000"/>
                <w:sz w:val="24"/>
                <w:szCs w:val="24"/>
              </w:rPr>
              <w:t xml:space="preserve">- максимальное количество надземных этажей зданий – </w:t>
            </w:r>
            <w:r w:rsidRPr="0044457C">
              <w:rPr>
                <w:rFonts w:ascii="Times New Roman" w:eastAsia="SimSun" w:hAnsi="Times New Roman"/>
                <w:b/>
                <w:color w:val="000000"/>
                <w:sz w:val="24"/>
                <w:szCs w:val="24"/>
              </w:rPr>
              <w:t>3 этажа</w:t>
            </w:r>
            <w:r w:rsidRPr="0044457C">
              <w:rPr>
                <w:rFonts w:ascii="Times New Roman" w:eastAsia="SimSun" w:hAnsi="Times New Roman"/>
                <w:color w:val="000000"/>
                <w:sz w:val="24"/>
                <w:szCs w:val="24"/>
              </w:rPr>
              <w:t>;</w:t>
            </w:r>
          </w:p>
          <w:p w:rsidR="0044457C" w:rsidRPr="0044457C" w:rsidRDefault="0044457C" w:rsidP="0044457C">
            <w:pPr>
              <w:rPr>
                <w:rFonts w:ascii="Times New Roman" w:eastAsia="SimSun" w:hAnsi="Times New Roman"/>
                <w:color w:val="000000"/>
                <w:sz w:val="24"/>
                <w:szCs w:val="24"/>
              </w:rPr>
            </w:pPr>
            <w:r w:rsidRPr="0044457C">
              <w:rPr>
                <w:rFonts w:ascii="Times New Roman" w:eastAsia="SimSun" w:hAnsi="Times New Roman"/>
                <w:color w:val="000000"/>
                <w:sz w:val="24"/>
                <w:szCs w:val="24"/>
              </w:rPr>
              <w:t xml:space="preserve">- максимальная высота зданий, строений, сооружений от уровня земли - </w:t>
            </w:r>
            <w:r w:rsidRPr="0044457C">
              <w:rPr>
                <w:rFonts w:ascii="Times New Roman" w:eastAsia="SimSun" w:hAnsi="Times New Roman"/>
                <w:b/>
                <w:color w:val="000000"/>
                <w:sz w:val="24"/>
                <w:szCs w:val="24"/>
              </w:rPr>
              <w:t>10 м;</w:t>
            </w:r>
          </w:p>
          <w:p w:rsidR="0044457C" w:rsidRPr="0044457C" w:rsidRDefault="0044457C" w:rsidP="0044457C">
            <w:pPr>
              <w:rPr>
                <w:rFonts w:ascii="Times New Roman" w:hAnsi="Times New Roman"/>
                <w:color w:val="000000"/>
                <w:sz w:val="24"/>
                <w:szCs w:val="24"/>
              </w:rPr>
            </w:pPr>
            <w:r w:rsidRPr="0044457C">
              <w:rPr>
                <w:rFonts w:ascii="Times New Roman" w:eastAsia="SimSun" w:hAnsi="Times New Roman"/>
                <w:color w:val="000000"/>
                <w:sz w:val="24"/>
                <w:szCs w:val="24"/>
              </w:rPr>
              <w:t xml:space="preserve">- максимальный процент застройки в границах земельного участка – </w:t>
            </w:r>
            <w:r w:rsidRPr="0044457C">
              <w:rPr>
                <w:rFonts w:ascii="Times New Roman" w:eastAsia="SimSun" w:hAnsi="Times New Roman"/>
                <w:b/>
                <w:color w:val="000000"/>
                <w:sz w:val="24"/>
                <w:szCs w:val="24"/>
              </w:rPr>
              <w:t>80%;</w:t>
            </w:r>
          </w:p>
          <w:p w:rsidR="0044457C" w:rsidRPr="0044457C" w:rsidRDefault="00E8407A" w:rsidP="0044457C">
            <w:pPr>
              <w:rPr>
                <w:rFonts w:ascii="Times New Roman" w:hAnsi="Times New Roman"/>
                <w:sz w:val="24"/>
                <w:szCs w:val="24"/>
              </w:rPr>
            </w:pPr>
            <w:r>
              <w:rPr>
                <w:rFonts w:ascii="Times New Roman" w:hAnsi="Times New Roman"/>
                <w:color w:val="000000"/>
                <w:sz w:val="24"/>
                <w:szCs w:val="24"/>
              </w:rPr>
              <w:t xml:space="preserve">- </w:t>
            </w:r>
            <w:r w:rsidR="0044457C" w:rsidRPr="0044457C">
              <w:rPr>
                <w:rFonts w:ascii="Times New Roman" w:hAnsi="Times New Roman"/>
                <w:color w:val="000000"/>
                <w:sz w:val="24"/>
                <w:szCs w:val="24"/>
              </w:rPr>
              <w:t xml:space="preserve">минимальные отступы от границ земельных участков - </w:t>
            </w:r>
            <w:r w:rsidR="0044457C" w:rsidRPr="0044457C">
              <w:rPr>
                <w:rFonts w:ascii="Times New Roman" w:hAnsi="Times New Roman"/>
                <w:b/>
                <w:color w:val="000000"/>
                <w:sz w:val="24"/>
                <w:szCs w:val="24"/>
              </w:rPr>
              <w:t>3 м</w:t>
            </w:r>
            <w:r w:rsidR="0044457C" w:rsidRPr="0044457C">
              <w:rPr>
                <w:rFonts w:ascii="Times New Roman" w:hAnsi="Times New Roman"/>
                <w:color w:val="000000"/>
                <w:sz w:val="24"/>
                <w:szCs w:val="24"/>
              </w:rPr>
              <w:t>;</w:t>
            </w:r>
            <w:r w:rsidR="0044457C" w:rsidRPr="0044457C">
              <w:rPr>
                <w:rFonts w:ascii="Times New Roman" w:eastAsia="SimSun" w:hAnsi="Times New Roman"/>
                <w:color w:val="000000"/>
                <w:sz w:val="24"/>
                <w:szCs w:val="24"/>
              </w:rPr>
              <w:t xml:space="preserve"> </w:t>
            </w:r>
          </w:p>
          <w:p w:rsidR="0044457C" w:rsidRPr="0044457C" w:rsidRDefault="0044457C" w:rsidP="0044457C">
            <w:pPr>
              <w:rPr>
                <w:rFonts w:ascii="Times New Roman" w:hAnsi="Times New Roman"/>
                <w:sz w:val="24"/>
                <w:szCs w:val="24"/>
              </w:rPr>
            </w:pPr>
            <w:r w:rsidRPr="0044457C">
              <w:rPr>
                <w:rFonts w:ascii="Times New Roman" w:hAnsi="Times New Roman"/>
                <w:sz w:val="24"/>
                <w:szCs w:val="24"/>
              </w:rPr>
              <w:t xml:space="preserve">- минимальный отступ от красной линии улиц/проездов - </w:t>
            </w:r>
            <w:r w:rsidRPr="0044457C">
              <w:rPr>
                <w:rFonts w:ascii="Times New Roman" w:hAnsi="Times New Roman"/>
                <w:b/>
                <w:sz w:val="24"/>
                <w:szCs w:val="24"/>
              </w:rPr>
              <w:t>5 м.</w:t>
            </w:r>
          </w:p>
        </w:tc>
      </w:tr>
      <w:tr w:rsidR="001809B9" w:rsidTr="001809B9">
        <w:tc>
          <w:tcPr>
            <w:tcW w:w="2830" w:type="dxa"/>
            <w:tcBorders>
              <w:top w:val="single" w:sz="8" w:space="0" w:color="000000"/>
              <w:left w:val="single" w:sz="8" w:space="0" w:color="000000"/>
              <w:bottom w:val="single" w:sz="8" w:space="0" w:color="000000"/>
            </w:tcBorders>
            <w:shd w:val="clear" w:color="auto" w:fill="auto"/>
          </w:tcPr>
          <w:p w:rsidR="001809B9" w:rsidRPr="001809B9" w:rsidRDefault="001809B9" w:rsidP="001809B9">
            <w:pPr>
              <w:tabs>
                <w:tab w:val="left" w:pos="2520"/>
              </w:tabs>
              <w:rPr>
                <w:rFonts w:ascii="Times New Roman" w:hAnsi="Times New Roman"/>
                <w:sz w:val="24"/>
                <w:szCs w:val="24"/>
              </w:rPr>
            </w:pPr>
            <w:r w:rsidRPr="001809B9">
              <w:rPr>
                <w:rFonts w:ascii="Times New Roman" w:eastAsia="SimSun" w:hAnsi="Times New Roman"/>
                <w:color w:val="000000"/>
                <w:sz w:val="24"/>
                <w:szCs w:val="24"/>
              </w:rPr>
              <w:t>[4.9.1] - Объекты придорожного сервиса</w:t>
            </w:r>
          </w:p>
          <w:p w:rsidR="001809B9" w:rsidRPr="001809B9" w:rsidRDefault="001809B9" w:rsidP="001809B9">
            <w:pPr>
              <w:tabs>
                <w:tab w:val="left" w:pos="2520"/>
              </w:tabs>
              <w:rPr>
                <w:rFonts w:ascii="Times New Roman" w:hAnsi="Times New Roman"/>
                <w:sz w:val="24"/>
                <w:szCs w:val="24"/>
              </w:rPr>
            </w:pPr>
          </w:p>
        </w:tc>
        <w:tc>
          <w:tcPr>
            <w:tcW w:w="3261" w:type="dxa"/>
            <w:tcBorders>
              <w:top w:val="single" w:sz="8" w:space="0" w:color="000000"/>
              <w:left w:val="single" w:sz="8" w:space="0" w:color="000000"/>
              <w:bottom w:val="single" w:sz="8" w:space="0" w:color="000000"/>
            </w:tcBorders>
            <w:shd w:val="clear" w:color="auto" w:fill="auto"/>
          </w:tcPr>
          <w:p w:rsidR="001809B9" w:rsidRPr="001809B9" w:rsidRDefault="001809B9" w:rsidP="001809B9">
            <w:pPr>
              <w:tabs>
                <w:tab w:val="left" w:pos="2520"/>
              </w:tabs>
              <w:rPr>
                <w:rFonts w:ascii="Times New Roman" w:hAnsi="Times New Roman"/>
                <w:sz w:val="24"/>
                <w:szCs w:val="24"/>
              </w:rPr>
            </w:pPr>
            <w:r>
              <w:rPr>
                <w:rFonts w:ascii="Times New Roman" w:hAnsi="Times New Roman"/>
                <w:sz w:val="24"/>
                <w:szCs w:val="24"/>
              </w:rPr>
              <w:t>а</w:t>
            </w:r>
            <w:r w:rsidRPr="001809B9">
              <w:rPr>
                <w:rFonts w:ascii="Times New Roman" w:hAnsi="Times New Roman"/>
                <w:sz w:val="24"/>
                <w:szCs w:val="24"/>
              </w:rPr>
              <w:t xml:space="preserve">втозаправочные станции (бензиновые, газовые); </w:t>
            </w:r>
            <w:r w:rsidRPr="001809B9">
              <w:rPr>
                <w:rFonts w:ascii="Times New Roman" w:hAnsi="Times New Roman"/>
                <w:sz w:val="24"/>
                <w:szCs w:val="24"/>
              </w:rPr>
              <w:br/>
            </w:r>
            <w:r w:rsidRPr="001809B9">
              <w:rPr>
                <w:rFonts w:ascii="Times New Roman" w:hAnsi="Times New Roman"/>
                <w:sz w:val="24"/>
                <w:szCs w:val="24"/>
              </w:rPr>
              <w:br/>
              <w:t>автомобильны</w:t>
            </w:r>
            <w:r>
              <w:rPr>
                <w:rFonts w:ascii="Times New Roman" w:hAnsi="Times New Roman"/>
                <w:sz w:val="24"/>
                <w:szCs w:val="24"/>
              </w:rPr>
              <w:t>е</w:t>
            </w:r>
            <w:r w:rsidRPr="001809B9">
              <w:rPr>
                <w:rFonts w:ascii="Times New Roman" w:hAnsi="Times New Roman"/>
                <w:sz w:val="24"/>
                <w:szCs w:val="24"/>
              </w:rPr>
              <w:t xml:space="preserve"> мо</w:t>
            </w:r>
            <w:r>
              <w:rPr>
                <w:rFonts w:ascii="Times New Roman" w:hAnsi="Times New Roman"/>
                <w:sz w:val="24"/>
                <w:szCs w:val="24"/>
              </w:rPr>
              <w:t>й</w:t>
            </w:r>
            <w:r w:rsidRPr="001809B9">
              <w:rPr>
                <w:rFonts w:ascii="Times New Roman" w:hAnsi="Times New Roman"/>
                <w:sz w:val="24"/>
                <w:szCs w:val="24"/>
              </w:rPr>
              <w:t>к</w:t>
            </w:r>
            <w:r>
              <w:rPr>
                <w:rFonts w:ascii="Times New Roman" w:hAnsi="Times New Roman"/>
                <w:sz w:val="24"/>
                <w:szCs w:val="24"/>
              </w:rPr>
              <w:t>и</w:t>
            </w:r>
            <w:r w:rsidRPr="001809B9">
              <w:rPr>
                <w:rFonts w:ascii="Times New Roman" w:hAnsi="Times New Roman"/>
                <w:sz w:val="24"/>
                <w:szCs w:val="24"/>
              </w:rPr>
              <w:t xml:space="preserve"> и прачечны</w:t>
            </w:r>
            <w:r>
              <w:rPr>
                <w:rFonts w:ascii="Times New Roman" w:hAnsi="Times New Roman"/>
                <w:sz w:val="24"/>
                <w:szCs w:val="24"/>
              </w:rPr>
              <w:t>е</w:t>
            </w:r>
            <w:r w:rsidRPr="001809B9">
              <w:rPr>
                <w:rFonts w:ascii="Times New Roman" w:hAnsi="Times New Roman"/>
                <w:sz w:val="24"/>
                <w:szCs w:val="24"/>
              </w:rPr>
              <w:t xml:space="preserve"> для автомобильных принадлежностей, мастерски</w:t>
            </w:r>
            <w:r>
              <w:rPr>
                <w:rFonts w:ascii="Times New Roman" w:hAnsi="Times New Roman"/>
                <w:sz w:val="24"/>
                <w:szCs w:val="24"/>
              </w:rPr>
              <w:t>е</w:t>
            </w:r>
            <w:r w:rsidRPr="001809B9">
              <w:rPr>
                <w:rFonts w:ascii="Times New Roman" w:hAnsi="Times New Roman"/>
                <w:sz w:val="24"/>
                <w:szCs w:val="24"/>
              </w:rPr>
              <w:t>, предназначенны</w:t>
            </w:r>
            <w:r>
              <w:rPr>
                <w:rFonts w:ascii="Times New Roman" w:hAnsi="Times New Roman"/>
                <w:sz w:val="24"/>
                <w:szCs w:val="24"/>
              </w:rPr>
              <w:t>е</w:t>
            </w:r>
            <w:r w:rsidRPr="001809B9">
              <w:rPr>
                <w:rFonts w:ascii="Times New Roman" w:hAnsi="Times New Roman"/>
                <w:sz w:val="24"/>
                <w:szCs w:val="24"/>
              </w:rPr>
              <w:t xml:space="preserve"> для ремонта и обслуживания автомобилей </w:t>
            </w:r>
          </w:p>
        </w:tc>
        <w:tc>
          <w:tcPr>
            <w:tcW w:w="8646" w:type="dxa"/>
            <w:tcBorders>
              <w:top w:val="single" w:sz="8" w:space="0" w:color="000000"/>
              <w:left w:val="single" w:sz="8" w:space="0" w:color="000000"/>
              <w:bottom w:val="single" w:sz="8" w:space="0" w:color="000000"/>
              <w:right w:val="single" w:sz="8" w:space="0" w:color="000000"/>
            </w:tcBorders>
            <w:shd w:val="clear" w:color="auto" w:fill="auto"/>
          </w:tcPr>
          <w:p w:rsidR="001809B9" w:rsidRPr="001809B9" w:rsidRDefault="001809B9" w:rsidP="001809B9">
            <w:pPr>
              <w:tabs>
                <w:tab w:val="left" w:pos="1134"/>
              </w:tabs>
              <w:rPr>
                <w:rFonts w:ascii="Times New Roman" w:eastAsia="SimSun" w:hAnsi="Times New Roman"/>
                <w:color w:val="000000"/>
                <w:sz w:val="24"/>
                <w:szCs w:val="24"/>
              </w:rPr>
            </w:pPr>
            <w:r w:rsidRPr="001809B9">
              <w:rPr>
                <w:rFonts w:ascii="Times New Roman" w:eastAsia="SimSun" w:hAnsi="Times New Roman"/>
                <w:color w:val="000000"/>
                <w:sz w:val="24"/>
                <w:szCs w:val="24"/>
              </w:rPr>
              <w:t xml:space="preserve">- минимальная/максимальная площадь земельных участков – </w:t>
            </w:r>
            <w:r w:rsidRPr="001809B9">
              <w:rPr>
                <w:rFonts w:ascii="Times New Roman" w:eastAsia="SimSun" w:hAnsi="Times New Roman"/>
                <w:b/>
                <w:color w:val="000000"/>
                <w:sz w:val="24"/>
                <w:szCs w:val="24"/>
              </w:rPr>
              <w:t>500/50000 кв. м</w:t>
            </w:r>
            <w:r w:rsidRPr="001809B9">
              <w:rPr>
                <w:rFonts w:ascii="Times New Roman" w:eastAsia="SimSun" w:hAnsi="Times New Roman"/>
                <w:color w:val="000000"/>
                <w:sz w:val="24"/>
                <w:szCs w:val="24"/>
              </w:rPr>
              <w:t>;</w:t>
            </w:r>
          </w:p>
          <w:p w:rsidR="001809B9" w:rsidRPr="001809B9" w:rsidRDefault="001809B9" w:rsidP="001809B9">
            <w:pPr>
              <w:rPr>
                <w:rFonts w:ascii="Times New Roman" w:eastAsia="SimSun" w:hAnsi="Times New Roman"/>
                <w:color w:val="000000"/>
                <w:sz w:val="24"/>
                <w:szCs w:val="24"/>
              </w:rPr>
            </w:pPr>
            <w:r w:rsidRPr="001809B9">
              <w:rPr>
                <w:rFonts w:ascii="Times New Roman" w:eastAsia="SimSun" w:hAnsi="Times New Roman"/>
                <w:color w:val="000000"/>
                <w:sz w:val="24"/>
                <w:szCs w:val="24"/>
              </w:rPr>
              <w:t xml:space="preserve">- минимальная ширина земельных участков вдоль фронта улицы (проезда) </w:t>
            </w:r>
            <w:r w:rsidR="004651A0">
              <w:rPr>
                <w:rFonts w:ascii="Times New Roman" w:eastAsia="SimSun" w:hAnsi="Times New Roman"/>
                <w:color w:val="000000"/>
                <w:sz w:val="24"/>
                <w:szCs w:val="24"/>
              </w:rPr>
              <w:t xml:space="preserve">          </w:t>
            </w:r>
            <w:r w:rsidRPr="001809B9">
              <w:rPr>
                <w:rFonts w:ascii="Times New Roman" w:eastAsia="SimSun" w:hAnsi="Times New Roman"/>
                <w:color w:val="000000"/>
                <w:sz w:val="24"/>
                <w:szCs w:val="24"/>
              </w:rPr>
              <w:t xml:space="preserve">– </w:t>
            </w:r>
            <w:r w:rsidRPr="001809B9">
              <w:rPr>
                <w:rFonts w:ascii="Times New Roman" w:eastAsia="SimSun" w:hAnsi="Times New Roman"/>
                <w:b/>
                <w:color w:val="000000"/>
                <w:sz w:val="24"/>
                <w:szCs w:val="24"/>
              </w:rPr>
              <w:t>15 м;</w:t>
            </w:r>
          </w:p>
          <w:p w:rsidR="001809B9" w:rsidRPr="001809B9" w:rsidRDefault="001809B9" w:rsidP="001809B9">
            <w:pPr>
              <w:rPr>
                <w:rFonts w:ascii="Times New Roman" w:eastAsia="SimSun" w:hAnsi="Times New Roman"/>
                <w:color w:val="000000"/>
                <w:sz w:val="24"/>
                <w:szCs w:val="24"/>
              </w:rPr>
            </w:pPr>
            <w:r w:rsidRPr="001809B9">
              <w:rPr>
                <w:rFonts w:ascii="Times New Roman" w:eastAsia="SimSun" w:hAnsi="Times New Roman"/>
                <w:color w:val="000000"/>
                <w:sz w:val="24"/>
                <w:szCs w:val="24"/>
              </w:rPr>
              <w:t>-</w:t>
            </w:r>
            <w:r w:rsidR="00A871C7">
              <w:rPr>
                <w:rFonts w:ascii="Times New Roman" w:eastAsia="SimSun" w:hAnsi="Times New Roman"/>
                <w:color w:val="000000"/>
                <w:sz w:val="24"/>
                <w:szCs w:val="24"/>
              </w:rPr>
              <w:t xml:space="preserve"> </w:t>
            </w:r>
            <w:r w:rsidRPr="001809B9">
              <w:rPr>
                <w:rFonts w:ascii="Times New Roman" w:eastAsia="SimSun" w:hAnsi="Times New Roman"/>
                <w:color w:val="000000"/>
                <w:sz w:val="24"/>
                <w:szCs w:val="24"/>
              </w:rPr>
              <w:t xml:space="preserve">максимальное количество этажей здания –  </w:t>
            </w:r>
            <w:r w:rsidR="00B1202A">
              <w:rPr>
                <w:rFonts w:ascii="Times New Roman" w:eastAsia="SimSun" w:hAnsi="Times New Roman"/>
                <w:b/>
                <w:color w:val="000000"/>
                <w:sz w:val="24"/>
                <w:szCs w:val="24"/>
              </w:rPr>
              <w:t>2</w:t>
            </w:r>
            <w:r w:rsidRPr="001809B9">
              <w:rPr>
                <w:rFonts w:ascii="Times New Roman" w:eastAsia="SimSun" w:hAnsi="Times New Roman"/>
                <w:color w:val="000000"/>
                <w:sz w:val="24"/>
                <w:szCs w:val="24"/>
              </w:rPr>
              <w:t xml:space="preserve"> </w:t>
            </w:r>
            <w:r w:rsidRPr="001809B9">
              <w:rPr>
                <w:rFonts w:ascii="Times New Roman" w:eastAsia="SimSun" w:hAnsi="Times New Roman"/>
                <w:b/>
                <w:color w:val="000000"/>
                <w:sz w:val="24"/>
                <w:szCs w:val="24"/>
              </w:rPr>
              <w:t>этаж</w:t>
            </w:r>
            <w:r w:rsidR="00B1202A">
              <w:rPr>
                <w:rFonts w:ascii="Times New Roman" w:eastAsia="SimSun" w:hAnsi="Times New Roman"/>
                <w:b/>
                <w:color w:val="000000"/>
                <w:sz w:val="24"/>
                <w:szCs w:val="24"/>
              </w:rPr>
              <w:t>а</w:t>
            </w:r>
            <w:r w:rsidRPr="001809B9">
              <w:rPr>
                <w:rFonts w:ascii="Times New Roman" w:eastAsia="SimSun" w:hAnsi="Times New Roman"/>
                <w:color w:val="000000"/>
                <w:sz w:val="24"/>
                <w:szCs w:val="24"/>
              </w:rPr>
              <w:t xml:space="preserve">; </w:t>
            </w:r>
          </w:p>
          <w:p w:rsidR="001809B9" w:rsidRPr="001809B9" w:rsidRDefault="001809B9" w:rsidP="001809B9">
            <w:pPr>
              <w:rPr>
                <w:rFonts w:ascii="Times New Roman" w:eastAsia="SimSun" w:hAnsi="Times New Roman"/>
                <w:color w:val="000000"/>
                <w:sz w:val="24"/>
                <w:szCs w:val="24"/>
              </w:rPr>
            </w:pPr>
            <w:r w:rsidRPr="001809B9">
              <w:rPr>
                <w:rFonts w:ascii="Times New Roman" w:eastAsia="SimSun" w:hAnsi="Times New Roman"/>
                <w:color w:val="000000"/>
                <w:sz w:val="24"/>
                <w:szCs w:val="24"/>
              </w:rPr>
              <w:t xml:space="preserve">- максимальная высота зданий, строений, сооружений от уровня земли - </w:t>
            </w:r>
            <w:r w:rsidRPr="001809B9">
              <w:rPr>
                <w:rFonts w:ascii="Times New Roman" w:eastAsia="SimSun" w:hAnsi="Times New Roman"/>
                <w:b/>
                <w:color w:val="000000"/>
                <w:sz w:val="24"/>
                <w:szCs w:val="24"/>
              </w:rPr>
              <w:t>12 м</w:t>
            </w:r>
            <w:r w:rsidRPr="001809B9">
              <w:rPr>
                <w:rFonts w:ascii="Times New Roman" w:eastAsia="SimSun" w:hAnsi="Times New Roman"/>
                <w:color w:val="000000"/>
                <w:sz w:val="24"/>
                <w:szCs w:val="24"/>
              </w:rPr>
              <w:t>;</w:t>
            </w:r>
          </w:p>
          <w:p w:rsidR="001809B9" w:rsidRPr="001809B9" w:rsidRDefault="001809B9" w:rsidP="001809B9">
            <w:pPr>
              <w:tabs>
                <w:tab w:val="left" w:pos="2520"/>
              </w:tabs>
              <w:rPr>
                <w:rFonts w:ascii="Times New Roman" w:hAnsi="Times New Roman"/>
                <w:sz w:val="24"/>
                <w:szCs w:val="24"/>
              </w:rPr>
            </w:pPr>
            <w:r w:rsidRPr="001809B9">
              <w:rPr>
                <w:rFonts w:ascii="Times New Roman" w:eastAsia="SimSun" w:hAnsi="Times New Roman"/>
                <w:color w:val="000000"/>
                <w:sz w:val="24"/>
                <w:szCs w:val="24"/>
              </w:rPr>
              <w:t xml:space="preserve">- максимальный процент застройки в границах земельного участка – </w:t>
            </w:r>
            <w:r w:rsidRPr="001809B9">
              <w:rPr>
                <w:rFonts w:ascii="Times New Roman" w:eastAsia="SimSun" w:hAnsi="Times New Roman"/>
                <w:b/>
                <w:color w:val="000000"/>
                <w:sz w:val="24"/>
                <w:szCs w:val="24"/>
              </w:rPr>
              <w:t>80%;</w:t>
            </w:r>
          </w:p>
          <w:p w:rsidR="001809B9" w:rsidRPr="001809B9" w:rsidRDefault="001809B9" w:rsidP="001809B9">
            <w:pPr>
              <w:rPr>
                <w:rFonts w:ascii="Times New Roman" w:hAnsi="Times New Roman"/>
                <w:sz w:val="24"/>
                <w:szCs w:val="24"/>
              </w:rPr>
            </w:pPr>
            <w:r w:rsidRPr="001809B9">
              <w:rPr>
                <w:rFonts w:ascii="Times New Roman" w:hAnsi="Times New Roman"/>
                <w:sz w:val="24"/>
                <w:szCs w:val="24"/>
              </w:rPr>
              <w:t xml:space="preserve">- минимальные отступы до границ смежных земельных участков - </w:t>
            </w:r>
            <w:r w:rsidRPr="001809B9">
              <w:rPr>
                <w:rFonts w:ascii="Times New Roman" w:hAnsi="Times New Roman"/>
                <w:b/>
                <w:sz w:val="24"/>
                <w:szCs w:val="24"/>
              </w:rPr>
              <w:t xml:space="preserve">3 м;  </w:t>
            </w:r>
          </w:p>
          <w:p w:rsidR="001809B9" w:rsidRPr="001809B9" w:rsidRDefault="001809B9" w:rsidP="001809B9">
            <w:pPr>
              <w:tabs>
                <w:tab w:val="left" w:pos="1134"/>
              </w:tabs>
              <w:rPr>
                <w:rFonts w:ascii="Times New Roman" w:hAnsi="Times New Roman"/>
                <w:sz w:val="24"/>
                <w:szCs w:val="24"/>
              </w:rPr>
            </w:pPr>
            <w:r w:rsidRPr="001809B9">
              <w:rPr>
                <w:rFonts w:ascii="Times New Roman" w:hAnsi="Times New Roman"/>
                <w:sz w:val="24"/>
                <w:szCs w:val="24"/>
              </w:rPr>
              <w:t>-</w:t>
            </w:r>
            <w:r w:rsidR="008730DA">
              <w:rPr>
                <w:rFonts w:ascii="Times New Roman" w:hAnsi="Times New Roman"/>
                <w:sz w:val="24"/>
                <w:szCs w:val="24"/>
              </w:rPr>
              <w:t xml:space="preserve"> </w:t>
            </w:r>
            <w:r w:rsidRPr="001809B9">
              <w:rPr>
                <w:rFonts w:ascii="Times New Roman" w:hAnsi="Times New Roman"/>
                <w:sz w:val="24"/>
                <w:szCs w:val="24"/>
              </w:rPr>
              <w:t xml:space="preserve">минимальный отступ от красной линии улиц - </w:t>
            </w:r>
            <w:r w:rsidRPr="001809B9">
              <w:rPr>
                <w:rFonts w:ascii="Times New Roman" w:hAnsi="Times New Roman"/>
                <w:b/>
                <w:sz w:val="24"/>
                <w:szCs w:val="24"/>
              </w:rPr>
              <w:t>5 м.</w:t>
            </w:r>
          </w:p>
        </w:tc>
      </w:tr>
    </w:tbl>
    <w:p w:rsidR="00EC7C55" w:rsidRDefault="00EC7C55" w:rsidP="00EC7C55"/>
    <w:p w:rsidR="00EC7C55" w:rsidRDefault="00EC7C55" w:rsidP="00EC7C55">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4651A0" w:rsidRDefault="00EC7C55" w:rsidP="00EC7C55">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tbl>
      <w:tblPr>
        <w:tblStyle w:val="afa"/>
        <w:tblW w:w="0" w:type="auto"/>
        <w:tblLook w:val="04A0" w:firstRow="1" w:lastRow="0" w:firstColumn="1" w:lastColumn="0" w:noHBand="0" w:noVBand="1"/>
      </w:tblPr>
      <w:tblGrid>
        <w:gridCol w:w="6941"/>
        <w:gridCol w:w="7619"/>
      </w:tblGrid>
      <w:tr w:rsidR="004651A0" w:rsidRPr="00252BFB" w:rsidTr="004651A0">
        <w:tc>
          <w:tcPr>
            <w:tcW w:w="6941" w:type="dxa"/>
            <w:tcBorders>
              <w:top w:val="single" w:sz="4" w:space="0" w:color="000000"/>
              <w:left w:val="single" w:sz="4" w:space="0" w:color="000000"/>
              <w:bottom w:val="single" w:sz="4" w:space="0" w:color="000000"/>
            </w:tcBorders>
            <w:shd w:val="clear" w:color="auto" w:fill="auto"/>
            <w:vAlign w:val="center"/>
          </w:tcPr>
          <w:p w:rsidR="004651A0" w:rsidRPr="00252BFB" w:rsidRDefault="004651A0" w:rsidP="004651A0">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1A0" w:rsidRPr="00252BFB" w:rsidRDefault="004651A0" w:rsidP="004651A0">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4651A0" w:rsidRPr="00F6078A" w:rsidTr="004651A0">
        <w:tc>
          <w:tcPr>
            <w:tcW w:w="6941" w:type="dxa"/>
          </w:tcPr>
          <w:p w:rsidR="004651A0" w:rsidRPr="00252BFB" w:rsidRDefault="004651A0" w:rsidP="004651A0">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4651A0" w:rsidRDefault="004651A0"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4651A0" w:rsidRDefault="004651A0"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4651A0" w:rsidRPr="00B67052" w:rsidRDefault="004651A0" w:rsidP="004651A0">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lastRenderedPageBreak/>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D2B4D" w:rsidRDefault="004651A0" w:rsidP="002D2B4D">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w:t>
            </w:r>
            <w:r w:rsidR="002D2B4D"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sidR="002D2B4D">
              <w:rPr>
                <w:rFonts w:ascii="Times New Roman" w:eastAsia="SimSun" w:hAnsi="Times New Roman"/>
                <w:color w:val="000000"/>
                <w:sz w:val="24"/>
                <w:szCs w:val="24"/>
                <w:lang w:eastAsia="zh-CN"/>
              </w:rPr>
              <w:t>ых</w:t>
            </w:r>
            <w:r w:rsidR="002D2B4D" w:rsidRPr="00F6078A">
              <w:rPr>
                <w:rFonts w:ascii="Times New Roman" w:eastAsia="SimSun" w:hAnsi="Times New Roman"/>
                <w:color w:val="000000"/>
                <w:sz w:val="24"/>
                <w:szCs w:val="24"/>
                <w:lang w:eastAsia="zh-CN"/>
              </w:rPr>
              <w:t xml:space="preserve"> объект</w:t>
            </w:r>
            <w:r w:rsidR="002D2B4D">
              <w:rPr>
                <w:rFonts w:ascii="Times New Roman" w:eastAsia="SimSun" w:hAnsi="Times New Roman"/>
                <w:color w:val="000000"/>
                <w:sz w:val="24"/>
                <w:szCs w:val="24"/>
                <w:lang w:eastAsia="zh-CN"/>
              </w:rPr>
              <w:t>ов</w:t>
            </w:r>
            <w:r w:rsidR="002D2B4D" w:rsidRPr="00F6078A">
              <w:rPr>
                <w:rFonts w:ascii="Times New Roman" w:eastAsia="SimSun" w:hAnsi="Times New Roman"/>
                <w:color w:val="000000"/>
                <w:sz w:val="24"/>
                <w:szCs w:val="24"/>
                <w:lang w:eastAsia="zh-CN"/>
              </w:rPr>
              <w:t xml:space="preserve"> не требуется</w:t>
            </w:r>
            <w:r w:rsidR="002D2B4D">
              <w:rPr>
                <w:rFonts w:ascii="Times New Roman" w:eastAsia="SimSun" w:hAnsi="Times New Roman"/>
                <w:color w:val="000000"/>
                <w:sz w:val="24"/>
                <w:szCs w:val="24"/>
                <w:lang w:eastAsia="zh-CN"/>
              </w:rPr>
              <w:t>.</w:t>
            </w:r>
          </w:p>
          <w:p w:rsidR="002D2B4D" w:rsidRPr="00FC5487" w:rsidRDefault="002D2B4D" w:rsidP="002D2B4D">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w:t>
            </w:r>
            <w:r>
              <w:rPr>
                <w:rFonts w:ascii="Times New Roman" w:eastAsia="SimSun" w:hAnsi="Times New Roman"/>
                <w:color w:val="000000"/>
                <w:sz w:val="24"/>
                <w:szCs w:val="24"/>
                <w:lang w:eastAsia="zh-CN"/>
              </w:rPr>
              <w:t>, сооружений</w:t>
            </w:r>
            <w:r w:rsidRPr="00FC5487">
              <w:rPr>
                <w:rFonts w:ascii="Times New Roman" w:eastAsia="SimSun" w:hAnsi="Times New Roman"/>
                <w:color w:val="000000"/>
                <w:sz w:val="24"/>
                <w:szCs w:val="24"/>
                <w:lang w:eastAsia="zh-CN"/>
              </w:rPr>
              <w:t xml:space="preserve">, занимаемых объектами </w:t>
            </w:r>
            <w:r>
              <w:rPr>
                <w:rFonts w:ascii="Times New Roman" w:eastAsia="SimSun" w:hAnsi="Times New Roman"/>
                <w:color w:val="000000"/>
                <w:sz w:val="24"/>
                <w:szCs w:val="24"/>
                <w:lang w:eastAsia="zh-CN"/>
              </w:rPr>
              <w:t xml:space="preserve">основных и </w:t>
            </w:r>
            <w:r w:rsidRPr="00FC5487">
              <w:rPr>
                <w:rFonts w:ascii="Times New Roman" w:eastAsia="SimSun" w:hAnsi="Times New Roman"/>
                <w:color w:val="000000"/>
                <w:sz w:val="24"/>
                <w:szCs w:val="24"/>
                <w:lang w:eastAsia="zh-CN"/>
              </w:rPr>
              <w:t xml:space="preserve">вспомогательных видов разрешенного использования, расположенных на территории одного земельного участка, не должна превышать </w:t>
            </w:r>
            <w:r>
              <w:rPr>
                <w:rFonts w:ascii="Times New Roman" w:eastAsia="SimSun" w:hAnsi="Times New Roman"/>
                <w:color w:val="000000"/>
                <w:sz w:val="24"/>
                <w:szCs w:val="24"/>
                <w:lang w:eastAsia="zh-CN"/>
              </w:rPr>
              <w:t>максимальный процент застройки установленный в соответствии с видом разрешенного использования земельного участка</w:t>
            </w:r>
            <w:r w:rsidRPr="00FC5487">
              <w:rPr>
                <w:rFonts w:ascii="Times New Roman" w:eastAsia="SimSun" w:hAnsi="Times New Roman"/>
                <w:color w:val="000000"/>
                <w:sz w:val="24"/>
                <w:szCs w:val="24"/>
                <w:lang w:eastAsia="zh-CN"/>
              </w:rPr>
              <w:t>.</w:t>
            </w:r>
          </w:p>
          <w:p w:rsidR="004651A0" w:rsidRPr="00F6078A" w:rsidRDefault="004651A0" w:rsidP="004651A0">
            <w:pPr>
              <w:tabs>
                <w:tab w:val="left" w:pos="-6204"/>
              </w:tabs>
              <w:rPr>
                <w:rFonts w:ascii="Times New Roman" w:eastAsia="SimSun" w:hAnsi="Times New Roman"/>
                <w:color w:val="000000"/>
                <w:sz w:val="24"/>
                <w:szCs w:val="24"/>
                <w:lang w:eastAsia="zh-CN"/>
              </w:rPr>
            </w:pPr>
          </w:p>
        </w:tc>
      </w:tr>
      <w:tr w:rsidR="004651A0" w:rsidRPr="00252BFB" w:rsidTr="004651A0">
        <w:tc>
          <w:tcPr>
            <w:tcW w:w="6941" w:type="dxa"/>
          </w:tcPr>
          <w:p w:rsidR="004651A0" w:rsidRPr="00252BFB" w:rsidRDefault="004651A0"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контрольно-пропускные пункты</w:t>
            </w:r>
          </w:p>
        </w:tc>
        <w:tc>
          <w:tcPr>
            <w:tcW w:w="7619" w:type="dxa"/>
          </w:tcPr>
          <w:p w:rsidR="004651A0" w:rsidRDefault="004651A0"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границы смежного земельного участка не менее - </w:t>
            </w:r>
            <w:r>
              <w:rPr>
                <w:rFonts w:ascii="Times New Roman" w:eastAsia="Times New Roman" w:hAnsi="Times New Roman"/>
                <w:color w:val="000000"/>
                <w:sz w:val="24"/>
                <w:szCs w:val="24"/>
                <w:lang w:eastAsia="zh-CN"/>
              </w:rPr>
              <w:t>1</w:t>
            </w:r>
            <w:r w:rsidRPr="00FB49C0">
              <w:rPr>
                <w:rFonts w:ascii="Times New Roman" w:eastAsia="Times New Roman" w:hAnsi="Times New Roman"/>
                <w:color w:val="000000"/>
                <w:sz w:val="24"/>
                <w:szCs w:val="24"/>
                <w:lang w:eastAsia="zh-CN"/>
              </w:rPr>
              <w:t xml:space="preserve"> м</w:t>
            </w:r>
            <w:r>
              <w:rPr>
                <w:rFonts w:ascii="Times New Roman" w:eastAsia="Times New Roman" w:hAnsi="Times New Roman"/>
                <w:color w:val="000000"/>
                <w:sz w:val="24"/>
                <w:szCs w:val="24"/>
                <w:lang w:eastAsia="zh-CN"/>
              </w:rPr>
              <w:t>;</w:t>
            </w:r>
          </w:p>
          <w:p w:rsidR="004651A0" w:rsidRDefault="004651A0" w:rsidP="004651A0">
            <w:pPr>
              <w:rPr>
                <w:rFonts w:ascii="Times New Roman" w:hAnsi="Times New Roman"/>
                <w:b/>
                <w:sz w:val="24"/>
                <w:szCs w:val="24"/>
              </w:rPr>
            </w:pPr>
            <w:r w:rsidRPr="001809B9">
              <w:rPr>
                <w:rFonts w:ascii="Times New Roman" w:hAnsi="Times New Roman"/>
                <w:sz w:val="24"/>
                <w:szCs w:val="24"/>
              </w:rPr>
              <w:t>-</w:t>
            </w:r>
            <w:r>
              <w:rPr>
                <w:rFonts w:ascii="Times New Roman" w:hAnsi="Times New Roman"/>
                <w:sz w:val="24"/>
                <w:szCs w:val="24"/>
              </w:rPr>
              <w:t xml:space="preserve"> </w:t>
            </w:r>
            <w:r w:rsidRPr="001809B9">
              <w:rPr>
                <w:rFonts w:ascii="Times New Roman" w:hAnsi="Times New Roman"/>
                <w:sz w:val="24"/>
                <w:szCs w:val="24"/>
              </w:rPr>
              <w:t xml:space="preserve">минимальный отступ от красной линии улиц - </w:t>
            </w:r>
            <w:r>
              <w:rPr>
                <w:rFonts w:ascii="Times New Roman" w:hAnsi="Times New Roman"/>
                <w:sz w:val="24"/>
                <w:szCs w:val="24"/>
              </w:rPr>
              <w:t>1</w:t>
            </w:r>
            <w:r w:rsidRPr="0024686F">
              <w:rPr>
                <w:rFonts w:ascii="Times New Roman" w:hAnsi="Times New Roman"/>
                <w:sz w:val="24"/>
                <w:szCs w:val="24"/>
              </w:rPr>
              <w:t xml:space="preserve"> м</w:t>
            </w:r>
            <w:r>
              <w:rPr>
                <w:rFonts w:ascii="Times New Roman" w:hAnsi="Times New Roman"/>
                <w:sz w:val="24"/>
                <w:szCs w:val="24"/>
              </w:rPr>
              <w:t>;</w:t>
            </w:r>
          </w:p>
          <w:p w:rsidR="004651A0" w:rsidRPr="00252BFB" w:rsidRDefault="004651A0" w:rsidP="004651A0">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максимальное количество надземных этажей зданий – </w:t>
            </w:r>
            <w:r>
              <w:rPr>
                <w:rFonts w:ascii="Times New Roman" w:eastAsia="SimSun" w:hAnsi="Times New Roman"/>
                <w:color w:val="000000"/>
                <w:sz w:val="24"/>
                <w:szCs w:val="24"/>
                <w:lang w:eastAsia="zh-CN"/>
              </w:rPr>
              <w:t>2</w:t>
            </w:r>
            <w:r w:rsidRPr="00252BFB">
              <w:rPr>
                <w:rFonts w:ascii="Times New Roman" w:eastAsia="SimSun" w:hAnsi="Times New Roman"/>
                <w:color w:val="000000"/>
                <w:sz w:val="24"/>
                <w:szCs w:val="24"/>
                <w:lang w:eastAsia="zh-CN"/>
              </w:rPr>
              <w:t xml:space="preserve"> этаж</w:t>
            </w:r>
            <w:r>
              <w:rPr>
                <w:rFonts w:ascii="Times New Roman" w:eastAsia="SimSun" w:hAnsi="Times New Roman"/>
                <w:color w:val="000000"/>
                <w:sz w:val="24"/>
                <w:szCs w:val="24"/>
                <w:lang w:eastAsia="zh-CN"/>
              </w:rPr>
              <w:t>а.</w:t>
            </w:r>
          </w:p>
        </w:tc>
      </w:tr>
      <w:tr w:rsidR="004651A0" w:rsidRPr="00252BFB" w:rsidTr="004651A0">
        <w:tc>
          <w:tcPr>
            <w:tcW w:w="6941" w:type="dxa"/>
          </w:tcPr>
          <w:p w:rsidR="004651A0" w:rsidRDefault="004651A0"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4651A0" w:rsidRPr="004E00BC" w:rsidRDefault="004651A0" w:rsidP="004651A0">
            <w:pPr>
              <w:rPr>
                <w:rFonts w:ascii="Times New Roman" w:eastAsia="Times New Roman" w:hAnsi="Times New Roman"/>
                <w:color w:val="000000" w:themeColor="text1"/>
                <w:sz w:val="24"/>
                <w:szCs w:val="24"/>
                <w:lang w:eastAsia="zh-CN"/>
              </w:rPr>
            </w:pPr>
            <w:r w:rsidRPr="004E00BC">
              <w:rPr>
                <w:rFonts w:ascii="Times New Roman" w:eastAsia="Times New Roman" w:hAnsi="Times New Roman"/>
                <w:color w:val="000000" w:themeColor="text1"/>
                <w:sz w:val="24"/>
                <w:szCs w:val="24"/>
                <w:lang w:eastAsia="zh-CN"/>
              </w:rPr>
              <w:t xml:space="preserve">- </w:t>
            </w:r>
            <w:r w:rsidRPr="004E00BC">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4E00BC">
              <w:rPr>
                <w:rFonts w:ascii="Times New Roman" w:eastAsia="Times New Roman" w:hAnsi="Times New Roman"/>
                <w:color w:val="000000" w:themeColor="text1"/>
                <w:sz w:val="24"/>
                <w:szCs w:val="24"/>
                <w:lang w:eastAsia="zh-CN"/>
              </w:rPr>
              <w:t>;</w:t>
            </w:r>
          </w:p>
          <w:p w:rsidR="004651A0" w:rsidRDefault="004651A0" w:rsidP="004651A0">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4651A0" w:rsidRPr="00252BFB" w:rsidRDefault="004651A0"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4651A0" w:rsidRPr="00252BFB" w:rsidTr="004651A0">
        <w:tc>
          <w:tcPr>
            <w:tcW w:w="6941" w:type="dxa"/>
          </w:tcPr>
          <w:p w:rsidR="004651A0" w:rsidRDefault="004651A0"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н</w:t>
            </w:r>
            <w:r w:rsidRPr="00D6467B">
              <w:rPr>
                <w:rFonts w:ascii="Times New Roman" w:eastAsia="SimSun" w:hAnsi="Times New Roman"/>
                <w:color w:val="000000"/>
                <w:sz w:val="24"/>
                <w:szCs w:val="24"/>
                <w:lang w:eastAsia="zh-CN"/>
              </w:rPr>
              <w:t xml:space="preserve">адворные </w:t>
            </w:r>
            <w:r>
              <w:rPr>
                <w:rFonts w:ascii="Times New Roman" w:eastAsia="SimSun" w:hAnsi="Times New Roman"/>
                <w:color w:val="000000"/>
                <w:sz w:val="24"/>
                <w:szCs w:val="24"/>
                <w:lang w:eastAsia="zh-CN"/>
              </w:rPr>
              <w:t>уборные</w:t>
            </w:r>
          </w:p>
        </w:tc>
        <w:tc>
          <w:tcPr>
            <w:tcW w:w="7619" w:type="dxa"/>
          </w:tcPr>
          <w:p w:rsidR="004651A0" w:rsidRPr="00FB49C0" w:rsidRDefault="004651A0"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красной линии не менее - 10 м; </w:t>
            </w:r>
          </w:p>
          <w:p w:rsidR="004651A0" w:rsidRDefault="004651A0"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не менее - 4 м</w:t>
            </w:r>
            <w:r>
              <w:rPr>
                <w:rFonts w:ascii="Times New Roman" w:eastAsia="Times New Roman" w:hAnsi="Times New Roman"/>
                <w:color w:val="000000"/>
                <w:sz w:val="24"/>
                <w:szCs w:val="24"/>
                <w:lang w:eastAsia="zh-CN"/>
              </w:rPr>
              <w:t>;</w:t>
            </w:r>
          </w:p>
          <w:p w:rsidR="004651A0" w:rsidRPr="00252BFB" w:rsidRDefault="004651A0"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туалета до источника водоснабжения (колодца) – не менее 25 м.</w:t>
            </w:r>
          </w:p>
        </w:tc>
      </w:tr>
      <w:tr w:rsidR="004651A0" w:rsidRPr="00FB49C0" w:rsidTr="004651A0">
        <w:tc>
          <w:tcPr>
            <w:tcW w:w="6941" w:type="dxa"/>
          </w:tcPr>
          <w:p w:rsidR="004651A0" w:rsidRDefault="004651A0" w:rsidP="004651A0">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4651A0" w:rsidRDefault="004651A0"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4651A0" w:rsidRPr="00FB49C0" w:rsidRDefault="004651A0"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4651A0" w:rsidRPr="00FB49C0" w:rsidRDefault="004651A0" w:rsidP="004651A0">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bl>
    <w:p w:rsidR="004651A0" w:rsidRDefault="004651A0" w:rsidP="004651A0">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p w:rsidR="00077BD9" w:rsidRDefault="00077BD9" w:rsidP="00077BD9">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D60025">
          <w:rPr>
            <w:rFonts w:ascii="Times New Roman" w:eastAsia="SimSun" w:hAnsi="Times New Roman" w:cs="Times New Roman"/>
            <w:color w:val="000000"/>
            <w:sz w:val="24"/>
            <w:szCs w:val="24"/>
            <w:lang w:eastAsia="zh-CN"/>
          </w:rPr>
          <w:t>0,5 м</w:t>
        </w:r>
      </w:smartTag>
      <w:r w:rsidRPr="00D60025">
        <w:rPr>
          <w:rFonts w:ascii="Times New Roman" w:eastAsia="SimSun" w:hAnsi="Times New Roman" w:cs="Times New Roman"/>
          <w:color w:val="000000"/>
          <w:sz w:val="24"/>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077BD9" w:rsidRPr="00473B51" w:rsidRDefault="00077BD9" w:rsidP="00077BD9">
      <w:pPr>
        <w:spacing w:after="0" w:line="240" w:lineRule="auto"/>
        <w:ind w:firstLine="426"/>
        <w:rPr>
          <w:rFonts w:ascii="Times New Roman" w:eastAsia="SimSun" w:hAnsi="Times New Roman" w:cs="Times New Roman"/>
          <w:color w:val="000000" w:themeColor="text1"/>
          <w:sz w:val="24"/>
          <w:szCs w:val="24"/>
          <w:lang w:eastAsia="zh-CN"/>
        </w:rPr>
      </w:pPr>
      <w:r w:rsidRPr="00473B51">
        <w:rPr>
          <w:rFonts w:ascii="Times New Roman" w:eastAsia="Times New Roman" w:hAnsi="Times New Roman" w:cs="Times New Roman"/>
          <w:color w:val="000000" w:themeColor="text1"/>
          <w:sz w:val="24"/>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473B51">
        <w:rPr>
          <w:rFonts w:ascii="Arial" w:eastAsia="Times New Roman" w:hAnsi="Arial" w:cs="Arial"/>
          <w:b/>
          <w:bCs/>
          <w:color w:val="000000" w:themeColor="text1"/>
          <w:sz w:val="20"/>
          <w:szCs w:val="20"/>
          <w:lang w:eastAsia="ru-RU"/>
        </w:rPr>
        <w:t xml:space="preserve"> </w:t>
      </w:r>
      <w:r w:rsidRPr="00473B51">
        <w:rPr>
          <w:rFonts w:ascii="Times New Roman" w:eastAsia="Times New Roman" w:hAnsi="Times New Roman" w:cs="Times New Roman"/>
          <w:bCs/>
          <w:color w:val="000000" w:themeColor="text1"/>
          <w:sz w:val="24"/>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473B51">
        <w:rPr>
          <w:rFonts w:ascii="Times New Roman" w:eastAsia="Times New Roman" w:hAnsi="Times New Roman" w:cs="Times New Roman"/>
          <w:color w:val="000000" w:themeColor="text1"/>
          <w:sz w:val="24"/>
          <w:szCs w:val="24"/>
          <w:lang w:eastAsia="ru-RU"/>
        </w:rPr>
        <w:t xml:space="preserve">, в отношении которых подлежат установлению санитарно-защитные зоны, обязаны </w:t>
      </w:r>
      <w:r w:rsidRPr="00473B51">
        <w:rPr>
          <w:rFonts w:ascii="Times New Roman" w:eastAsia="Times New Roman" w:hAnsi="Times New Roman" w:cs="Times New Roman"/>
          <w:color w:val="000000" w:themeColor="text1"/>
          <w:sz w:val="24"/>
          <w:szCs w:val="24"/>
          <w:lang w:eastAsia="ru-RU"/>
        </w:rPr>
        <w:lastRenderedPageBreak/>
        <w:t>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5" w:anchor="1014" w:history="1">
        <w:r w:rsidRPr="00473B51">
          <w:rPr>
            <w:rFonts w:ascii="Times New Roman" w:eastAsia="Times New Roman" w:hAnsi="Times New Roman" w:cs="Times New Roman"/>
            <w:color w:val="000000" w:themeColor="text1"/>
            <w:sz w:val="24"/>
            <w:szCs w:val="24"/>
            <w:bdr w:val="none" w:sz="0" w:space="0" w:color="auto" w:frame="1"/>
            <w:lang w:eastAsia="ru-RU"/>
          </w:rPr>
          <w:t>пунктом 14</w:t>
        </w:r>
      </w:hyperlink>
      <w:r w:rsidRPr="00473B51">
        <w:rPr>
          <w:rFonts w:ascii="Times New Roman" w:eastAsia="Times New Roman" w:hAnsi="Times New Roman" w:cs="Times New Roman"/>
          <w:color w:val="000000" w:themeColor="text1"/>
          <w:sz w:val="24"/>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077BD9" w:rsidRPr="004B41AD" w:rsidRDefault="00077BD9" w:rsidP="00077BD9">
      <w:p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       </w:t>
      </w:r>
      <w:r w:rsidRPr="004B41AD">
        <w:rPr>
          <w:rFonts w:ascii="Times New Roman" w:eastAsia="SimSun" w:hAnsi="Times New Roman" w:cs="Times New Roman"/>
          <w:color w:val="000000"/>
          <w:sz w:val="24"/>
          <w:szCs w:val="24"/>
          <w:lang w:eastAsia="zh-CN"/>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077BD9" w:rsidRPr="004B41AD" w:rsidRDefault="00077BD9" w:rsidP="00077BD9">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В границах санитарно-защитной зоны не допускается использования земельных участков в целях:</w:t>
      </w:r>
    </w:p>
    <w:p w:rsidR="00077BD9" w:rsidRPr="004B41AD" w:rsidRDefault="00077BD9" w:rsidP="00077BD9">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077BD9" w:rsidRDefault="00077BD9" w:rsidP="00077BD9">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077BD9" w:rsidRPr="004B41AD" w:rsidRDefault="00077BD9" w:rsidP="00077BD9">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r>
        <w:rPr>
          <w:rFonts w:ascii="Times New Roman" w:eastAsia="SimSun" w:hAnsi="Times New Roman" w:cs="Times New Roman"/>
          <w:color w:val="000000"/>
          <w:sz w:val="24"/>
          <w:szCs w:val="24"/>
          <w:lang w:eastAsia="zh-CN"/>
        </w:rPr>
        <w:t>.</w:t>
      </w:r>
    </w:p>
    <w:p w:rsidR="00077BD9" w:rsidRPr="00D60025" w:rsidRDefault="00077BD9" w:rsidP="00077BD9">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r>
        <w:rPr>
          <w:rFonts w:ascii="Times New Roman" w:eastAsia="SimSun" w:hAnsi="Times New Roman" w:cs="Times New Roman"/>
          <w:color w:val="000000"/>
          <w:sz w:val="24"/>
          <w:szCs w:val="24"/>
          <w:lang w:eastAsia="zh-CN"/>
        </w:rPr>
        <w:t xml:space="preserve">не менее </w:t>
      </w:r>
      <w:smartTag w:uri="urn:schemas-microsoft-com:office:smarttags" w:element="metricconverter">
        <w:smartTagPr>
          <w:attr w:name="ProductID" w:val="1000 м"/>
        </w:smartTagPr>
        <w:r w:rsidRPr="00D60025">
          <w:rPr>
            <w:rFonts w:ascii="Times New Roman" w:eastAsia="SimSun" w:hAnsi="Times New Roman" w:cs="Times New Roman"/>
            <w:color w:val="000000"/>
            <w:sz w:val="24"/>
            <w:szCs w:val="24"/>
            <w:lang w:eastAsia="zh-CN"/>
          </w:rPr>
          <w:t>1000 м</w:t>
        </w:r>
      </w:smartTag>
      <w:r w:rsidRPr="00D60025">
        <w:rPr>
          <w:rFonts w:ascii="Times New Roman" w:eastAsia="SimSun" w:hAnsi="Times New Roman" w:cs="Times New Roman"/>
          <w:color w:val="000000"/>
          <w:sz w:val="24"/>
          <w:szCs w:val="24"/>
          <w:lang w:eastAsia="zh-CN"/>
        </w:rPr>
        <w:t>.</w:t>
      </w:r>
    </w:p>
    <w:p w:rsidR="00077BD9" w:rsidRPr="00D60025" w:rsidRDefault="00077BD9" w:rsidP="00077BD9">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077BD9" w:rsidRPr="00D60025" w:rsidRDefault="00077BD9" w:rsidP="00077BD9">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Запрещается проектирование указанных предприятий на территории бывших кладбищ, скотомогильников, свалок.</w:t>
      </w:r>
    </w:p>
    <w:p w:rsidR="00077BD9" w:rsidRPr="00D60025" w:rsidRDefault="00077BD9" w:rsidP="00077BD9">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77BD9" w:rsidRPr="00D60025" w:rsidRDefault="00077BD9" w:rsidP="00077BD9">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77BD9" w:rsidRPr="00D60025" w:rsidRDefault="00077BD9" w:rsidP="00077BD9">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lastRenderedPageBreak/>
        <w:t xml:space="preserve">Во всех территориальных зонах требуемое, количество </w:t>
      </w:r>
      <w:proofErr w:type="spellStart"/>
      <w:r w:rsidRPr="00D60025">
        <w:rPr>
          <w:rFonts w:ascii="Times New Roman" w:eastAsia="SimSun" w:hAnsi="Times New Roman" w:cs="Times New Roman"/>
          <w:color w:val="000000"/>
          <w:sz w:val="24"/>
          <w:szCs w:val="24"/>
          <w:lang w:eastAsia="zh-CN"/>
        </w:rPr>
        <w:t>машиномест</w:t>
      </w:r>
      <w:proofErr w:type="spellEnd"/>
      <w:r w:rsidRPr="00D60025">
        <w:rPr>
          <w:rFonts w:ascii="Times New Roman" w:eastAsia="SimSun" w:hAnsi="Times New Roman" w:cs="Times New Roman"/>
          <w:color w:val="000000"/>
          <w:sz w:val="24"/>
          <w:szCs w:val="24"/>
          <w:lang w:eastAsia="zh-CN"/>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077BD9" w:rsidRPr="00D60025" w:rsidRDefault="00077BD9" w:rsidP="00077BD9">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77BD9" w:rsidRPr="00D60025" w:rsidRDefault="00077BD9" w:rsidP="00077BD9">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в границах территорий общего пользования;</w:t>
      </w:r>
    </w:p>
    <w:p w:rsidR="00077BD9" w:rsidRPr="00D60025" w:rsidRDefault="00077BD9" w:rsidP="00077BD9">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077BD9" w:rsidRPr="00D60025" w:rsidRDefault="00077BD9" w:rsidP="00077BD9">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77BD9" w:rsidRPr="00D60025" w:rsidRDefault="00077BD9" w:rsidP="00077BD9">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Размещение зданий, строений и сооружений возможно при соблюдении требований статей 31, 32, 33, 34, 35 настоящих Правил.</w:t>
      </w:r>
    </w:p>
    <w:p w:rsidR="004651A0" w:rsidRDefault="004651A0" w:rsidP="00EC7C55">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A34480" w:rsidRDefault="00A34480"/>
    <w:p w:rsidR="008028B3" w:rsidRPr="00222586" w:rsidRDefault="008028B3" w:rsidP="008028B3">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r w:rsidRPr="00222586">
        <w:rPr>
          <w:rFonts w:ascii="Times New Roman" w:eastAsia="SimSun" w:hAnsi="Times New Roman" w:cs="Times New Roman"/>
          <w:b/>
          <w:color w:val="000000"/>
          <w:sz w:val="28"/>
          <w:szCs w:val="28"/>
          <w:u w:val="single"/>
          <w:lang w:eastAsia="zh-CN"/>
        </w:rPr>
        <w:t>П-</w:t>
      </w:r>
      <w:r>
        <w:rPr>
          <w:rFonts w:ascii="Times New Roman" w:eastAsia="SimSun" w:hAnsi="Times New Roman" w:cs="Times New Roman"/>
          <w:b/>
          <w:color w:val="000000"/>
          <w:sz w:val="28"/>
          <w:szCs w:val="28"/>
          <w:u w:val="single"/>
          <w:lang w:eastAsia="zh-CN"/>
        </w:rPr>
        <w:t>4</w:t>
      </w:r>
      <w:r w:rsidRPr="00222586">
        <w:rPr>
          <w:rFonts w:ascii="Times New Roman" w:eastAsia="SimSun" w:hAnsi="Times New Roman" w:cs="Times New Roman"/>
          <w:b/>
          <w:color w:val="000000"/>
          <w:sz w:val="28"/>
          <w:szCs w:val="28"/>
          <w:u w:val="single"/>
          <w:lang w:eastAsia="zh-CN"/>
        </w:rPr>
        <w:t>. Зона предприятий, производств и объектов I</w:t>
      </w:r>
      <w:r>
        <w:rPr>
          <w:rFonts w:ascii="Times New Roman" w:eastAsia="SimSun" w:hAnsi="Times New Roman" w:cs="Times New Roman"/>
          <w:b/>
          <w:color w:val="000000"/>
          <w:sz w:val="28"/>
          <w:szCs w:val="28"/>
          <w:u w:val="single"/>
          <w:lang w:val="en-US" w:eastAsia="zh-CN"/>
        </w:rPr>
        <w:t>V</w:t>
      </w:r>
      <w:r w:rsidRPr="00222586">
        <w:rPr>
          <w:rFonts w:ascii="Times New Roman" w:eastAsia="SimSun" w:hAnsi="Times New Roman" w:cs="Times New Roman"/>
          <w:b/>
          <w:color w:val="000000"/>
          <w:sz w:val="28"/>
          <w:szCs w:val="28"/>
          <w:u w:val="single"/>
          <w:lang w:eastAsia="zh-CN"/>
        </w:rPr>
        <w:t xml:space="preserve"> класса опасности СЗЗ-</w:t>
      </w:r>
      <w:r w:rsidRPr="008028B3">
        <w:rPr>
          <w:rFonts w:ascii="Times New Roman" w:eastAsia="SimSun" w:hAnsi="Times New Roman" w:cs="Times New Roman"/>
          <w:b/>
          <w:color w:val="000000"/>
          <w:sz w:val="28"/>
          <w:szCs w:val="28"/>
          <w:u w:val="single"/>
          <w:lang w:eastAsia="zh-CN"/>
        </w:rPr>
        <w:t>1</w:t>
      </w:r>
      <w:r w:rsidRPr="00222586">
        <w:rPr>
          <w:rFonts w:ascii="Times New Roman" w:eastAsia="SimSun" w:hAnsi="Times New Roman" w:cs="Times New Roman"/>
          <w:b/>
          <w:color w:val="000000"/>
          <w:sz w:val="28"/>
          <w:szCs w:val="28"/>
          <w:u w:val="single"/>
          <w:lang w:eastAsia="zh-CN"/>
        </w:rPr>
        <w:t>00 м</w:t>
      </w:r>
    </w:p>
    <w:p w:rsidR="008028B3" w:rsidRPr="00222586" w:rsidRDefault="008028B3" w:rsidP="008028B3">
      <w:pPr>
        <w:widowControl w:val="0"/>
        <w:spacing w:after="0" w:line="240" w:lineRule="auto"/>
        <w:ind w:firstLine="426"/>
        <w:jc w:val="center"/>
        <w:rPr>
          <w:rFonts w:ascii="Times New Roman" w:eastAsia="SimSun" w:hAnsi="Times New Roman" w:cs="Times New Roman"/>
          <w:b/>
          <w:color w:val="000000"/>
          <w:sz w:val="24"/>
          <w:szCs w:val="24"/>
          <w:u w:val="single"/>
          <w:lang w:eastAsia="zh-CN"/>
        </w:rPr>
      </w:pPr>
    </w:p>
    <w:p w:rsidR="008028B3" w:rsidRDefault="008028B3" w:rsidP="008028B3">
      <w:pPr>
        <w:widowControl w:val="0"/>
        <w:spacing w:after="0" w:line="240" w:lineRule="auto"/>
        <w:ind w:firstLine="426"/>
        <w:rPr>
          <w:rFonts w:ascii="Times New Roman" w:eastAsia="SimSun" w:hAnsi="Times New Roman" w:cs="Times New Roman"/>
          <w:i/>
          <w:iCs/>
          <w:color w:val="000000"/>
          <w:sz w:val="24"/>
          <w:szCs w:val="24"/>
          <w:lang w:eastAsia="zh-CN"/>
        </w:rPr>
      </w:pPr>
      <w:r w:rsidRPr="00222586">
        <w:rPr>
          <w:rFonts w:ascii="Times New Roman" w:eastAsia="SimSun" w:hAnsi="Times New Roman" w:cs="Times New Roman"/>
          <w:i/>
          <w:iCs/>
          <w:color w:val="000000"/>
          <w:sz w:val="24"/>
          <w:szCs w:val="24"/>
          <w:lang w:eastAsia="zh-CN"/>
        </w:rPr>
        <w:t>Зона П-</w:t>
      </w:r>
      <w:r>
        <w:rPr>
          <w:rFonts w:ascii="Times New Roman" w:eastAsia="SimSun" w:hAnsi="Times New Roman" w:cs="Times New Roman"/>
          <w:i/>
          <w:iCs/>
          <w:color w:val="000000"/>
          <w:sz w:val="24"/>
          <w:szCs w:val="24"/>
          <w:lang w:eastAsia="zh-CN"/>
        </w:rPr>
        <w:t>4</w:t>
      </w:r>
      <w:r w:rsidRPr="00222586">
        <w:rPr>
          <w:rFonts w:ascii="Times New Roman" w:eastAsia="SimSun" w:hAnsi="Times New Roman" w:cs="Times New Roman"/>
          <w:i/>
          <w:iCs/>
          <w:color w:val="000000"/>
          <w:sz w:val="24"/>
          <w:szCs w:val="24"/>
          <w:lang w:eastAsia="zh-CN"/>
        </w:rPr>
        <w:t xml:space="preserve"> выделена для обеспечения правовых условий формирования предприятий, производств и объектов </w:t>
      </w:r>
      <w:r w:rsidRPr="00222586">
        <w:rPr>
          <w:rFonts w:ascii="Times New Roman" w:eastAsia="SimSun" w:hAnsi="Times New Roman" w:cs="Times New Roman"/>
          <w:i/>
          <w:iCs/>
          <w:color w:val="000000"/>
          <w:sz w:val="24"/>
          <w:szCs w:val="24"/>
          <w:lang w:val="en-US" w:eastAsia="zh-CN"/>
        </w:rPr>
        <w:t>I</w:t>
      </w:r>
      <w:r>
        <w:rPr>
          <w:rFonts w:ascii="Times New Roman" w:eastAsia="SimSun" w:hAnsi="Times New Roman" w:cs="Times New Roman"/>
          <w:i/>
          <w:iCs/>
          <w:color w:val="000000"/>
          <w:sz w:val="24"/>
          <w:szCs w:val="24"/>
          <w:lang w:val="en-US" w:eastAsia="zh-CN"/>
        </w:rPr>
        <w:t>V</w:t>
      </w:r>
      <w:r w:rsidRPr="00222586">
        <w:rPr>
          <w:rFonts w:ascii="Times New Roman" w:eastAsia="SimSun" w:hAnsi="Times New Roman" w:cs="Times New Roman"/>
          <w:i/>
          <w:iCs/>
          <w:color w:val="000000"/>
          <w:sz w:val="24"/>
          <w:szCs w:val="24"/>
          <w:lang w:eastAsia="zh-CN"/>
        </w:rPr>
        <w:t xml:space="preserve"> класса </w:t>
      </w:r>
      <w:r w:rsidRPr="00222586">
        <w:rPr>
          <w:rFonts w:ascii="Times New Roman" w:eastAsia="SimSun" w:hAnsi="Times New Roman" w:cs="Times New Roman"/>
          <w:bCs/>
          <w:i/>
          <w:color w:val="000000"/>
          <w:sz w:val="24"/>
          <w:szCs w:val="24"/>
          <w:lang w:eastAsia="zh-CN"/>
        </w:rPr>
        <w:t>опасности</w:t>
      </w:r>
      <w:r w:rsidRPr="00222586">
        <w:rPr>
          <w:rFonts w:ascii="Times New Roman" w:eastAsia="SimSun" w:hAnsi="Times New Roman" w:cs="Times New Roman"/>
          <w:i/>
          <w:iCs/>
          <w:color w:val="000000"/>
          <w:sz w:val="24"/>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028B3" w:rsidRPr="00222586" w:rsidRDefault="008028B3" w:rsidP="008028B3">
      <w:pPr>
        <w:widowControl w:val="0"/>
        <w:spacing w:after="0" w:line="240" w:lineRule="auto"/>
        <w:ind w:firstLine="426"/>
        <w:rPr>
          <w:rFonts w:ascii="Times New Roman" w:eastAsia="Times New Roman" w:hAnsi="Times New Roman" w:cs="Times New Roman"/>
          <w:b/>
          <w:i/>
          <w:iCs/>
          <w:color w:val="000000"/>
          <w:sz w:val="24"/>
          <w:szCs w:val="24"/>
          <w:lang w:eastAsia="ru-RU"/>
        </w:rPr>
      </w:pPr>
    </w:p>
    <w:p w:rsidR="008028B3" w:rsidRPr="00A34480" w:rsidRDefault="008028B3" w:rsidP="008028B3">
      <w:pPr>
        <w:spacing w:after="0" w:line="240" w:lineRule="auto"/>
        <w:ind w:firstLine="426"/>
        <w:rPr>
          <w:rFonts w:ascii="Times New Roman" w:eastAsia="SimSun" w:hAnsi="Times New Roman" w:cs="Times New Roman"/>
          <w:b/>
          <w:bCs/>
          <w:caps/>
          <w:color w:val="000000"/>
          <w:sz w:val="24"/>
          <w:szCs w:val="24"/>
          <w:lang w:eastAsia="zh-CN"/>
        </w:rPr>
      </w:pPr>
    </w:p>
    <w:p w:rsidR="008028B3" w:rsidRDefault="008028B3" w:rsidP="008028B3">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8028B3" w:rsidTr="004250DD">
        <w:tc>
          <w:tcPr>
            <w:tcW w:w="2830" w:type="dxa"/>
          </w:tcPr>
          <w:p w:rsidR="008028B3" w:rsidRPr="00200D24" w:rsidRDefault="008028B3" w:rsidP="004250DD">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8028B3" w:rsidRPr="00200D24" w:rsidRDefault="008028B3" w:rsidP="004250DD">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8028B3" w:rsidRDefault="008028B3" w:rsidP="004250DD">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8028B3" w:rsidRPr="00200D24" w:rsidRDefault="008028B3" w:rsidP="004250DD">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8028B3" w:rsidTr="004250DD">
        <w:tc>
          <w:tcPr>
            <w:tcW w:w="2830"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rPr>
                <w:rFonts w:ascii="Times New Roman" w:hAnsi="Times New Roman"/>
                <w:sz w:val="24"/>
                <w:szCs w:val="24"/>
              </w:rPr>
            </w:pPr>
            <w:r w:rsidRPr="004816B1">
              <w:rPr>
                <w:rFonts w:ascii="Times New Roman" w:eastAsia="SimSun" w:hAnsi="Times New Roman"/>
                <w:color w:val="000000"/>
                <w:sz w:val="24"/>
                <w:szCs w:val="24"/>
              </w:rPr>
              <w:t>[6.0] - Производственная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pStyle w:val="af8"/>
              <w:jc w:val="left"/>
              <w:rPr>
                <w:rFonts w:ascii="Times New Roman" w:hAnsi="Times New Roman" w:cs="Times New Roman"/>
                <w:sz w:val="24"/>
                <w:szCs w:val="24"/>
              </w:rPr>
            </w:pPr>
            <w:r w:rsidRPr="004816B1">
              <w:rPr>
                <w:rFonts w:ascii="Times New Roman" w:hAnsi="Times New Roman" w:cs="Times New Roman"/>
                <w:sz w:val="24"/>
                <w:szCs w:val="24"/>
              </w:rPr>
              <w:t>объекты капитального строительства в целях добычи недр, их переработки, изготовления вещей промышленным способом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028B3" w:rsidRPr="00DB7259" w:rsidRDefault="008028B3" w:rsidP="004250DD">
            <w:pPr>
              <w:suppressAutoHyphens/>
              <w:textAlignment w:val="baseline"/>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минимальная/максимальная площадь земельных участков </w:t>
            </w:r>
            <w:r w:rsidRPr="00DB7259">
              <w:rPr>
                <w:rFonts w:ascii="Times New Roman" w:eastAsia="SimSun" w:hAnsi="Times New Roman"/>
                <w:b/>
                <w:color w:val="000000"/>
                <w:sz w:val="24"/>
                <w:szCs w:val="24"/>
                <w:lang w:eastAsia="zh-CN"/>
              </w:rPr>
              <w:t>1000-</w:t>
            </w:r>
            <w:r>
              <w:rPr>
                <w:rFonts w:ascii="Times New Roman" w:eastAsia="SimSun" w:hAnsi="Times New Roman"/>
                <w:b/>
                <w:color w:val="000000"/>
                <w:sz w:val="24"/>
                <w:szCs w:val="24"/>
                <w:lang w:eastAsia="zh-CN"/>
              </w:rPr>
              <w:t>5</w:t>
            </w:r>
            <w:r w:rsidRPr="00DB7259">
              <w:rPr>
                <w:rFonts w:ascii="Times New Roman" w:eastAsia="SimSun" w:hAnsi="Times New Roman"/>
                <w:b/>
                <w:color w:val="000000"/>
                <w:sz w:val="24"/>
                <w:szCs w:val="24"/>
                <w:lang w:eastAsia="zh-CN"/>
              </w:rPr>
              <w:t>50000 кв. м;</w:t>
            </w:r>
          </w:p>
          <w:p w:rsidR="008028B3" w:rsidRPr="004816B1" w:rsidRDefault="008028B3" w:rsidP="004250DD">
            <w:pPr>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w:t>
            </w:r>
          </w:p>
          <w:p w:rsidR="008028B3" w:rsidRPr="00DB7259" w:rsidRDefault="008028B3" w:rsidP="004250DD">
            <w:pPr>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w:t>
            </w:r>
            <w:r w:rsidRPr="00DB7259">
              <w:rPr>
                <w:rFonts w:ascii="Times New Roman" w:eastAsia="SimSun" w:hAnsi="Times New Roman"/>
                <w:b/>
                <w:color w:val="000000"/>
                <w:sz w:val="24"/>
                <w:szCs w:val="24"/>
                <w:lang w:eastAsia="zh-CN"/>
              </w:rPr>
              <w:t>30 м;</w:t>
            </w:r>
          </w:p>
          <w:p w:rsidR="008028B3" w:rsidRPr="00DB7259" w:rsidRDefault="008028B3" w:rsidP="004250DD">
            <w:pPr>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максимальное количество надземных этажей зданий – </w:t>
            </w:r>
            <w:r w:rsidRPr="00DB7259">
              <w:rPr>
                <w:rFonts w:ascii="Times New Roman" w:eastAsia="SimSun" w:hAnsi="Times New Roman"/>
                <w:b/>
                <w:color w:val="000000"/>
                <w:sz w:val="24"/>
                <w:szCs w:val="24"/>
                <w:lang w:eastAsia="zh-CN"/>
              </w:rPr>
              <w:t>4 этажа;</w:t>
            </w:r>
          </w:p>
          <w:p w:rsidR="008028B3" w:rsidRPr="00DB7259" w:rsidRDefault="008028B3" w:rsidP="004250DD">
            <w:pPr>
              <w:suppressAutoHyphens/>
              <w:textAlignment w:val="baseline"/>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максимальная высота зданий, строений, сооружений от уровня земли - </w:t>
            </w:r>
            <w:r w:rsidRPr="00DB7259">
              <w:rPr>
                <w:rFonts w:ascii="Times New Roman" w:eastAsia="SimSun" w:hAnsi="Times New Roman"/>
                <w:b/>
                <w:color w:val="000000"/>
                <w:sz w:val="24"/>
                <w:szCs w:val="24"/>
                <w:lang w:eastAsia="zh-CN"/>
              </w:rPr>
              <w:t>100 м</w:t>
            </w:r>
            <w:r w:rsidRPr="00DB7259">
              <w:rPr>
                <w:rFonts w:ascii="Times New Roman" w:eastAsia="SimSun" w:hAnsi="Times New Roman"/>
                <w:color w:val="000000"/>
                <w:sz w:val="24"/>
                <w:szCs w:val="24"/>
                <w:lang w:eastAsia="zh-CN"/>
              </w:rPr>
              <w:t xml:space="preserve">; </w:t>
            </w:r>
          </w:p>
          <w:p w:rsidR="008028B3" w:rsidRPr="00DB7259" w:rsidRDefault="008028B3" w:rsidP="004250DD">
            <w:pPr>
              <w:rPr>
                <w:rFonts w:ascii="Times New Roman" w:eastAsia="Times New Roman" w:hAnsi="Times New Roman"/>
                <w:sz w:val="24"/>
                <w:szCs w:val="24"/>
                <w:lang w:eastAsia="zh-CN"/>
              </w:rPr>
            </w:pPr>
            <w:r w:rsidRPr="00DB7259">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DB7259">
              <w:rPr>
                <w:rFonts w:ascii="Times New Roman" w:eastAsia="SimSun" w:hAnsi="Times New Roman"/>
                <w:b/>
                <w:color w:val="000000"/>
                <w:sz w:val="24"/>
                <w:szCs w:val="24"/>
                <w:lang w:eastAsia="zh-CN"/>
              </w:rPr>
              <w:t>75%;</w:t>
            </w:r>
          </w:p>
          <w:p w:rsidR="008028B3" w:rsidRPr="00DB7259" w:rsidRDefault="008028B3" w:rsidP="004250DD">
            <w:pPr>
              <w:rPr>
                <w:rFonts w:ascii="Times New Roman" w:eastAsia="Times New Roman" w:hAnsi="Times New Roman"/>
                <w:sz w:val="24"/>
                <w:szCs w:val="24"/>
                <w:lang w:eastAsia="zh-CN"/>
              </w:rPr>
            </w:pPr>
            <w:r w:rsidRPr="00DB7259">
              <w:rPr>
                <w:rFonts w:ascii="Times New Roman" w:eastAsia="Times New Roman" w:hAnsi="Times New Roman"/>
                <w:sz w:val="24"/>
                <w:szCs w:val="24"/>
                <w:lang w:eastAsia="zh-CN"/>
              </w:rPr>
              <w:lastRenderedPageBreak/>
              <w:t xml:space="preserve">- минимальные отступы до границ смежных земельных участков - </w:t>
            </w:r>
            <w:r w:rsidRPr="00DB7259">
              <w:rPr>
                <w:rFonts w:ascii="Times New Roman" w:eastAsia="Times New Roman" w:hAnsi="Times New Roman"/>
                <w:b/>
                <w:sz w:val="24"/>
                <w:szCs w:val="24"/>
                <w:lang w:eastAsia="zh-CN"/>
              </w:rPr>
              <w:t>3 м;</w:t>
            </w:r>
          </w:p>
          <w:p w:rsidR="008028B3" w:rsidRPr="004816B1" w:rsidRDefault="008028B3" w:rsidP="004250DD">
            <w:pPr>
              <w:rPr>
                <w:rFonts w:ascii="Times New Roman" w:hAnsi="Times New Roman"/>
                <w:sz w:val="24"/>
                <w:szCs w:val="24"/>
              </w:rPr>
            </w:pPr>
            <w:r w:rsidRPr="004816B1">
              <w:rPr>
                <w:rFonts w:ascii="Times New Roman" w:eastAsia="Times New Roman" w:hAnsi="Times New Roman"/>
                <w:sz w:val="24"/>
                <w:szCs w:val="24"/>
                <w:lang w:eastAsia="zh-CN"/>
              </w:rPr>
              <w:t xml:space="preserve">- минимальный отступ от красной линии улиц - </w:t>
            </w:r>
            <w:r w:rsidRPr="004816B1">
              <w:rPr>
                <w:rFonts w:ascii="Times New Roman" w:eastAsia="Times New Roman" w:hAnsi="Times New Roman"/>
                <w:b/>
                <w:sz w:val="24"/>
                <w:szCs w:val="24"/>
                <w:lang w:eastAsia="zh-CN"/>
              </w:rPr>
              <w:t>5 м.</w:t>
            </w:r>
          </w:p>
        </w:tc>
      </w:tr>
      <w:tr w:rsidR="008028B3" w:rsidTr="004250DD">
        <w:tc>
          <w:tcPr>
            <w:tcW w:w="2830"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rPr>
                <w:rFonts w:ascii="Times New Roman" w:hAnsi="Times New Roman"/>
                <w:sz w:val="24"/>
                <w:szCs w:val="24"/>
              </w:rPr>
            </w:pPr>
            <w:r w:rsidRPr="004816B1">
              <w:rPr>
                <w:rFonts w:ascii="Times New Roman" w:eastAsia="SimSun" w:hAnsi="Times New Roman"/>
                <w:color w:val="000000"/>
                <w:sz w:val="24"/>
                <w:szCs w:val="24"/>
              </w:rPr>
              <w:lastRenderedPageBreak/>
              <w:t xml:space="preserve">[6.1] - </w:t>
            </w:r>
            <w:r w:rsidRPr="004816B1">
              <w:rPr>
                <w:rFonts w:ascii="Times New Roman" w:hAnsi="Times New Roman"/>
                <w:sz w:val="24"/>
                <w:szCs w:val="24"/>
              </w:rPr>
              <w:t>Недропользование</w:t>
            </w:r>
          </w:p>
        </w:tc>
        <w:tc>
          <w:tcPr>
            <w:tcW w:w="3261"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pStyle w:val="af8"/>
              <w:jc w:val="left"/>
              <w:rPr>
                <w:rFonts w:ascii="Times New Roman" w:hAnsi="Times New Roman" w:cs="Times New Roman"/>
                <w:sz w:val="24"/>
                <w:szCs w:val="24"/>
              </w:rPr>
            </w:pPr>
            <w:r w:rsidRPr="004816B1">
              <w:rPr>
                <w:rFonts w:ascii="Times New Roman" w:hAnsi="Times New Roman" w:cs="Times New Roman"/>
                <w:sz w:val="24"/>
                <w:szCs w:val="24"/>
              </w:rPr>
              <w:t>осуществление геологических изысканий;</w:t>
            </w:r>
          </w:p>
          <w:p w:rsidR="008028B3" w:rsidRPr="004816B1" w:rsidRDefault="008028B3" w:rsidP="004250DD">
            <w:pPr>
              <w:pStyle w:val="af8"/>
              <w:jc w:val="left"/>
              <w:rPr>
                <w:rFonts w:ascii="Times New Roman" w:hAnsi="Times New Roman" w:cs="Times New Roman"/>
                <w:sz w:val="24"/>
                <w:szCs w:val="24"/>
              </w:rPr>
            </w:pPr>
            <w:r w:rsidRPr="004816B1">
              <w:rPr>
                <w:rFonts w:ascii="Times New Roman" w:hAnsi="Times New Roman" w:cs="Times New Roman"/>
                <w:sz w:val="24"/>
                <w:szCs w:val="24"/>
              </w:rPr>
              <w:t>добыча недр открытым (карьеры, отвалы) и закрытым (шахты, скважины) способами;</w:t>
            </w:r>
          </w:p>
          <w:p w:rsidR="008028B3" w:rsidRPr="004816B1" w:rsidRDefault="008028B3" w:rsidP="004250DD">
            <w:pPr>
              <w:pStyle w:val="af8"/>
              <w:jc w:val="left"/>
              <w:rPr>
                <w:rFonts w:ascii="Times New Roman" w:hAnsi="Times New Roman" w:cs="Times New Roman"/>
                <w:sz w:val="24"/>
                <w:szCs w:val="24"/>
              </w:rPr>
            </w:pPr>
            <w:r w:rsidRPr="004816B1">
              <w:rPr>
                <w:rFonts w:ascii="Times New Roman" w:hAnsi="Times New Roman" w:cs="Times New Roman"/>
                <w:sz w:val="24"/>
                <w:szCs w:val="24"/>
              </w:rPr>
              <w:t>размещение объектов капитального строительства, в том числе подземных, в целях добычи недр;</w:t>
            </w:r>
          </w:p>
          <w:p w:rsidR="008028B3" w:rsidRPr="004816B1" w:rsidRDefault="008028B3" w:rsidP="004250DD">
            <w:pPr>
              <w:pStyle w:val="af8"/>
              <w:jc w:val="left"/>
              <w:rPr>
                <w:rFonts w:ascii="Times New Roman" w:hAnsi="Times New Roman" w:cs="Times New Roman"/>
                <w:sz w:val="24"/>
                <w:szCs w:val="24"/>
              </w:rPr>
            </w:pPr>
            <w:r w:rsidRPr="004816B1">
              <w:rPr>
                <w:rFonts w:ascii="Times New Roman" w:hAnsi="Times New Roman" w:cs="Times New Roman"/>
                <w:sz w:val="24"/>
                <w:szCs w:val="24"/>
              </w:rPr>
              <w:t>объект</w:t>
            </w:r>
            <w:r>
              <w:rPr>
                <w:rFonts w:ascii="Times New Roman" w:hAnsi="Times New Roman" w:cs="Times New Roman"/>
                <w:sz w:val="24"/>
                <w:szCs w:val="24"/>
              </w:rPr>
              <w:t>ы</w:t>
            </w:r>
            <w:r w:rsidRPr="004816B1">
              <w:rPr>
                <w:rFonts w:ascii="Times New Roman" w:hAnsi="Times New Roman" w:cs="Times New Roman"/>
                <w:sz w:val="24"/>
                <w:szCs w:val="24"/>
              </w:rPr>
              <w:t xml:space="preserve"> капитального строительства, необходимы</w:t>
            </w:r>
            <w:r>
              <w:rPr>
                <w:rFonts w:ascii="Times New Roman" w:hAnsi="Times New Roman" w:cs="Times New Roman"/>
                <w:sz w:val="24"/>
                <w:szCs w:val="24"/>
              </w:rPr>
              <w:t>е</w:t>
            </w:r>
            <w:r w:rsidRPr="004816B1">
              <w:rPr>
                <w:rFonts w:ascii="Times New Roman" w:hAnsi="Times New Roman" w:cs="Times New Roman"/>
                <w:sz w:val="24"/>
                <w:szCs w:val="24"/>
              </w:rPr>
              <w:t xml:space="preserve"> для подготовки сырья к транспортировке и (или) промышленной переработке;</w:t>
            </w:r>
          </w:p>
          <w:p w:rsidR="008028B3" w:rsidRPr="004816B1" w:rsidRDefault="008028B3" w:rsidP="004250DD">
            <w:pPr>
              <w:pStyle w:val="af8"/>
              <w:jc w:val="left"/>
              <w:rPr>
                <w:rFonts w:ascii="Times New Roman" w:hAnsi="Times New Roman" w:cs="Times New Roman"/>
                <w:sz w:val="24"/>
                <w:szCs w:val="24"/>
              </w:rPr>
            </w:pPr>
            <w:r w:rsidRPr="004816B1">
              <w:rPr>
                <w:rFonts w:ascii="Times New Roman" w:hAnsi="Times New Roman" w:cs="Times New Roman"/>
                <w:sz w:val="24"/>
                <w:szCs w:val="24"/>
              </w:rPr>
              <w:t>объект</w:t>
            </w:r>
            <w:r>
              <w:rPr>
                <w:rFonts w:ascii="Times New Roman" w:hAnsi="Times New Roman" w:cs="Times New Roman"/>
                <w:sz w:val="24"/>
                <w:szCs w:val="24"/>
              </w:rPr>
              <w:t>ы</w:t>
            </w:r>
            <w:r w:rsidRPr="004816B1">
              <w:rPr>
                <w:rFonts w:ascii="Times New Roman" w:hAnsi="Times New Roman" w:cs="Times New Roman"/>
                <w:sz w:val="24"/>
                <w:szCs w:val="24"/>
              </w:rPr>
              <w:t xml:space="preserve"> капитального строительства, предназначенны</w:t>
            </w:r>
            <w:r>
              <w:rPr>
                <w:rFonts w:ascii="Times New Roman" w:hAnsi="Times New Roman" w:cs="Times New Roman"/>
                <w:sz w:val="24"/>
                <w:szCs w:val="24"/>
              </w:rPr>
              <w:t>е</w:t>
            </w:r>
            <w:r w:rsidRPr="004816B1">
              <w:rPr>
                <w:rFonts w:ascii="Times New Roman" w:hAnsi="Times New Roman" w:cs="Times New Roman"/>
                <w:sz w:val="24"/>
                <w:szCs w:val="24"/>
              </w:rPr>
              <w:t xml:space="preserve">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8646" w:type="dxa"/>
            <w:vMerge w:val="restart"/>
            <w:tcBorders>
              <w:top w:val="single" w:sz="4" w:space="0" w:color="000000"/>
              <w:left w:val="single" w:sz="4" w:space="0" w:color="000000"/>
              <w:right w:val="single" w:sz="4" w:space="0" w:color="000000"/>
            </w:tcBorders>
            <w:shd w:val="clear" w:color="auto" w:fill="auto"/>
          </w:tcPr>
          <w:p w:rsidR="008028B3" w:rsidRPr="00DB7259" w:rsidRDefault="008028B3" w:rsidP="004250DD">
            <w:pPr>
              <w:suppressAutoHyphens/>
              <w:textAlignment w:val="baseline"/>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минимальная/максимальная площадь земельных участков </w:t>
            </w:r>
            <w:r w:rsidRPr="00DB7259">
              <w:rPr>
                <w:rFonts w:ascii="Times New Roman" w:eastAsia="SimSun" w:hAnsi="Times New Roman"/>
                <w:b/>
                <w:color w:val="000000"/>
                <w:sz w:val="24"/>
                <w:szCs w:val="24"/>
                <w:lang w:eastAsia="zh-CN"/>
              </w:rPr>
              <w:t>1000-</w:t>
            </w:r>
            <w:r>
              <w:rPr>
                <w:rFonts w:ascii="Times New Roman" w:eastAsia="SimSun" w:hAnsi="Times New Roman"/>
                <w:b/>
                <w:color w:val="000000"/>
                <w:sz w:val="24"/>
                <w:szCs w:val="24"/>
                <w:lang w:eastAsia="zh-CN"/>
              </w:rPr>
              <w:t>50</w:t>
            </w:r>
            <w:r w:rsidRPr="00DB7259">
              <w:rPr>
                <w:rFonts w:ascii="Times New Roman" w:eastAsia="SimSun" w:hAnsi="Times New Roman"/>
                <w:b/>
                <w:color w:val="000000"/>
                <w:sz w:val="24"/>
                <w:szCs w:val="24"/>
                <w:lang w:eastAsia="zh-CN"/>
              </w:rPr>
              <w:t>0000 кв. м;</w:t>
            </w:r>
          </w:p>
          <w:p w:rsidR="008028B3" w:rsidRPr="004816B1" w:rsidRDefault="008028B3" w:rsidP="004250DD">
            <w:pPr>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w:t>
            </w:r>
          </w:p>
          <w:p w:rsidR="008028B3" w:rsidRPr="00DB7259" w:rsidRDefault="008028B3" w:rsidP="004250DD">
            <w:pPr>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w:t>
            </w:r>
            <w:r w:rsidRPr="00DB7259">
              <w:rPr>
                <w:rFonts w:ascii="Times New Roman" w:eastAsia="SimSun" w:hAnsi="Times New Roman"/>
                <w:b/>
                <w:color w:val="000000"/>
                <w:sz w:val="24"/>
                <w:szCs w:val="24"/>
                <w:lang w:eastAsia="zh-CN"/>
              </w:rPr>
              <w:t>30 м;</w:t>
            </w:r>
          </w:p>
          <w:p w:rsidR="008028B3" w:rsidRPr="00DB7259" w:rsidRDefault="008028B3" w:rsidP="004250DD">
            <w:pPr>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максимальное количество надземных этажей зданий – </w:t>
            </w:r>
            <w:r w:rsidRPr="00DB7259">
              <w:rPr>
                <w:rFonts w:ascii="Times New Roman" w:eastAsia="SimSun" w:hAnsi="Times New Roman"/>
                <w:b/>
                <w:color w:val="000000"/>
                <w:sz w:val="24"/>
                <w:szCs w:val="24"/>
                <w:lang w:eastAsia="zh-CN"/>
              </w:rPr>
              <w:t>4 этажа;</w:t>
            </w:r>
          </w:p>
          <w:p w:rsidR="008028B3" w:rsidRPr="00DB7259" w:rsidRDefault="008028B3" w:rsidP="004250DD">
            <w:pPr>
              <w:suppressAutoHyphens/>
              <w:textAlignment w:val="baseline"/>
              <w:rPr>
                <w:rFonts w:ascii="Times New Roman" w:eastAsia="SimSun" w:hAnsi="Times New Roman"/>
                <w:color w:val="000000"/>
                <w:sz w:val="24"/>
                <w:szCs w:val="24"/>
                <w:lang w:eastAsia="zh-CN"/>
              </w:rPr>
            </w:pPr>
            <w:r w:rsidRPr="00DB7259">
              <w:rPr>
                <w:rFonts w:ascii="Times New Roman" w:eastAsia="SimSun" w:hAnsi="Times New Roman"/>
                <w:color w:val="000000"/>
                <w:sz w:val="24"/>
                <w:szCs w:val="24"/>
                <w:lang w:eastAsia="zh-CN"/>
              </w:rPr>
              <w:t xml:space="preserve">- максимальная высота зданий, строений, сооружений от уровня земли - </w:t>
            </w:r>
            <w:r w:rsidRPr="00DB7259">
              <w:rPr>
                <w:rFonts w:ascii="Times New Roman" w:eastAsia="SimSun" w:hAnsi="Times New Roman"/>
                <w:b/>
                <w:color w:val="000000"/>
                <w:sz w:val="24"/>
                <w:szCs w:val="24"/>
                <w:lang w:eastAsia="zh-CN"/>
              </w:rPr>
              <w:t>100 м</w:t>
            </w:r>
            <w:r w:rsidRPr="00DB7259">
              <w:rPr>
                <w:rFonts w:ascii="Times New Roman" w:eastAsia="SimSun" w:hAnsi="Times New Roman"/>
                <w:color w:val="000000"/>
                <w:sz w:val="24"/>
                <w:szCs w:val="24"/>
                <w:lang w:eastAsia="zh-CN"/>
              </w:rPr>
              <w:t xml:space="preserve">; </w:t>
            </w:r>
          </w:p>
          <w:p w:rsidR="008028B3" w:rsidRPr="00DB7259" w:rsidRDefault="008028B3" w:rsidP="004250DD">
            <w:pPr>
              <w:rPr>
                <w:rFonts w:ascii="Times New Roman" w:eastAsia="Times New Roman" w:hAnsi="Times New Roman"/>
                <w:sz w:val="24"/>
                <w:szCs w:val="24"/>
                <w:lang w:eastAsia="zh-CN"/>
              </w:rPr>
            </w:pPr>
            <w:r w:rsidRPr="00DB7259">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DB7259">
              <w:rPr>
                <w:rFonts w:ascii="Times New Roman" w:eastAsia="SimSun" w:hAnsi="Times New Roman"/>
                <w:b/>
                <w:color w:val="000000"/>
                <w:sz w:val="24"/>
                <w:szCs w:val="24"/>
                <w:lang w:eastAsia="zh-CN"/>
              </w:rPr>
              <w:t>75%;</w:t>
            </w:r>
          </w:p>
          <w:p w:rsidR="008028B3" w:rsidRPr="00DB7259" w:rsidRDefault="008028B3" w:rsidP="004250DD">
            <w:pPr>
              <w:rPr>
                <w:rFonts w:ascii="Times New Roman" w:eastAsia="Times New Roman" w:hAnsi="Times New Roman"/>
                <w:sz w:val="24"/>
                <w:szCs w:val="24"/>
                <w:lang w:eastAsia="zh-CN"/>
              </w:rPr>
            </w:pPr>
            <w:r w:rsidRPr="00DB7259">
              <w:rPr>
                <w:rFonts w:ascii="Times New Roman" w:eastAsia="Times New Roman" w:hAnsi="Times New Roman"/>
                <w:sz w:val="24"/>
                <w:szCs w:val="24"/>
                <w:lang w:eastAsia="zh-CN"/>
              </w:rPr>
              <w:t xml:space="preserve">- минимальные отступы до границ смежных земельных участков - </w:t>
            </w:r>
            <w:r w:rsidRPr="00DB7259">
              <w:rPr>
                <w:rFonts w:ascii="Times New Roman" w:eastAsia="Times New Roman" w:hAnsi="Times New Roman"/>
                <w:b/>
                <w:sz w:val="24"/>
                <w:szCs w:val="24"/>
                <w:lang w:eastAsia="zh-CN"/>
              </w:rPr>
              <w:t>3 м;</w:t>
            </w:r>
          </w:p>
          <w:p w:rsidR="008028B3" w:rsidRPr="004816B1" w:rsidRDefault="008028B3" w:rsidP="004250DD">
            <w:pPr>
              <w:rPr>
                <w:rFonts w:ascii="Times New Roman" w:hAnsi="Times New Roman"/>
                <w:sz w:val="24"/>
                <w:szCs w:val="24"/>
              </w:rPr>
            </w:pPr>
            <w:r w:rsidRPr="004816B1">
              <w:rPr>
                <w:rFonts w:ascii="Times New Roman" w:eastAsia="Times New Roman" w:hAnsi="Times New Roman"/>
                <w:sz w:val="24"/>
                <w:szCs w:val="24"/>
                <w:lang w:eastAsia="zh-CN"/>
              </w:rPr>
              <w:t xml:space="preserve">- минимальный отступ от красной линии улиц - </w:t>
            </w:r>
            <w:r w:rsidRPr="004816B1">
              <w:rPr>
                <w:rFonts w:ascii="Times New Roman" w:eastAsia="Times New Roman" w:hAnsi="Times New Roman"/>
                <w:b/>
                <w:sz w:val="24"/>
                <w:szCs w:val="24"/>
                <w:lang w:eastAsia="zh-CN"/>
              </w:rPr>
              <w:t>5 м.</w:t>
            </w:r>
          </w:p>
        </w:tc>
      </w:tr>
      <w:tr w:rsidR="008028B3" w:rsidTr="004250DD">
        <w:tc>
          <w:tcPr>
            <w:tcW w:w="2830"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rPr>
                <w:rFonts w:ascii="Times New Roman" w:hAnsi="Times New Roman"/>
                <w:sz w:val="24"/>
                <w:szCs w:val="24"/>
              </w:rPr>
            </w:pPr>
            <w:r w:rsidRPr="004816B1">
              <w:rPr>
                <w:rFonts w:ascii="Times New Roman" w:eastAsia="SimSun" w:hAnsi="Times New Roman"/>
                <w:color w:val="000000"/>
                <w:sz w:val="24"/>
                <w:szCs w:val="24"/>
              </w:rPr>
              <w:t xml:space="preserve">[6.2] - </w:t>
            </w:r>
            <w:r w:rsidRPr="004816B1">
              <w:rPr>
                <w:rFonts w:ascii="Times New Roman" w:hAnsi="Times New Roman"/>
                <w:sz w:val="24"/>
                <w:szCs w:val="24"/>
              </w:rPr>
              <w:t>Тяжелая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капитального строительства горно-обогатительной и горно-перерабатывающей, металлургической, машиностроительной промышленности, а также изготовле</w:t>
            </w:r>
            <w:r w:rsidRPr="004816B1">
              <w:rPr>
                <w:rFonts w:ascii="Times New Roman" w:hAnsi="Times New Roman" w:cs="Times New Roman"/>
                <w:sz w:val="24"/>
                <w:szCs w:val="24"/>
              </w:rPr>
              <w:lastRenderedPageBreak/>
              <w:t>ния и ремонта продукции судостроения, авиастроения, вагоностроения, машиностроения, станкостроения</w:t>
            </w:r>
          </w:p>
        </w:tc>
        <w:tc>
          <w:tcPr>
            <w:tcW w:w="8646" w:type="dxa"/>
            <w:vMerge/>
            <w:tcBorders>
              <w:left w:val="single" w:sz="4" w:space="0" w:color="000000"/>
              <w:right w:val="single" w:sz="4" w:space="0" w:color="000000"/>
            </w:tcBorders>
            <w:shd w:val="clear" w:color="auto" w:fill="auto"/>
          </w:tcPr>
          <w:p w:rsidR="008028B3" w:rsidRPr="004816B1" w:rsidRDefault="008028B3" w:rsidP="004250DD">
            <w:pPr>
              <w:rPr>
                <w:rFonts w:ascii="Times New Roman" w:hAnsi="Times New Roman"/>
                <w:sz w:val="24"/>
                <w:szCs w:val="24"/>
              </w:rPr>
            </w:pPr>
          </w:p>
        </w:tc>
      </w:tr>
      <w:tr w:rsidR="008028B3" w:rsidTr="004250DD">
        <w:tc>
          <w:tcPr>
            <w:tcW w:w="2830"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rPr>
                <w:rFonts w:ascii="Times New Roman" w:hAnsi="Times New Roman"/>
                <w:sz w:val="24"/>
                <w:szCs w:val="24"/>
              </w:rPr>
            </w:pPr>
            <w:r w:rsidRPr="004816B1">
              <w:rPr>
                <w:rFonts w:ascii="Times New Roman" w:eastAsia="SimSun" w:hAnsi="Times New Roman"/>
                <w:color w:val="000000"/>
                <w:sz w:val="24"/>
                <w:szCs w:val="24"/>
              </w:rPr>
              <w:t xml:space="preserve">[6.2.1] - </w:t>
            </w:r>
            <w:r w:rsidRPr="004816B1">
              <w:rPr>
                <w:rFonts w:ascii="Times New Roman" w:hAnsi="Times New Roman"/>
                <w:sz w:val="24"/>
                <w:szCs w:val="24"/>
              </w:rPr>
              <w:t>Автомобилестроительная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w:t>
            </w:r>
            <w:r>
              <w:rPr>
                <w:rFonts w:ascii="Times New Roman" w:hAnsi="Times New Roman" w:cs="Times New Roman"/>
                <w:sz w:val="24"/>
                <w:szCs w:val="24"/>
              </w:rPr>
              <w:t xml:space="preserve"> двигателей</w:t>
            </w:r>
          </w:p>
        </w:tc>
        <w:tc>
          <w:tcPr>
            <w:tcW w:w="8646" w:type="dxa"/>
            <w:vMerge/>
            <w:tcBorders>
              <w:left w:val="single" w:sz="4" w:space="0" w:color="000000"/>
              <w:right w:val="single" w:sz="4" w:space="0" w:color="000000"/>
            </w:tcBorders>
            <w:shd w:val="clear" w:color="auto" w:fill="auto"/>
          </w:tcPr>
          <w:p w:rsidR="008028B3" w:rsidRPr="004816B1" w:rsidRDefault="008028B3" w:rsidP="004250DD">
            <w:pPr>
              <w:rPr>
                <w:rFonts w:ascii="Times New Roman" w:hAnsi="Times New Roman"/>
                <w:sz w:val="24"/>
                <w:szCs w:val="24"/>
              </w:rPr>
            </w:pPr>
          </w:p>
        </w:tc>
      </w:tr>
      <w:tr w:rsidR="008028B3" w:rsidTr="004250DD">
        <w:tc>
          <w:tcPr>
            <w:tcW w:w="2830"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rPr>
                <w:rFonts w:ascii="Times New Roman" w:hAnsi="Times New Roman"/>
                <w:sz w:val="24"/>
                <w:szCs w:val="24"/>
              </w:rPr>
            </w:pPr>
            <w:r w:rsidRPr="004816B1">
              <w:rPr>
                <w:rFonts w:ascii="Times New Roman" w:eastAsia="SimSun" w:hAnsi="Times New Roman"/>
                <w:color w:val="000000"/>
                <w:sz w:val="24"/>
                <w:szCs w:val="24"/>
              </w:rPr>
              <w:t xml:space="preserve">[6.3] - </w:t>
            </w:r>
            <w:r w:rsidRPr="004816B1">
              <w:rPr>
                <w:rFonts w:ascii="Times New Roman" w:hAnsi="Times New Roman"/>
                <w:sz w:val="24"/>
                <w:szCs w:val="24"/>
              </w:rPr>
              <w:t>Легкая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 xml:space="preserve">бъекты капитального строительства, предназначенные для текстильной, </w:t>
            </w:r>
            <w:proofErr w:type="spellStart"/>
            <w:r w:rsidRPr="004816B1">
              <w:rPr>
                <w:rFonts w:ascii="Times New Roman" w:hAnsi="Times New Roman" w:cs="Times New Roman"/>
                <w:sz w:val="24"/>
                <w:szCs w:val="24"/>
              </w:rPr>
              <w:t>фарфоро</w:t>
            </w:r>
            <w:proofErr w:type="spellEnd"/>
            <w:r w:rsidRPr="004816B1">
              <w:rPr>
                <w:rFonts w:ascii="Times New Roman" w:hAnsi="Times New Roman" w:cs="Times New Roman"/>
                <w:sz w:val="24"/>
                <w:szCs w:val="24"/>
              </w:rPr>
              <w:t>-фаянсовой, электронной промышленности</w:t>
            </w:r>
          </w:p>
        </w:tc>
        <w:tc>
          <w:tcPr>
            <w:tcW w:w="8646" w:type="dxa"/>
            <w:vMerge/>
            <w:tcBorders>
              <w:left w:val="single" w:sz="4" w:space="0" w:color="000000"/>
              <w:right w:val="single" w:sz="4" w:space="0" w:color="000000"/>
            </w:tcBorders>
            <w:shd w:val="clear" w:color="auto" w:fill="auto"/>
          </w:tcPr>
          <w:p w:rsidR="008028B3" w:rsidRPr="004816B1" w:rsidRDefault="008028B3" w:rsidP="004250DD">
            <w:pPr>
              <w:rPr>
                <w:rFonts w:ascii="Times New Roman" w:hAnsi="Times New Roman"/>
                <w:sz w:val="24"/>
                <w:szCs w:val="24"/>
              </w:rPr>
            </w:pPr>
          </w:p>
        </w:tc>
      </w:tr>
      <w:tr w:rsidR="008028B3" w:rsidTr="004250DD">
        <w:tc>
          <w:tcPr>
            <w:tcW w:w="2830"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rPr>
                <w:rFonts w:ascii="Times New Roman" w:hAnsi="Times New Roman"/>
                <w:sz w:val="24"/>
                <w:szCs w:val="24"/>
              </w:rPr>
            </w:pPr>
            <w:r w:rsidRPr="004816B1">
              <w:rPr>
                <w:rFonts w:ascii="Times New Roman" w:eastAsia="SimSun" w:hAnsi="Times New Roman"/>
                <w:color w:val="000000"/>
                <w:sz w:val="24"/>
                <w:szCs w:val="24"/>
              </w:rPr>
              <w:t xml:space="preserve">[6.3.1] - </w:t>
            </w:r>
            <w:r w:rsidRPr="004816B1">
              <w:rPr>
                <w:rFonts w:ascii="Times New Roman" w:hAnsi="Times New Roman"/>
                <w:sz w:val="24"/>
                <w:szCs w:val="24"/>
              </w:rPr>
              <w:t>Фармацевтическая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капитального строительства, предназначенные для фармацевтического производства</w:t>
            </w:r>
          </w:p>
        </w:tc>
        <w:tc>
          <w:tcPr>
            <w:tcW w:w="8646" w:type="dxa"/>
            <w:vMerge/>
            <w:tcBorders>
              <w:left w:val="single" w:sz="4" w:space="0" w:color="000000"/>
              <w:right w:val="single" w:sz="4" w:space="0" w:color="000000"/>
            </w:tcBorders>
            <w:shd w:val="clear" w:color="auto" w:fill="auto"/>
          </w:tcPr>
          <w:p w:rsidR="008028B3" w:rsidRPr="004816B1" w:rsidRDefault="008028B3" w:rsidP="004250DD">
            <w:pPr>
              <w:rPr>
                <w:rFonts w:ascii="Times New Roman" w:hAnsi="Times New Roman"/>
                <w:sz w:val="24"/>
                <w:szCs w:val="24"/>
              </w:rPr>
            </w:pPr>
          </w:p>
        </w:tc>
      </w:tr>
      <w:tr w:rsidR="008028B3" w:rsidTr="004250DD">
        <w:tc>
          <w:tcPr>
            <w:tcW w:w="2830"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pStyle w:val="af8"/>
              <w:jc w:val="left"/>
              <w:rPr>
                <w:rFonts w:ascii="Times New Roman" w:hAnsi="Times New Roman" w:cs="Times New Roman"/>
                <w:sz w:val="24"/>
                <w:szCs w:val="24"/>
              </w:rPr>
            </w:pPr>
            <w:r w:rsidRPr="004816B1">
              <w:rPr>
                <w:rFonts w:ascii="Times New Roman" w:eastAsia="SimSun" w:hAnsi="Times New Roman" w:cs="Times New Roman"/>
                <w:color w:val="000000"/>
                <w:sz w:val="24"/>
                <w:szCs w:val="24"/>
              </w:rPr>
              <w:t xml:space="preserve">[6.4] - </w:t>
            </w:r>
            <w:r w:rsidRPr="004816B1">
              <w:rPr>
                <w:rFonts w:ascii="Times New Roman" w:hAnsi="Times New Roman" w:cs="Times New Roman"/>
                <w:sz w:val="24"/>
                <w:szCs w:val="24"/>
              </w:rPr>
              <w:t>Пищевая промышленность</w:t>
            </w:r>
          </w:p>
          <w:p w:rsidR="008028B3" w:rsidRPr="004816B1" w:rsidRDefault="008028B3" w:rsidP="004250DD">
            <w:pPr>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пищевой промышленности, по переработке сельскохозяйственной продукции способом, приводящим к их переработке в иную продукцию (консерви</w:t>
            </w:r>
            <w:r w:rsidRPr="004816B1">
              <w:rPr>
                <w:rFonts w:ascii="Times New Roman" w:hAnsi="Times New Roman" w:cs="Times New Roman"/>
                <w:sz w:val="24"/>
                <w:szCs w:val="24"/>
              </w:rPr>
              <w:lastRenderedPageBreak/>
              <w:t>рование, копчение, хлебопечение), в том числе для производства напитков, алкогольных напитков и табачных изделий</w:t>
            </w:r>
          </w:p>
        </w:tc>
        <w:tc>
          <w:tcPr>
            <w:tcW w:w="8646" w:type="dxa"/>
            <w:vMerge/>
            <w:tcBorders>
              <w:left w:val="single" w:sz="4" w:space="0" w:color="000000"/>
              <w:right w:val="single" w:sz="4" w:space="0" w:color="000000"/>
            </w:tcBorders>
            <w:shd w:val="clear" w:color="auto" w:fill="auto"/>
          </w:tcPr>
          <w:p w:rsidR="008028B3" w:rsidRPr="004816B1" w:rsidRDefault="008028B3" w:rsidP="004250DD">
            <w:pPr>
              <w:rPr>
                <w:rFonts w:ascii="Times New Roman" w:hAnsi="Times New Roman"/>
                <w:sz w:val="24"/>
                <w:szCs w:val="24"/>
              </w:rPr>
            </w:pPr>
          </w:p>
        </w:tc>
      </w:tr>
      <w:tr w:rsidR="008028B3" w:rsidTr="004250DD">
        <w:tc>
          <w:tcPr>
            <w:tcW w:w="2830"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rPr>
                <w:rFonts w:ascii="Times New Roman" w:hAnsi="Times New Roman"/>
                <w:sz w:val="24"/>
                <w:szCs w:val="24"/>
              </w:rPr>
            </w:pPr>
            <w:r w:rsidRPr="004816B1">
              <w:rPr>
                <w:rFonts w:ascii="Times New Roman" w:eastAsia="SimSun" w:hAnsi="Times New Roman"/>
                <w:color w:val="000000"/>
                <w:sz w:val="24"/>
                <w:szCs w:val="24"/>
              </w:rPr>
              <w:t xml:space="preserve">[6.5] - </w:t>
            </w:r>
            <w:r w:rsidRPr="004816B1">
              <w:rPr>
                <w:rFonts w:ascii="Times New Roman" w:hAnsi="Times New Roman"/>
                <w:sz w:val="24"/>
                <w:szCs w:val="24"/>
              </w:rPr>
              <w:t>Нефтехимическая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капитального строительства, предназначенные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646" w:type="dxa"/>
            <w:vMerge/>
            <w:tcBorders>
              <w:left w:val="single" w:sz="4" w:space="0" w:color="000000"/>
              <w:right w:val="single" w:sz="4" w:space="0" w:color="000000"/>
            </w:tcBorders>
            <w:shd w:val="clear" w:color="auto" w:fill="auto"/>
          </w:tcPr>
          <w:p w:rsidR="008028B3" w:rsidRPr="004816B1" w:rsidRDefault="008028B3" w:rsidP="004250DD">
            <w:pPr>
              <w:rPr>
                <w:rFonts w:ascii="Times New Roman" w:hAnsi="Times New Roman"/>
                <w:sz w:val="24"/>
                <w:szCs w:val="24"/>
              </w:rPr>
            </w:pPr>
          </w:p>
        </w:tc>
      </w:tr>
      <w:tr w:rsidR="008028B3" w:rsidTr="004250DD">
        <w:tc>
          <w:tcPr>
            <w:tcW w:w="2830"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pStyle w:val="af8"/>
              <w:jc w:val="left"/>
              <w:rPr>
                <w:rFonts w:ascii="Times New Roman" w:hAnsi="Times New Roman" w:cs="Times New Roman"/>
                <w:sz w:val="24"/>
                <w:szCs w:val="24"/>
              </w:rPr>
            </w:pPr>
            <w:r w:rsidRPr="004816B1">
              <w:rPr>
                <w:rFonts w:ascii="Times New Roman" w:eastAsia="SimSun" w:hAnsi="Times New Roman" w:cs="Times New Roman"/>
                <w:color w:val="000000"/>
                <w:sz w:val="24"/>
                <w:szCs w:val="24"/>
              </w:rPr>
              <w:t xml:space="preserve">[6.6] - </w:t>
            </w:r>
            <w:r w:rsidRPr="004816B1">
              <w:rPr>
                <w:rFonts w:ascii="Times New Roman" w:hAnsi="Times New Roman" w:cs="Times New Roman"/>
                <w:sz w:val="24"/>
                <w:szCs w:val="24"/>
              </w:rPr>
              <w:t>Строительная промышленность</w:t>
            </w:r>
          </w:p>
          <w:p w:rsidR="008028B3" w:rsidRPr="004816B1" w:rsidRDefault="008028B3" w:rsidP="004250DD">
            <w:pPr>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6" w:type="dxa"/>
            <w:vMerge/>
            <w:tcBorders>
              <w:left w:val="single" w:sz="4" w:space="0" w:color="000000"/>
              <w:bottom w:val="single" w:sz="4" w:space="0" w:color="000000"/>
              <w:right w:val="single" w:sz="4" w:space="0" w:color="000000"/>
            </w:tcBorders>
            <w:shd w:val="clear" w:color="auto" w:fill="auto"/>
          </w:tcPr>
          <w:p w:rsidR="008028B3" w:rsidRPr="004816B1" w:rsidRDefault="008028B3" w:rsidP="004250DD">
            <w:pPr>
              <w:rPr>
                <w:rFonts w:ascii="Times New Roman" w:hAnsi="Times New Roman"/>
                <w:sz w:val="24"/>
                <w:szCs w:val="24"/>
              </w:rPr>
            </w:pPr>
          </w:p>
        </w:tc>
      </w:tr>
      <w:tr w:rsidR="008028B3" w:rsidTr="004250DD">
        <w:tc>
          <w:tcPr>
            <w:tcW w:w="2830"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rPr>
                <w:rFonts w:ascii="Times New Roman" w:hAnsi="Times New Roman"/>
                <w:sz w:val="24"/>
                <w:szCs w:val="24"/>
              </w:rPr>
            </w:pPr>
            <w:r w:rsidRPr="004816B1">
              <w:rPr>
                <w:rFonts w:ascii="Times New Roman" w:eastAsia="SimSun" w:hAnsi="Times New Roman"/>
                <w:color w:val="000000"/>
                <w:sz w:val="24"/>
                <w:szCs w:val="24"/>
              </w:rPr>
              <w:t>[</w:t>
            </w:r>
            <w:r w:rsidRPr="004816B1">
              <w:rPr>
                <w:rFonts w:ascii="Times New Roman" w:hAnsi="Times New Roman"/>
                <w:color w:val="000000"/>
                <w:sz w:val="24"/>
                <w:szCs w:val="24"/>
              </w:rPr>
              <w:t>6.8</w:t>
            </w:r>
            <w:r w:rsidRPr="004816B1">
              <w:rPr>
                <w:rFonts w:ascii="Times New Roman" w:eastAsia="SimSun" w:hAnsi="Times New Roman"/>
                <w:color w:val="000000"/>
                <w:sz w:val="24"/>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pStyle w:val="af8"/>
              <w:jc w:val="left"/>
              <w:rPr>
                <w:rFonts w:ascii="Times New Roman" w:hAnsi="Times New Roman" w:cs="Times New Roman"/>
                <w:sz w:val="24"/>
                <w:szCs w:val="24"/>
              </w:rPr>
            </w:pPr>
            <w:r w:rsidRPr="004816B1">
              <w:rPr>
                <w:rFonts w:ascii="Times New Roman" w:hAnsi="Times New Roman" w:cs="Times New Roman"/>
                <w:sz w:val="24"/>
                <w:szCs w:val="24"/>
              </w:rPr>
              <w:t>объект</w:t>
            </w:r>
            <w:r>
              <w:rPr>
                <w:rFonts w:ascii="Times New Roman" w:hAnsi="Times New Roman" w:cs="Times New Roman"/>
                <w:sz w:val="24"/>
                <w:szCs w:val="24"/>
              </w:rPr>
              <w:t>ы</w:t>
            </w:r>
            <w:r w:rsidRPr="004816B1">
              <w:rPr>
                <w:rFonts w:ascii="Times New Roman" w:hAnsi="Times New Roman" w:cs="Times New Roman"/>
                <w:sz w:val="24"/>
                <w:szCs w:val="24"/>
              </w:rPr>
              <w:t xml:space="preserve">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w:t>
            </w:r>
            <w:r w:rsidRPr="004816B1">
              <w:rPr>
                <w:rFonts w:ascii="Times New Roman" w:hAnsi="Times New Roman" w:cs="Times New Roman"/>
                <w:sz w:val="24"/>
                <w:szCs w:val="24"/>
              </w:rPr>
              <w:lastRenderedPageBreak/>
              <w:t>на кабельных линиях связи, инфраструктуру спутниковой связи и телерадиовещания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028B3" w:rsidRPr="004816B1" w:rsidRDefault="008028B3" w:rsidP="004250DD">
            <w:pPr>
              <w:tabs>
                <w:tab w:val="left" w:pos="1134"/>
              </w:tabs>
              <w:rPr>
                <w:rFonts w:ascii="Times New Roman" w:eastAsia="SimSun" w:hAnsi="Times New Roman"/>
                <w:color w:val="000000"/>
                <w:sz w:val="24"/>
                <w:szCs w:val="24"/>
              </w:rPr>
            </w:pPr>
            <w:r w:rsidRPr="004816B1">
              <w:rPr>
                <w:rFonts w:ascii="Times New Roman" w:eastAsia="SimSun" w:hAnsi="Times New Roman"/>
                <w:color w:val="000000"/>
                <w:sz w:val="24"/>
                <w:szCs w:val="24"/>
              </w:rPr>
              <w:lastRenderedPageBreak/>
              <w:t xml:space="preserve">- минимальная/максимальная площадь земельных участков – </w:t>
            </w:r>
            <w:r w:rsidRPr="004816B1">
              <w:rPr>
                <w:rFonts w:ascii="Times New Roman" w:eastAsia="SimSun" w:hAnsi="Times New Roman"/>
                <w:b/>
                <w:color w:val="000000"/>
                <w:sz w:val="24"/>
                <w:szCs w:val="24"/>
              </w:rPr>
              <w:t>100/10000 кв. м;</w:t>
            </w:r>
          </w:p>
          <w:p w:rsidR="008028B3" w:rsidRDefault="008028B3" w:rsidP="004250DD">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8028B3" w:rsidRPr="004816B1" w:rsidRDefault="008028B3" w:rsidP="004250DD">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w:t>
            </w:r>
            <w:r w:rsidRPr="004816B1">
              <w:rPr>
                <w:rFonts w:ascii="Times New Roman" w:eastAsia="SimSun" w:hAnsi="Times New Roman"/>
                <w:b/>
                <w:color w:val="000000"/>
                <w:sz w:val="24"/>
                <w:szCs w:val="24"/>
              </w:rPr>
              <w:t>10 м;</w:t>
            </w:r>
          </w:p>
          <w:p w:rsidR="008028B3" w:rsidRPr="004816B1" w:rsidRDefault="008028B3" w:rsidP="004250DD">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максимальная высота зданий, строений, сооружений от уровня земли - </w:t>
            </w:r>
            <w:r w:rsidRPr="004816B1">
              <w:rPr>
                <w:rFonts w:ascii="Times New Roman" w:eastAsia="SimSun" w:hAnsi="Times New Roman"/>
                <w:b/>
                <w:color w:val="000000"/>
                <w:sz w:val="24"/>
                <w:szCs w:val="24"/>
              </w:rPr>
              <w:t>100 м;</w:t>
            </w:r>
          </w:p>
          <w:p w:rsidR="008028B3" w:rsidRPr="004816B1" w:rsidRDefault="008028B3" w:rsidP="004250DD">
            <w:pPr>
              <w:keepLines/>
              <w:widowControl w:val="0"/>
              <w:jc w:val="both"/>
              <w:rPr>
                <w:rFonts w:ascii="Times New Roman" w:hAnsi="Times New Roman"/>
                <w:sz w:val="24"/>
                <w:szCs w:val="24"/>
              </w:rPr>
            </w:pPr>
            <w:r w:rsidRPr="004816B1">
              <w:rPr>
                <w:rFonts w:ascii="Times New Roman" w:eastAsia="SimSun" w:hAnsi="Times New Roman"/>
                <w:color w:val="000000"/>
                <w:sz w:val="24"/>
                <w:szCs w:val="24"/>
              </w:rPr>
              <w:t xml:space="preserve">- максимальный процент застройки в границах земельного участка – </w:t>
            </w:r>
            <w:r w:rsidRPr="004816B1">
              <w:rPr>
                <w:rFonts w:ascii="Times New Roman" w:eastAsia="SimSun" w:hAnsi="Times New Roman"/>
                <w:b/>
                <w:color w:val="000000"/>
                <w:sz w:val="24"/>
                <w:szCs w:val="24"/>
              </w:rPr>
              <w:t>80%;</w:t>
            </w:r>
          </w:p>
          <w:p w:rsidR="008028B3" w:rsidRPr="004816B1" w:rsidRDefault="008028B3" w:rsidP="004250DD">
            <w:pPr>
              <w:rPr>
                <w:rFonts w:ascii="Times New Roman" w:hAnsi="Times New Roman"/>
                <w:sz w:val="24"/>
                <w:szCs w:val="24"/>
              </w:rPr>
            </w:pPr>
            <w:r w:rsidRPr="004816B1">
              <w:rPr>
                <w:rFonts w:ascii="Times New Roman" w:hAnsi="Times New Roman"/>
                <w:sz w:val="24"/>
                <w:szCs w:val="24"/>
              </w:rPr>
              <w:t xml:space="preserve">- минимальные отступы до границ смежных земельных участков - </w:t>
            </w:r>
            <w:r w:rsidR="004963DF">
              <w:rPr>
                <w:rFonts w:ascii="Times New Roman" w:hAnsi="Times New Roman"/>
                <w:b/>
                <w:sz w:val="24"/>
                <w:szCs w:val="24"/>
              </w:rPr>
              <w:t>3</w:t>
            </w:r>
            <w:r w:rsidRPr="004816B1">
              <w:rPr>
                <w:rFonts w:ascii="Times New Roman" w:hAnsi="Times New Roman"/>
                <w:b/>
                <w:sz w:val="24"/>
                <w:szCs w:val="24"/>
              </w:rPr>
              <w:t xml:space="preserve"> м;</w:t>
            </w:r>
          </w:p>
          <w:p w:rsidR="008028B3" w:rsidRPr="004816B1" w:rsidRDefault="008028B3" w:rsidP="004250DD">
            <w:pPr>
              <w:suppressAutoHyphens/>
              <w:textAlignment w:val="baseline"/>
              <w:rPr>
                <w:rFonts w:ascii="Times New Roman" w:hAnsi="Times New Roman"/>
                <w:sz w:val="24"/>
                <w:szCs w:val="24"/>
              </w:rPr>
            </w:pPr>
            <w:r w:rsidRPr="004816B1">
              <w:rPr>
                <w:rFonts w:ascii="Times New Roman" w:hAnsi="Times New Roman"/>
                <w:sz w:val="24"/>
                <w:szCs w:val="24"/>
              </w:rPr>
              <w:t xml:space="preserve">- минимальный отступ от красной линии улиц - </w:t>
            </w:r>
            <w:r w:rsidRPr="004816B1">
              <w:rPr>
                <w:rFonts w:ascii="Times New Roman" w:hAnsi="Times New Roman"/>
                <w:b/>
                <w:sz w:val="24"/>
                <w:szCs w:val="24"/>
              </w:rPr>
              <w:t>5 м.</w:t>
            </w:r>
          </w:p>
        </w:tc>
      </w:tr>
      <w:tr w:rsidR="008028B3" w:rsidTr="004250DD">
        <w:tc>
          <w:tcPr>
            <w:tcW w:w="2830"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rPr>
                <w:rFonts w:ascii="Times New Roman" w:hAnsi="Times New Roman"/>
                <w:sz w:val="24"/>
                <w:szCs w:val="24"/>
              </w:rPr>
            </w:pPr>
            <w:r w:rsidRPr="004816B1">
              <w:rPr>
                <w:rFonts w:ascii="Times New Roman" w:eastAsia="SimSun" w:hAnsi="Times New Roman"/>
                <w:color w:val="000000"/>
                <w:sz w:val="24"/>
                <w:szCs w:val="24"/>
              </w:rPr>
              <w:t>[6.9] - Склады</w:t>
            </w:r>
          </w:p>
        </w:tc>
        <w:tc>
          <w:tcPr>
            <w:tcW w:w="3261" w:type="dxa"/>
            <w:tcBorders>
              <w:top w:val="single" w:sz="4" w:space="0" w:color="000000"/>
              <w:left w:val="single" w:sz="4" w:space="0" w:color="000000"/>
              <w:bottom w:val="single" w:sz="4" w:space="0" w:color="000000"/>
            </w:tcBorders>
            <w:shd w:val="clear" w:color="auto" w:fill="auto"/>
          </w:tcPr>
          <w:p w:rsidR="008028B3" w:rsidRDefault="008028B3" w:rsidP="004250DD">
            <w:pPr>
              <w:pStyle w:val="af8"/>
              <w:jc w:val="left"/>
              <w:rPr>
                <w:rFonts w:ascii="Times New Roman" w:hAnsi="Times New Roman" w:cs="Times New Roman"/>
                <w:sz w:val="24"/>
                <w:szCs w:val="24"/>
              </w:rPr>
            </w:pPr>
            <w:r w:rsidRPr="004816B1">
              <w:rPr>
                <w:rFonts w:ascii="Times New Roman" w:hAnsi="Times New Roman" w:cs="Times New Roman"/>
                <w:sz w:val="24"/>
                <w:szCs w:val="24"/>
              </w:rPr>
              <w:t>сооружени</w:t>
            </w:r>
            <w:r>
              <w:rPr>
                <w:rFonts w:ascii="Times New Roman" w:hAnsi="Times New Roman" w:cs="Times New Roman"/>
                <w:sz w:val="24"/>
                <w:szCs w:val="24"/>
              </w:rPr>
              <w:t>я</w:t>
            </w:r>
            <w:r w:rsidRPr="004816B1">
              <w:rPr>
                <w:rFonts w:ascii="Times New Roman" w:hAnsi="Times New Roman" w:cs="Times New Roman"/>
                <w:sz w:val="24"/>
                <w:szCs w:val="24"/>
              </w:rPr>
              <w:t>, имеющи</w:t>
            </w:r>
            <w:r>
              <w:rPr>
                <w:rFonts w:ascii="Times New Roman" w:hAnsi="Times New Roman" w:cs="Times New Roman"/>
                <w:sz w:val="24"/>
                <w:szCs w:val="24"/>
              </w:rPr>
              <w:t>е</w:t>
            </w:r>
          </w:p>
          <w:p w:rsidR="008028B3" w:rsidRPr="004816B1" w:rsidRDefault="008028B3" w:rsidP="004250DD">
            <w:pPr>
              <w:pStyle w:val="af8"/>
              <w:jc w:val="left"/>
              <w:rPr>
                <w:rFonts w:ascii="Times New Roman" w:hAnsi="Times New Roman" w:cs="Times New Roman"/>
                <w:sz w:val="24"/>
                <w:szCs w:val="24"/>
              </w:rPr>
            </w:pPr>
            <w:r w:rsidRPr="004816B1">
              <w:rPr>
                <w:rFonts w:ascii="Times New Roman" w:hAnsi="Times New Roman" w:cs="Times New Roman"/>
                <w:sz w:val="24"/>
                <w:szCs w:val="24"/>
              </w:rPr>
              <w:t>назначение по временному хранению, распределению и перевалке грузов (за исключением хранения стратегических запасов), не являющи</w:t>
            </w:r>
            <w:r>
              <w:rPr>
                <w:rFonts w:ascii="Times New Roman" w:hAnsi="Times New Roman" w:cs="Times New Roman"/>
                <w:sz w:val="24"/>
                <w:szCs w:val="24"/>
              </w:rPr>
              <w:t>еся</w:t>
            </w:r>
            <w:r w:rsidRPr="004816B1">
              <w:rPr>
                <w:rFonts w:ascii="Times New Roman" w:hAnsi="Times New Roman" w:cs="Times New Roman"/>
                <w:sz w:val="24"/>
                <w:szCs w:val="24"/>
              </w:rPr>
              <w:t xml:space="preserve">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vMerge w:val="restart"/>
            <w:tcBorders>
              <w:top w:val="single" w:sz="4" w:space="0" w:color="000000"/>
              <w:left w:val="single" w:sz="4" w:space="0" w:color="000000"/>
              <w:right w:val="single" w:sz="4" w:space="0" w:color="000000"/>
            </w:tcBorders>
            <w:shd w:val="clear" w:color="auto" w:fill="auto"/>
          </w:tcPr>
          <w:p w:rsidR="008028B3" w:rsidRPr="004816B1" w:rsidRDefault="008028B3" w:rsidP="004250DD">
            <w:pPr>
              <w:suppressAutoHyphens/>
              <w:textAlignment w:val="baseline"/>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минимальная/максимальная площадь земельных участков </w:t>
            </w:r>
            <w:r w:rsidRPr="004816B1">
              <w:rPr>
                <w:rFonts w:ascii="Times New Roman" w:eastAsia="SimSun" w:hAnsi="Times New Roman"/>
                <w:b/>
                <w:color w:val="000000"/>
                <w:sz w:val="24"/>
                <w:szCs w:val="24"/>
              </w:rPr>
              <w:t>1000-250000 кв. м;</w:t>
            </w:r>
          </w:p>
          <w:p w:rsidR="008028B3" w:rsidRDefault="008028B3" w:rsidP="004250DD">
            <w:pPr>
              <w:rPr>
                <w:rFonts w:ascii="Times New Roman" w:eastAsia="SimSun" w:hAnsi="Times New Roman"/>
                <w:color w:val="000000"/>
                <w:sz w:val="24"/>
                <w:szCs w:val="24"/>
              </w:rPr>
            </w:pPr>
            <w:r w:rsidRPr="004816B1">
              <w:rPr>
                <w:rFonts w:ascii="Times New Roman" w:eastAsia="SimSun" w:hAnsi="Times New Roman"/>
                <w:color w:val="000000"/>
                <w:sz w:val="24"/>
                <w:szCs w:val="24"/>
              </w:rPr>
              <w:t>- минимальная ширина земельных участков вдоль фронта улицы (проезда)</w:t>
            </w:r>
          </w:p>
          <w:p w:rsidR="008028B3" w:rsidRPr="004816B1" w:rsidRDefault="008028B3" w:rsidP="004250DD">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w:t>
            </w:r>
            <w:r w:rsidRPr="004816B1">
              <w:rPr>
                <w:rFonts w:ascii="Times New Roman" w:eastAsia="SimSun" w:hAnsi="Times New Roman"/>
                <w:b/>
                <w:color w:val="000000"/>
                <w:sz w:val="24"/>
                <w:szCs w:val="24"/>
              </w:rPr>
              <w:t>30 м;</w:t>
            </w:r>
          </w:p>
          <w:p w:rsidR="008028B3" w:rsidRPr="004816B1" w:rsidRDefault="008028B3" w:rsidP="004250DD">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максимальное количество надземных этажей зданий – </w:t>
            </w:r>
            <w:r w:rsidRPr="004816B1">
              <w:rPr>
                <w:rFonts w:ascii="Times New Roman" w:eastAsia="SimSun" w:hAnsi="Times New Roman"/>
                <w:b/>
                <w:color w:val="000000"/>
                <w:sz w:val="24"/>
                <w:szCs w:val="24"/>
              </w:rPr>
              <w:t>4 этажа;</w:t>
            </w:r>
          </w:p>
          <w:p w:rsidR="008028B3" w:rsidRPr="004816B1" w:rsidRDefault="008028B3" w:rsidP="004250DD">
            <w:pPr>
              <w:suppressAutoHyphens/>
              <w:textAlignment w:val="baseline"/>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максимальная высота зданий, строений, сооружений от уровня земли - </w:t>
            </w:r>
            <w:r w:rsidRPr="004816B1">
              <w:rPr>
                <w:rFonts w:ascii="Times New Roman" w:eastAsia="SimSun" w:hAnsi="Times New Roman"/>
                <w:b/>
                <w:color w:val="000000"/>
                <w:sz w:val="24"/>
                <w:szCs w:val="24"/>
              </w:rPr>
              <w:t>100 м</w:t>
            </w:r>
            <w:r w:rsidRPr="004816B1">
              <w:rPr>
                <w:rFonts w:ascii="Times New Roman" w:eastAsia="SimSun" w:hAnsi="Times New Roman"/>
                <w:color w:val="000000"/>
                <w:sz w:val="24"/>
                <w:szCs w:val="24"/>
              </w:rPr>
              <w:t xml:space="preserve">; </w:t>
            </w:r>
          </w:p>
          <w:p w:rsidR="008028B3" w:rsidRPr="004816B1" w:rsidRDefault="008028B3" w:rsidP="004250DD">
            <w:pPr>
              <w:rPr>
                <w:rFonts w:ascii="Times New Roman" w:hAnsi="Times New Roman"/>
                <w:sz w:val="24"/>
                <w:szCs w:val="24"/>
              </w:rPr>
            </w:pPr>
            <w:r w:rsidRPr="004816B1">
              <w:rPr>
                <w:rFonts w:ascii="Times New Roman" w:eastAsia="SimSun" w:hAnsi="Times New Roman"/>
                <w:color w:val="000000"/>
                <w:sz w:val="24"/>
                <w:szCs w:val="24"/>
              </w:rPr>
              <w:t xml:space="preserve">- максимальный процент застройки в границах земельного участка – </w:t>
            </w:r>
            <w:r w:rsidRPr="004816B1">
              <w:rPr>
                <w:rFonts w:ascii="Times New Roman" w:eastAsia="SimSun" w:hAnsi="Times New Roman"/>
                <w:b/>
                <w:color w:val="000000"/>
                <w:sz w:val="24"/>
                <w:szCs w:val="24"/>
              </w:rPr>
              <w:t>75%;</w:t>
            </w:r>
          </w:p>
          <w:p w:rsidR="008028B3" w:rsidRPr="004816B1" w:rsidRDefault="008028B3" w:rsidP="004250DD">
            <w:pPr>
              <w:rPr>
                <w:rFonts w:ascii="Times New Roman" w:hAnsi="Times New Roman"/>
                <w:sz w:val="24"/>
                <w:szCs w:val="24"/>
              </w:rPr>
            </w:pPr>
            <w:r w:rsidRPr="004816B1">
              <w:rPr>
                <w:rFonts w:ascii="Times New Roman" w:hAnsi="Times New Roman"/>
                <w:sz w:val="24"/>
                <w:szCs w:val="24"/>
              </w:rPr>
              <w:t xml:space="preserve">- минимальные отступы до границ смежных земельных участков - </w:t>
            </w:r>
            <w:r w:rsidRPr="004816B1">
              <w:rPr>
                <w:rFonts w:ascii="Times New Roman" w:hAnsi="Times New Roman"/>
                <w:b/>
                <w:sz w:val="24"/>
                <w:szCs w:val="24"/>
              </w:rPr>
              <w:t>3 м;</w:t>
            </w:r>
          </w:p>
          <w:p w:rsidR="008028B3" w:rsidRPr="004816B1" w:rsidRDefault="008028B3" w:rsidP="004250DD">
            <w:pPr>
              <w:suppressAutoHyphens/>
              <w:textAlignment w:val="baseline"/>
              <w:rPr>
                <w:rFonts w:ascii="Times New Roman" w:hAnsi="Times New Roman"/>
                <w:sz w:val="24"/>
                <w:szCs w:val="24"/>
              </w:rPr>
            </w:pPr>
            <w:r w:rsidRPr="004816B1">
              <w:rPr>
                <w:rFonts w:ascii="Times New Roman" w:hAnsi="Times New Roman"/>
                <w:sz w:val="24"/>
                <w:szCs w:val="24"/>
              </w:rPr>
              <w:t xml:space="preserve">- минимальный отступ от красной линии улиц - </w:t>
            </w:r>
            <w:r w:rsidRPr="004816B1">
              <w:rPr>
                <w:rFonts w:ascii="Times New Roman" w:hAnsi="Times New Roman"/>
                <w:b/>
                <w:sz w:val="24"/>
                <w:szCs w:val="24"/>
              </w:rPr>
              <w:t>5 м.</w:t>
            </w:r>
          </w:p>
        </w:tc>
      </w:tr>
      <w:tr w:rsidR="008028B3" w:rsidTr="004250DD">
        <w:tc>
          <w:tcPr>
            <w:tcW w:w="2830"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rPr>
                <w:rFonts w:ascii="Times New Roman" w:hAnsi="Times New Roman"/>
                <w:sz w:val="24"/>
                <w:szCs w:val="24"/>
              </w:rPr>
            </w:pPr>
            <w:r w:rsidRPr="004816B1">
              <w:rPr>
                <w:rFonts w:ascii="Times New Roman" w:eastAsia="SimSun" w:hAnsi="Times New Roman"/>
                <w:color w:val="000000"/>
                <w:sz w:val="24"/>
                <w:szCs w:val="24"/>
              </w:rPr>
              <w:t xml:space="preserve">[6.11] - </w:t>
            </w:r>
            <w:r w:rsidRPr="004816B1">
              <w:rPr>
                <w:rFonts w:ascii="Times New Roman" w:hAnsi="Times New Roman"/>
                <w:sz w:val="24"/>
                <w:szCs w:val="24"/>
              </w:rPr>
              <w:t>Целлюлозно-бумажная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капитального строительства, предназначенные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646" w:type="dxa"/>
            <w:vMerge/>
            <w:tcBorders>
              <w:left w:val="single" w:sz="4" w:space="0" w:color="000000"/>
              <w:bottom w:val="single" w:sz="4" w:space="0" w:color="000000"/>
              <w:right w:val="single" w:sz="4" w:space="0" w:color="000000"/>
            </w:tcBorders>
            <w:shd w:val="clear" w:color="auto" w:fill="auto"/>
          </w:tcPr>
          <w:p w:rsidR="008028B3" w:rsidRPr="004816B1" w:rsidRDefault="008028B3" w:rsidP="004250DD">
            <w:pPr>
              <w:rPr>
                <w:rFonts w:ascii="Times New Roman" w:hAnsi="Times New Roman"/>
                <w:sz w:val="24"/>
                <w:szCs w:val="24"/>
              </w:rPr>
            </w:pPr>
          </w:p>
        </w:tc>
      </w:tr>
      <w:tr w:rsidR="008028B3" w:rsidTr="004250DD">
        <w:tc>
          <w:tcPr>
            <w:tcW w:w="2830" w:type="dxa"/>
          </w:tcPr>
          <w:p w:rsidR="008028B3" w:rsidRPr="00FC7259" w:rsidRDefault="008028B3" w:rsidP="004250DD">
            <w:pPr>
              <w:widowControl w:val="0"/>
              <w:rPr>
                <w:rFonts w:ascii="Times New Roman" w:hAnsi="Times New Roman"/>
                <w:color w:val="000000"/>
                <w:sz w:val="24"/>
                <w:szCs w:val="24"/>
              </w:rPr>
            </w:pPr>
            <w:r w:rsidRPr="00FC7259">
              <w:rPr>
                <w:rFonts w:ascii="Times New Roman" w:eastAsia="SimSun" w:hAnsi="Times New Roman"/>
                <w:color w:val="000000"/>
                <w:sz w:val="24"/>
                <w:szCs w:val="24"/>
                <w:lang w:eastAsia="zh-CN"/>
              </w:rPr>
              <w:lastRenderedPageBreak/>
              <w:t>[1.15] - Хранение и переработка сельскохозяйственной продукции</w:t>
            </w:r>
          </w:p>
        </w:tc>
        <w:tc>
          <w:tcPr>
            <w:tcW w:w="3261" w:type="dxa"/>
          </w:tcPr>
          <w:p w:rsidR="008028B3" w:rsidRPr="00FC7259" w:rsidRDefault="008028B3" w:rsidP="008028B3">
            <w:pPr>
              <w:rPr>
                <w:rFonts w:ascii="Times New Roman" w:eastAsia="SimSun" w:hAnsi="Times New Roman"/>
                <w:color w:val="000000"/>
                <w:sz w:val="24"/>
                <w:szCs w:val="24"/>
                <w:lang w:eastAsia="zh-CN"/>
              </w:rPr>
            </w:pPr>
            <w:r w:rsidRPr="00FC7259">
              <w:rPr>
                <w:rFonts w:ascii="Times New Roman" w:eastAsia="SimSun" w:hAnsi="Times New Roman"/>
                <w:color w:val="000000"/>
                <w:sz w:val="24"/>
                <w:szCs w:val="24"/>
                <w:lang w:eastAsia="zh-CN"/>
              </w:rPr>
              <w:t>здания и сооружения для производства, хранения, первичной и глубокой переработки сельскохозяйственной продукции</w:t>
            </w:r>
            <w:r>
              <w:rPr>
                <w:rFonts w:ascii="Times New Roman" w:eastAsia="SimSun" w:hAnsi="Times New Roman"/>
                <w:color w:val="000000"/>
                <w:sz w:val="24"/>
                <w:szCs w:val="24"/>
                <w:lang w:eastAsia="zh-CN"/>
              </w:rPr>
              <w:t xml:space="preserve">, </w:t>
            </w:r>
            <w:r w:rsidRPr="0050745E">
              <w:rPr>
                <w:rFonts w:ascii="Times New Roman" w:eastAsia="SimSun" w:hAnsi="Times New Roman"/>
                <w:color w:val="000000"/>
                <w:sz w:val="24"/>
                <w:szCs w:val="24"/>
                <w:lang w:eastAsia="zh-CN"/>
              </w:rPr>
              <w:t xml:space="preserve">тепличные и парниковые хозяйства </w:t>
            </w:r>
          </w:p>
        </w:tc>
        <w:tc>
          <w:tcPr>
            <w:tcW w:w="8646" w:type="dxa"/>
            <w:vMerge w:val="restart"/>
          </w:tcPr>
          <w:p w:rsidR="008028B3" w:rsidRPr="00FC7259" w:rsidRDefault="008028B3" w:rsidP="004250DD">
            <w:pPr>
              <w:rPr>
                <w:rFonts w:ascii="Times New Roman" w:eastAsia="SimSun" w:hAnsi="Times New Roman"/>
                <w:b/>
                <w:color w:val="000000"/>
                <w:sz w:val="24"/>
                <w:szCs w:val="24"/>
                <w:lang w:eastAsia="zh-CN"/>
              </w:rPr>
            </w:pPr>
            <w:r w:rsidRPr="00FC7259">
              <w:rPr>
                <w:rFonts w:ascii="Times New Roman" w:eastAsia="SimSun" w:hAnsi="Times New Roman"/>
                <w:color w:val="000000"/>
                <w:sz w:val="24"/>
                <w:szCs w:val="24"/>
                <w:lang w:eastAsia="zh-CN"/>
              </w:rPr>
              <w:t xml:space="preserve">- минимальная/максимальная площадь земельных участков  – </w:t>
            </w:r>
            <w:r w:rsidRPr="00FC7259">
              <w:rPr>
                <w:rFonts w:ascii="Times New Roman" w:eastAsia="SimSun" w:hAnsi="Times New Roman"/>
                <w:b/>
                <w:color w:val="000000"/>
                <w:sz w:val="24"/>
                <w:szCs w:val="24"/>
                <w:lang w:eastAsia="zh-CN"/>
              </w:rPr>
              <w:t>1000/</w:t>
            </w:r>
            <w:r>
              <w:rPr>
                <w:rFonts w:ascii="Times New Roman" w:eastAsia="SimSun" w:hAnsi="Times New Roman"/>
                <w:b/>
                <w:color w:val="000000"/>
                <w:sz w:val="24"/>
                <w:szCs w:val="24"/>
                <w:lang w:eastAsia="zh-CN"/>
              </w:rPr>
              <w:t>45</w:t>
            </w:r>
            <w:r w:rsidRPr="00FC7259">
              <w:rPr>
                <w:rFonts w:ascii="Times New Roman" w:eastAsia="SimSun" w:hAnsi="Times New Roman"/>
                <w:b/>
                <w:color w:val="000000"/>
                <w:sz w:val="24"/>
                <w:szCs w:val="24"/>
                <w:lang w:eastAsia="zh-CN"/>
              </w:rPr>
              <w:t>0000 кв. м;</w:t>
            </w:r>
          </w:p>
          <w:p w:rsidR="008028B3" w:rsidRPr="00FC7259" w:rsidRDefault="008028B3" w:rsidP="004250DD">
            <w:pPr>
              <w:rPr>
                <w:rFonts w:ascii="Times New Roman" w:eastAsia="SimSun" w:hAnsi="Times New Roman"/>
                <w:color w:val="000000"/>
                <w:sz w:val="24"/>
                <w:szCs w:val="24"/>
                <w:lang w:eastAsia="zh-CN"/>
              </w:rPr>
            </w:pPr>
            <w:r w:rsidRPr="00FC7259">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w:t>
            </w:r>
            <w:r>
              <w:rPr>
                <w:rFonts w:ascii="Times New Roman" w:eastAsia="SimSun" w:hAnsi="Times New Roman"/>
                <w:color w:val="000000"/>
                <w:sz w:val="24"/>
                <w:szCs w:val="24"/>
                <w:lang w:eastAsia="zh-CN"/>
              </w:rPr>
              <w:t xml:space="preserve">           </w:t>
            </w:r>
            <w:r w:rsidRPr="00FC7259">
              <w:rPr>
                <w:rFonts w:ascii="Times New Roman" w:eastAsia="SimSun" w:hAnsi="Times New Roman"/>
                <w:color w:val="000000"/>
                <w:sz w:val="24"/>
                <w:szCs w:val="24"/>
                <w:lang w:eastAsia="zh-CN"/>
              </w:rPr>
              <w:t xml:space="preserve">– </w:t>
            </w:r>
            <w:r w:rsidRPr="00FC7259">
              <w:rPr>
                <w:rFonts w:ascii="Times New Roman" w:eastAsia="SimSun" w:hAnsi="Times New Roman"/>
                <w:b/>
                <w:color w:val="000000"/>
                <w:sz w:val="24"/>
                <w:szCs w:val="24"/>
                <w:lang w:eastAsia="zh-CN"/>
              </w:rPr>
              <w:t>30 м;</w:t>
            </w:r>
          </w:p>
          <w:p w:rsidR="008028B3" w:rsidRPr="00FC7259" w:rsidRDefault="008028B3" w:rsidP="004250DD">
            <w:pPr>
              <w:rPr>
                <w:rFonts w:ascii="Times New Roman" w:eastAsia="SimSun" w:hAnsi="Times New Roman"/>
                <w:b/>
                <w:color w:val="000000"/>
                <w:sz w:val="24"/>
                <w:szCs w:val="24"/>
                <w:lang w:eastAsia="zh-CN"/>
              </w:rPr>
            </w:pPr>
            <w:r w:rsidRPr="00FC7259">
              <w:rPr>
                <w:rFonts w:ascii="Times New Roman" w:eastAsia="SimSun" w:hAnsi="Times New Roman"/>
                <w:color w:val="000000"/>
                <w:sz w:val="24"/>
                <w:szCs w:val="24"/>
                <w:lang w:eastAsia="zh-CN"/>
              </w:rPr>
              <w:t xml:space="preserve">- максимальное количество надземных этажей зданий – </w:t>
            </w:r>
            <w:r w:rsidRPr="00FC7259">
              <w:rPr>
                <w:rFonts w:ascii="Times New Roman" w:eastAsia="SimSun" w:hAnsi="Times New Roman"/>
                <w:b/>
                <w:color w:val="000000"/>
                <w:sz w:val="24"/>
                <w:szCs w:val="24"/>
                <w:lang w:eastAsia="zh-CN"/>
              </w:rPr>
              <w:t>2 этажа;</w:t>
            </w:r>
          </w:p>
          <w:p w:rsidR="008028B3" w:rsidRPr="00FC7259" w:rsidRDefault="008028B3" w:rsidP="004250DD">
            <w:pPr>
              <w:rPr>
                <w:rFonts w:ascii="Times New Roman" w:eastAsia="SimSun" w:hAnsi="Times New Roman"/>
                <w:color w:val="000000"/>
                <w:sz w:val="24"/>
                <w:szCs w:val="24"/>
                <w:lang w:eastAsia="zh-CN"/>
              </w:rPr>
            </w:pPr>
            <w:r w:rsidRPr="00FC7259">
              <w:rPr>
                <w:rFonts w:ascii="Times New Roman" w:eastAsia="SimSun" w:hAnsi="Times New Roman"/>
                <w:color w:val="000000"/>
                <w:sz w:val="24"/>
                <w:szCs w:val="24"/>
                <w:lang w:eastAsia="zh-CN"/>
              </w:rPr>
              <w:t xml:space="preserve">- максимальная высота зданий, строений от уровня земли - </w:t>
            </w:r>
            <w:r w:rsidR="004963DF">
              <w:rPr>
                <w:rFonts w:ascii="Times New Roman" w:eastAsia="SimSun" w:hAnsi="Times New Roman"/>
                <w:b/>
                <w:color w:val="000000"/>
                <w:sz w:val="24"/>
                <w:szCs w:val="24"/>
                <w:lang w:eastAsia="zh-CN"/>
              </w:rPr>
              <w:t>30</w:t>
            </w:r>
            <w:r w:rsidRPr="00FC7259">
              <w:rPr>
                <w:rFonts w:ascii="Times New Roman" w:eastAsia="SimSun" w:hAnsi="Times New Roman"/>
                <w:b/>
                <w:color w:val="000000"/>
                <w:sz w:val="24"/>
                <w:szCs w:val="24"/>
                <w:lang w:eastAsia="zh-CN"/>
              </w:rPr>
              <w:t xml:space="preserve"> м;</w:t>
            </w:r>
          </w:p>
          <w:p w:rsidR="008028B3" w:rsidRPr="00FC7259" w:rsidRDefault="008028B3" w:rsidP="004250DD">
            <w:pPr>
              <w:rPr>
                <w:rFonts w:ascii="Times New Roman" w:eastAsia="SimSun" w:hAnsi="Times New Roman"/>
                <w:color w:val="000000"/>
                <w:sz w:val="24"/>
                <w:szCs w:val="24"/>
                <w:lang w:eastAsia="zh-CN"/>
              </w:rPr>
            </w:pPr>
            <w:r w:rsidRPr="00FC7259">
              <w:rPr>
                <w:rFonts w:ascii="Times New Roman" w:eastAsia="SimSun" w:hAnsi="Times New Roman"/>
                <w:color w:val="000000"/>
                <w:sz w:val="24"/>
                <w:szCs w:val="24"/>
                <w:lang w:eastAsia="zh-CN"/>
              </w:rPr>
              <w:t xml:space="preserve">- максимальная высота сооружений от уровня земли - </w:t>
            </w:r>
            <w:r w:rsidR="004963DF">
              <w:rPr>
                <w:rFonts w:ascii="Times New Roman" w:eastAsia="SimSun" w:hAnsi="Times New Roman"/>
                <w:b/>
                <w:color w:val="000000"/>
                <w:sz w:val="24"/>
                <w:szCs w:val="24"/>
                <w:lang w:eastAsia="zh-CN"/>
              </w:rPr>
              <w:t>65</w:t>
            </w:r>
            <w:r w:rsidRPr="00FC7259">
              <w:rPr>
                <w:rFonts w:ascii="Times New Roman" w:eastAsia="SimSun" w:hAnsi="Times New Roman"/>
                <w:b/>
                <w:color w:val="000000"/>
                <w:sz w:val="24"/>
                <w:szCs w:val="24"/>
                <w:lang w:eastAsia="zh-CN"/>
              </w:rPr>
              <w:t xml:space="preserve"> м</w:t>
            </w:r>
            <w:r w:rsidRPr="00FC7259">
              <w:rPr>
                <w:rFonts w:ascii="Times New Roman" w:eastAsia="SimSun" w:hAnsi="Times New Roman"/>
                <w:color w:val="000000"/>
                <w:sz w:val="24"/>
                <w:szCs w:val="24"/>
                <w:lang w:eastAsia="zh-CN"/>
              </w:rPr>
              <w:t>;</w:t>
            </w:r>
          </w:p>
          <w:p w:rsidR="008028B3" w:rsidRPr="00FC7259" w:rsidRDefault="008028B3" w:rsidP="004250DD">
            <w:pPr>
              <w:rPr>
                <w:rFonts w:ascii="Times New Roman" w:eastAsia="SimSun" w:hAnsi="Times New Roman"/>
                <w:b/>
                <w:color w:val="000000"/>
                <w:sz w:val="24"/>
                <w:szCs w:val="24"/>
                <w:lang w:eastAsia="zh-CN"/>
              </w:rPr>
            </w:pPr>
            <w:r w:rsidRPr="00FC7259">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FC7259">
              <w:rPr>
                <w:rFonts w:ascii="Times New Roman" w:eastAsia="SimSun" w:hAnsi="Times New Roman"/>
                <w:b/>
                <w:color w:val="000000"/>
                <w:sz w:val="24"/>
                <w:szCs w:val="24"/>
                <w:lang w:eastAsia="zh-CN"/>
              </w:rPr>
              <w:t>80%;</w:t>
            </w:r>
          </w:p>
          <w:p w:rsidR="008028B3" w:rsidRPr="00FC7259" w:rsidRDefault="008028B3" w:rsidP="004250DD">
            <w:pPr>
              <w:rPr>
                <w:rFonts w:ascii="Times New Roman" w:hAnsi="Times New Roman"/>
                <w:sz w:val="24"/>
                <w:szCs w:val="24"/>
              </w:rPr>
            </w:pPr>
            <w:r w:rsidRPr="00FC7259">
              <w:rPr>
                <w:rFonts w:ascii="Times New Roman" w:hAnsi="Times New Roman"/>
                <w:sz w:val="24"/>
                <w:szCs w:val="24"/>
              </w:rPr>
              <w:t xml:space="preserve">- минимальные отступы до границ смежных земельных участков - </w:t>
            </w:r>
            <w:r w:rsidRPr="00FC7259">
              <w:rPr>
                <w:rFonts w:ascii="Times New Roman" w:hAnsi="Times New Roman"/>
                <w:b/>
                <w:sz w:val="24"/>
                <w:szCs w:val="24"/>
              </w:rPr>
              <w:t>3 м</w:t>
            </w:r>
            <w:r w:rsidRPr="00FC7259">
              <w:rPr>
                <w:rFonts w:ascii="Times New Roman" w:hAnsi="Times New Roman"/>
                <w:sz w:val="24"/>
                <w:szCs w:val="24"/>
              </w:rPr>
              <w:t>;</w:t>
            </w:r>
          </w:p>
          <w:p w:rsidR="008028B3" w:rsidRPr="00FC7259" w:rsidRDefault="008028B3" w:rsidP="004250DD">
            <w:pPr>
              <w:ind w:left="33"/>
              <w:rPr>
                <w:rFonts w:ascii="Times New Roman" w:eastAsia="SimSun" w:hAnsi="Times New Roman"/>
                <w:color w:val="000000"/>
                <w:sz w:val="24"/>
                <w:szCs w:val="24"/>
                <w:lang w:eastAsia="zh-CN"/>
              </w:rPr>
            </w:pPr>
            <w:r w:rsidRPr="00FC7259">
              <w:rPr>
                <w:rFonts w:ascii="Times New Roman" w:hAnsi="Times New Roman"/>
                <w:sz w:val="24"/>
                <w:szCs w:val="24"/>
              </w:rPr>
              <w:t xml:space="preserve">- минимальный отступ от красной линии улиц - </w:t>
            </w:r>
            <w:r w:rsidRPr="00FC7259">
              <w:rPr>
                <w:rFonts w:ascii="Times New Roman" w:hAnsi="Times New Roman"/>
                <w:b/>
                <w:sz w:val="24"/>
                <w:szCs w:val="24"/>
              </w:rPr>
              <w:t>5 м.</w:t>
            </w:r>
          </w:p>
        </w:tc>
      </w:tr>
      <w:tr w:rsidR="008028B3" w:rsidTr="004250DD">
        <w:tc>
          <w:tcPr>
            <w:tcW w:w="2830" w:type="dxa"/>
          </w:tcPr>
          <w:p w:rsidR="008028B3" w:rsidRPr="00FC7259" w:rsidRDefault="008028B3" w:rsidP="004250DD">
            <w:pPr>
              <w:widowControl w:val="0"/>
              <w:rPr>
                <w:rFonts w:ascii="Times New Roman" w:eastAsia="SimSun" w:hAnsi="Times New Roman"/>
                <w:color w:val="000000"/>
                <w:sz w:val="24"/>
                <w:szCs w:val="24"/>
                <w:lang w:eastAsia="zh-CN"/>
              </w:rPr>
            </w:pPr>
            <w:r w:rsidRPr="00FC7259">
              <w:rPr>
                <w:rFonts w:ascii="Times New Roman" w:eastAsia="SimSun" w:hAnsi="Times New Roman"/>
                <w:color w:val="000000"/>
                <w:sz w:val="24"/>
                <w:szCs w:val="24"/>
                <w:lang w:eastAsia="zh-CN"/>
              </w:rPr>
              <w:t>[1.18] - Обеспечение сельскохозяйственного производства</w:t>
            </w:r>
          </w:p>
        </w:tc>
        <w:tc>
          <w:tcPr>
            <w:tcW w:w="3261" w:type="dxa"/>
          </w:tcPr>
          <w:p w:rsidR="008028B3" w:rsidRPr="00FC7259" w:rsidRDefault="008028B3" w:rsidP="004250DD">
            <w:pPr>
              <w:rPr>
                <w:rFonts w:ascii="Times New Roman" w:hAnsi="Times New Roman"/>
                <w:sz w:val="24"/>
                <w:szCs w:val="24"/>
              </w:rPr>
            </w:pPr>
            <w:r w:rsidRPr="00FC7259">
              <w:rPr>
                <w:rFonts w:ascii="Times New Roman" w:eastAsia="SimSun" w:hAnsi="Times New Roman"/>
                <w:color w:val="000000"/>
                <w:sz w:val="24"/>
                <w:szCs w:val="24"/>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8646" w:type="dxa"/>
            <w:vMerge/>
            <w:tcBorders>
              <w:bottom w:val="single" w:sz="4" w:space="0" w:color="000000"/>
            </w:tcBorders>
            <w:shd w:val="clear" w:color="auto" w:fill="auto"/>
          </w:tcPr>
          <w:p w:rsidR="008028B3" w:rsidRPr="00FC7259" w:rsidRDefault="008028B3" w:rsidP="004250DD">
            <w:pPr>
              <w:rPr>
                <w:rFonts w:ascii="Times New Roman" w:eastAsia="SimSun" w:hAnsi="Times New Roman"/>
                <w:color w:val="000000"/>
                <w:sz w:val="24"/>
                <w:szCs w:val="24"/>
              </w:rPr>
            </w:pPr>
          </w:p>
        </w:tc>
      </w:tr>
      <w:tr w:rsidR="008028B3" w:rsidTr="004250DD">
        <w:tc>
          <w:tcPr>
            <w:tcW w:w="2830"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tabs>
                <w:tab w:val="left" w:pos="2520"/>
              </w:tabs>
              <w:rPr>
                <w:rFonts w:ascii="Times New Roman" w:hAnsi="Times New Roman"/>
                <w:sz w:val="24"/>
                <w:szCs w:val="24"/>
              </w:rPr>
            </w:pPr>
            <w:r w:rsidRPr="004816B1">
              <w:rPr>
                <w:rFonts w:ascii="Times New Roman" w:eastAsia="SimSun" w:hAnsi="Times New Roman"/>
                <w:color w:val="000000"/>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8028B3" w:rsidRPr="004816B1" w:rsidRDefault="008028B3" w:rsidP="004250DD">
            <w:pPr>
              <w:pStyle w:val="af8"/>
              <w:jc w:val="left"/>
              <w:rPr>
                <w:rFonts w:ascii="Times New Roman" w:hAnsi="Times New Roman" w:cs="Times New Roman"/>
                <w:sz w:val="24"/>
                <w:szCs w:val="24"/>
              </w:rPr>
            </w:pPr>
            <w:r w:rsidRPr="004816B1">
              <w:rPr>
                <w:rFonts w:ascii="Times New Roman" w:eastAsia="SimSun" w:hAnsi="Times New Roman" w:cs="Times New Roman"/>
                <w:color w:val="000000"/>
                <w:sz w:val="24"/>
                <w:szCs w:val="24"/>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028B3" w:rsidRPr="004816B1" w:rsidRDefault="008028B3" w:rsidP="004250DD">
            <w:pPr>
              <w:rPr>
                <w:rFonts w:ascii="Times New Roman" w:hAnsi="Times New Roman"/>
                <w:color w:val="000000"/>
                <w:sz w:val="24"/>
                <w:szCs w:val="24"/>
              </w:rPr>
            </w:pPr>
            <w:r w:rsidRPr="004816B1">
              <w:rPr>
                <w:rFonts w:ascii="Times New Roman" w:eastAsia="SimSun" w:hAnsi="Times New Roman"/>
                <w:color w:val="000000"/>
                <w:sz w:val="24"/>
                <w:szCs w:val="24"/>
              </w:rPr>
              <w:t>- минимальная/максимальная площадь земельных участков  – не устанавливается;</w:t>
            </w:r>
          </w:p>
          <w:p w:rsidR="008028B3" w:rsidRPr="004816B1" w:rsidRDefault="008028B3" w:rsidP="004250DD">
            <w:pPr>
              <w:rPr>
                <w:rFonts w:ascii="Times New Roman" w:hAnsi="Times New Roman"/>
                <w:color w:val="000000"/>
                <w:sz w:val="24"/>
                <w:szCs w:val="24"/>
              </w:rPr>
            </w:pPr>
            <w:r w:rsidRPr="004816B1">
              <w:rPr>
                <w:rFonts w:ascii="Times New Roman" w:hAnsi="Times New Roman"/>
                <w:color w:val="000000"/>
                <w:sz w:val="24"/>
                <w:szCs w:val="24"/>
              </w:rPr>
              <w:t>- регламенты не распространяются;</w:t>
            </w:r>
          </w:p>
          <w:p w:rsidR="008028B3" w:rsidRPr="004816B1" w:rsidRDefault="008028B3" w:rsidP="004250DD">
            <w:pPr>
              <w:rPr>
                <w:rFonts w:ascii="Times New Roman" w:hAnsi="Times New Roman"/>
                <w:sz w:val="24"/>
                <w:szCs w:val="24"/>
              </w:rPr>
            </w:pPr>
            <w:r w:rsidRPr="004816B1">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8028B3" w:rsidRDefault="008028B3" w:rsidP="008028B3">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8028B3" w:rsidRPr="00CA4CCE" w:rsidRDefault="008028B3" w:rsidP="008028B3">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8028B3" w:rsidTr="004250DD">
        <w:tc>
          <w:tcPr>
            <w:tcW w:w="2830" w:type="dxa"/>
          </w:tcPr>
          <w:p w:rsidR="008028B3" w:rsidRPr="00200D24" w:rsidRDefault="008028B3" w:rsidP="004250DD">
            <w:pPr>
              <w:jc w:val="center"/>
              <w:rPr>
                <w:rFonts w:ascii="Times New Roman" w:hAnsi="Times New Roman"/>
                <w:b/>
                <w:sz w:val="24"/>
                <w:szCs w:val="24"/>
              </w:rPr>
            </w:pPr>
            <w:r w:rsidRPr="00200D24">
              <w:rPr>
                <w:rFonts w:ascii="Times New Roman" w:hAnsi="Times New Roman"/>
                <w:b/>
                <w:sz w:val="24"/>
                <w:szCs w:val="24"/>
              </w:rPr>
              <w:lastRenderedPageBreak/>
              <w:t>Виды разрешенного использования земельных участков</w:t>
            </w:r>
          </w:p>
        </w:tc>
        <w:tc>
          <w:tcPr>
            <w:tcW w:w="3261" w:type="dxa"/>
          </w:tcPr>
          <w:p w:rsidR="008028B3" w:rsidRPr="00200D24" w:rsidRDefault="008028B3" w:rsidP="004250DD">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8028B3" w:rsidRPr="00200D24" w:rsidRDefault="008028B3" w:rsidP="004250DD">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028B3" w:rsidTr="004250DD">
        <w:tc>
          <w:tcPr>
            <w:tcW w:w="2830" w:type="dxa"/>
            <w:tcBorders>
              <w:top w:val="single" w:sz="4" w:space="0" w:color="000000"/>
              <w:left w:val="single" w:sz="4" w:space="0" w:color="000000"/>
              <w:bottom w:val="single" w:sz="4" w:space="0" w:color="000000"/>
            </w:tcBorders>
            <w:shd w:val="clear" w:color="auto" w:fill="auto"/>
          </w:tcPr>
          <w:p w:rsidR="008028B3" w:rsidRPr="000578F4" w:rsidRDefault="008028B3" w:rsidP="004250DD">
            <w:pPr>
              <w:rPr>
                <w:rFonts w:ascii="Times New Roman" w:hAnsi="Times New Roman"/>
                <w:sz w:val="24"/>
                <w:szCs w:val="24"/>
              </w:rPr>
            </w:pPr>
            <w:r w:rsidRPr="000578F4">
              <w:rPr>
                <w:rFonts w:ascii="Times New Roman" w:eastAsia="SimSun" w:hAnsi="Times New Roman"/>
                <w:color w:val="000000"/>
                <w:sz w:val="24"/>
                <w:szCs w:val="24"/>
              </w:rPr>
              <w:t>[3.1] - Коммунальное обслуживание</w:t>
            </w:r>
          </w:p>
          <w:p w:rsidR="008028B3" w:rsidRPr="000578F4" w:rsidRDefault="008028B3" w:rsidP="004250DD">
            <w:pPr>
              <w:autoSpaceDE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8028B3" w:rsidRPr="000578F4" w:rsidRDefault="008028B3" w:rsidP="004250DD">
            <w:pPr>
              <w:jc w:val="both"/>
              <w:rPr>
                <w:rFonts w:ascii="Times New Roman" w:hAnsi="Times New Roman"/>
                <w:sz w:val="24"/>
                <w:szCs w:val="24"/>
              </w:rPr>
            </w:pPr>
            <w:r w:rsidRPr="000578F4">
              <w:rPr>
                <w:rFonts w:ascii="Times New Roman" w:eastAsia="SimSun" w:hAnsi="Times New Roman"/>
                <w:color w:val="000000"/>
                <w:sz w:val="24"/>
                <w:szCs w:val="24"/>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028B3" w:rsidRPr="000578F4" w:rsidRDefault="008028B3" w:rsidP="004250DD">
            <w:pPr>
              <w:rPr>
                <w:rFonts w:ascii="Times New Roman" w:eastAsia="SimSun" w:hAnsi="Times New Roman"/>
                <w:color w:val="000000"/>
                <w:sz w:val="24"/>
                <w:szCs w:val="24"/>
              </w:rPr>
            </w:pPr>
            <w:r w:rsidRPr="000578F4">
              <w:rPr>
                <w:rFonts w:ascii="Times New Roman" w:hAnsi="Times New Roman"/>
                <w:sz w:val="24"/>
                <w:szCs w:val="24"/>
              </w:rPr>
              <w:t xml:space="preserve">- минимальная/максимальная площадь земельных участков   – </w:t>
            </w:r>
            <w:r w:rsidRPr="000578F4">
              <w:rPr>
                <w:rFonts w:ascii="Times New Roman" w:hAnsi="Times New Roman"/>
                <w:b/>
                <w:sz w:val="24"/>
                <w:szCs w:val="24"/>
              </w:rPr>
              <w:t>10 /10</w:t>
            </w:r>
            <w:r>
              <w:rPr>
                <w:rFonts w:ascii="Times New Roman" w:hAnsi="Times New Roman"/>
                <w:b/>
                <w:sz w:val="24"/>
                <w:szCs w:val="24"/>
              </w:rPr>
              <w:t>000</w:t>
            </w:r>
            <w:r w:rsidRPr="000578F4">
              <w:rPr>
                <w:rFonts w:ascii="Times New Roman" w:hAnsi="Times New Roman"/>
                <w:sz w:val="24"/>
                <w:szCs w:val="24"/>
              </w:rPr>
              <w:t xml:space="preserve"> </w:t>
            </w:r>
            <w:r w:rsidRPr="00811C28">
              <w:rPr>
                <w:rFonts w:ascii="Times New Roman" w:hAnsi="Times New Roman"/>
                <w:b/>
                <w:sz w:val="24"/>
                <w:szCs w:val="24"/>
              </w:rPr>
              <w:t>кв. м;</w:t>
            </w:r>
          </w:p>
          <w:p w:rsidR="008028B3" w:rsidRPr="000578F4" w:rsidRDefault="004963DF" w:rsidP="004250DD">
            <w:pPr>
              <w:rPr>
                <w:rFonts w:ascii="Times New Roman" w:hAnsi="Times New Roman"/>
                <w:sz w:val="24"/>
                <w:szCs w:val="24"/>
              </w:rPr>
            </w:pPr>
            <w:r>
              <w:rPr>
                <w:rFonts w:ascii="Times New Roman" w:eastAsia="SimSun" w:hAnsi="Times New Roman"/>
                <w:color w:val="000000"/>
                <w:sz w:val="24"/>
                <w:szCs w:val="24"/>
              </w:rPr>
              <w:t xml:space="preserve">- </w:t>
            </w:r>
            <w:r w:rsidR="008028B3" w:rsidRPr="000578F4">
              <w:rPr>
                <w:rFonts w:ascii="Times New Roman" w:eastAsia="SimSun" w:hAnsi="Times New Roman"/>
                <w:color w:val="000000"/>
                <w:sz w:val="24"/>
                <w:szCs w:val="24"/>
              </w:rPr>
              <w:t xml:space="preserve">минимальная ширина земельных участков вдоль фронта улицы (проезда) – </w:t>
            </w:r>
            <w:r w:rsidR="008028B3" w:rsidRPr="000578F4">
              <w:rPr>
                <w:rFonts w:ascii="Times New Roman" w:eastAsia="SimSun" w:hAnsi="Times New Roman"/>
                <w:b/>
                <w:color w:val="000000"/>
                <w:sz w:val="24"/>
                <w:szCs w:val="24"/>
              </w:rPr>
              <w:t>4 м</w:t>
            </w:r>
            <w:r w:rsidR="008028B3" w:rsidRPr="000578F4">
              <w:rPr>
                <w:rFonts w:ascii="Times New Roman" w:eastAsia="SimSun" w:hAnsi="Times New Roman"/>
                <w:color w:val="000000"/>
                <w:sz w:val="24"/>
                <w:szCs w:val="24"/>
              </w:rPr>
              <w:t>;</w:t>
            </w:r>
          </w:p>
          <w:p w:rsidR="008028B3" w:rsidRPr="000578F4" w:rsidRDefault="008028B3" w:rsidP="004250DD">
            <w:pPr>
              <w:rPr>
                <w:rFonts w:ascii="Times New Roman" w:hAnsi="Times New Roman"/>
                <w:sz w:val="24"/>
                <w:szCs w:val="24"/>
              </w:rPr>
            </w:pPr>
            <w:r w:rsidRPr="000578F4">
              <w:rPr>
                <w:rFonts w:ascii="Times New Roman" w:hAnsi="Times New Roman"/>
                <w:sz w:val="24"/>
                <w:szCs w:val="24"/>
              </w:rPr>
              <w:t xml:space="preserve">- максимальное количество этажей здания, сооружения– </w:t>
            </w:r>
            <w:r w:rsidRPr="000578F4">
              <w:rPr>
                <w:rFonts w:ascii="Times New Roman" w:hAnsi="Times New Roman"/>
                <w:b/>
                <w:sz w:val="24"/>
                <w:szCs w:val="24"/>
              </w:rPr>
              <w:t>2 этажа.</w:t>
            </w:r>
          </w:p>
          <w:p w:rsidR="008028B3" w:rsidRPr="000578F4" w:rsidRDefault="008028B3" w:rsidP="004250DD">
            <w:pPr>
              <w:rPr>
                <w:rFonts w:ascii="Times New Roman" w:eastAsia="SimSun" w:hAnsi="Times New Roman"/>
                <w:color w:val="000000"/>
                <w:sz w:val="24"/>
                <w:szCs w:val="24"/>
              </w:rPr>
            </w:pPr>
            <w:r w:rsidRPr="000578F4">
              <w:rPr>
                <w:rFonts w:ascii="Times New Roman" w:hAnsi="Times New Roman"/>
                <w:sz w:val="24"/>
                <w:szCs w:val="24"/>
              </w:rPr>
              <w:t xml:space="preserve">- высота здания, сооружения – не более </w:t>
            </w:r>
            <w:r w:rsidRPr="000578F4">
              <w:rPr>
                <w:rFonts w:ascii="Times New Roman" w:hAnsi="Times New Roman"/>
                <w:b/>
                <w:sz w:val="24"/>
                <w:szCs w:val="24"/>
              </w:rPr>
              <w:t>20 м</w:t>
            </w:r>
            <w:r w:rsidRPr="000578F4">
              <w:rPr>
                <w:rFonts w:ascii="Times New Roman" w:hAnsi="Times New Roman"/>
                <w:sz w:val="24"/>
                <w:szCs w:val="24"/>
              </w:rPr>
              <w:t>.</w:t>
            </w:r>
          </w:p>
          <w:p w:rsidR="008028B3" w:rsidRPr="000578F4" w:rsidRDefault="008028B3" w:rsidP="004250DD">
            <w:pPr>
              <w:rPr>
                <w:rFonts w:ascii="Times New Roman" w:hAnsi="Times New Roman"/>
                <w:sz w:val="24"/>
                <w:szCs w:val="24"/>
              </w:rPr>
            </w:pPr>
            <w:r w:rsidRPr="000578F4">
              <w:rPr>
                <w:rFonts w:ascii="Times New Roman" w:eastAsia="SimSun" w:hAnsi="Times New Roman"/>
                <w:color w:val="000000"/>
                <w:sz w:val="24"/>
                <w:szCs w:val="24"/>
              </w:rPr>
              <w:t xml:space="preserve">- максимальный процент застройки в границах земельного участка </w:t>
            </w:r>
            <w:r w:rsidRPr="000578F4">
              <w:rPr>
                <w:rFonts w:ascii="Times New Roman" w:eastAsia="SimSun" w:hAnsi="Times New Roman"/>
                <w:b/>
                <w:color w:val="000000"/>
                <w:sz w:val="24"/>
                <w:szCs w:val="24"/>
              </w:rPr>
              <w:t>– 80%.</w:t>
            </w:r>
          </w:p>
          <w:p w:rsidR="008028B3" w:rsidRPr="000578F4" w:rsidRDefault="008028B3" w:rsidP="004250DD">
            <w:pPr>
              <w:rPr>
                <w:rFonts w:ascii="Times New Roman" w:hAnsi="Times New Roman"/>
                <w:sz w:val="24"/>
                <w:szCs w:val="24"/>
              </w:rPr>
            </w:pPr>
            <w:r w:rsidRPr="000578F4">
              <w:rPr>
                <w:rFonts w:ascii="Times New Roman" w:hAnsi="Times New Roman"/>
                <w:sz w:val="24"/>
                <w:szCs w:val="24"/>
              </w:rPr>
              <w:t xml:space="preserve">- минимальные отступы до границ смежных земельных участков - </w:t>
            </w:r>
            <w:r w:rsidR="004963DF">
              <w:rPr>
                <w:rFonts w:ascii="Times New Roman" w:hAnsi="Times New Roman"/>
                <w:b/>
                <w:sz w:val="24"/>
                <w:szCs w:val="24"/>
              </w:rPr>
              <w:t>3</w:t>
            </w:r>
            <w:r w:rsidRPr="000578F4">
              <w:rPr>
                <w:rFonts w:ascii="Times New Roman" w:hAnsi="Times New Roman"/>
                <w:b/>
                <w:sz w:val="24"/>
                <w:szCs w:val="24"/>
              </w:rPr>
              <w:t xml:space="preserve"> м</w:t>
            </w:r>
            <w:r w:rsidRPr="000578F4">
              <w:rPr>
                <w:rFonts w:ascii="Times New Roman" w:hAnsi="Times New Roman"/>
                <w:sz w:val="24"/>
                <w:szCs w:val="24"/>
              </w:rPr>
              <w:t>.</w:t>
            </w:r>
          </w:p>
          <w:p w:rsidR="008028B3" w:rsidRPr="000578F4" w:rsidRDefault="008028B3" w:rsidP="004963DF">
            <w:pPr>
              <w:tabs>
                <w:tab w:val="left" w:pos="2520"/>
              </w:tabs>
              <w:rPr>
                <w:rFonts w:ascii="Times New Roman" w:hAnsi="Times New Roman"/>
                <w:sz w:val="24"/>
                <w:szCs w:val="24"/>
              </w:rPr>
            </w:pPr>
            <w:r w:rsidRPr="000578F4">
              <w:rPr>
                <w:rFonts w:ascii="Times New Roman" w:hAnsi="Times New Roman"/>
                <w:sz w:val="24"/>
                <w:szCs w:val="24"/>
              </w:rPr>
              <w:t xml:space="preserve">- минимальный отступ от красной линии улиц - </w:t>
            </w:r>
            <w:r w:rsidR="004963DF">
              <w:rPr>
                <w:rFonts w:ascii="Times New Roman" w:hAnsi="Times New Roman"/>
                <w:b/>
                <w:sz w:val="24"/>
                <w:szCs w:val="24"/>
              </w:rPr>
              <w:t>5</w:t>
            </w:r>
            <w:r w:rsidRPr="000578F4">
              <w:rPr>
                <w:rFonts w:ascii="Times New Roman" w:hAnsi="Times New Roman"/>
                <w:b/>
                <w:sz w:val="24"/>
                <w:szCs w:val="24"/>
              </w:rPr>
              <w:t xml:space="preserve"> м.</w:t>
            </w:r>
          </w:p>
        </w:tc>
      </w:tr>
      <w:tr w:rsidR="008028B3" w:rsidTr="004250DD">
        <w:tc>
          <w:tcPr>
            <w:tcW w:w="2830" w:type="dxa"/>
            <w:tcBorders>
              <w:top w:val="single" w:sz="4" w:space="0" w:color="000000"/>
              <w:left w:val="single" w:sz="4" w:space="0" w:color="000000"/>
              <w:bottom w:val="single" w:sz="4" w:space="0" w:color="000000"/>
            </w:tcBorders>
            <w:shd w:val="clear" w:color="auto" w:fill="auto"/>
          </w:tcPr>
          <w:p w:rsidR="008028B3" w:rsidRPr="0044457C" w:rsidRDefault="008028B3" w:rsidP="004250DD">
            <w:pPr>
              <w:rPr>
                <w:rFonts w:ascii="Times New Roman" w:hAnsi="Times New Roman"/>
                <w:sz w:val="24"/>
                <w:szCs w:val="24"/>
              </w:rPr>
            </w:pPr>
            <w:r w:rsidRPr="0044457C">
              <w:rPr>
                <w:rFonts w:ascii="Times New Roman" w:eastAsia="SimSun" w:hAnsi="Times New Roman"/>
                <w:color w:val="000000"/>
                <w:sz w:val="24"/>
                <w:szCs w:val="24"/>
              </w:rPr>
              <w:t>[4.9] - Обслуживание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8028B3" w:rsidRPr="0044457C" w:rsidRDefault="008028B3" w:rsidP="004250DD">
            <w:pPr>
              <w:rPr>
                <w:rFonts w:ascii="Times New Roman" w:hAnsi="Times New Roman"/>
                <w:sz w:val="24"/>
                <w:szCs w:val="24"/>
              </w:rPr>
            </w:pPr>
            <w:r w:rsidRPr="0044457C">
              <w:rPr>
                <w:rFonts w:ascii="Times New Roman" w:hAnsi="Times New Roman"/>
                <w:sz w:val="24"/>
                <w:szCs w:val="24"/>
              </w:rPr>
              <w:t>постоянные или временных гаражи с несколькими стояночными местами, стоянок (парковок), гаражей, в том числе многоярусных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028B3" w:rsidRPr="0044457C" w:rsidRDefault="008028B3" w:rsidP="004250DD">
            <w:pPr>
              <w:tabs>
                <w:tab w:val="left" w:pos="1134"/>
              </w:tabs>
              <w:rPr>
                <w:rFonts w:ascii="Times New Roman" w:eastAsia="SimSun" w:hAnsi="Times New Roman"/>
                <w:color w:val="000000"/>
                <w:sz w:val="24"/>
                <w:szCs w:val="24"/>
              </w:rPr>
            </w:pPr>
            <w:r w:rsidRPr="0044457C">
              <w:rPr>
                <w:rFonts w:ascii="Times New Roman" w:eastAsia="SimSun" w:hAnsi="Times New Roman"/>
                <w:color w:val="000000"/>
                <w:sz w:val="24"/>
                <w:szCs w:val="24"/>
              </w:rPr>
              <w:t xml:space="preserve">- минимальная/максимальная площадь земельных участков – </w:t>
            </w:r>
            <w:r w:rsidRPr="0044457C">
              <w:rPr>
                <w:rFonts w:ascii="Times New Roman" w:eastAsia="SimSun" w:hAnsi="Times New Roman"/>
                <w:b/>
                <w:color w:val="000000"/>
                <w:sz w:val="24"/>
                <w:szCs w:val="24"/>
              </w:rPr>
              <w:t>200/50000 кв. м</w:t>
            </w:r>
            <w:r w:rsidRPr="0044457C">
              <w:rPr>
                <w:rFonts w:ascii="Times New Roman" w:eastAsia="SimSun" w:hAnsi="Times New Roman"/>
                <w:color w:val="000000"/>
                <w:sz w:val="24"/>
                <w:szCs w:val="24"/>
              </w:rPr>
              <w:t>;</w:t>
            </w:r>
          </w:p>
          <w:p w:rsidR="008028B3" w:rsidRDefault="008028B3" w:rsidP="004250DD">
            <w:pPr>
              <w:rPr>
                <w:rFonts w:ascii="Times New Roman" w:eastAsia="SimSun" w:hAnsi="Times New Roman"/>
                <w:color w:val="000000"/>
                <w:sz w:val="24"/>
                <w:szCs w:val="24"/>
              </w:rPr>
            </w:pPr>
            <w:r w:rsidRPr="0044457C">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8028B3" w:rsidRPr="0044457C" w:rsidRDefault="008028B3" w:rsidP="004250DD">
            <w:pPr>
              <w:rPr>
                <w:rFonts w:ascii="Times New Roman" w:eastAsia="SimSun" w:hAnsi="Times New Roman"/>
                <w:color w:val="000000"/>
                <w:sz w:val="24"/>
                <w:szCs w:val="24"/>
              </w:rPr>
            </w:pPr>
            <w:r w:rsidRPr="0044457C">
              <w:rPr>
                <w:rFonts w:ascii="Times New Roman" w:eastAsia="SimSun" w:hAnsi="Times New Roman"/>
                <w:color w:val="000000"/>
                <w:sz w:val="24"/>
                <w:szCs w:val="24"/>
              </w:rPr>
              <w:t xml:space="preserve">– </w:t>
            </w:r>
            <w:r w:rsidRPr="0044457C">
              <w:rPr>
                <w:rFonts w:ascii="Times New Roman" w:eastAsia="SimSun" w:hAnsi="Times New Roman"/>
                <w:b/>
                <w:color w:val="000000"/>
                <w:sz w:val="24"/>
                <w:szCs w:val="24"/>
              </w:rPr>
              <w:t>10 м</w:t>
            </w:r>
            <w:r w:rsidRPr="0044457C">
              <w:rPr>
                <w:rFonts w:ascii="Times New Roman" w:eastAsia="SimSun" w:hAnsi="Times New Roman"/>
                <w:color w:val="000000"/>
                <w:sz w:val="24"/>
                <w:szCs w:val="24"/>
              </w:rPr>
              <w:t>;</w:t>
            </w:r>
          </w:p>
          <w:p w:rsidR="008028B3" w:rsidRPr="0044457C" w:rsidRDefault="008028B3" w:rsidP="004250DD">
            <w:pPr>
              <w:rPr>
                <w:rFonts w:ascii="Times New Roman" w:eastAsia="SimSun" w:hAnsi="Times New Roman"/>
                <w:color w:val="000000"/>
                <w:sz w:val="24"/>
                <w:szCs w:val="24"/>
              </w:rPr>
            </w:pPr>
            <w:r w:rsidRPr="0044457C">
              <w:rPr>
                <w:rFonts w:ascii="Times New Roman" w:eastAsia="SimSun" w:hAnsi="Times New Roman"/>
                <w:color w:val="000000"/>
                <w:sz w:val="24"/>
                <w:szCs w:val="24"/>
              </w:rPr>
              <w:t xml:space="preserve">- максимальное количество надземных этажей зданий – </w:t>
            </w:r>
            <w:r w:rsidRPr="0044457C">
              <w:rPr>
                <w:rFonts w:ascii="Times New Roman" w:eastAsia="SimSun" w:hAnsi="Times New Roman"/>
                <w:b/>
                <w:color w:val="000000"/>
                <w:sz w:val="24"/>
                <w:szCs w:val="24"/>
              </w:rPr>
              <w:t>3 этажа</w:t>
            </w:r>
            <w:r w:rsidRPr="0044457C">
              <w:rPr>
                <w:rFonts w:ascii="Times New Roman" w:eastAsia="SimSun" w:hAnsi="Times New Roman"/>
                <w:color w:val="000000"/>
                <w:sz w:val="24"/>
                <w:szCs w:val="24"/>
              </w:rPr>
              <w:t>;</w:t>
            </w:r>
          </w:p>
          <w:p w:rsidR="008028B3" w:rsidRPr="0044457C" w:rsidRDefault="008028B3" w:rsidP="004250DD">
            <w:pPr>
              <w:rPr>
                <w:rFonts w:ascii="Times New Roman" w:eastAsia="SimSun" w:hAnsi="Times New Roman"/>
                <w:color w:val="000000"/>
                <w:sz w:val="24"/>
                <w:szCs w:val="24"/>
              </w:rPr>
            </w:pPr>
            <w:r w:rsidRPr="0044457C">
              <w:rPr>
                <w:rFonts w:ascii="Times New Roman" w:eastAsia="SimSun" w:hAnsi="Times New Roman"/>
                <w:color w:val="000000"/>
                <w:sz w:val="24"/>
                <w:szCs w:val="24"/>
              </w:rPr>
              <w:t xml:space="preserve">- максимальная высота зданий, строений, сооружений от уровня земли - </w:t>
            </w:r>
            <w:r w:rsidRPr="0044457C">
              <w:rPr>
                <w:rFonts w:ascii="Times New Roman" w:eastAsia="SimSun" w:hAnsi="Times New Roman"/>
                <w:b/>
                <w:color w:val="000000"/>
                <w:sz w:val="24"/>
                <w:szCs w:val="24"/>
              </w:rPr>
              <w:t>10 м;</w:t>
            </w:r>
          </w:p>
          <w:p w:rsidR="008028B3" w:rsidRPr="0044457C" w:rsidRDefault="008028B3" w:rsidP="004250DD">
            <w:pPr>
              <w:rPr>
                <w:rFonts w:ascii="Times New Roman" w:hAnsi="Times New Roman"/>
                <w:color w:val="000000"/>
                <w:sz w:val="24"/>
                <w:szCs w:val="24"/>
              </w:rPr>
            </w:pPr>
            <w:r w:rsidRPr="0044457C">
              <w:rPr>
                <w:rFonts w:ascii="Times New Roman" w:eastAsia="SimSun" w:hAnsi="Times New Roman"/>
                <w:color w:val="000000"/>
                <w:sz w:val="24"/>
                <w:szCs w:val="24"/>
              </w:rPr>
              <w:t xml:space="preserve">- максимальный процент застройки в границах земельного участка – </w:t>
            </w:r>
            <w:r w:rsidRPr="0044457C">
              <w:rPr>
                <w:rFonts w:ascii="Times New Roman" w:eastAsia="SimSun" w:hAnsi="Times New Roman"/>
                <w:b/>
                <w:color w:val="000000"/>
                <w:sz w:val="24"/>
                <w:szCs w:val="24"/>
              </w:rPr>
              <w:t>80%;</w:t>
            </w:r>
          </w:p>
          <w:p w:rsidR="008028B3" w:rsidRPr="0044457C" w:rsidRDefault="008028B3" w:rsidP="004250DD">
            <w:pPr>
              <w:rPr>
                <w:rFonts w:ascii="Times New Roman" w:hAnsi="Times New Roman"/>
                <w:sz w:val="24"/>
                <w:szCs w:val="24"/>
              </w:rPr>
            </w:pPr>
            <w:r>
              <w:rPr>
                <w:rFonts w:ascii="Times New Roman" w:hAnsi="Times New Roman"/>
                <w:color w:val="000000"/>
                <w:sz w:val="24"/>
                <w:szCs w:val="24"/>
              </w:rPr>
              <w:t xml:space="preserve">- </w:t>
            </w:r>
            <w:r w:rsidRPr="0044457C">
              <w:rPr>
                <w:rFonts w:ascii="Times New Roman" w:hAnsi="Times New Roman"/>
                <w:color w:val="000000"/>
                <w:sz w:val="24"/>
                <w:szCs w:val="24"/>
              </w:rPr>
              <w:t xml:space="preserve">минимальные отступы от границ земельных участков - </w:t>
            </w:r>
            <w:r w:rsidRPr="0044457C">
              <w:rPr>
                <w:rFonts w:ascii="Times New Roman" w:hAnsi="Times New Roman"/>
                <w:b/>
                <w:color w:val="000000"/>
                <w:sz w:val="24"/>
                <w:szCs w:val="24"/>
              </w:rPr>
              <w:t>3 м</w:t>
            </w:r>
            <w:r w:rsidRPr="0044457C">
              <w:rPr>
                <w:rFonts w:ascii="Times New Roman" w:hAnsi="Times New Roman"/>
                <w:color w:val="000000"/>
                <w:sz w:val="24"/>
                <w:szCs w:val="24"/>
              </w:rPr>
              <w:t>;</w:t>
            </w:r>
            <w:r w:rsidRPr="0044457C">
              <w:rPr>
                <w:rFonts w:ascii="Times New Roman" w:eastAsia="SimSun" w:hAnsi="Times New Roman"/>
                <w:color w:val="000000"/>
                <w:sz w:val="24"/>
                <w:szCs w:val="24"/>
              </w:rPr>
              <w:t xml:space="preserve"> </w:t>
            </w:r>
          </w:p>
          <w:p w:rsidR="008028B3" w:rsidRPr="0044457C" w:rsidRDefault="008028B3" w:rsidP="004250DD">
            <w:pPr>
              <w:rPr>
                <w:rFonts w:ascii="Times New Roman" w:hAnsi="Times New Roman"/>
                <w:sz w:val="24"/>
                <w:szCs w:val="24"/>
              </w:rPr>
            </w:pPr>
            <w:r w:rsidRPr="0044457C">
              <w:rPr>
                <w:rFonts w:ascii="Times New Roman" w:hAnsi="Times New Roman"/>
                <w:sz w:val="24"/>
                <w:szCs w:val="24"/>
              </w:rPr>
              <w:t xml:space="preserve">- минимальный отступ от красной линии улиц/проездов - </w:t>
            </w:r>
            <w:r w:rsidRPr="0044457C">
              <w:rPr>
                <w:rFonts w:ascii="Times New Roman" w:hAnsi="Times New Roman"/>
                <w:b/>
                <w:sz w:val="24"/>
                <w:szCs w:val="24"/>
              </w:rPr>
              <w:t>5 м.</w:t>
            </w:r>
          </w:p>
        </w:tc>
      </w:tr>
      <w:tr w:rsidR="008028B3" w:rsidTr="004250DD">
        <w:tc>
          <w:tcPr>
            <w:tcW w:w="2830" w:type="dxa"/>
            <w:tcBorders>
              <w:top w:val="single" w:sz="8" w:space="0" w:color="000000"/>
              <w:left w:val="single" w:sz="8" w:space="0" w:color="000000"/>
              <w:bottom w:val="single" w:sz="8" w:space="0" w:color="000000"/>
            </w:tcBorders>
            <w:shd w:val="clear" w:color="auto" w:fill="auto"/>
          </w:tcPr>
          <w:p w:rsidR="008028B3" w:rsidRPr="001809B9" w:rsidRDefault="008028B3" w:rsidP="004250DD">
            <w:pPr>
              <w:tabs>
                <w:tab w:val="left" w:pos="2520"/>
              </w:tabs>
              <w:rPr>
                <w:rFonts w:ascii="Times New Roman" w:hAnsi="Times New Roman"/>
                <w:sz w:val="24"/>
                <w:szCs w:val="24"/>
              </w:rPr>
            </w:pPr>
            <w:r w:rsidRPr="001809B9">
              <w:rPr>
                <w:rFonts w:ascii="Times New Roman" w:eastAsia="SimSun" w:hAnsi="Times New Roman"/>
                <w:color w:val="000000"/>
                <w:sz w:val="24"/>
                <w:szCs w:val="24"/>
              </w:rPr>
              <w:t>[4.9.1] - Объекты придорожного сервиса</w:t>
            </w:r>
          </w:p>
          <w:p w:rsidR="008028B3" w:rsidRPr="001809B9" w:rsidRDefault="008028B3" w:rsidP="004250DD">
            <w:pPr>
              <w:tabs>
                <w:tab w:val="left" w:pos="2520"/>
              </w:tabs>
              <w:rPr>
                <w:rFonts w:ascii="Times New Roman" w:hAnsi="Times New Roman"/>
                <w:sz w:val="24"/>
                <w:szCs w:val="24"/>
              </w:rPr>
            </w:pPr>
          </w:p>
        </w:tc>
        <w:tc>
          <w:tcPr>
            <w:tcW w:w="3261" w:type="dxa"/>
            <w:tcBorders>
              <w:top w:val="single" w:sz="8" w:space="0" w:color="000000"/>
              <w:left w:val="single" w:sz="8" w:space="0" w:color="000000"/>
              <w:bottom w:val="single" w:sz="8" w:space="0" w:color="000000"/>
            </w:tcBorders>
            <w:shd w:val="clear" w:color="auto" w:fill="auto"/>
          </w:tcPr>
          <w:p w:rsidR="008028B3" w:rsidRPr="001809B9" w:rsidRDefault="008028B3" w:rsidP="00BD51C9">
            <w:pPr>
              <w:tabs>
                <w:tab w:val="left" w:pos="2520"/>
              </w:tabs>
              <w:rPr>
                <w:rFonts w:ascii="Times New Roman" w:hAnsi="Times New Roman"/>
                <w:sz w:val="24"/>
                <w:szCs w:val="24"/>
              </w:rPr>
            </w:pPr>
            <w:r>
              <w:rPr>
                <w:rFonts w:ascii="Times New Roman" w:hAnsi="Times New Roman"/>
                <w:sz w:val="24"/>
                <w:szCs w:val="24"/>
              </w:rPr>
              <w:t>а</w:t>
            </w:r>
            <w:r w:rsidRPr="001809B9">
              <w:rPr>
                <w:rFonts w:ascii="Times New Roman" w:hAnsi="Times New Roman"/>
                <w:sz w:val="24"/>
                <w:szCs w:val="24"/>
              </w:rPr>
              <w:t xml:space="preserve">втозаправочные станции (бензиновые, газовые); </w:t>
            </w:r>
            <w:r w:rsidRPr="001809B9">
              <w:rPr>
                <w:rFonts w:ascii="Times New Roman" w:hAnsi="Times New Roman"/>
                <w:sz w:val="24"/>
                <w:szCs w:val="24"/>
              </w:rPr>
              <w:br/>
              <w:t>автомобильны</w:t>
            </w:r>
            <w:r>
              <w:rPr>
                <w:rFonts w:ascii="Times New Roman" w:hAnsi="Times New Roman"/>
                <w:sz w:val="24"/>
                <w:szCs w:val="24"/>
              </w:rPr>
              <w:t>е</w:t>
            </w:r>
            <w:r w:rsidRPr="001809B9">
              <w:rPr>
                <w:rFonts w:ascii="Times New Roman" w:hAnsi="Times New Roman"/>
                <w:sz w:val="24"/>
                <w:szCs w:val="24"/>
              </w:rPr>
              <w:t xml:space="preserve"> мо</w:t>
            </w:r>
            <w:r>
              <w:rPr>
                <w:rFonts w:ascii="Times New Roman" w:hAnsi="Times New Roman"/>
                <w:sz w:val="24"/>
                <w:szCs w:val="24"/>
              </w:rPr>
              <w:t>й</w:t>
            </w:r>
            <w:r w:rsidRPr="001809B9">
              <w:rPr>
                <w:rFonts w:ascii="Times New Roman" w:hAnsi="Times New Roman"/>
                <w:sz w:val="24"/>
                <w:szCs w:val="24"/>
              </w:rPr>
              <w:t>к</w:t>
            </w:r>
            <w:r>
              <w:rPr>
                <w:rFonts w:ascii="Times New Roman" w:hAnsi="Times New Roman"/>
                <w:sz w:val="24"/>
                <w:szCs w:val="24"/>
              </w:rPr>
              <w:t>и</w:t>
            </w:r>
            <w:r w:rsidRPr="001809B9">
              <w:rPr>
                <w:rFonts w:ascii="Times New Roman" w:hAnsi="Times New Roman"/>
                <w:sz w:val="24"/>
                <w:szCs w:val="24"/>
              </w:rPr>
              <w:t xml:space="preserve"> и прачечны</w:t>
            </w:r>
            <w:r>
              <w:rPr>
                <w:rFonts w:ascii="Times New Roman" w:hAnsi="Times New Roman"/>
                <w:sz w:val="24"/>
                <w:szCs w:val="24"/>
              </w:rPr>
              <w:t>е</w:t>
            </w:r>
            <w:r w:rsidRPr="001809B9">
              <w:rPr>
                <w:rFonts w:ascii="Times New Roman" w:hAnsi="Times New Roman"/>
                <w:sz w:val="24"/>
                <w:szCs w:val="24"/>
              </w:rPr>
              <w:t xml:space="preserve"> для автомобильных принадлежностей, мастерски</w:t>
            </w:r>
            <w:r>
              <w:rPr>
                <w:rFonts w:ascii="Times New Roman" w:hAnsi="Times New Roman"/>
                <w:sz w:val="24"/>
                <w:szCs w:val="24"/>
              </w:rPr>
              <w:t>е</w:t>
            </w:r>
            <w:r w:rsidRPr="001809B9">
              <w:rPr>
                <w:rFonts w:ascii="Times New Roman" w:hAnsi="Times New Roman"/>
                <w:sz w:val="24"/>
                <w:szCs w:val="24"/>
              </w:rPr>
              <w:t>, предназначенны</w:t>
            </w:r>
            <w:r>
              <w:rPr>
                <w:rFonts w:ascii="Times New Roman" w:hAnsi="Times New Roman"/>
                <w:sz w:val="24"/>
                <w:szCs w:val="24"/>
              </w:rPr>
              <w:t>е</w:t>
            </w:r>
            <w:r w:rsidRPr="001809B9">
              <w:rPr>
                <w:rFonts w:ascii="Times New Roman" w:hAnsi="Times New Roman"/>
                <w:sz w:val="24"/>
                <w:szCs w:val="24"/>
              </w:rPr>
              <w:t xml:space="preserve"> для ремонта и обслуживания автомобилей </w:t>
            </w:r>
          </w:p>
        </w:tc>
        <w:tc>
          <w:tcPr>
            <w:tcW w:w="8646" w:type="dxa"/>
            <w:tcBorders>
              <w:top w:val="single" w:sz="8" w:space="0" w:color="000000"/>
              <w:left w:val="single" w:sz="8" w:space="0" w:color="000000"/>
              <w:bottom w:val="single" w:sz="8" w:space="0" w:color="000000"/>
              <w:right w:val="single" w:sz="8" w:space="0" w:color="000000"/>
            </w:tcBorders>
            <w:shd w:val="clear" w:color="auto" w:fill="auto"/>
          </w:tcPr>
          <w:p w:rsidR="008028B3" w:rsidRPr="001809B9" w:rsidRDefault="008028B3" w:rsidP="004250DD">
            <w:pPr>
              <w:tabs>
                <w:tab w:val="left" w:pos="1134"/>
              </w:tabs>
              <w:rPr>
                <w:rFonts w:ascii="Times New Roman" w:eastAsia="SimSun" w:hAnsi="Times New Roman"/>
                <w:color w:val="000000"/>
                <w:sz w:val="24"/>
                <w:szCs w:val="24"/>
              </w:rPr>
            </w:pPr>
            <w:r w:rsidRPr="001809B9">
              <w:rPr>
                <w:rFonts w:ascii="Times New Roman" w:eastAsia="SimSun" w:hAnsi="Times New Roman"/>
                <w:color w:val="000000"/>
                <w:sz w:val="24"/>
                <w:szCs w:val="24"/>
              </w:rPr>
              <w:t xml:space="preserve">- минимальная/максимальная площадь земельных участков – </w:t>
            </w:r>
            <w:r w:rsidRPr="001809B9">
              <w:rPr>
                <w:rFonts w:ascii="Times New Roman" w:eastAsia="SimSun" w:hAnsi="Times New Roman"/>
                <w:b/>
                <w:color w:val="000000"/>
                <w:sz w:val="24"/>
                <w:szCs w:val="24"/>
              </w:rPr>
              <w:t>500/50000 кв. м</w:t>
            </w:r>
            <w:r w:rsidRPr="001809B9">
              <w:rPr>
                <w:rFonts w:ascii="Times New Roman" w:eastAsia="SimSun" w:hAnsi="Times New Roman"/>
                <w:color w:val="000000"/>
                <w:sz w:val="24"/>
                <w:szCs w:val="24"/>
              </w:rPr>
              <w:t>;</w:t>
            </w:r>
          </w:p>
          <w:p w:rsidR="008028B3" w:rsidRPr="001809B9" w:rsidRDefault="008028B3" w:rsidP="004250DD">
            <w:pPr>
              <w:rPr>
                <w:rFonts w:ascii="Times New Roman" w:eastAsia="SimSun" w:hAnsi="Times New Roman"/>
                <w:color w:val="000000"/>
                <w:sz w:val="24"/>
                <w:szCs w:val="24"/>
              </w:rPr>
            </w:pPr>
            <w:r w:rsidRPr="001809B9">
              <w:rPr>
                <w:rFonts w:ascii="Times New Roman" w:eastAsia="SimSun" w:hAnsi="Times New Roman"/>
                <w:color w:val="000000"/>
                <w:sz w:val="24"/>
                <w:szCs w:val="24"/>
              </w:rPr>
              <w:t xml:space="preserve">- минимальная ширина земельных участков вдоль фронта улицы (проезда) </w:t>
            </w:r>
            <w:r>
              <w:rPr>
                <w:rFonts w:ascii="Times New Roman" w:eastAsia="SimSun" w:hAnsi="Times New Roman"/>
                <w:color w:val="000000"/>
                <w:sz w:val="24"/>
                <w:szCs w:val="24"/>
              </w:rPr>
              <w:t xml:space="preserve">          </w:t>
            </w:r>
            <w:r w:rsidRPr="001809B9">
              <w:rPr>
                <w:rFonts w:ascii="Times New Roman" w:eastAsia="SimSun" w:hAnsi="Times New Roman"/>
                <w:color w:val="000000"/>
                <w:sz w:val="24"/>
                <w:szCs w:val="24"/>
              </w:rPr>
              <w:t xml:space="preserve">– </w:t>
            </w:r>
            <w:r w:rsidRPr="001809B9">
              <w:rPr>
                <w:rFonts w:ascii="Times New Roman" w:eastAsia="SimSun" w:hAnsi="Times New Roman"/>
                <w:b/>
                <w:color w:val="000000"/>
                <w:sz w:val="24"/>
                <w:szCs w:val="24"/>
              </w:rPr>
              <w:t>15 м;</w:t>
            </w:r>
          </w:p>
          <w:p w:rsidR="008028B3" w:rsidRPr="001809B9" w:rsidRDefault="008028B3" w:rsidP="004250DD">
            <w:pPr>
              <w:rPr>
                <w:rFonts w:ascii="Times New Roman" w:eastAsia="SimSun" w:hAnsi="Times New Roman"/>
                <w:color w:val="000000"/>
                <w:sz w:val="24"/>
                <w:szCs w:val="24"/>
              </w:rPr>
            </w:pPr>
            <w:r w:rsidRPr="001809B9">
              <w:rPr>
                <w:rFonts w:ascii="Times New Roman" w:eastAsia="SimSun" w:hAnsi="Times New Roman"/>
                <w:color w:val="000000"/>
                <w:sz w:val="24"/>
                <w:szCs w:val="24"/>
              </w:rPr>
              <w:t>-</w:t>
            </w:r>
            <w:r w:rsidR="004963DF">
              <w:rPr>
                <w:rFonts w:ascii="Times New Roman" w:eastAsia="SimSun" w:hAnsi="Times New Roman"/>
                <w:color w:val="000000"/>
                <w:sz w:val="24"/>
                <w:szCs w:val="24"/>
              </w:rPr>
              <w:t xml:space="preserve"> </w:t>
            </w:r>
            <w:r w:rsidRPr="001809B9">
              <w:rPr>
                <w:rFonts w:ascii="Times New Roman" w:eastAsia="SimSun" w:hAnsi="Times New Roman"/>
                <w:color w:val="000000"/>
                <w:sz w:val="24"/>
                <w:szCs w:val="24"/>
              </w:rPr>
              <w:t xml:space="preserve">максимальное количество этажей здания –  </w:t>
            </w:r>
            <w:r w:rsidR="004963DF">
              <w:rPr>
                <w:rFonts w:ascii="Times New Roman" w:eastAsia="SimSun" w:hAnsi="Times New Roman"/>
                <w:b/>
                <w:color w:val="000000"/>
                <w:sz w:val="24"/>
                <w:szCs w:val="24"/>
              </w:rPr>
              <w:t>2</w:t>
            </w:r>
            <w:r w:rsidRPr="001809B9">
              <w:rPr>
                <w:rFonts w:ascii="Times New Roman" w:eastAsia="SimSun" w:hAnsi="Times New Roman"/>
                <w:color w:val="000000"/>
                <w:sz w:val="24"/>
                <w:szCs w:val="24"/>
              </w:rPr>
              <w:t xml:space="preserve"> </w:t>
            </w:r>
            <w:r w:rsidRPr="001809B9">
              <w:rPr>
                <w:rFonts w:ascii="Times New Roman" w:eastAsia="SimSun" w:hAnsi="Times New Roman"/>
                <w:b/>
                <w:color w:val="000000"/>
                <w:sz w:val="24"/>
                <w:szCs w:val="24"/>
              </w:rPr>
              <w:t>этаж</w:t>
            </w:r>
            <w:r w:rsidR="004963DF">
              <w:rPr>
                <w:rFonts w:ascii="Times New Roman" w:eastAsia="SimSun" w:hAnsi="Times New Roman"/>
                <w:b/>
                <w:color w:val="000000"/>
                <w:sz w:val="24"/>
                <w:szCs w:val="24"/>
              </w:rPr>
              <w:t>а</w:t>
            </w:r>
            <w:r w:rsidRPr="001809B9">
              <w:rPr>
                <w:rFonts w:ascii="Times New Roman" w:eastAsia="SimSun" w:hAnsi="Times New Roman"/>
                <w:color w:val="000000"/>
                <w:sz w:val="24"/>
                <w:szCs w:val="24"/>
              </w:rPr>
              <w:t xml:space="preserve">; </w:t>
            </w:r>
          </w:p>
          <w:p w:rsidR="008028B3" w:rsidRPr="001809B9" w:rsidRDefault="008028B3" w:rsidP="004250DD">
            <w:pPr>
              <w:rPr>
                <w:rFonts w:ascii="Times New Roman" w:eastAsia="SimSun" w:hAnsi="Times New Roman"/>
                <w:color w:val="000000"/>
                <w:sz w:val="24"/>
                <w:szCs w:val="24"/>
              </w:rPr>
            </w:pPr>
            <w:r w:rsidRPr="001809B9">
              <w:rPr>
                <w:rFonts w:ascii="Times New Roman" w:eastAsia="SimSun" w:hAnsi="Times New Roman"/>
                <w:color w:val="000000"/>
                <w:sz w:val="24"/>
                <w:szCs w:val="24"/>
              </w:rPr>
              <w:t xml:space="preserve">- максимальная высота зданий, строений, сооружений от уровня земли - </w:t>
            </w:r>
            <w:r w:rsidRPr="001809B9">
              <w:rPr>
                <w:rFonts w:ascii="Times New Roman" w:eastAsia="SimSun" w:hAnsi="Times New Roman"/>
                <w:b/>
                <w:color w:val="000000"/>
                <w:sz w:val="24"/>
                <w:szCs w:val="24"/>
              </w:rPr>
              <w:t>12 м</w:t>
            </w:r>
            <w:r w:rsidRPr="001809B9">
              <w:rPr>
                <w:rFonts w:ascii="Times New Roman" w:eastAsia="SimSun" w:hAnsi="Times New Roman"/>
                <w:color w:val="000000"/>
                <w:sz w:val="24"/>
                <w:szCs w:val="24"/>
              </w:rPr>
              <w:t>;</w:t>
            </w:r>
          </w:p>
          <w:p w:rsidR="008028B3" w:rsidRPr="001809B9" w:rsidRDefault="008028B3" w:rsidP="004250DD">
            <w:pPr>
              <w:tabs>
                <w:tab w:val="left" w:pos="2520"/>
              </w:tabs>
              <w:rPr>
                <w:rFonts w:ascii="Times New Roman" w:hAnsi="Times New Roman"/>
                <w:sz w:val="24"/>
                <w:szCs w:val="24"/>
              </w:rPr>
            </w:pPr>
            <w:r w:rsidRPr="001809B9">
              <w:rPr>
                <w:rFonts w:ascii="Times New Roman" w:eastAsia="SimSun" w:hAnsi="Times New Roman"/>
                <w:color w:val="000000"/>
                <w:sz w:val="24"/>
                <w:szCs w:val="24"/>
              </w:rPr>
              <w:t xml:space="preserve">- максимальный процент застройки в границах земельного участка – </w:t>
            </w:r>
            <w:r w:rsidRPr="001809B9">
              <w:rPr>
                <w:rFonts w:ascii="Times New Roman" w:eastAsia="SimSun" w:hAnsi="Times New Roman"/>
                <w:b/>
                <w:color w:val="000000"/>
                <w:sz w:val="24"/>
                <w:szCs w:val="24"/>
              </w:rPr>
              <w:t>80%;</w:t>
            </w:r>
          </w:p>
          <w:p w:rsidR="008028B3" w:rsidRPr="001809B9" w:rsidRDefault="008028B3" w:rsidP="004250DD">
            <w:pPr>
              <w:rPr>
                <w:rFonts w:ascii="Times New Roman" w:hAnsi="Times New Roman"/>
                <w:sz w:val="24"/>
                <w:szCs w:val="24"/>
              </w:rPr>
            </w:pPr>
            <w:r w:rsidRPr="001809B9">
              <w:rPr>
                <w:rFonts w:ascii="Times New Roman" w:hAnsi="Times New Roman"/>
                <w:sz w:val="24"/>
                <w:szCs w:val="24"/>
              </w:rPr>
              <w:t xml:space="preserve">- минимальные отступы до границ смежных земельных участков - </w:t>
            </w:r>
            <w:r w:rsidRPr="001809B9">
              <w:rPr>
                <w:rFonts w:ascii="Times New Roman" w:hAnsi="Times New Roman"/>
                <w:b/>
                <w:sz w:val="24"/>
                <w:szCs w:val="24"/>
              </w:rPr>
              <w:t xml:space="preserve">3 м;  </w:t>
            </w:r>
          </w:p>
          <w:p w:rsidR="008028B3" w:rsidRPr="001809B9" w:rsidRDefault="008028B3" w:rsidP="004250DD">
            <w:pPr>
              <w:tabs>
                <w:tab w:val="left" w:pos="1134"/>
              </w:tabs>
              <w:rPr>
                <w:rFonts w:ascii="Times New Roman" w:hAnsi="Times New Roman"/>
                <w:sz w:val="24"/>
                <w:szCs w:val="24"/>
              </w:rPr>
            </w:pPr>
            <w:r w:rsidRPr="001809B9">
              <w:rPr>
                <w:rFonts w:ascii="Times New Roman" w:hAnsi="Times New Roman"/>
                <w:sz w:val="24"/>
                <w:szCs w:val="24"/>
              </w:rPr>
              <w:t xml:space="preserve">-минимальный отступ от красной линии улиц - </w:t>
            </w:r>
            <w:r w:rsidRPr="001809B9">
              <w:rPr>
                <w:rFonts w:ascii="Times New Roman" w:hAnsi="Times New Roman"/>
                <w:b/>
                <w:sz w:val="24"/>
                <w:szCs w:val="24"/>
              </w:rPr>
              <w:t>5 м.</w:t>
            </w:r>
          </w:p>
        </w:tc>
      </w:tr>
    </w:tbl>
    <w:p w:rsidR="00BD51C9" w:rsidRDefault="00BD51C9" w:rsidP="008028B3">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BD51C9" w:rsidRDefault="00BD51C9" w:rsidP="008028B3">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BD51C9" w:rsidRDefault="00BD51C9" w:rsidP="008028B3">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BD51C9" w:rsidRDefault="00BD51C9" w:rsidP="008028B3">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BD51C9" w:rsidRDefault="00BD51C9" w:rsidP="008028B3">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BD51C9" w:rsidRDefault="00BD51C9" w:rsidP="008028B3">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8028B3" w:rsidRDefault="008028B3" w:rsidP="008028B3">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w:t>
      </w:r>
    </w:p>
    <w:p w:rsidR="008028B3" w:rsidRDefault="008028B3" w:rsidP="008028B3">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tbl>
      <w:tblPr>
        <w:tblStyle w:val="afa"/>
        <w:tblW w:w="0" w:type="auto"/>
        <w:tblLook w:val="04A0" w:firstRow="1" w:lastRow="0" w:firstColumn="1" w:lastColumn="0" w:noHBand="0" w:noVBand="1"/>
      </w:tblPr>
      <w:tblGrid>
        <w:gridCol w:w="6941"/>
        <w:gridCol w:w="7619"/>
      </w:tblGrid>
      <w:tr w:rsidR="008028B3" w:rsidRPr="00252BFB" w:rsidTr="004250DD">
        <w:tc>
          <w:tcPr>
            <w:tcW w:w="6941" w:type="dxa"/>
            <w:tcBorders>
              <w:top w:val="single" w:sz="4" w:space="0" w:color="000000"/>
              <w:left w:val="single" w:sz="4" w:space="0" w:color="000000"/>
              <w:bottom w:val="single" w:sz="4" w:space="0" w:color="000000"/>
            </w:tcBorders>
            <w:shd w:val="clear" w:color="auto" w:fill="auto"/>
            <w:vAlign w:val="center"/>
          </w:tcPr>
          <w:p w:rsidR="008028B3" w:rsidRPr="00252BFB" w:rsidRDefault="008028B3" w:rsidP="004250DD">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8B3" w:rsidRPr="00252BFB" w:rsidRDefault="008028B3" w:rsidP="004250DD">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8028B3" w:rsidRPr="00F6078A" w:rsidTr="004250DD">
        <w:tc>
          <w:tcPr>
            <w:tcW w:w="6941" w:type="dxa"/>
          </w:tcPr>
          <w:p w:rsidR="008028B3" w:rsidRPr="00252BFB" w:rsidRDefault="008028B3" w:rsidP="004250DD">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8028B3" w:rsidRDefault="008028B3"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8028B3" w:rsidRDefault="008028B3"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8028B3" w:rsidRPr="00B67052" w:rsidRDefault="008028B3" w:rsidP="004250DD">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D2B4D" w:rsidRDefault="002D2B4D" w:rsidP="002D2B4D">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Pr>
                <w:rFonts w:ascii="Times New Roman" w:eastAsia="SimSun" w:hAnsi="Times New Roman"/>
                <w:color w:val="000000"/>
                <w:sz w:val="24"/>
                <w:szCs w:val="24"/>
                <w:lang w:eastAsia="zh-CN"/>
              </w:rPr>
              <w:t>ых</w:t>
            </w:r>
            <w:r w:rsidRPr="00F6078A">
              <w:rPr>
                <w:rFonts w:ascii="Times New Roman" w:eastAsia="SimSun" w:hAnsi="Times New Roman"/>
                <w:color w:val="000000"/>
                <w:sz w:val="24"/>
                <w:szCs w:val="24"/>
                <w:lang w:eastAsia="zh-CN"/>
              </w:rPr>
              <w:t xml:space="preserve"> объект</w:t>
            </w:r>
            <w:r>
              <w:rPr>
                <w:rFonts w:ascii="Times New Roman" w:eastAsia="SimSun" w:hAnsi="Times New Roman"/>
                <w:color w:val="000000"/>
                <w:sz w:val="24"/>
                <w:szCs w:val="24"/>
                <w:lang w:eastAsia="zh-CN"/>
              </w:rPr>
              <w:t>ов</w:t>
            </w:r>
            <w:r w:rsidRPr="00F6078A">
              <w:rPr>
                <w:rFonts w:ascii="Times New Roman" w:eastAsia="SimSun" w:hAnsi="Times New Roman"/>
                <w:color w:val="000000"/>
                <w:sz w:val="24"/>
                <w:szCs w:val="24"/>
                <w:lang w:eastAsia="zh-CN"/>
              </w:rPr>
              <w:t xml:space="preserve"> не требуется</w:t>
            </w:r>
            <w:r>
              <w:rPr>
                <w:rFonts w:ascii="Times New Roman" w:eastAsia="SimSun" w:hAnsi="Times New Roman"/>
                <w:color w:val="000000"/>
                <w:sz w:val="24"/>
                <w:szCs w:val="24"/>
                <w:lang w:eastAsia="zh-CN"/>
              </w:rPr>
              <w:t>.</w:t>
            </w:r>
          </w:p>
          <w:p w:rsidR="002D2B4D" w:rsidRPr="00FC5487" w:rsidRDefault="002D2B4D" w:rsidP="002D2B4D">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w:t>
            </w:r>
            <w:r>
              <w:rPr>
                <w:rFonts w:ascii="Times New Roman" w:eastAsia="SimSun" w:hAnsi="Times New Roman"/>
                <w:color w:val="000000"/>
                <w:sz w:val="24"/>
                <w:szCs w:val="24"/>
                <w:lang w:eastAsia="zh-CN"/>
              </w:rPr>
              <w:t>, сооружений</w:t>
            </w:r>
            <w:r w:rsidRPr="00FC5487">
              <w:rPr>
                <w:rFonts w:ascii="Times New Roman" w:eastAsia="SimSun" w:hAnsi="Times New Roman"/>
                <w:color w:val="000000"/>
                <w:sz w:val="24"/>
                <w:szCs w:val="24"/>
                <w:lang w:eastAsia="zh-CN"/>
              </w:rPr>
              <w:t xml:space="preserve">, занимаемых объектами </w:t>
            </w:r>
            <w:r>
              <w:rPr>
                <w:rFonts w:ascii="Times New Roman" w:eastAsia="SimSun" w:hAnsi="Times New Roman"/>
                <w:color w:val="000000"/>
                <w:sz w:val="24"/>
                <w:szCs w:val="24"/>
                <w:lang w:eastAsia="zh-CN"/>
              </w:rPr>
              <w:t xml:space="preserve">основных и </w:t>
            </w:r>
            <w:r w:rsidRPr="00FC5487">
              <w:rPr>
                <w:rFonts w:ascii="Times New Roman" w:eastAsia="SimSun" w:hAnsi="Times New Roman"/>
                <w:color w:val="000000"/>
                <w:sz w:val="24"/>
                <w:szCs w:val="24"/>
                <w:lang w:eastAsia="zh-CN"/>
              </w:rPr>
              <w:t xml:space="preserve">вспомогательных видов разрешенного использования, расположенных на территории одного земельного участка, не должна превышать </w:t>
            </w:r>
            <w:r>
              <w:rPr>
                <w:rFonts w:ascii="Times New Roman" w:eastAsia="SimSun" w:hAnsi="Times New Roman"/>
                <w:color w:val="000000"/>
                <w:sz w:val="24"/>
                <w:szCs w:val="24"/>
                <w:lang w:eastAsia="zh-CN"/>
              </w:rPr>
              <w:t>максимальный процент застройки установленный в соответствии с видом разрешенного использования земельного участка</w:t>
            </w:r>
            <w:r w:rsidRPr="00FC5487">
              <w:rPr>
                <w:rFonts w:ascii="Times New Roman" w:eastAsia="SimSun" w:hAnsi="Times New Roman"/>
                <w:color w:val="000000"/>
                <w:sz w:val="24"/>
                <w:szCs w:val="24"/>
                <w:lang w:eastAsia="zh-CN"/>
              </w:rPr>
              <w:t>.</w:t>
            </w:r>
          </w:p>
          <w:p w:rsidR="008028B3" w:rsidRPr="00F6078A" w:rsidRDefault="008028B3" w:rsidP="004250DD">
            <w:pPr>
              <w:tabs>
                <w:tab w:val="left" w:pos="-6204"/>
              </w:tabs>
              <w:rPr>
                <w:rFonts w:ascii="Times New Roman" w:eastAsia="SimSun" w:hAnsi="Times New Roman"/>
                <w:color w:val="000000"/>
                <w:sz w:val="24"/>
                <w:szCs w:val="24"/>
                <w:lang w:eastAsia="zh-CN"/>
              </w:rPr>
            </w:pPr>
          </w:p>
        </w:tc>
      </w:tr>
      <w:tr w:rsidR="008028B3" w:rsidRPr="00252BFB" w:rsidTr="004250DD">
        <w:tc>
          <w:tcPr>
            <w:tcW w:w="6941" w:type="dxa"/>
          </w:tcPr>
          <w:p w:rsidR="008028B3" w:rsidRPr="00252BFB" w:rsidRDefault="008028B3"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контрольно-пропускные пункты</w:t>
            </w:r>
          </w:p>
        </w:tc>
        <w:tc>
          <w:tcPr>
            <w:tcW w:w="7619" w:type="dxa"/>
          </w:tcPr>
          <w:p w:rsidR="008028B3" w:rsidRDefault="008028B3"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границы смежного земельного участка не менее - </w:t>
            </w:r>
            <w:r>
              <w:rPr>
                <w:rFonts w:ascii="Times New Roman" w:eastAsia="Times New Roman" w:hAnsi="Times New Roman"/>
                <w:color w:val="000000"/>
                <w:sz w:val="24"/>
                <w:szCs w:val="24"/>
                <w:lang w:eastAsia="zh-CN"/>
              </w:rPr>
              <w:t>1</w:t>
            </w:r>
            <w:r w:rsidRPr="00FB49C0">
              <w:rPr>
                <w:rFonts w:ascii="Times New Roman" w:eastAsia="Times New Roman" w:hAnsi="Times New Roman"/>
                <w:color w:val="000000"/>
                <w:sz w:val="24"/>
                <w:szCs w:val="24"/>
                <w:lang w:eastAsia="zh-CN"/>
              </w:rPr>
              <w:t xml:space="preserve"> м</w:t>
            </w:r>
            <w:r>
              <w:rPr>
                <w:rFonts w:ascii="Times New Roman" w:eastAsia="Times New Roman" w:hAnsi="Times New Roman"/>
                <w:color w:val="000000"/>
                <w:sz w:val="24"/>
                <w:szCs w:val="24"/>
                <w:lang w:eastAsia="zh-CN"/>
              </w:rPr>
              <w:t>;</w:t>
            </w:r>
          </w:p>
          <w:p w:rsidR="008028B3" w:rsidRDefault="008028B3" w:rsidP="004250DD">
            <w:pPr>
              <w:rPr>
                <w:rFonts w:ascii="Times New Roman" w:hAnsi="Times New Roman"/>
                <w:b/>
                <w:sz w:val="24"/>
                <w:szCs w:val="24"/>
              </w:rPr>
            </w:pPr>
            <w:r w:rsidRPr="001809B9">
              <w:rPr>
                <w:rFonts w:ascii="Times New Roman" w:hAnsi="Times New Roman"/>
                <w:sz w:val="24"/>
                <w:szCs w:val="24"/>
              </w:rPr>
              <w:t>-</w:t>
            </w:r>
            <w:r>
              <w:rPr>
                <w:rFonts w:ascii="Times New Roman" w:hAnsi="Times New Roman"/>
                <w:sz w:val="24"/>
                <w:szCs w:val="24"/>
              </w:rPr>
              <w:t xml:space="preserve"> </w:t>
            </w:r>
            <w:r w:rsidRPr="001809B9">
              <w:rPr>
                <w:rFonts w:ascii="Times New Roman" w:hAnsi="Times New Roman"/>
                <w:sz w:val="24"/>
                <w:szCs w:val="24"/>
              </w:rPr>
              <w:t xml:space="preserve">минимальный отступ от красной линии улиц - </w:t>
            </w:r>
            <w:r>
              <w:rPr>
                <w:rFonts w:ascii="Times New Roman" w:hAnsi="Times New Roman"/>
                <w:sz w:val="24"/>
                <w:szCs w:val="24"/>
              </w:rPr>
              <w:t>1</w:t>
            </w:r>
            <w:r w:rsidRPr="0024686F">
              <w:rPr>
                <w:rFonts w:ascii="Times New Roman" w:hAnsi="Times New Roman"/>
                <w:sz w:val="24"/>
                <w:szCs w:val="24"/>
              </w:rPr>
              <w:t xml:space="preserve"> м</w:t>
            </w:r>
            <w:r>
              <w:rPr>
                <w:rFonts w:ascii="Times New Roman" w:hAnsi="Times New Roman"/>
                <w:sz w:val="24"/>
                <w:szCs w:val="24"/>
              </w:rPr>
              <w:t>;</w:t>
            </w:r>
          </w:p>
          <w:p w:rsidR="008028B3" w:rsidRPr="00252BFB" w:rsidRDefault="008028B3" w:rsidP="004250DD">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максимальное количество надземных этажей зданий – </w:t>
            </w:r>
            <w:r>
              <w:rPr>
                <w:rFonts w:ascii="Times New Roman" w:eastAsia="SimSun" w:hAnsi="Times New Roman"/>
                <w:color w:val="000000"/>
                <w:sz w:val="24"/>
                <w:szCs w:val="24"/>
                <w:lang w:eastAsia="zh-CN"/>
              </w:rPr>
              <w:t>2</w:t>
            </w:r>
            <w:r w:rsidRPr="00252BFB">
              <w:rPr>
                <w:rFonts w:ascii="Times New Roman" w:eastAsia="SimSun" w:hAnsi="Times New Roman"/>
                <w:color w:val="000000"/>
                <w:sz w:val="24"/>
                <w:szCs w:val="24"/>
                <w:lang w:eastAsia="zh-CN"/>
              </w:rPr>
              <w:t xml:space="preserve"> этаж</w:t>
            </w:r>
            <w:r>
              <w:rPr>
                <w:rFonts w:ascii="Times New Roman" w:eastAsia="SimSun" w:hAnsi="Times New Roman"/>
                <w:color w:val="000000"/>
                <w:sz w:val="24"/>
                <w:szCs w:val="24"/>
                <w:lang w:eastAsia="zh-CN"/>
              </w:rPr>
              <w:t>а.</w:t>
            </w:r>
          </w:p>
        </w:tc>
      </w:tr>
      <w:tr w:rsidR="008028B3" w:rsidRPr="00252BFB" w:rsidTr="004250DD">
        <w:tc>
          <w:tcPr>
            <w:tcW w:w="6941" w:type="dxa"/>
          </w:tcPr>
          <w:p w:rsidR="008028B3" w:rsidRDefault="008028B3"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8028B3" w:rsidRPr="004E00BC" w:rsidRDefault="008028B3" w:rsidP="004250DD">
            <w:pPr>
              <w:rPr>
                <w:rFonts w:ascii="Times New Roman" w:eastAsia="Times New Roman" w:hAnsi="Times New Roman"/>
                <w:color w:val="000000" w:themeColor="text1"/>
                <w:sz w:val="24"/>
                <w:szCs w:val="24"/>
                <w:lang w:eastAsia="zh-CN"/>
              </w:rPr>
            </w:pPr>
            <w:r w:rsidRPr="004E00BC">
              <w:rPr>
                <w:rFonts w:ascii="Times New Roman" w:eastAsia="Times New Roman" w:hAnsi="Times New Roman"/>
                <w:color w:val="000000" w:themeColor="text1"/>
                <w:sz w:val="24"/>
                <w:szCs w:val="24"/>
                <w:lang w:eastAsia="zh-CN"/>
              </w:rPr>
              <w:t xml:space="preserve">- </w:t>
            </w:r>
            <w:r w:rsidRPr="004E00BC">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4E00BC">
              <w:rPr>
                <w:rFonts w:ascii="Times New Roman" w:eastAsia="Times New Roman" w:hAnsi="Times New Roman"/>
                <w:color w:val="000000" w:themeColor="text1"/>
                <w:sz w:val="24"/>
                <w:szCs w:val="24"/>
                <w:lang w:eastAsia="zh-CN"/>
              </w:rPr>
              <w:t>;</w:t>
            </w:r>
          </w:p>
          <w:p w:rsidR="008028B3" w:rsidRDefault="008028B3" w:rsidP="004250DD">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8028B3" w:rsidRPr="00252BFB" w:rsidRDefault="008028B3"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8028B3" w:rsidRPr="00252BFB" w:rsidTr="004250DD">
        <w:tc>
          <w:tcPr>
            <w:tcW w:w="6941" w:type="dxa"/>
          </w:tcPr>
          <w:p w:rsidR="008028B3" w:rsidRDefault="008028B3"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н</w:t>
            </w:r>
            <w:r w:rsidRPr="00D6467B">
              <w:rPr>
                <w:rFonts w:ascii="Times New Roman" w:eastAsia="SimSun" w:hAnsi="Times New Roman"/>
                <w:color w:val="000000"/>
                <w:sz w:val="24"/>
                <w:szCs w:val="24"/>
                <w:lang w:eastAsia="zh-CN"/>
              </w:rPr>
              <w:t xml:space="preserve">адворные </w:t>
            </w:r>
            <w:r>
              <w:rPr>
                <w:rFonts w:ascii="Times New Roman" w:eastAsia="SimSun" w:hAnsi="Times New Roman"/>
                <w:color w:val="000000"/>
                <w:sz w:val="24"/>
                <w:szCs w:val="24"/>
                <w:lang w:eastAsia="zh-CN"/>
              </w:rPr>
              <w:t>уборные</w:t>
            </w:r>
          </w:p>
        </w:tc>
        <w:tc>
          <w:tcPr>
            <w:tcW w:w="7619" w:type="dxa"/>
          </w:tcPr>
          <w:p w:rsidR="008028B3" w:rsidRPr="00FB49C0" w:rsidRDefault="008028B3"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красной линии не менее - 10 м; </w:t>
            </w:r>
          </w:p>
          <w:p w:rsidR="008028B3" w:rsidRDefault="008028B3"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не менее - 4 м</w:t>
            </w:r>
            <w:r>
              <w:rPr>
                <w:rFonts w:ascii="Times New Roman" w:eastAsia="Times New Roman" w:hAnsi="Times New Roman"/>
                <w:color w:val="000000"/>
                <w:sz w:val="24"/>
                <w:szCs w:val="24"/>
                <w:lang w:eastAsia="zh-CN"/>
              </w:rPr>
              <w:t>;</w:t>
            </w:r>
          </w:p>
          <w:p w:rsidR="008028B3" w:rsidRPr="00252BFB" w:rsidRDefault="008028B3"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туалета до источника водоснабжения (колодца) – не менее 25 м.</w:t>
            </w:r>
          </w:p>
        </w:tc>
      </w:tr>
      <w:tr w:rsidR="008028B3" w:rsidRPr="00FB49C0" w:rsidTr="004250DD">
        <w:tc>
          <w:tcPr>
            <w:tcW w:w="6941" w:type="dxa"/>
          </w:tcPr>
          <w:p w:rsidR="008028B3" w:rsidRDefault="008028B3"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8028B3" w:rsidRDefault="008028B3"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8028B3" w:rsidRPr="00FB49C0" w:rsidRDefault="008028B3"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8028B3" w:rsidRPr="00FB49C0" w:rsidRDefault="008028B3"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bl>
    <w:p w:rsidR="008028B3" w:rsidRDefault="008028B3" w:rsidP="008028B3">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p w:rsidR="008028B3" w:rsidRDefault="008028B3" w:rsidP="008028B3">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D60025">
          <w:rPr>
            <w:rFonts w:ascii="Times New Roman" w:eastAsia="SimSun" w:hAnsi="Times New Roman" w:cs="Times New Roman"/>
            <w:color w:val="000000"/>
            <w:sz w:val="24"/>
            <w:szCs w:val="24"/>
            <w:lang w:eastAsia="zh-CN"/>
          </w:rPr>
          <w:t>0,5 м</w:t>
        </w:r>
      </w:smartTag>
      <w:r w:rsidRPr="00D60025">
        <w:rPr>
          <w:rFonts w:ascii="Times New Roman" w:eastAsia="SimSun" w:hAnsi="Times New Roman" w:cs="Times New Roman"/>
          <w:color w:val="000000"/>
          <w:sz w:val="24"/>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8028B3" w:rsidRPr="00473B51" w:rsidRDefault="008028B3" w:rsidP="008028B3">
      <w:pPr>
        <w:spacing w:after="0" w:line="240" w:lineRule="auto"/>
        <w:ind w:firstLine="426"/>
        <w:rPr>
          <w:rFonts w:ascii="Times New Roman" w:eastAsia="SimSun" w:hAnsi="Times New Roman" w:cs="Times New Roman"/>
          <w:color w:val="000000" w:themeColor="text1"/>
          <w:sz w:val="24"/>
          <w:szCs w:val="24"/>
          <w:lang w:eastAsia="zh-CN"/>
        </w:rPr>
      </w:pPr>
      <w:r w:rsidRPr="00473B51">
        <w:rPr>
          <w:rFonts w:ascii="Times New Roman" w:eastAsia="Times New Roman" w:hAnsi="Times New Roman" w:cs="Times New Roman"/>
          <w:color w:val="000000" w:themeColor="text1"/>
          <w:sz w:val="24"/>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473B51">
        <w:rPr>
          <w:rFonts w:ascii="Arial" w:eastAsia="Times New Roman" w:hAnsi="Arial" w:cs="Arial"/>
          <w:b/>
          <w:bCs/>
          <w:color w:val="000000" w:themeColor="text1"/>
          <w:sz w:val="20"/>
          <w:szCs w:val="20"/>
          <w:lang w:eastAsia="ru-RU"/>
        </w:rPr>
        <w:t xml:space="preserve"> </w:t>
      </w:r>
      <w:r w:rsidRPr="00473B51">
        <w:rPr>
          <w:rFonts w:ascii="Times New Roman" w:eastAsia="Times New Roman" w:hAnsi="Times New Roman" w:cs="Times New Roman"/>
          <w:bCs/>
          <w:color w:val="000000" w:themeColor="text1"/>
          <w:sz w:val="24"/>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473B51">
        <w:rPr>
          <w:rFonts w:ascii="Times New Roman" w:eastAsia="Times New Roman" w:hAnsi="Times New Roman" w:cs="Times New Roman"/>
          <w:color w:val="000000" w:themeColor="text1"/>
          <w:sz w:val="24"/>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6" w:anchor="1014" w:history="1">
        <w:r w:rsidRPr="00473B51">
          <w:rPr>
            <w:rFonts w:ascii="Times New Roman" w:eastAsia="Times New Roman" w:hAnsi="Times New Roman" w:cs="Times New Roman"/>
            <w:color w:val="000000" w:themeColor="text1"/>
            <w:sz w:val="24"/>
            <w:szCs w:val="24"/>
            <w:bdr w:val="none" w:sz="0" w:space="0" w:color="auto" w:frame="1"/>
            <w:lang w:eastAsia="ru-RU"/>
          </w:rPr>
          <w:t>пунктом 14</w:t>
        </w:r>
      </w:hyperlink>
      <w:r w:rsidRPr="00473B51">
        <w:rPr>
          <w:rFonts w:ascii="Times New Roman" w:eastAsia="Times New Roman" w:hAnsi="Times New Roman" w:cs="Times New Roman"/>
          <w:color w:val="000000" w:themeColor="text1"/>
          <w:sz w:val="24"/>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8028B3" w:rsidRPr="004B41AD" w:rsidRDefault="008028B3" w:rsidP="008028B3">
      <w:p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       </w:t>
      </w:r>
      <w:r w:rsidRPr="004B41AD">
        <w:rPr>
          <w:rFonts w:ascii="Times New Roman" w:eastAsia="SimSun" w:hAnsi="Times New Roman" w:cs="Times New Roman"/>
          <w:color w:val="000000"/>
          <w:sz w:val="24"/>
          <w:szCs w:val="24"/>
          <w:lang w:eastAsia="zh-CN"/>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8028B3" w:rsidRPr="004B41AD" w:rsidRDefault="008028B3" w:rsidP="008028B3">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В границах санитарно-защитной зоны не допускается использования земельных участков в целях:</w:t>
      </w:r>
    </w:p>
    <w:p w:rsidR="008028B3" w:rsidRPr="004B41AD" w:rsidRDefault="008028B3" w:rsidP="008028B3">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8028B3" w:rsidRDefault="008028B3" w:rsidP="008028B3">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w:t>
      </w:r>
      <w:r w:rsidRPr="004B41AD">
        <w:rPr>
          <w:rFonts w:ascii="Times New Roman" w:eastAsia="SimSun" w:hAnsi="Times New Roman" w:cs="Times New Roman"/>
          <w:color w:val="000000"/>
          <w:sz w:val="24"/>
          <w:szCs w:val="24"/>
          <w:lang w:eastAsia="zh-CN"/>
        </w:rPr>
        <w:lastRenderedPageBreak/>
        <w:t>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8028B3" w:rsidRPr="004B41AD" w:rsidRDefault="008028B3" w:rsidP="008028B3">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r>
        <w:rPr>
          <w:rFonts w:ascii="Times New Roman" w:eastAsia="SimSun" w:hAnsi="Times New Roman" w:cs="Times New Roman"/>
          <w:color w:val="000000"/>
          <w:sz w:val="24"/>
          <w:szCs w:val="24"/>
          <w:lang w:eastAsia="zh-CN"/>
        </w:rPr>
        <w:t>.</w:t>
      </w:r>
    </w:p>
    <w:p w:rsidR="008028B3" w:rsidRPr="00D60025" w:rsidRDefault="008028B3" w:rsidP="008028B3">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r>
        <w:rPr>
          <w:rFonts w:ascii="Times New Roman" w:eastAsia="SimSun" w:hAnsi="Times New Roman" w:cs="Times New Roman"/>
          <w:color w:val="000000"/>
          <w:sz w:val="24"/>
          <w:szCs w:val="24"/>
          <w:lang w:eastAsia="zh-CN"/>
        </w:rPr>
        <w:t xml:space="preserve">не менее </w:t>
      </w:r>
      <w:smartTag w:uri="urn:schemas-microsoft-com:office:smarttags" w:element="metricconverter">
        <w:smartTagPr>
          <w:attr w:name="ProductID" w:val="1000 м"/>
        </w:smartTagPr>
        <w:r w:rsidRPr="00D60025">
          <w:rPr>
            <w:rFonts w:ascii="Times New Roman" w:eastAsia="SimSun" w:hAnsi="Times New Roman" w:cs="Times New Roman"/>
            <w:color w:val="000000"/>
            <w:sz w:val="24"/>
            <w:szCs w:val="24"/>
            <w:lang w:eastAsia="zh-CN"/>
          </w:rPr>
          <w:t>1000 м</w:t>
        </w:r>
      </w:smartTag>
      <w:r w:rsidRPr="00D60025">
        <w:rPr>
          <w:rFonts w:ascii="Times New Roman" w:eastAsia="SimSun" w:hAnsi="Times New Roman" w:cs="Times New Roman"/>
          <w:color w:val="000000"/>
          <w:sz w:val="24"/>
          <w:szCs w:val="24"/>
          <w:lang w:eastAsia="zh-CN"/>
        </w:rPr>
        <w:t>.</w:t>
      </w:r>
    </w:p>
    <w:p w:rsidR="008028B3" w:rsidRPr="00D60025" w:rsidRDefault="008028B3" w:rsidP="008028B3">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8028B3" w:rsidRPr="00D60025" w:rsidRDefault="008028B3" w:rsidP="008028B3">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Запрещается проектирование указанных предприятий на территории бывших кладбищ, скотомогильников, свалок.</w:t>
      </w:r>
    </w:p>
    <w:p w:rsidR="008028B3" w:rsidRPr="00D60025" w:rsidRDefault="008028B3" w:rsidP="008028B3">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028B3" w:rsidRPr="00D60025" w:rsidRDefault="008028B3" w:rsidP="008028B3">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28B3" w:rsidRPr="00D60025" w:rsidRDefault="008028B3" w:rsidP="008028B3">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xml:space="preserve">Во всех территориальных зонах требуемое, количество </w:t>
      </w:r>
      <w:proofErr w:type="spellStart"/>
      <w:r w:rsidRPr="00D60025">
        <w:rPr>
          <w:rFonts w:ascii="Times New Roman" w:eastAsia="SimSun" w:hAnsi="Times New Roman" w:cs="Times New Roman"/>
          <w:color w:val="000000"/>
          <w:sz w:val="24"/>
          <w:szCs w:val="24"/>
          <w:lang w:eastAsia="zh-CN"/>
        </w:rPr>
        <w:t>машиномест</w:t>
      </w:r>
      <w:proofErr w:type="spellEnd"/>
      <w:r w:rsidRPr="00D60025">
        <w:rPr>
          <w:rFonts w:ascii="Times New Roman" w:eastAsia="SimSun" w:hAnsi="Times New Roman" w:cs="Times New Roman"/>
          <w:color w:val="000000"/>
          <w:sz w:val="24"/>
          <w:szCs w:val="24"/>
          <w:lang w:eastAsia="zh-CN"/>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8028B3" w:rsidRPr="00D60025" w:rsidRDefault="008028B3" w:rsidP="008028B3">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028B3" w:rsidRPr="00D60025" w:rsidRDefault="008028B3" w:rsidP="008028B3">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в границах территорий общего пользования;</w:t>
      </w:r>
    </w:p>
    <w:p w:rsidR="008028B3" w:rsidRPr="00D60025" w:rsidRDefault="008028B3" w:rsidP="008028B3">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8028B3" w:rsidRPr="00D60025" w:rsidRDefault="008028B3" w:rsidP="008028B3">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8028B3" w:rsidRPr="00D60025" w:rsidRDefault="008028B3" w:rsidP="008028B3">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Размещение зданий, строений и сооружений возможно при соблюдении требований статей 31, 32, 33, 34, 35 настоящих Правил.</w:t>
      </w:r>
    </w:p>
    <w:p w:rsidR="00077BD9" w:rsidRDefault="00077BD9"/>
    <w:p w:rsidR="00077BD9" w:rsidRDefault="00077BD9"/>
    <w:p w:rsidR="00427E77" w:rsidRDefault="00427E77" w:rsidP="00427E77">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p w:rsidR="004963DF" w:rsidRDefault="004963DF" w:rsidP="00427E77">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p w:rsidR="00427E77" w:rsidRPr="00222586" w:rsidRDefault="00427E77" w:rsidP="00427E77">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r w:rsidRPr="00222586">
        <w:rPr>
          <w:rFonts w:ascii="Times New Roman" w:eastAsia="SimSun" w:hAnsi="Times New Roman" w:cs="Times New Roman"/>
          <w:b/>
          <w:color w:val="000000"/>
          <w:sz w:val="28"/>
          <w:szCs w:val="28"/>
          <w:u w:val="single"/>
          <w:lang w:eastAsia="zh-CN"/>
        </w:rPr>
        <w:lastRenderedPageBreak/>
        <w:t>П-</w:t>
      </w:r>
      <w:r>
        <w:rPr>
          <w:rFonts w:ascii="Times New Roman" w:eastAsia="SimSun" w:hAnsi="Times New Roman" w:cs="Times New Roman"/>
          <w:b/>
          <w:color w:val="000000"/>
          <w:sz w:val="28"/>
          <w:szCs w:val="28"/>
          <w:u w:val="single"/>
          <w:lang w:eastAsia="zh-CN"/>
        </w:rPr>
        <w:t>5</w:t>
      </w:r>
      <w:r w:rsidRPr="00222586">
        <w:rPr>
          <w:rFonts w:ascii="Times New Roman" w:eastAsia="SimSun" w:hAnsi="Times New Roman" w:cs="Times New Roman"/>
          <w:b/>
          <w:color w:val="000000"/>
          <w:sz w:val="28"/>
          <w:szCs w:val="28"/>
          <w:u w:val="single"/>
          <w:lang w:eastAsia="zh-CN"/>
        </w:rPr>
        <w:t xml:space="preserve">. Зона предприятий, производств и объектов </w:t>
      </w:r>
      <w:r>
        <w:rPr>
          <w:rFonts w:ascii="Times New Roman" w:eastAsia="SimSun" w:hAnsi="Times New Roman" w:cs="Times New Roman"/>
          <w:b/>
          <w:color w:val="000000"/>
          <w:sz w:val="28"/>
          <w:szCs w:val="28"/>
          <w:u w:val="single"/>
          <w:lang w:val="en-US" w:eastAsia="zh-CN"/>
        </w:rPr>
        <w:t>V</w:t>
      </w:r>
      <w:r w:rsidRPr="00222586">
        <w:rPr>
          <w:rFonts w:ascii="Times New Roman" w:eastAsia="SimSun" w:hAnsi="Times New Roman" w:cs="Times New Roman"/>
          <w:b/>
          <w:color w:val="000000"/>
          <w:sz w:val="28"/>
          <w:szCs w:val="28"/>
          <w:u w:val="single"/>
          <w:lang w:eastAsia="zh-CN"/>
        </w:rPr>
        <w:t xml:space="preserve"> класса опасности СЗЗ-</w:t>
      </w:r>
      <w:r>
        <w:rPr>
          <w:rFonts w:ascii="Times New Roman" w:eastAsia="SimSun" w:hAnsi="Times New Roman" w:cs="Times New Roman"/>
          <w:b/>
          <w:color w:val="000000"/>
          <w:sz w:val="28"/>
          <w:szCs w:val="28"/>
          <w:u w:val="single"/>
          <w:lang w:eastAsia="zh-CN"/>
        </w:rPr>
        <w:t>5</w:t>
      </w:r>
      <w:r w:rsidRPr="00222586">
        <w:rPr>
          <w:rFonts w:ascii="Times New Roman" w:eastAsia="SimSun" w:hAnsi="Times New Roman" w:cs="Times New Roman"/>
          <w:b/>
          <w:color w:val="000000"/>
          <w:sz w:val="28"/>
          <w:szCs w:val="28"/>
          <w:u w:val="single"/>
          <w:lang w:eastAsia="zh-CN"/>
        </w:rPr>
        <w:t>0 м</w:t>
      </w:r>
    </w:p>
    <w:p w:rsidR="00427E77" w:rsidRPr="00222586" w:rsidRDefault="00427E77" w:rsidP="00427E77">
      <w:pPr>
        <w:widowControl w:val="0"/>
        <w:spacing w:after="0" w:line="240" w:lineRule="auto"/>
        <w:ind w:firstLine="426"/>
        <w:jc w:val="center"/>
        <w:rPr>
          <w:rFonts w:ascii="Times New Roman" w:eastAsia="SimSun" w:hAnsi="Times New Roman" w:cs="Times New Roman"/>
          <w:b/>
          <w:color w:val="000000"/>
          <w:sz w:val="24"/>
          <w:szCs w:val="24"/>
          <w:u w:val="single"/>
          <w:lang w:eastAsia="zh-CN"/>
        </w:rPr>
      </w:pPr>
    </w:p>
    <w:p w:rsidR="00427E77" w:rsidRDefault="00427E77" w:rsidP="00427E77">
      <w:pPr>
        <w:widowControl w:val="0"/>
        <w:spacing w:after="0" w:line="240" w:lineRule="auto"/>
        <w:ind w:firstLine="426"/>
        <w:rPr>
          <w:rFonts w:ascii="Times New Roman" w:eastAsia="SimSun" w:hAnsi="Times New Roman" w:cs="Times New Roman"/>
          <w:i/>
          <w:iCs/>
          <w:color w:val="000000"/>
          <w:sz w:val="24"/>
          <w:szCs w:val="24"/>
          <w:lang w:eastAsia="zh-CN"/>
        </w:rPr>
      </w:pPr>
      <w:r w:rsidRPr="00222586">
        <w:rPr>
          <w:rFonts w:ascii="Times New Roman" w:eastAsia="SimSun" w:hAnsi="Times New Roman" w:cs="Times New Roman"/>
          <w:i/>
          <w:iCs/>
          <w:color w:val="000000"/>
          <w:sz w:val="24"/>
          <w:szCs w:val="24"/>
          <w:lang w:eastAsia="zh-CN"/>
        </w:rPr>
        <w:t>Зона П-</w:t>
      </w:r>
      <w:r>
        <w:rPr>
          <w:rFonts w:ascii="Times New Roman" w:eastAsia="SimSun" w:hAnsi="Times New Roman" w:cs="Times New Roman"/>
          <w:i/>
          <w:iCs/>
          <w:color w:val="000000"/>
          <w:sz w:val="24"/>
          <w:szCs w:val="24"/>
          <w:lang w:eastAsia="zh-CN"/>
        </w:rPr>
        <w:t>5</w:t>
      </w:r>
      <w:r w:rsidRPr="00222586">
        <w:rPr>
          <w:rFonts w:ascii="Times New Roman" w:eastAsia="SimSun" w:hAnsi="Times New Roman" w:cs="Times New Roman"/>
          <w:i/>
          <w:iCs/>
          <w:color w:val="000000"/>
          <w:sz w:val="24"/>
          <w:szCs w:val="24"/>
          <w:lang w:eastAsia="zh-CN"/>
        </w:rPr>
        <w:t xml:space="preserve"> выделена для обеспечения правовых условий формирования предприятий, производств и объектов </w:t>
      </w:r>
      <w:r>
        <w:rPr>
          <w:rFonts w:ascii="Times New Roman" w:eastAsia="SimSun" w:hAnsi="Times New Roman" w:cs="Times New Roman"/>
          <w:i/>
          <w:iCs/>
          <w:color w:val="000000"/>
          <w:sz w:val="24"/>
          <w:szCs w:val="24"/>
          <w:lang w:val="en-US" w:eastAsia="zh-CN"/>
        </w:rPr>
        <w:t>V</w:t>
      </w:r>
      <w:r w:rsidRPr="00222586">
        <w:rPr>
          <w:rFonts w:ascii="Times New Roman" w:eastAsia="SimSun" w:hAnsi="Times New Roman" w:cs="Times New Roman"/>
          <w:i/>
          <w:iCs/>
          <w:color w:val="000000"/>
          <w:sz w:val="24"/>
          <w:szCs w:val="24"/>
          <w:lang w:eastAsia="zh-CN"/>
        </w:rPr>
        <w:t xml:space="preserve"> класса </w:t>
      </w:r>
      <w:r w:rsidRPr="00222586">
        <w:rPr>
          <w:rFonts w:ascii="Times New Roman" w:eastAsia="SimSun" w:hAnsi="Times New Roman" w:cs="Times New Roman"/>
          <w:bCs/>
          <w:i/>
          <w:color w:val="000000"/>
          <w:sz w:val="24"/>
          <w:szCs w:val="24"/>
          <w:lang w:eastAsia="zh-CN"/>
        </w:rPr>
        <w:t>опасности</w:t>
      </w:r>
      <w:r w:rsidRPr="00222586">
        <w:rPr>
          <w:rFonts w:ascii="Times New Roman" w:eastAsia="SimSun" w:hAnsi="Times New Roman" w:cs="Times New Roman"/>
          <w:i/>
          <w:iCs/>
          <w:color w:val="000000"/>
          <w:sz w:val="24"/>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427E77" w:rsidRPr="00222586" w:rsidRDefault="00427E77" w:rsidP="00427E77">
      <w:pPr>
        <w:widowControl w:val="0"/>
        <w:spacing w:after="0" w:line="240" w:lineRule="auto"/>
        <w:ind w:firstLine="426"/>
        <w:rPr>
          <w:rFonts w:ascii="Times New Roman" w:eastAsia="Times New Roman" w:hAnsi="Times New Roman" w:cs="Times New Roman"/>
          <w:b/>
          <w:i/>
          <w:iCs/>
          <w:color w:val="000000"/>
          <w:sz w:val="24"/>
          <w:szCs w:val="24"/>
          <w:lang w:eastAsia="ru-RU"/>
        </w:rPr>
      </w:pPr>
    </w:p>
    <w:p w:rsidR="00427E77" w:rsidRPr="00A34480" w:rsidRDefault="00427E77" w:rsidP="00427E77">
      <w:pPr>
        <w:spacing w:after="0" w:line="240" w:lineRule="auto"/>
        <w:ind w:firstLine="426"/>
        <w:rPr>
          <w:rFonts w:ascii="Times New Roman" w:eastAsia="SimSun" w:hAnsi="Times New Roman" w:cs="Times New Roman"/>
          <w:b/>
          <w:bCs/>
          <w:caps/>
          <w:color w:val="000000"/>
          <w:sz w:val="24"/>
          <w:szCs w:val="24"/>
          <w:lang w:eastAsia="zh-CN"/>
        </w:rPr>
      </w:pPr>
    </w:p>
    <w:p w:rsidR="00427E77" w:rsidRDefault="00427E77" w:rsidP="00427E77">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427E77" w:rsidTr="004250DD">
        <w:tc>
          <w:tcPr>
            <w:tcW w:w="2830" w:type="dxa"/>
          </w:tcPr>
          <w:p w:rsidR="00427E77" w:rsidRPr="00200D24" w:rsidRDefault="00427E77" w:rsidP="004250DD">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427E77" w:rsidRPr="00200D24" w:rsidRDefault="00427E77" w:rsidP="004250DD">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427E77" w:rsidRDefault="00427E77" w:rsidP="004250DD">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427E77" w:rsidRPr="00200D24" w:rsidRDefault="00427E77" w:rsidP="004250DD">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AD1944" w:rsidTr="004250DD">
        <w:tc>
          <w:tcPr>
            <w:tcW w:w="2830" w:type="dxa"/>
            <w:tcBorders>
              <w:top w:val="single" w:sz="4" w:space="0" w:color="000000"/>
              <w:left w:val="single" w:sz="4" w:space="0" w:color="000000"/>
              <w:bottom w:val="single" w:sz="4" w:space="0" w:color="000000"/>
            </w:tcBorders>
            <w:shd w:val="clear" w:color="auto" w:fill="auto"/>
          </w:tcPr>
          <w:p w:rsidR="00AD1944" w:rsidRPr="004816B1" w:rsidRDefault="00AD1944" w:rsidP="004250DD">
            <w:pPr>
              <w:rPr>
                <w:rFonts w:ascii="Times New Roman" w:hAnsi="Times New Roman"/>
                <w:sz w:val="24"/>
                <w:szCs w:val="24"/>
              </w:rPr>
            </w:pPr>
            <w:r w:rsidRPr="004816B1">
              <w:rPr>
                <w:rFonts w:ascii="Times New Roman" w:eastAsia="SimSun" w:hAnsi="Times New Roman"/>
                <w:color w:val="000000"/>
                <w:sz w:val="24"/>
                <w:szCs w:val="24"/>
              </w:rPr>
              <w:t>[6.0] - Производственная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D1944" w:rsidRPr="004816B1" w:rsidRDefault="00AD1944" w:rsidP="004250DD">
            <w:pPr>
              <w:pStyle w:val="af8"/>
              <w:jc w:val="left"/>
              <w:rPr>
                <w:rFonts w:ascii="Times New Roman" w:hAnsi="Times New Roman" w:cs="Times New Roman"/>
                <w:sz w:val="24"/>
                <w:szCs w:val="24"/>
              </w:rPr>
            </w:pPr>
            <w:r w:rsidRPr="004816B1">
              <w:rPr>
                <w:rFonts w:ascii="Times New Roman" w:hAnsi="Times New Roman" w:cs="Times New Roman"/>
                <w:sz w:val="24"/>
                <w:szCs w:val="24"/>
              </w:rPr>
              <w:t>объекты капитального строительства в целях добычи недр, их переработки, изготовления вещей промышленным способом</w:t>
            </w:r>
          </w:p>
        </w:tc>
        <w:tc>
          <w:tcPr>
            <w:tcW w:w="8646" w:type="dxa"/>
            <w:vMerge w:val="restart"/>
            <w:tcBorders>
              <w:top w:val="single" w:sz="4" w:space="0" w:color="000000"/>
              <w:left w:val="single" w:sz="4" w:space="0" w:color="000000"/>
              <w:right w:val="single" w:sz="4" w:space="0" w:color="000000"/>
            </w:tcBorders>
            <w:shd w:val="clear" w:color="auto" w:fill="auto"/>
          </w:tcPr>
          <w:p w:rsidR="00AD1944" w:rsidRPr="00C5707F" w:rsidRDefault="00AD1944" w:rsidP="00C5707F">
            <w:pPr>
              <w:suppressAutoHyphens/>
              <w:textAlignment w:val="baseline"/>
              <w:rPr>
                <w:rFonts w:ascii="Times New Roman" w:eastAsia="SimSun" w:hAnsi="Times New Roman"/>
                <w:b/>
                <w:color w:val="000000"/>
                <w:sz w:val="24"/>
                <w:szCs w:val="24"/>
                <w:lang w:eastAsia="zh-CN"/>
              </w:rPr>
            </w:pPr>
            <w:r w:rsidRPr="00C5707F">
              <w:rPr>
                <w:rFonts w:ascii="Times New Roman" w:eastAsia="SimSun" w:hAnsi="Times New Roman"/>
                <w:color w:val="000000"/>
                <w:sz w:val="24"/>
                <w:szCs w:val="24"/>
                <w:lang w:eastAsia="zh-CN"/>
              </w:rPr>
              <w:t xml:space="preserve">- минимальная/максимальная площадь земельных участков </w:t>
            </w:r>
            <w:r w:rsidRPr="00C5707F">
              <w:rPr>
                <w:rFonts w:ascii="Times New Roman" w:eastAsia="SimSun" w:hAnsi="Times New Roman"/>
                <w:b/>
                <w:color w:val="000000"/>
                <w:sz w:val="24"/>
                <w:szCs w:val="24"/>
                <w:lang w:eastAsia="zh-CN"/>
              </w:rPr>
              <w:t>1000-250000 кв. м;</w:t>
            </w:r>
          </w:p>
          <w:p w:rsidR="00AD1944" w:rsidRPr="00C5707F" w:rsidRDefault="00AD1944" w:rsidP="00C5707F">
            <w:pPr>
              <w:rPr>
                <w:rFonts w:ascii="Times New Roman" w:eastAsia="SimSun" w:hAnsi="Times New Roman"/>
                <w:color w:val="000000"/>
                <w:sz w:val="24"/>
                <w:szCs w:val="24"/>
                <w:lang w:eastAsia="zh-CN"/>
              </w:rPr>
            </w:pPr>
            <w:r w:rsidRPr="00C5707F">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w:t>
            </w:r>
            <w:r>
              <w:rPr>
                <w:rFonts w:ascii="Times New Roman" w:eastAsia="SimSun" w:hAnsi="Times New Roman"/>
                <w:color w:val="000000"/>
                <w:sz w:val="24"/>
                <w:szCs w:val="24"/>
                <w:lang w:eastAsia="zh-CN"/>
              </w:rPr>
              <w:t xml:space="preserve">          </w:t>
            </w:r>
            <w:r w:rsidRPr="00C5707F">
              <w:rPr>
                <w:rFonts w:ascii="Times New Roman" w:eastAsia="SimSun" w:hAnsi="Times New Roman"/>
                <w:color w:val="000000"/>
                <w:sz w:val="24"/>
                <w:szCs w:val="24"/>
                <w:lang w:eastAsia="zh-CN"/>
              </w:rPr>
              <w:t xml:space="preserve">– </w:t>
            </w:r>
            <w:r w:rsidRPr="00C5707F">
              <w:rPr>
                <w:rFonts w:ascii="Times New Roman" w:eastAsia="SimSun" w:hAnsi="Times New Roman"/>
                <w:b/>
                <w:color w:val="000000"/>
                <w:sz w:val="24"/>
                <w:szCs w:val="24"/>
                <w:lang w:eastAsia="zh-CN"/>
              </w:rPr>
              <w:t>30 м;</w:t>
            </w:r>
          </w:p>
          <w:p w:rsidR="00AD1944" w:rsidRPr="00C5707F" w:rsidRDefault="00AD1944" w:rsidP="00C5707F">
            <w:pPr>
              <w:rPr>
                <w:rFonts w:ascii="Times New Roman" w:eastAsia="SimSun" w:hAnsi="Times New Roman"/>
                <w:b/>
                <w:color w:val="000000"/>
                <w:sz w:val="24"/>
                <w:szCs w:val="24"/>
                <w:lang w:eastAsia="zh-CN"/>
              </w:rPr>
            </w:pPr>
            <w:r w:rsidRPr="00C5707F">
              <w:rPr>
                <w:rFonts w:ascii="Times New Roman" w:eastAsia="SimSun" w:hAnsi="Times New Roman"/>
                <w:color w:val="000000"/>
                <w:sz w:val="24"/>
                <w:szCs w:val="24"/>
                <w:lang w:eastAsia="zh-CN"/>
              </w:rPr>
              <w:t xml:space="preserve">- максимальное количество надземных этажей зданий – </w:t>
            </w:r>
            <w:r w:rsidRPr="00C5707F">
              <w:rPr>
                <w:rFonts w:ascii="Times New Roman" w:eastAsia="SimSun" w:hAnsi="Times New Roman"/>
                <w:b/>
                <w:color w:val="000000"/>
                <w:sz w:val="24"/>
                <w:szCs w:val="24"/>
                <w:lang w:eastAsia="zh-CN"/>
              </w:rPr>
              <w:t>4 этажа;</w:t>
            </w:r>
          </w:p>
          <w:p w:rsidR="00AD1944" w:rsidRPr="00C5707F" w:rsidRDefault="00AD1944" w:rsidP="00C5707F">
            <w:pPr>
              <w:suppressAutoHyphens/>
              <w:textAlignment w:val="baseline"/>
              <w:rPr>
                <w:rFonts w:ascii="Times New Roman" w:eastAsia="SimSun" w:hAnsi="Times New Roman"/>
                <w:color w:val="000000"/>
                <w:sz w:val="24"/>
                <w:szCs w:val="24"/>
                <w:lang w:eastAsia="zh-CN"/>
              </w:rPr>
            </w:pPr>
            <w:r w:rsidRPr="00C5707F">
              <w:rPr>
                <w:rFonts w:ascii="Times New Roman" w:eastAsia="SimSun" w:hAnsi="Times New Roman"/>
                <w:color w:val="000000"/>
                <w:sz w:val="24"/>
                <w:szCs w:val="24"/>
                <w:lang w:eastAsia="zh-CN"/>
              </w:rPr>
              <w:t xml:space="preserve">- максимальная высота зданий, строений, сооружений от уровня земли - </w:t>
            </w:r>
            <w:r w:rsidRPr="00C5707F">
              <w:rPr>
                <w:rFonts w:ascii="Times New Roman" w:eastAsia="SimSun" w:hAnsi="Times New Roman"/>
                <w:b/>
                <w:color w:val="000000"/>
                <w:sz w:val="24"/>
                <w:szCs w:val="24"/>
                <w:lang w:eastAsia="zh-CN"/>
              </w:rPr>
              <w:t>100 м</w:t>
            </w:r>
            <w:r w:rsidRPr="00C5707F">
              <w:rPr>
                <w:rFonts w:ascii="Times New Roman" w:eastAsia="SimSun" w:hAnsi="Times New Roman"/>
                <w:color w:val="000000"/>
                <w:sz w:val="24"/>
                <w:szCs w:val="24"/>
                <w:lang w:eastAsia="zh-CN"/>
              </w:rPr>
              <w:t xml:space="preserve">; </w:t>
            </w:r>
          </w:p>
          <w:p w:rsidR="00AD1944" w:rsidRPr="00C5707F" w:rsidRDefault="00AD1944" w:rsidP="00C5707F">
            <w:pPr>
              <w:rPr>
                <w:rFonts w:ascii="Times New Roman" w:eastAsia="SimSun" w:hAnsi="Times New Roman"/>
                <w:color w:val="000000"/>
                <w:sz w:val="24"/>
                <w:szCs w:val="24"/>
                <w:lang w:eastAsia="zh-CN"/>
              </w:rPr>
            </w:pPr>
            <w:r w:rsidRPr="00C5707F">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C5707F">
              <w:rPr>
                <w:rFonts w:ascii="Times New Roman" w:eastAsia="SimSun" w:hAnsi="Times New Roman"/>
                <w:b/>
                <w:color w:val="000000"/>
                <w:sz w:val="24"/>
                <w:szCs w:val="24"/>
                <w:lang w:eastAsia="zh-CN"/>
              </w:rPr>
              <w:t>75%;</w:t>
            </w:r>
          </w:p>
          <w:p w:rsidR="00AD1944" w:rsidRPr="00C5707F" w:rsidRDefault="00AD1944" w:rsidP="00C5707F">
            <w:pPr>
              <w:rPr>
                <w:rFonts w:ascii="Times New Roman" w:eastAsia="Times New Roman" w:hAnsi="Times New Roman"/>
                <w:b/>
                <w:sz w:val="24"/>
                <w:szCs w:val="24"/>
                <w:lang w:eastAsia="ar-SA"/>
              </w:rPr>
            </w:pPr>
            <w:r w:rsidRPr="00C5707F">
              <w:rPr>
                <w:rFonts w:ascii="Times New Roman" w:eastAsia="Times New Roman" w:hAnsi="Times New Roman"/>
                <w:sz w:val="24"/>
                <w:szCs w:val="24"/>
                <w:lang w:eastAsia="ar-SA"/>
              </w:rPr>
              <w:t xml:space="preserve">- минимальные отступы до границ смежных земельных участков - </w:t>
            </w:r>
            <w:r w:rsidRPr="00C5707F">
              <w:rPr>
                <w:rFonts w:ascii="Times New Roman" w:eastAsia="Times New Roman" w:hAnsi="Times New Roman"/>
                <w:b/>
                <w:sz w:val="24"/>
                <w:szCs w:val="24"/>
                <w:lang w:eastAsia="ar-SA"/>
              </w:rPr>
              <w:t>3 м;</w:t>
            </w:r>
          </w:p>
          <w:p w:rsidR="00AD1944" w:rsidRPr="004816B1" w:rsidRDefault="00AD1944" w:rsidP="004963DF">
            <w:pPr>
              <w:rPr>
                <w:rFonts w:ascii="Times New Roman" w:hAnsi="Times New Roman"/>
                <w:sz w:val="24"/>
                <w:szCs w:val="24"/>
              </w:rPr>
            </w:pPr>
            <w:r w:rsidRPr="00C5707F">
              <w:rPr>
                <w:rFonts w:ascii="Times New Roman" w:eastAsia="Times New Roman" w:hAnsi="Times New Roman"/>
                <w:sz w:val="24"/>
                <w:szCs w:val="24"/>
                <w:lang w:eastAsia="ar-SA"/>
              </w:rPr>
              <w:t xml:space="preserve">- минимальный отступ от красной линии улиц - </w:t>
            </w:r>
            <w:r w:rsidRPr="00C5707F">
              <w:rPr>
                <w:rFonts w:ascii="Times New Roman" w:eastAsia="Times New Roman" w:hAnsi="Times New Roman"/>
                <w:b/>
                <w:sz w:val="24"/>
                <w:szCs w:val="24"/>
                <w:lang w:eastAsia="ar-SA"/>
              </w:rPr>
              <w:t>5 м</w:t>
            </w:r>
            <w:r w:rsidR="004963DF">
              <w:rPr>
                <w:rFonts w:ascii="Times New Roman" w:eastAsia="Times New Roman" w:hAnsi="Times New Roman"/>
                <w:b/>
                <w:sz w:val="24"/>
                <w:szCs w:val="24"/>
                <w:lang w:eastAsia="ar-SA"/>
              </w:rPr>
              <w:t>.</w:t>
            </w:r>
          </w:p>
        </w:tc>
      </w:tr>
      <w:tr w:rsidR="00AD1944" w:rsidTr="004250DD">
        <w:tc>
          <w:tcPr>
            <w:tcW w:w="2830" w:type="dxa"/>
            <w:tcBorders>
              <w:top w:val="single" w:sz="4" w:space="0" w:color="000000"/>
              <w:left w:val="single" w:sz="4" w:space="0" w:color="000000"/>
              <w:bottom w:val="single" w:sz="4" w:space="0" w:color="000000"/>
            </w:tcBorders>
            <w:shd w:val="clear" w:color="auto" w:fill="auto"/>
          </w:tcPr>
          <w:p w:rsidR="00AD1944" w:rsidRPr="004816B1" w:rsidRDefault="00AD1944" w:rsidP="004250DD">
            <w:pPr>
              <w:rPr>
                <w:rFonts w:ascii="Times New Roman" w:hAnsi="Times New Roman"/>
                <w:sz w:val="24"/>
                <w:szCs w:val="24"/>
              </w:rPr>
            </w:pPr>
            <w:r w:rsidRPr="004816B1">
              <w:rPr>
                <w:rFonts w:ascii="Times New Roman" w:eastAsia="SimSun" w:hAnsi="Times New Roman"/>
                <w:color w:val="000000"/>
                <w:sz w:val="24"/>
                <w:szCs w:val="24"/>
              </w:rPr>
              <w:t xml:space="preserve">[6.1] - </w:t>
            </w:r>
            <w:r w:rsidRPr="004816B1">
              <w:rPr>
                <w:rFonts w:ascii="Times New Roman" w:hAnsi="Times New Roman"/>
                <w:sz w:val="24"/>
                <w:szCs w:val="24"/>
              </w:rPr>
              <w:t>Недропользование</w:t>
            </w:r>
          </w:p>
        </w:tc>
        <w:tc>
          <w:tcPr>
            <w:tcW w:w="3261" w:type="dxa"/>
            <w:tcBorders>
              <w:top w:val="single" w:sz="4" w:space="0" w:color="000000"/>
              <w:left w:val="single" w:sz="4" w:space="0" w:color="000000"/>
              <w:bottom w:val="single" w:sz="4" w:space="0" w:color="000000"/>
            </w:tcBorders>
            <w:shd w:val="clear" w:color="auto" w:fill="auto"/>
          </w:tcPr>
          <w:p w:rsidR="00AD1944" w:rsidRPr="004816B1" w:rsidRDefault="00AD1944" w:rsidP="004250DD">
            <w:pPr>
              <w:pStyle w:val="af8"/>
              <w:jc w:val="left"/>
              <w:rPr>
                <w:rFonts w:ascii="Times New Roman" w:hAnsi="Times New Roman" w:cs="Times New Roman"/>
                <w:sz w:val="24"/>
                <w:szCs w:val="24"/>
              </w:rPr>
            </w:pPr>
            <w:r w:rsidRPr="004816B1">
              <w:rPr>
                <w:rFonts w:ascii="Times New Roman" w:hAnsi="Times New Roman" w:cs="Times New Roman"/>
                <w:sz w:val="24"/>
                <w:szCs w:val="24"/>
              </w:rPr>
              <w:t>осуществление геологических изысканий;</w:t>
            </w:r>
          </w:p>
          <w:p w:rsidR="00AD1944" w:rsidRPr="004816B1" w:rsidRDefault="00AD1944" w:rsidP="004250DD">
            <w:pPr>
              <w:pStyle w:val="af8"/>
              <w:jc w:val="left"/>
              <w:rPr>
                <w:rFonts w:ascii="Times New Roman" w:hAnsi="Times New Roman" w:cs="Times New Roman"/>
                <w:sz w:val="24"/>
                <w:szCs w:val="24"/>
              </w:rPr>
            </w:pPr>
            <w:r w:rsidRPr="004816B1">
              <w:rPr>
                <w:rFonts w:ascii="Times New Roman" w:hAnsi="Times New Roman" w:cs="Times New Roman"/>
                <w:sz w:val="24"/>
                <w:szCs w:val="24"/>
              </w:rPr>
              <w:t>добыча недр открытым (карьеры, отвалы) и закрытым (шахты, скважины) способами;</w:t>
            </w:r>
          </w:p>
          <w:p w:rsidR="00AD1944" w:rsidRPr="004816B1" w:rsidRDefault="00AD1944" w:rsidP="004250DD">
            <w:pPr>
              <w:pStyle w:val="af8"/>
              <w:jc w:val="left"/>
              <w:rPr>
                <w:rFonts w:ascii="Times New Roman" w:hAnsi="Times New Roman" w:cs="Times New Roman"/>
                <w:sz w:val="24"/>
                <w:szCs w:val="24"/>
              </w:rPr>
            </w:pPr>
            <w:r w:rsidRPr="004816B1">
              <w:rPr>
                <w:rFonts w:ascii="Times New Roman" w:hAnsi="Times New Roman" w:cs="Times New Roman"/>
                <w:sz w:val="24"/>
                <w:szCs w:val="24"/>
              </w:rPr>
              <w:t>размещение объектов капитального строительства, в том числе подземных, в целях добычи недр;</w:t>
            </w:r>
          </w:p>
          <w:p w:rsidR="00AD1944" w:rsidRPr="004816B1" w:rsidRDefault="00AD1944" w:rsidP="004250DD">
            <w:pPr>
              <w:pStyle w:val="af8"/>
              <w:jc w:val="left"/>
              <w:rPr>
                <w:rFonts w:ascii="Times New Roman" w:hAnsi="Times New Roman" w:cs="Times New Roman"/>
                <w:sz w:val="24"/>
                <w:szCs w:val="24"/>
              </w:rPr>
            </w:pPr>
            <w:r w:rsidRPr="004816B1">
              <w:rPr>
                <w:rFonts w:ascii="Times New Roman" w:hAnsi="Times New Roman" w:cs="Times New Roman"/>
                <w:sz w:val="24"/>
                <w:szCs w:val="24"/>
              </w:rPr>
              <w:t>объект</w:t>
            </w:r>
            <w:r>
              <w:rPr>
                <w:rFonts w:ascii="Times New Roman" w:hAnsi="Times New Roman" w:cs="Times New Roman"/>
                <w:sz w:val="24"/>
                <w:szCs w:val="24"/>
              </w:rPr>
              <w:t>ы</w:t>
            </w:r>
            <w:r w:rsidRPr="004816B1">
              <w:rPr>
                <w:rFonts w:ascii="Times New Roman" w:hAnsi="Times New Roman" w:cs="Times New Roman"/>
                <w:sz w:val="24"/>
                <w:szCs w:val="24"/>
              </w:rPr>
              <w:t xml:space="preserve"> капитального строительства, необходимы</w:t>
            </w:r>
            <w:r>
              <w:rPr>
                <w:rFonts w:ascii="Times New Roman" w:hAnsi="Times New Roman" w:cs="Times New Roman"/>
                <w:sz w:val="24"/>
                <w:szCs w:val="24"/>
              </w:rPr>
              <w:t>е</w:t>
            </w:r>
            <w:r w:rsidRPr="004816B1">
              <w:rPr>
                <w:rFonts w:ascii="Times New Roman" w:hAnsi="Times New Roman" w:cs="Times New Roman"/>
                <w:sz w:val="24"/>
                <w:szCs w:val="24"/>
              </w:rPr>
              <w:t xml:space="preserve"> для подготовки сырья к транспортировке и (или) промышленной переработке;</w:t>
            </w:r>
          </w:p>
          <w:p w:rsidR="00AD1944" w:rsidRPr="004816B1" w:rsidRDefault="00AD1944" w:rsidP="004250DD">
            <w:pPr>
              <w:pStyle w:val="af8"/>
              <w:jc w:val="left"/>
              <w:rPr>
                <w:rFonts w:ascii="Times New Roman" w:hAnsi="Times New Roman" w:cs="Times New Roman"/>
                <w:sz w:val="24"/>
                <w:szCs w:val="24"/>
              </w:rPr>
            </w:pPr>
            <w:r w:rsidRPr="004816B1">
              <w:rPr>
                <w:rFonts w:ascii="Times New Roman" w:hAnsi="Times New Roman" w:cs="Times New Roman"/>
                <w:sz w:val="24"/>
                <w:szCs w:val="24"/>
              </w:rPr>
              <w:lastRenderedPageBreak/>
              <w:t>объект</w:t>
            </w:r>
            <w:r>
              <w:rPr>
                <w:rFonts w:ascii="Times New Roman" w:hAnsi="Times New Roman" w:cs="Times New Roman"/>
                <w:sz w:val="24"/>
                <w:szCs w:val="24"/>
              </w:rPr>
              <w:t>ы</w:t>
            </w:r>
            <w:r w:rsidRPr="004816B1">
              <w:rPr>
                <w:rFonts w:ascii="Times New Roman" w:hAnsi="Times New Roman" w:cs="Times New Roman"/>
                <w:sz w:val="24"/>
                <w:szCs w:val="24"/>
              </w:rPr>
              <w:t xml:space="preserve"> капитального строительства, предназначенны</w:t>
            </w:r>
            <w:r>
              <w:rPr>
                <w:rFonts w:ascii="Times New Roman" w:hAnsi="Times New Roman" w:cs="Times New Roman"/>
                <w:sz w:val="24"/>
                <w:szCs w:val="24"/>
              </w:rPr>
              <w:t>е</w:t>
            </w:r>
            <w:r w:rsidRPr="004816B1">
              <w:rPr>
                <w:rFonts w:ascii="Times New Roman" w:hAnsi="Times New Roman" w:cs="Times New Roman"/>
                <w:sz w:val="24"/>
                <w:szCs w:val="24"/>
              </w:rPr>
              <w:t xml:space="preserve">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8646" w:type="dxa"/>
            <w:vMerge/>
            <w:tcBorders>
              <w:left w:val="single" w:sz="4" w:space="0" w:color="000000"/>
              <w:right w:val="single" w:sz="4" w:space="0" w:color="000000"/>
            </w:tcBorders>
            <w:shd w:val="clear" w:color="auto" w:fill="auto"/>
          </w:tcPr>
          <w:p w:rsidR="00AD1944" w:rsidRPr="004816B1" w:rsidRDefault="00AD1944" w:rsidP="004250DD">
            <w:pPr>
              <w:rPr>
                <w:rFonts w:ascii="Times New Roman" w:hAnsi="Times New Roman"/>
                <w:sz w:val="24"/>
                <w:szCs w:val="24"/>
              </w:rPr>
            </w:pPr>
          </w:p>
        </w:tc>
      </w:tr>
      <w:tr w:rsidR="00AD1944" w:rsidTr="004250DD">
        <w:tc>
          <w:tcPr>
            <w:tcW w:w="2830" w:type="dxa"/>
            <w:tcBorders>
              <w:top w:val="single" w:sz="4" w:space="0" w:color="000000"/>
              <w:left w:val="single" w:sz="4" w:space="0" w:color="000000"/>
              <w:bottom w:val="single" w:sz="4" w:space="0" w:color="000000"/>
            </w:tcBorders>
            <w:shd w:val="clear" w:color="auto" w:fill="auto"/>
          </w:tcPr>
          <w:p w:rsidR="00AD1944" w:rsidRPr="004816B1" w:rsidRDefault="00AD1944" w:rsidP="004250DD">
            <w:pPr>
              <w:rPr>
                <w:rFonts w:ascii="Times New Roman" w:hAnsi="Times New Roman"/>
                <w:sz w:val="24"/>
                <w:szCs w:val="24"/>
              </w:rPr>
            </w:pPr>
            <w:r w:rsidRPr="004816B1">
              <w:rPr>
                <w:rFonts w:ascii="Times New Roman" w:eastAsia="SimSun" w:hAnsi="Times New Roman"/>
                <w:color w:val="000000"/>
                <w:sz w:val="24"/>
                <w:szCs w:val="24"/>
              </w:rPr>
              <w:t xml:space="preserve">[6.2] - </w:t>
            </w:r>
            <w:r w:rsidRPr="004816B1">
              <w:rPr>
                <w:rFonts w:ascii="Times New Roman" w:hAnsi="Times New Roman"/>
                <w:sz w:val="24"/>
                <w:szCs w:val="24"/>
              </w:rPr>
              <w:t>Тяжелая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AD1944" w:rsidRPr="004816B1" w:rsidRDefault="00AD1944" w:rsidP="004250DD">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w:t>
            </w:r>
          </w:p>
        </w:tc>
        <w:tc>
          <w:tcPr>
            <w:tcW w:w="8646" w:type="dxa"/>
            <w:vMerge/>
            <w:tcBorders>
              <w:left w:val="single" w:sz="4" w:space="0" w:color="000000"/>
              <w:right w:val="single" w:sz="4" w:space="0" w:color="000000"/>
            </w:tcBorders>
            <w:shd w:val="clear" w:color="auto" w:fill="auto"/>
          </w:tcPr>
          <w:p w:rsidR="00AD1944" w:rsidRPr="004816B1" w:rsidRDefault="00AD1944" w:rsidP="004250DD">
            <w:pPr>
              <w:rPr>
                <w:rFonts w:ascii="Times New Roman" w:hAnsi="Times New Roman"/>
                <w:sz w:val="24"/>
                <w:szCs w:val="24"/>
              </w:rPr>
            </w:pPr>
          </w:p>
        </w:tc>
      </w:tr>
      <w:tr w:rsidR="00AD1944" w:rsidTr="004250DD">
        <w:tc>
          <w:tcPr>
            <w:tcW w:w="2830" w:type="dxa"/>
            <w:tcBorders>
              <w:top w:val="single" w:sz="4" w:space="0" w:color="000000"/>
              <w:left w:val="single" w:sz="4" w:space="0" w:color="000000"/>
              <w:bottom w:val="single" w:sz="4" w:space="0" w:color="000000"/>
            </w:tcBorders>
            <w:shd w:val="clear" w:color="auto" w:fill="auto"/>
          </w:tcPr>
          <w:p w:rsidR="00AD1944" w:rsidRPr="004816B1" w:rsidRDefault="00AD1944" w:rsidP="004250DD">
            <w:pPr>
              <w:rPr>
                <w:rFonts w:ascii="Times New Roman" w:hAnsi="Times New Roman"/>
                <w:sz w:val="24"/>
                <w:szCs w:val="24"/>
              </w:rPr>
            </w:pPr>
            <w:r w:rsidRPr="004816B1">
              <w:rPr>
                <w:rFonts w:ascii="Times New Roman" w:eastAsia="SimSun" w:hAnsi="Times New Roman"/>
                <w:color w:val="000000"/>
                <w:sz w:val="24"/>
                <w:szCs w:val="24"/>
              </w:rPr>
              <w:t xml:space="preserve">[6.2.1] - </w:t>
            </w:r>
            <w:r w:rsidRPr="004816B1">
              <w:rPr>
                <w:rFonts w:ascii="Times New Roman" w:hAnsi="Times New Roman"/>
                <w:sz w:val="24"/>
                <w:szCs w:val="24"/>
              </w:rPr>
              <w:t>Автомобилестроительная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AD1944" w:rsidRPr="004816B1" w:rsidRDefault="00AD1944" w:rsidP="004250DD">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w:t>
            </w:r>
            <w:r>
              <w:rPr>
                <w:rFonts w:ascii="Times New Roman" w:hAnsi="Times New Roman" w:cs="Times New Roman"/>
                <w:sz w:val="24"/>
                <w:szCs w:val="24"/>
              </w:rPr>
              <w:t xml:space="preserve"> двигателей</w:t>
            </w:r>
          </w:p>
        </w:tc>
        <w:tc>
          <w:tcPr>
            <w:tcW w:w="8646" w:type="dxa"/>
            <w:vMerge/>
            <w:tcBorders>
              <w:left w:val="single" w:sz="4" w:space="0" w:color="000000"/>
              <w:right w:val="single" w:sz="4" w:space="0" w:color="000000"/>
            </w:tcBorders>
            <w:shd w:val="clear" w:color="auto" w:fill="auto"/>
          </w:tcPr>
          <w:p w:rsidR="00AD1944" w:rsidRPr="004816B1" w:rsidRDefault="00AD1944" w:rsidP="004250DD">
            <w:pPr>
              <w:rPr>
                <w:rFonts w:ascii="Times New Roman" w:hAnsi="Times New Roman"/>
                <w:sz w:val="24"/>
                <w:szCs w:val="24"/>
              </w:rPr>
            </w:pPr>
          </w:p>
        </w:tc>
      </w:tr>
      <w:tr w:rsidR="00AD1944" w:rsidTr="004250DD">
        <w:tc>
          <w:tcPr>
            <w:tcW w:w="2830" w:type="dxa"/>
            <w:tcBorders>
              <w:top w:val="single" w:sz="4" w:space="0" w:color="000000"/>
              <w:left w:val="single" w:sz="4" w:space="0" w:color="000000"/>
              <w:bottom w:val="single" w:sz="4" w:space="0" w:color="000000"/>
            </w:tcBorders>
            <w:shd w:val="clear" w:color="auto" w:fill="auto"/>
          </w:tcPr>
          <w:p w:rsidR="00AD1944" w:rsidRPr="004816B1" w:rsidRDefault="00AD1944" w:rsidP="004250DD">
            <w:pPr>
              <w:rPr>
                <w:rFonts w:ascii="Times New Roman" w:hAnsi="Times New Roman"/>
                <w:sz w:val="24"/>
                <w:szCs w:val="24"/>
              </w:rPr>
            </w:pPr>
            <w:r w:rsidRPr="004816B1">
              <w:rPr>
                <w:rFonts w:ascii="Times New Roman" w:eastAsia="SimSun" w:hAnsi="Times New Roman"/>
                <w:color w:val="000000"/>
                <w:sz w:val="24"/>
                <w:szCs w:val="24"/>
              </w:rPr>
              <w:lastRenderedPageBreak/>
              <w:t xml:space="preserve">[6.3] - </w:t>
            </w:r>
            <w:r w:rsidRPr="004816B1">
              <w:rPr>
                <w:rFonts w:ascii="Times New Roman" w:hAnsi="Times New Roman"/>
                <w:sz w:val="24"/>
                <w:szCs w:val="24"/>
              </w:rPr>
              <w:t>Легкая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AD1944" w:rsidRPr="004816B1" w:rsidRDefault="00AD1944" w:rsidP="004250DD">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 xml:space="preserve">бъекты капитального строительства, предназначенные для текстильной, </w:t>
            </w:r>
            <w:proofErr w:type="spellStart"/>
            <w:r w:rsidRPr="004816B1">
              <w:rPr>
                <w:rFonts w:ascii="Times New Roman" w:hAnsi="Times New Roman" w:cs="Times New Roman"/>
                <w:sz w:val="24"/>
                <w:szCs w:val="24"/>
              </w:rPr>
              <w:t>фарфоро</w:t>
            </w:r>
            <w:proofErr w:type="spellEnd"/>
            <w:r w:rsidRPr="004816B1">
              <w:rPr>
                <w:rFonts w:ascii="Times New Roman" w:hAnsi="Times New Roman" w:cs="Times New Roman"/>
                <w:sz w:val="24"/>
                <w:szCs w:val="24"/>
              </w:rPr>
              <w:t>-фаянсовой, электронной промышленности</w:t>
            </w:r>
          </w:p>
        </w:tc>
        <w:tc>
          <w:tcPr>
            <w:tcW w:w="8646" w:type="dxa"/>
            <w:vMerge/>
            <w:tcBorders>
              <w:left w:val="single" w:sz="4" w:space="0" w:color="000000"/>
              <w:right w:val="single" w:sz="4" w:space="0" w:color="000000"/>
            </w:tcBorders>
            <w:shd w:val="clear" w:color="auto" w:fill="auto"/>
          </w:tcPr>
          <w:p w:rsidR="00AD1944" w:rsidRPr="004816B1" w:rsidRDefault="00AD1944" w:rsidP="004250DD">
            <w:pPr>
              <w:rPr>
                <w:rFonts w:ascii="Times New Roman" w:hAnsi="Times New Roman"/>
                <w:sz w:val="24"/>
                <w:szCs w:val="24"/>
              </w:rPr>
            </w:pPr>
          </w:p>
        </w:tc>
      </w:tr>
      <w:tr w:rsidR="00AD1944" w:rsidTr="004250DD">
        <w:tc>
          <w:tcPr>
            <w:tcW w:w="2830" w:type="dxa"/>
            <w:tcBorders>
              <w:top w:val="single" w:sz="4" w:space="0" w:color="000000"/>
              <w:left w:val="single" w:sz="4" w:space="0" w:color="000000"/>
              <w:bottom w:val="single" w:sz="4" w:space="0" w:color="000000"/>
            </w:tcBorders>
            <w:shd w:val="clear" w:color="auto" w:fill="auto"/>
          </w:tcPr>
          <w:p w:rsidR="00AD1944" w:rsidRPr="004816B1" w:rsidRDefault="00AD1944" w:rsidP="004250DD">
            <w:pPr>
              <w:rPr>
                <w:rFonts w:ascii="Times New Roman" w:hAnsi="Times New Roman"/>
                <w:sz w:val="24"/>
                <w:szCs w:val="24"/>
              </w:rPr>
            </w:pPr>
            <w:r w:rsidRPr="004816B1">
              <w:rPr>
                <w:rFonts w:ascii="Times New Roman" w:eastAsia="SimSun" w:hAnsi="Times New Roman"/>
                <w:color w:val="000000"/>
                <w:sz w:val="24"/>
                <w:szCs w:val="24"/>
              </w:rPr>
              <w:t xml:space="preserve">[6.3.1] - </w:t>
            </w:r>
            <w:r w:rsidRPr="004816B1">
              <w:rPr>
                <w:rFonts w:ascii="Times New Roman" w:hAnsi="Times New Roman"/>
                <w:sz w:val="24"/>
                <w:szCs w:val="24"/>
              </w:rPr>
              <w:t>Фармацевтическая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AD1944" w:rsidRPr="004816B1" w:rsidRDefault="00AD1944" w:rsidP="004250DD">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капитального строительства, предназначенные для фармацевтического производства</w:t>
            </w:r>
          </w:p>
        </w:tc>
        <w:tc>
          <w:tcPr>
            <w:tcW w:w="8646" w:type="dxa"/>
            <w:vMerge/>
            <w:tcBorders>
              <w:left w:val="single" w:sz="4" w:space="0" w:color="000000"/>
              <w:right w:val="single" w:sz="4" w:space="0" w:color="000000"/>
            </w:tcBorders>
            <w:shd w:val="clear" w:color="auto" w:fill="auto"/>
          </w:tcPr>
          <w:p w:rsidR="00AD1944" w:rsidRPr="004816B1" w:rsidRDefault="00AD1944" w:rsidP="004250DD">
            <w:pPr>
              <w:rPr>
                <w:rFonts w:ascii="Times New Roman" w:hAnsi="Times New Roman"/>
                <w:sz w:val="24"/>
                <w:szCs w:val="24"/>
              </w:rPr>
            </w:pPr>
          </w:p>
        </w:tc>
      </w:tr>
      <w:tr w:rsidR="00AD1944" w:rsidTr="004250DD">
        <w:tc>
          <w:tcPr>
            <w:tcW w:w="2830" w:type="dxa"/>
            <w:tcBorders>
              <w:top w:val="single" w:sz="4" w:space="0" w:color="000000"/>
              <w:left w:val="single" w:sz="4" w:space="0" w:color="000000"/>
              <w:bottom w:val="single" w:sz="4" w:space="0" w:color="000000"/>
            </w:tcBorders>
            <w:shd w:val="clear" w:color="auto" w:fill="auto"/>
          </w:tcPr>
          <w:p w:rsidR="00AD1944" w:rsidRPr="004816B1" w:rsidRDefault="00AD1944" w:rsidP="004250DD">
            <w:pPr>
              <w:pStyle w:val="af8"/>
              <w:jc w:val="left"/>
              <w:rPr>
                <w:rFonts w:ascii="Times New Roman" w:hAnsi="Times New Roman" w:cs="Times New Roman"/>
                <w:sz w:val="24"/>
                <w:szCs w:val="24"/>
              </w:rPr>
            </w:pPr>
            <w:r w:rsidRPr="004816B1">
              <w:rPr>
                <w:rFonts w:ascii="Times New Roman" w:eastAsia="SimSun" w:hAnsi="Times New Roman" w:cs="Times New Roman"/>
                <w:color w:val="000000"/>
                <w:sz w:val="24"/>
                <w:szCs w:val="24"/>
              </w:rPr>
              <w:t xml:space="preserve">[6.4] - </w:t>
            </w:r>
            <w:r w:rsidRPr="004816B1">
              <w:rPr>
                <w:rFonts w:ascii="Times New Roman" w:hAnsi="Times New Roman" w:cs="Times New Roman"/>
                <w:sz w:val="24"/>
                <w:szCs w:val="24"/>
              </w:rPr>
              <w:t>Пищевая промышленность</w:t>
            </w:r>
          </w:p>
          <w:p w:rsidR="00AD1944" w:rsidRPr="004816B1" w:rsidRDefault="00AD1944" w:rsidP="004250DD">
            <w:pPr>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AD1944" w:rsidRPr="004816B1" w:rsidRDefault="00AD1944" w:rsidP="004250DD">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46" w:type="dxa"/>
            <w:vMerge/>
            <w:tcBorders>
              <w:left w:val="single" w:sz="4" w:space="0" w:color="000000"/>
              <w:right w:val="single" w:sz="4" w:space="0" w:color="000000"/>
            </w:tcBorders>
            <w:shd w:val="clear" w:color="auto" w:fill="auto"/>
          </w:tcPr>
          <w:p w:rsidR="00AD1944" w:rsidRPr="004816B1" w:rsidRDefault="00AD1944" w:rsidP="004250DD">
            <w:pPr>
              <w:rPr>
                <w:rFonts w:ascii="Times New Roman" w:hAnsi="Times New Roman"/>
                <w:sz w:val="24"/>
                <w:szCs w:val="24"/>
              </w:rPr>
            </w:pPr>
          </w:p>
        </w:tc>
      </w:tr>
      <w:tr w:rsidR="00AD1944" w:rsidTr="004250DD">
        <w:tc>
          <w:tcPr>
            <w:tcW w:w="2830" w:type="dxa"/>
            <w:tcBorders>
              <w:top w:val="single" w:sz="4" w:space="0" w:color="000000"/>
              <w:left w:val="single" w:sz="4" w:space="0" w:color="000000"/>
              <w:bottom w:val="single" w:sz="4" w:space="0" w:color="000000"/>
            </w:tcBorders>
            <w:shd w:val="clear" w:color="auto" w:fill="auto"/>
          </w:tcPr>
          <w:p w:rsidR="00AD1944" w:rsidRPr="004816B1" w:rsidRDefault="00AD1944" w:rsidP="004250DD">
            <w:pPr>
              <w:rPr>
                <w:rFonts w:ascii="Times New Roman" w:hAnsi="Times New Roman"/>
                <w:sz w:val="24"/>
                <w:szCs w:val="24"/>
              </w:rPr>
            </w:pPr>
            <w:r w:rsidRPr="004816B1">
              <w:rPr>
                <w:rFonts w:ascii="Times New Roman" w:eastAsia="SimSun" w:hAnsi="Times New Roman"/>
                <w:color w:val="000000"/>
                <w:sz w:val="24"/>
                <w:szCs w:val="24"/>
              </w:rPr>
              <w:t xml:space="preserve">[6.5] - </w:t>
            </w:r>
            <w:r w:rsidRPr="004816B1">
              <w:rPr>
                <w:rFonts w:ascii="Times New Roman" w:hAnsi="Times New Roman"/>
                <w:sz w:val="24"/>
                <w:szCs w:val="24"/>
              </w:rPr>
              <w:t>Нефтехимическая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AD1944" w:rsidRPr="004816B1" w:rsidRDefault="00AD1944" w:rsidP="004250DD">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капитального строительства, предназначенные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646" w:type="dxa"/>
            <w:vMerge/>
            <w:tcBorders>
              <w:left w:val="single" w:sz="4" w:space="0" w:color="000000"/>
              <w:right w:val="single" w:sz="4" w:space="0" w:color="000000"/>
            </w:tcBorders>
            <w:shd w:val="clear" w:color="auto" w:fill="auto"/>
          </w:tcPr>
          <w:p w:rsidR="00AD1944" w:rsidRPr="004816B1" w:rsidRDefault="00AD1944" w:rsidP="004250DD">
            <w:pPr>
              <w:rPr>
                <w:rFonts w:ascii="Times New Roman" w:hAnsi="Times New Roman"/>
                <w:sz w:val="24"/>
                <w:szCs w:val="24"/>
              </w:rPr>
            </w:pPr>
          </w:p>
        </w:tc>
      </w:tr>
      <w:tr w:rsidR="00AD1944" w:rsidTr="004250DD">
        <w:tc>
          <w:tcPr>
            <w:tcW w:w="2830" w:type="dxa"/>
            <w:tcBorders>
              <w:top w:val="single" w:sz="4" w:space="0" w:color="000000"/>
              <w:left w:val="single" w:sz="4" w:space="0" w:color="000000"/>
              <w:bottom w:val="single" w:sz="4" w:space="0" w:color="000000"/>
            </w:tcBorders>
            <w:shd w:val="clear" w:color="auto" w:fill="auto"/>
          </w:tcPr>
          <w:p w:rsidR="00AD1944" w:rsidRPr="004816B1" w:rsidRDefault="00AD1944" w:rsidP="004250DD">
            <w:pPr>
              <w:pStyle w:val="af8"/>
              <w:jc w:val="left"/>
              <w:rPr>
                <w:rFonts w:ascii="Times New Roman" w:hAnsi="Times New Roman" w:cs="Times New Roman"/>
                <w:sz w:val="24"/>
                <w:szCs w:val="24"/>
              </w:rPr>
            </w:pPr>
            <w:r w:rsidRPr="004816B1">
              <w:rPr>
                <w:rFonts w:ascii="Times New Roman" w:eastAsia="SimSun" w:hAnsi="Times New Roman" w:cs="Times New Roman"/>
                <w:color w:val="000000"/>
                <w:sz w:val="24"/>
                <w:szCs w:val="24"/>
              </w:rPr>
              <w:t xml:space="preserve">[6.6] - </w:t>
            </w:r>
            <w:r w:rsidRPr="004816B1">
              <w:rPr>
                <w:rFonts w:ascii="Times New Roman" w:hAnsi="Times New Roman" w:cs="Times New Roman"/>
                <w:sz w:val="24"/>
                <w:szCs w:val="24"/>
              </w:rPr>
              <w:t>Строительная промышленность</w:t>
            </w:r>
          </w:p>
          <w:p w:rsidR="00AD1944" w:rsidRPr="004816B1" w:rsidRDefault="00AD1944" w:rsidP="004250DD">
            <w:pPr>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AD1944" w:rsidRPr="004816B1" w:rsidRDefault="00AD1944" w:rsidP="004250DD">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 xml:space="preserve">бъекты капитального строительства, предназначенные для производства: строительных материалов (кирпичей, </w:t>
            </w:r>
            <w:r w:rsidRPr="004816B1">
              <w:rPr>
                <w:rFonts w:ascii="Times New Roman" w:hAnsi="Times New Roman" w:cs="Times New Roman"/>
                <w:sz w:val="24"/>
                <w:szCs w:val="24"/>
              </w:rPr>
              <w:lastRenderedPageBreak/>
              <w:t>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6" w:type="dxa"/>
            <w:vMerge/>
            <w:tcBorders>
              <w:left w:val="single" w:sz="4" w:space="0" w:color="000000"/>
              <w:bottom w:val="single" w:sz="4" w:space="0" w:color="000000"/>
              <w:right w:val="single" w:sz="4" w:space="0" w:color="000000"/>
            </w:tcBorders>
            <w:shd w:val="clear" w:color="auto" w:fill="auto"/>
          </w:tcPr>
          <w:p w:rsidR="00AD1944" w:rsidRPr="004816B1" w:rsidRDefault="00AD1944" w:rsidP="004250DD">
            <w:pPr>
              <w:rPr>
                <w:rFonts w:ascii="Times New Roman" w:hAnsi="Times New Roman"/>
                <w:sz w:val="24"/>
                <w:szCs w:val="24"/>
              </w:rPr>
            </w:pPr>
          </w:p>
        </w:tc>
      </w:tr>
      <w:tr w:rsidR="00427E77" w:rsidTr="004250DD">
        <w:tc>
          <w:tcPr>
            <w:tcW w:w="2830" w:type="dxa"/>
            <w:tcBorders>
              <w:top w:val="single" w:sz="4" w:space="0" w:color="000000"/>
              <w:left w:val="single" w:sz="4" w:space="0" w:color="000000"/>
              <w:bottom w:val="single" w:sz="4" w:space="0" w:color="000000"/>
            </w:tcBorders>
            <w:shd w:val="clear" w:color="auto" w:fill="auto"/>
          </w:tcPr>
          <w:p w:rsidR="00427E77" w:rsidRPr="004816B1" w:rsidRDefault="00427E77" w:rsidP="004250DD">
            <w:pPr>
              <w:rPr>
                <w:rFonts w:ascii="Times New Roman" w:hAnsi="Times New Roman"/>
                <w:sz w:val="24"/>
                <w:szCs w:val="24"/>
              </w:rPr>
            </w:pPr>
            <w:r w:rsidRPr="004816B1">
              <w:rPr>
                <w:rFonts w:ascii="Times New Roman" w:eastAsia="SimSun" w:hAnsi="Times New Roman"/>
                <w:color w:val="000000"/>
                <w:sz w:val="24"/>
                <w:szCs w:val="24"/>
              </w:rPr>
              <w:t>[</w:t>
            </w:r>
            <w:r w:rsidRPr="004816B1">
              <w:rPr>
                <w:rFonts w:ascii="Times New Roman" w:hAnsi="Times New Roman"/>
                <w:color w:val="000000"/>
                <w:sz w:val="24"/>
                <w:szCs w:val="24"/>
              </w:rPr>
              <w:t>6.8</w:t>
            </w:r>
            <w:r w:rsidRPr="004816B1">
              <w:rPr>
                <w:rFonts w:ascii="Times New Roman" w:eastAsia="SimSun" w:hAnsi="Times New Roman"/>
                <w:color w:val="000000"/>
                <w:sz w:val="24"/>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427E77" w:rsidRPr="004816B1" w:rsidRDefault="00427E77" w:rsidP="004250DD">
            <w:pPr>
              <w:pStyle w:val="af8"/>
              <w:jc w:val="left"/>
              <w:rPr>
                <w:rFonts w:ascii="Times New Roman" w:hAnsi="Times New Roman" w:cs="Times New Roman"/>
                <w:sz w:val="24"/>
                <w:szCs w:val="24"/>
              </w:rPr>
            </w:pPr>
            <w:r w:rsidRPr="004816B1">
              <w:rPr>
                <w:rFonts w:ascii="Times New Roman" w:hAnsi="Times New Roman" w:cs="Times New Roman"/>
                <w:sz w:val="24"/>
                <w:szCs w:val="24"/>
              </w:rPr>
              <w:t>объект</w:t>
            </w:r>
            <w:r>
              <w:rPr>
                <w:rFonts w:ascii="Times New Roman" w:hAnsi="Times New Roman" w:cs="Times New Roman"/>
                <w:sz w:val="24"/>
                <w:szCs w:val="24"/>
              </w:rPr>
              <w:t>ы</w:t>
            </w:r>
            <w:r w:rsidRPr="004816B1">
              <w:rPr>
                <w:rFonts w:ascii="Times New Roman" w:hAnsi="Times New Roman" w:cs="Times New Roman"/>
                <w:sz w:val="24"/>
                <w:szCs w:val="24"/>
              </w:rPr>
              <w:t xml:space="preserve">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27E77" w:rsidRPr="004816B1" w:rsidRDefault="00427E77" w:rsidP="004250DD">
            <w:pPr>
              <w:tabs>
                <w:tab w:val="left" w:pos="1134"/>
              </w:tabs>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минимальная/максимальная площадь земельных участков – </w:t>
            </w:r>
            <w:r w:rsidRPr="004816B1">
              <w:rPr>
                <w:rFonts w:ascii="Times New Roman" w:eastAsia="SimSun" w:hAnsi="Times New Roman"/>
                <w:b/>
                <w:color w:val="000000"/>
                <w:sz w:val="24"/>
                <w:szCs w:val="24"/>
              </w:rPr>
              <w:t>100/10000 кв. м;</w:t>
            </w:r>
          </w:p>
          <w:p w:rsidR="00427E77" w:rsidRDefault="00427E77" w:rsidP="004250DD">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427E77" w:rsidRPr="004816B1" w:rsidRDefault="00427E77" w:rsidP="004250DD">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w:t>
            </w:r>
            <w:r w:rsidRPr="004816B1">
              <w:rPr>
                <w:rFonts w:ascii="Times New Roman" w:eastAsia="SimSun" w:hAnsi="Times New Roman"/>
                <w:b/>
                <w:color w:val="000000"/>
                <w:sz w:val="24"/>
                <w:szCs w:val="24"/>
              </w:rPr>
              <w:t>10 м;</w:t>
            </w:r>
          </w:p>
          <w:p w:rsidR="00427E77" w:rsidRPr="004816B1" w:rsidRDefault="00427E77" w:rsidP="004250DD">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максимальная высота зданий, строений, сооружений от уровня земли - </w:t>
            </w:r>
            <w:r w:rsidRPr="004816B1">
              <w:rPr>
                <w:rFonts w:ascii="Times New Roman" w:eastAsia="SimSun" w:hAnsi="Times New Roman"/>
                <w:b/>
                <w:color w:val="000000"/>
                <w:sz w:val="24"/>
                <w:szCs w:val="24"/>
              </w:rPr>
              <w:t>100 м;</w:t>
            </w:r>
          </w:p>
          <w:p w:rsidR="00427E77" w:rsidRPr="004816B1" w:rsidRDefault="00427E77" w:rsidP="004250DD">
            <w:pPr>
              <w:keepLines/>
              <w:widowControl w:val="0"/>
              <w:jc w:val="both"/>
              <w:rPr>
                <w:rFonts w:ascii="Times New Roman" w:hAnsi="Times New Roman"/>
                <w:sz w:val="24"/>
                <w:szCs w:val="24"/>
              </w:rPr>
            </w:pPr>
            <w:r w:rsidRPr="004816B1">
              <w:rPr>
                <w:rFonts w:ascii="Times New Roman" w:eastAsia="SimSun" w:hAnsi="Times New Roman"/>
                <w:color w:val="000000"/>
                <w:sz w:val="24"/>
                <w:szCs w:val="24"/>
              </w:rPr>
              <w:t xml:space="preserve">- максимальный процент застройки в границах земельного участка – </w:t>
            </w:r>
            <w:r w:rsidRPr="004816B1">
              <w:rPr>
                <w:rFonts w:ascii="Times New Roman" w:eastAsia="SimSun" w:hAnsi="Times New Roman"/>
                <w:b/>
                <w:color w:val="000000"/>
                <w:sz w:val="24"/>
                <w:szCs w:val="24"/>
              </w:rPr>
              <w:t>80%;</w:t>
            </w:r>
          </w:p>
          <w:p w:rsidR="00427E77" w:rsidRPr="004816B1" w:rsidRDefault="00427E77" w:rsidP="004250DD">
            <w:pPr>
              <w:rPr>
                <w:rFonts w:ascii="Times New Roman" w:hAnsi="Times New Roman"/>
                <w:sz w:val="24"/>
                <w:szCs w:val="24"/>
              </w:rPr>
            </w:pPr>
            <w:r w:rsidRPr="004816B1">
              <w:rPr>
                <w:rFonts w:ascii="Times New Roman" w:hAnsi="Times New Roman"/>
                <w:sz w:val="24"/>
                <w:szCs w:val="24"/>
              </w:rPr>
              <w:t xml:space="preserve">- минимальные отступы до границ смежных земельных участков - </w:t>
            </w:r>
            <w:r w:rsidR="004963DF">
              <w:rPr>
                <w:rFonts w:ascii="Times New Roman" w:hAnsi="Times New Roman"/>
                <w:b/>
                <w:sz w:val="24"/>
                <w:szCs w:val="24"/>
              </w:rPr>
              <w:t>3</w:t>
            </w:r>
            <w:r w:rsidRPr="004816B1">
              <w:rPr>
                <w:rFonts w:ascii="Times New Roman" w:hAnsi="Times New Roman"/>
                <w:b/>
                <w:sz w:val="24"/>
                <w:szCs w:val="24"/>
              </w:rPr>
              <w:t xml:space="preserve"> м;</w:t>
            </w:r>
          </w:p>
          <w:p w:rsidR="00427E77" w:rsidRPr="004816B1" w:rsidRDefault="00427E77" w:rsidP="004250DD">
            <w:pPr>
              <w:suppressAutoHyphens/>
              <w:textAlignment w:val="baseline"/>
              <w:rPr>
                <w:rFonts w:ascii="Times New Roman" w:hAnsi="Times New Roman"/>
                <w:sz w:val="24"/>
                <w:szCs w:val="24"/>
              </w:rPr>
            </w:pPr>
            <w:r w:rsidRPr="004816B1">
              <w:rPr>
                <w:rFonts w:ascii="Times New Roman" w:hAnsi="Times New Roman"/>
                <w:sz w:val="24"/>
                <w:szCs w:val="24"/>
              </w:rPr>
              <w:t xml:space="preserve">- минимальный отступ от красной линии улиц - </w:t>
            </w:r>
            <w:r w:rsidRPr="004816B1">
              <w:rPr>
                <w:rFonts w:ascii="Times New Roman" w:hAnsi="Times New Roman"/>
                <w:b/>
                <w:sz w:val="24"/>
                <w:szCs w:val="24"/>
              </w:rPr>
              <w:t>5 м.</w:t>
            </w:r>
          </w:p>
        </w:tc>
      </w:tr>
      <w:tr w:rsidR="00427E77" w:rsidTr="004250DD">
        <w:tc>
          <w:tcPr>
            <w:tcW w:w="2830" w:type="dxa"/>
            <w:tcBorders>
              <w:top w:val="single" w:sz="4" w:space="0" w:color="000000"/>
              <w:left w:val="single" w:sz="4" w:space="0" w:color="000000"/>
              <w:bottom w:val="single" w:sz="4" w:space="0" w:color="000000"/>
            </w:tcBorders>
            <w:shd w:val="clear" w:color="auto" w:fill="auto"/>
          </w:tcPr>
          <w:p w:rsidR="00427E77" w:rsidRPr="004816B1" w:rsidRDefault="00427E77" w:rsidP="004250DD">
            <w:pPr>
              <w:rPr>
                <w:rFonts w:ascii="Times New Roman" w:hAnsi="Times New Roman"/>
                <w:sz w:val="24"/>
                <w:szCs w:val="24"/>
              </w:rPr>
            </w:pPr>
            <w:r w:rsidRPr="004816B1">
              <w:rPr>
                <w:rFonts w:ascii="Times New Roman" w:eastAsia="SimSun" w:hAnsi="Times New Roman"/>
                <w:color w:val="000000"/>
                <w:sz w:val="24"/>
                <w:szCs w:val="24"/>
              </w:rPr>
              <w:t>[6.9] - Склады</w:t>
            </w:r>
          </w:p>
        </w:tc>
        <w:tc>
          <w:tcPr>
            <w:tcW w:w="3261" w:type="dxa"/>
            <w:tcBorders>
              <w:top w:val="single" w:sz="4" w:space="0" w:color="000000"/>
              <w:left w:val="single" w:sz="4" w:space="0" w:color="000000"/>
              <w:bottom w:val="single" w:sz="4" w:space="0" w:color="000000"/>
            </w:tcBorders>
            <w:shd w:val="clear" w:color="auto" w:fill="auto"/>
          </w:tcPr>
          <w:p w:rsidR="00427E77" w:rsidRDefault="00427E77" w:rsidP="004250DD">
            <w:pPr>
              <w:pStyle w:val="af8"/>
              <w:jc w:val="left"/>
              <w:rPr>
                <w:rFonts w:ascii="Times New Roman" w:hAnsi="Times New Roman" w:cs="Times New Roman"/>
                <w:sz w:val="24"/>
                <w:szCs w:val="24"/>
              </w:rPr>
            </w:pPr>
            <w:r w:rsidRPr="004816B1">
              <w:rPr>
                <w:rFonts w:ascii="Times New Roman" w:hAnsi="Times New Roman" w:cs="Times New Roman"/>
                <w:sz w:val="24"/>
                <w:szCs w:val="24"/>
              </w:rPr>
              <w:t>сооружени</w:t>
            </w:r>
            <w:r>
              <w:rPr>
                <w:rFonts w:ascii="Times New Roman" w:hAnsi="Times New Roman" w:cs="Times New Roman"/>
                <w:sz w:val="24"/>
                <w:szCs w:val="24"/>
              </w:rPr>
              <w:t>я</w:t>
            </w:r>
            <w:r w:rsidRPr="004816B1">
              <w:rPr>
                <w:rFonts w:ascii="Times New Roman" w:hAnsi="Times New Roman" w:cs="Times New Roman"/>
                <w:sz w:val="24"/>
                <w:szCs w:val="24"/>
              </w:rPr>
              <w:t>, имеющи</w:t>
            </w:r>
            <w:r>
              <w:rPr>
                <w:rFonts w:ascii="Times New Roman" w:hAnsi="Times New Roman" w:cs="Times New Roman"/>
                <w:sz w:val="24"/>
                <w:szCs w:val="24"/>
              </w:rPr>
              <w:t>е</w:t>
            </w:r>
          </w:p>
          <w:p w:rsidR="00427E77" w:rsidRPr="004816B1" w:rsidRDefault="00427E77" w:rsidP="004250DD">
            <w:pPr>
              <w:pStyle w:val="af8"/>
              <w:jc w:val="left"/>
              <w:rPr>
                <w:rFonts w:ascii="Times New Roman" w:hAnsi="Times New Roman" w:cs="Times New Roman"/>
                <w:sz w:val="24"/>
                <w:szCs w:val="24"/>
              </w:rPr>
            </w:pPr>
            <w:r w:rsidRPr="004816B1">
              <w:rPr>
                <w:rFonts w:ascii="Times New Roman" w:hAnsi="Times New Roman" w:cs="Times New Roman"/>
                <w:sz w:val="24"/>
                <w:szCs w:val="24"/>
              </w:rPr>
              <w:t>назначение по временному хранению, распределению и перевалке грузов (за исключением хранения стратегических запасов), не являющи</w:t>
            </w:r>
            <w:r>
              <w:rPr>
                <w:rFonts w:ascii="Times New Roman" w:hAnsi="Times New Roman" w:cs="Times New Roman"/>
                <w:sz w:val="24"/>
                <w:szCs w:val="24"/>
              </w:rPr>
              <w:t>еся</w:t>
            </w:r>
            <w:r w:rsidRPr="004816B1">
              <w:rPr>
                <w:rFonts w:ascii="Times New Roman" w:hAnsi="Times New Roman" w:cs="Times New Roman"/>
                <w:sz w:val="24"/>
                <w:szCs w:val="24"/>
              </w:rPr>
              <w:t xml:space="preserve">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w:t>
            </w:r>
            <w:r w:rsidRPr="004816B1">
              <w:rPr>
                <w:rFonts w:ascii="Times New Roman" w:hAnsi="Times New Roman" w:cs="Times New Roman"/>
                <w:sz w:val="24"/>
                <w:szCs w:val="24"/>
              </w:rPr>
              <w:lastRenderedPageBreak/>
              <w:t>газоперекачивающие станции, элеваторы и продовольственные склады, за исключением железнодорожных перевалочных складов</w:t>
            </w:r>
          </w:p>
        </w:tc>
        <w:tc>
          <w:tcPr>
            <w:tcW w:w="8646" w:type="dxa"/>
            <w:vMerge w:val="restart"/>
            <w:tcBorders>
              <w:top w:val="single" w:sz="4" w:space="0" w:color="000000"/>
              <w:left w:val="single" w:sz="4" w:space="0" w:color="000000"/>
              <w:right w:val="single" w:sz="4" w:space="0" w:color="000000"/>
            </w:tcBorders>
            <w:shd w:val="clear" w:color="auto" w:fill="auto"/>
          </w:tcPr>
          <w:p w:rsidR="00427E77" w:rsidRPr="004816B1" w:rsidRDefault="00427E77" w:rsidP="004250DD">
            <w:pPr>
              <w:suppressAutoHyphens/>
              <w:textAlignment w:val="baseline"/>
              <w:rPr>
                <w:rFonts w:ascii="Times New Roman" w:eastAsia="SimSun" w:hAnsi="Times New Roman"/>
                <w:color w:val="000000"/>
                <w:sz w:val="24"/>
                <w:szCs w:val="24"/>
              </w:rPr>
            </w:pPr>
            <w:r w:rsidRPr="004816B1">
              <w:rPr>
                <w:rFonts w:ascii="Times New Roman" w:eastAsia="SimSun" w:hAnsi="Times New Roman"/>
                <w:color w:val="000000"/>
                <w:sz w:val="24"/>
                <w:szCs w:val="24"/>
              </w:rPr>
              <w:lastRenderedPageBreak/>
              <w:t xml:space="preserve">- минимальная/максимальная площадь земельных участков </w:t>
            </w:r>
            <w:r w:rsidRPr="004816B1">
              <w:rPr>
                <w:rFonts w:ascii="Times New Roman" w:eastAsia="SimSun" w:hAnsi="Times New Roman"/>
                <w:b/>
                <w:color w:val="000000"/>
                <w:sz w:val="24"/>
                <w:szCs w:val="24"/>
              </w:rPr>
              <w:t>1000-250000 кв. м;</w:t>
            </w:r>
          </w:p>
          <w:p w:rsidR="00427E77" w:rsidRDefault="00427E77" w:rsidP="004250DD">
            <w:pPr>
              <w:rPr>
                <w:rFonts w:ascii="Times New Roman" w:eastAsia="SimSun" w:hAnsi="Times New Roman"/>
                <w:color w:val="000000"/>
                <w:sz w:val="24"/>
                <w:szCs w:val="24"/>
              </w:rPr>
            </w:pPr>
            <w:r w:rsidRPr="004816B1">
              <w:rPr>
                <w:rFonts w:ascii="Times New Roman" w:eastAsia="SimSun" w:hAnsi="Times New Roman"/>
                <w:color w:val="000000"/>
                <w:sz w:val="24"/>
                <w:szCs w:val="24"/>
              </w:rPr>
              <w:t>- минимальная ширина земельных участков вдоль фронта улицы (проезда)</w:t>
            </w:r>
          </w:p>
          <w:p w:rsidR="00427E77" w:rsidRPr="004816B1" w:rsidRDefault="00427E77" w:rsidP="004250DD">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w:t>
            </w:r>
            <w:r w:rsidRPr="004816B1">
              <w:rPr>
                <w:rFonts w:ascii="Times New Roman" w:eastAsia="SimSun" w:hAnsi="Times New Roman"/>
                <w:b/>
                <w:color w:val="000000"/>
                <w:sz w:val="24"/>
                <w:szCs w:val="24"/>
              </w:rPr>
              <w:t>30 м;</w:t>
            </w:r>
          </w:p>
          <w:p w:rsidR="00427E77" w:rsidRPr="004816B1" w:rsidRDefault="00427E77" w:rsidP="004250DD">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максимальное количество надземных этажей зданий – </w:t>
            </w:r>
            <w:r w:rsidRPr="004816B1">
              <w:rPr>
                <w:rFonts w:ascii="Times New Roman" w:eastAsia="SimSun" w:hAnsi="Times New Roman"/>
                <w:b/>
                <w:color w:val="000000"/>
                <w:sz w:val="24"/>
                <w:szCs w:val="24"/>
              </w:rPr>
              <w:t>4 этажа;</w:t>
            </w:r>
          </w:p>
          <w:p w:rsidR="00427E77" w:rsidRPr="004816B1" w:rsidRDefault="00427E77" w:rsidP="004250DD">
            <w:pPr>
              <w:suppressAutoHyphens/>
              <w:textAlignment w:val="baseline"/>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максимальная высота зданий, строений, сооружений от уровня земли - </w:t>
            </w:r>
            <w:r w:rsidRPr="004816B1">
              <w:rPr>
                <w:rFonts w:ascii="Times New Roman" w:eastAsia="SimSun" w:hAnsi="Times New Roman"/>
                <w:b/>
                <w:color w:val="000000"/>
                <w:sz w:val="24"/>
                <w:szCs w:val="24"/>
              </w:rPr>
              <w:t>100 м</w:t>
            </w:r>
            <w:r w:rsidRPr="004816B1">
              <w:rPr>
                <w:rFonts w:ascii="Times New Roman" w:eastAsia="SimSun" w:hAnsi="Times New Roman"/>
                <w:color w:val="000000"/>
                <w:sz w:val="24"/>
                <w:szCs w:val="24"/>
              </w:rPr>
              <w:t xml:space="preserve">; </w:t>
            </w:r>
          </w:p>
          <w:p w:rsidR="00427E77" w:rsidRPr="004816B1" w:rsidRDefault="00427E77" w:rsidP="004250DD">
            <w:pPr>
              <w:rPr>
                <w:rFonts w:ascii="Times New Roman" w:hAnsi="Times New Roman"/>
                <w:sz w:val="24"/>
                <w:szCs w:val="24"/>
              </w:rPr>
            </w:pPr>
            <w:r w:rsidRPr="004816B1">
              <w:rPr>
                <w:rFonts w:ascii="Times New Roman" w:eastAsia="SimSun" w:hAnsi="Times New Roman"/>
                <w:color w:val="000000"/>
                <w:sz w:val="24"/>
                <w:szCs w:val="24"/>
              </w:rPr>
              <w:t xml:space="preserve">- максимальный процент застройки в границах земельного участка – </w:t>
            </w:r>
            <w:r w:rsidRPr="004816B1">
              <w:rPr>
                <w:rFonts w:ascii="Times New Roman" w:eastAsia="SimSun" w:hAnsi="Times New Roman"/>
                <w:b/>
                <w:color w:val="000000"/>
                <w:sz w:val="24"/>
                <w:szCs w:val="24"/>
              </w:rPr>
              <w:t>75%;</w:t>
            </w:r>
          </w:p>
          <w:p w:rsidR="00427E77" w:rsidRPr="004816B1" w:rsidRDefault="00427E77" w:rsidP="004250DD">
            <w:pPr>
              <w:rPr>
                <w:rFonts w:ascii="Times New Roman" w:hAnsi="Times New Roman"/>
                <w:sz w:val="24"/>
                <w:szCs w:val="24"/>
              </w:rPr>
            </w:pPr>
            <w:r w:rsidRPr="004816B1">
              <w:rPr>
                <w:rFonts w:ascii="Times New Roman" w:hAnsi="Times New Roman"/>
                <w:sz w:val="24"/>
                <w:szCs w:val="24"/>
              </w:rPr>
              <w:t xml:space="preserve">- минимальные отступы до границ смежных земельных участков - </w:t>
            </w:r>
            <w:r w:rsidRPr="004816B1">
              <w:rPr>
                <w:rFonts w:ascii="Times New Roman" w:hAnsi="Times New Roman"/>
                <w:b/>
                <w:sz w:val="24"/>
                <w:szCs w:val="24"/>
              </w:rPr>
              <w:t>3 м;</w:t>
            </w:r>
          </w:p>
          <w:p w:rsidR="00427E77" w:rsidRPr="004816B1" w:rsidRDefault="00427E77" w:rsidP="004250DD">
            <w:pPr>
              <w:suppressAutoHyphens/>
              <w:textAlignment w:val="baseline"/>
              <w:rPr>
                <w:rFonts w:ascii="Times New Roman" w:hAnsi="Times New Roman"/>
                <w:sz w:val="24"/>
                <w:szCs w:val="24"/>
              </w:rPr>
            </w:pPr>
            <w:r w:rsidRPr="004816B1">
              <w:rPr>
                <w:rFonts w:ascii="Times New Roman" w:hAnsi="Times New Roman"/>
                <w:sz w:val="24"/>
                <w:szCs w:val="24"/>
              </w:rPr>
              <w:t xml:space="preserve">- минимальный отступ от красной линии улиц - </w:t>
            </w:r>
            <w:r w:rsidRPr="004816B1">
              <w:rPr>
                <w:rFonts w:ascii="Times New Roman" w:hAnsi="Times New Roman"/>
                <w:b/>
                <w:sz w:val="24"/>
                <w:szCs w:val="24"/>
              </w:rPr>
              <w:t>5 м.</w:t>
            </w:r>
          </w:p>
        </w:tc>
      </w:tr>
      <w:tr w:rsidR="00427E77" w:rsidTr="004250DD">
        <w:tc>
          <w:tcPr>
            <w:tcW w:w="2830" w:type="dxa"/>
            <w:tcBorders>
              <w:top w:val="single" w:sz="4" w:space="0" w:color="000000"/>
              <w:left w:val="single" w:sz="4" w:space="0" w:color="000000"/>
              <w:bottom w:val="single" w:sz="4" w:space="0" w:color="000000"/>
            </w:tcBorders>
            <w:shd w:val="clear" w:color="auto" w:fill="auto"/>
          </w:tcPr>
          <w:p w:rsidR="00427E77" w:rsidRPr="004816B1" w:rsidRDefault="00427E77" w:rsidP="004250DD">
            <w:pPr>
              <w:rPr>
                <w:rFonts w:ascii="Times New Roman" w:hAnsi="Times New Roman"/>
                <w:sz w:val="24"/>
                <w:szCs w:val="24"/>
              </w:rPr>
            </w:pPr>
            <w:r w:rsidRPr="004816B1">
              <w:rPr>
                <w:rFonts w:ascii="Times New Roman" w:eastAsia="SimSun" w:hAnsi="Times New Roman"/>
                <w:color w:val="000000"/>
                <w:sz w:val="24"/>
                <w:szCs w:val="24"/>
              </w:rPr>
              <w:t xml:space="preserve">[6.11] - </w:t>
            </w:r>
            <w:r w:rsidRPr="004816B1">
              <w:rPr>
                <w:rFonts w:ascii="Times New Roman" w:hAnsi="Times New Roman"/>
                <w:sz w:val="24"/>
                <w:szCs w:val="24"/>
              </w:rPr>
              <w:t>Целлюлозно-бумажная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427E77" w:rsidRPr="004816B1" w:rsidRDefault="00427E77" w:rsidP="004250DD">
            <w:pPr>
              <w:pStyle w:val="af8"/>
              <w:jc w:val="left"/>
              <w:rPr>
                <w:rFonts w:ascii="Times New Roman" w:hAnsi="Times New Roman" w:cs="Times New Roman"/>
                <w:sz w:val="24"/>
                <w:szCs w:val="24"/>
              </w:rPr>
            </w:pPr>
            <w:r>
              <w:rPr>
                <w:rFonts w:ascii="Times New Roman" w:hAnsi="Times New Roman" w:cs="Times New Roman"/>
                <w:sz w:val="24"/>
                <w:szCs w:val="24"/>
              </w:rPr>
              <w:t>о</w:t>
            </w:r>
            <w:r w:rsidRPr="004816B1">
              <w:rPr>
                <w:rFonts w:ascii="Times New Roman" w:hAnsi="Times New Roman" w:cs="Times New Roman"/>
                <w:sz w:val="24"/>
                <w:szCs w:val="24"/>
              </w:rPr>
              <w:t>бъекты капитального строительства, предназначенные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646" w:type="dxa"/>
            <w:vMerge/>
            <w:tcBorders>
              <w:left w:val="single" w:sz="4" w:space="0" w:color="000000"/>
              <w:bottom w:val="single" w:sz="4" w:space="0" w:color="000000"/>
              <w:right w:val="single" w:sz="4" w:space="0" w:color="000000"/>
            </w:tcBorders>
            <w:shd w:val="clear" w:color="auto" w:fill="auto"/>
          </w:tcPr>
          <w:p w:rsidR="00427E77" w:rsidRPr="004816B1" w:rsidRDefault="00427E77" w:rsidP="004250DD">
            <w:pPr>
              <w:rPr>
                <w:rFonts w:ascii="Times New Roman" w:hAnsi="Times New Roman"/>
                <w:sz w:val="24"/>
                <w:szCs w:val="24"/>
              </w:rPr>
            </w:pPr>
          </w:p>
        </w:tc>
      </w:tr>
      <w:tr w:rsidR="00427E77" w:rsidTr="004250DD">
        <w:tc>
          <w:tcPr>
            <w:tcW w:w="2830" w:type="dxa"/>
          </w:tcPr>
          <w:p w:rsidR="00427E77" w:rsidRPr="00FC7259" w:rsidRDefault="00427E77" w:rsidP="004250DD">
            <w:pPr>
              <w:widowControl w:val="0"/>
              <w:rPr>
                <w:rFonts w:ascii="Times New Roman" w:hAnsi="Times New Roman"/>
                <w:color w:val="000000"/>
                <w:sz w:val="24"/>
                <w:szCs w:val="24"/>
              </w:rPr>
            </w:pPr>
            <w:r w:rsidRPr="00FC7259">
              <w:rPr>
                <w:rFonts w:ascii="Times New Roman" w:eastAsia="SimSun" w:hAnsi="Times New Roman"/>
                <w:color w:val="000000"/>
                <w:sz w:val="24"/>
                <w:szCs w:val="24"/>
                <w:lang w:eastAsia="zh-CN"/>
              </w:rPr>
              <w:t>[1.15] - Хранение и переработка сельскохозяйственной продукции</w:t>
            </w:r>
          </w:p>
        </w:tc>
        <w:tc>
          <w:tcPr>
            <w:tcW w:w="3261" w:type="dxa"/>
          </w:tcPr>
          <w:p w:rsidR="00427E77" w:rsidRPr="00FC7259" w:rsidRDefault="00427E77" w:rsidP="00E140A2">
            <w:pPr>
              <w:rPr>
                <w:rFonts w:ascii="Times New Roman" w:eastAsia="SimSun" w:hAnsi="Times New Roman"/>
                <w:color w:val="000000"/>
                <w:sz w:val="24"/>
                <w:szCs w:val="24"/>
                <w:lang w:eastAsia="zh-CN"/>
              </w:rPr>
            </w:pPr>
            <w:r w:rsidRPr="00FC7259">
              <w:rPr>
                <w:rFonts w:ascii="Times New Roman" w:eastAsia="SimSun" w:hAnsi="Times New Roman"/>
                <w:color w:val="000000"/>
                <w:sz w:val="24"/>
                <w:szCs w:val="24"/>
                <w:lang w:eastAsia="zh-CN"/>
              </w:rPr>
              <w:t>здания и сооружения для производства, хранения, первичной и глубокой переработки сельскохозяйственной продукции</w:t>
            </w:r>
            <w:r>
              <w:rPr>
                <w:rFonts w:ascii="Times New Roman" w:eastAsia="SimSun" w:hAnsi="Times New Roman"/>
                <w:color w:val="000000"/>
                <w:sz w:val="24"/>
                <w:szCs w:val="24"/>
                <w:lang w:eastAsia="zh-CN"/>
              </w:rPr>
              <w:t xml:space="preserve"> </w:t>
            </w:r>
          </w:p>
        </w:tc>
        <w:tc>
          <w:tcPr>
            <w:tcW w:w="8646" w:type="dxa"/>
            <w:vMerge w:val="restart"/>
          </w:tcPr>
          <w:p w:rsidR="00427E77" w:rsidRPr="00FC7259" w:rsidRDefault="00427E77" w:rsidP="004250DD">
            <w:pPr>
              <w:rPr>
                <w:rFonts w:ascii="Times New Roman" w:eastAsia="SimSun" w:hAnsi="Times New Roman"/>
                <w:b/>
                <w:color w:val="000000"/>
                <w:sz w:val="24"/>
                <w:szCs w:val="24"/>
                <w:lang w:eastAsia="zh-CN"/>
              </w:rPr>
            </w:pPr>
            <w:r w:rsidRPr="00FC7259">
              <w:rPr>
                <w:rFonts w:ascii="Times New Roman" w:eastAsia="SimSun" w:hAnsi="Times New Roman"/>
                <w:color w:val="000000"/>
                <w:sz w:val="24"/>
                <w:szCs w:val="24"/>
                <w:lang w:eastAsia="zh-CN"/>
              </w:rPr>
              <w:t xml:space="preserve">- минимальная/максимальная площадь земельных участков  – </w:t>
            </w:r>
            <w:r w:rsidRPr="00FC7259">
              <w:rPr>
                <w:rFonts w:ascii="Times New Roman" w:eastAsia="SimSun" w:hAnsi="Times New Roman"/>
                <w:b/>
                <w:color w:val="000000"/>
                <w:sz w:val="24"/>
                <w:szCs w:val="24"/>
                <w:lang w:eastAsia="zh-CN"/>
              </w:rPr>
              <w:t>1000/</w:t>
            </w:r>
            <w:r w:rsidR="00E140A2">
              <w:rPr>
                <w:rFonts w:ascii="Times New Roman" w:eastAsia="SimSun" w:hAnsi="Times New Roman"/>
                <w:b/>
                <w:color w:val="000000"/>
                <w:sz w:val="24"/>
                <w:szCs w:val="24"/>
                <w:lang w:eastAsia="zh-CN"/>
              </w:rPr>
              <w:t>2</w:t>
            </w:r>
            <w:r>
              <w:rPr>
                <w:rFonts w:ascii="Times New Roman" w:eastAsia="SimSun" w:hAnsi="Times New Roman"/>
                <w:b/>
                <w:color w:val="000000"/>
                <w:sz w:val="24"/>
                <w:szCs w:val="24"/>
                <w:lang w:eastAsia="zh-CN"/>
              </w:rPr>
              <w:t>5</w:t>
            </w:r>
            <w:r w:rsidRPr="00FC7259">
              <w:rPr>
                <w:rFonts w:ascii="Times New Roman" w:eastAsia="SimSun" w:hAnsi="Times New Roman"/>
                <w:b/>
                <w:color w:val="000000"/>
                <w:sz w:val="24"/>
                <w:szCs w:val="24"/>
                <w:lang w:eastAsia="zh-CN"/>
              </w:rPr>
              <w:t>0000 кв. м;</w:t>
            </w:r>
          </w:p>
          <w:p w:rsidR="00427E77" w:rsidRPr="00FC7259" w:rsidRDefault="00427E77" w:rsidP="004250DD">
            <w:pPr>
              <w:rPr>
                <w:rFonts w:ascii="Times New Roman" w:eastAsia="SimSun" w:hAnsi="Times New Roman"/>
                <w:color w:val="000000"/>
                <w:sz w:val="24"/>
                <w:szCs w:val="24"/>
                <w:lang w:eastAsia="zh-CN"/>
              </w:rPr>
            </w:pPr>
            <w:r w:rsidRPr="00FC7259">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w:t>
            </w:r>
            <w:r>
              <w:rPr>
                <w:rFonts w:ascii="Times New Roman" w:eastAsia="SimSun" w:hAnsi="Times New Roman"/>
                <w:color w:val="000000"/>
                <w:sz w:val="24"/>
                <w:szCs w:val="24"/>
                <w:lang w:eastAsia="zh-CN"/>
              </w:rPr>
              <w:t xml:space="preserve">           </w:t>
            </w:r>
            <w:r w:rsidRPr="00FC7259">
              <w:rPr>
                <w:rFonts w:ascii="Times New Roman" w:eastAsia="SimSun" w:hAnsi="Times New Roman"/>
                <w:color w:val="000000"/>
                <w:sz w:val="24"/>
                <w:szCs w:val="24"/>
                <w:lang w:eastAsia="zh-CN"/>
              </w:rPr>
              <w:t xml:space="preserve">– </w:t>
            </w:r>
            <w:r w:rsidRPr="00FC7259">
              <w:rPr>
                <w:rFonts w:ascii="Times New Roman" w:eastAsia="SimSun" w:hAnsi="Times New Roman"/>
                <w:b/>
                <w:color w:val="000000"/>
                <w:sz w:val="24"/>
                <w:szCs w:val="24"/>
                <w:lang w:eastAsia="zh-CN"/>
              </w:rPr>
              <w:t>30 м;</w:t>
            </w:r>
          </w:p>
          <w:p w:rsidR="00427E77" w:rsidRPr="00FC7259" w:rsidRDefault="00427E77" w:rsidP="004250DD">
            <w:pPr>
              <w:rPr>
                <w:rFonts w:ascii="Times New Roman" w:eastAsia="SimSun" w:hAnsi="Times New Roman"/>
                <w:b/>
                <w:color w:val="000000"/>
                <w:sz w:val="24"/>
                <w:szCs w:val="24"/>
                <w:lang w:eastAsia="zh-CN"/>
              </w:rPr>
            </w:pPr>
            <w:r w:rsidRPr="00FC7259">
              <w:rPr>
                <w:rFonts w:ascii="Times New Roman" w:eastAsia="SimSun" w:hAnsi="Times New Roman"/>
                <w:color w:val="000000"/>
                <w:sz w:val="24"/>
                <w:szCs w:val="24"/>
                <w:lang w:eastAsia="zh-CN"/>
              </w:rPr>
              <w:t xml:space="preserve">- максимальное количество надземных этажей зданий – </w:t>
            </w:r>
            <w:r w:rsidRPr="00FC7259">
              <w:rPr>
                <w:rFonts w:ascii="Times New Roman" w:eastAsia="SimSun" w:hAnsi="Times New Roman"/>
                <w:b/>
                <w:color w:val="000000"/>
                <w:sz w:val="24"/>
                <w:szCs w:val="24"/>
                <w:lang w:eastAsia="zh-CN"/>
              </w:rPr>
              <w:t>2 этажа;</w:t>
            </w:r>
          </w:p>
          <w:p w:rsidR="00427E77" w:rsidRPr="00FC7259" w:rsidRDefault="00427E77" w:rsidP="004250DD">
            <w:pPr>
              <w:rPr>
                <w:rFonts w:ascii="Times New Roman" w:eastAsia="SimSun" w:hAnsi="Times New Roman"/>
                <w:color w:val="000000"/>
                <w:sz w:val="24"/>
                <w:szCs w:val="24"/>
                <w:lang w:eastAsia="zh-CN"/>
              </w:rPr>
            </w:pPr>
            <w:r w:rsidRPr="00FC7259">
              <w:rPr>
                <w:rFonts w:ascii="Times New Roman" w:eastAsia="SimSun" w:hAnsi="Times New Roman"/>
                <w:color w:val="000000"/>
                <w:sz w:val="24"/>
                <w:szCs w:val="24"/>
                <w:lang w:eastAsia="zh-CN"/>
              </w:rPr>
              <w:t xml:space="preserve">- максимальная высота зданий, строений от уровня земли - </w:t>
            </w:r>
            <w:r w:rsidR="004963DF">
              <w:rPr>
                <w:rFonts w:ascii="Times New Roman" w:eastAsia="SimSun" w:hAnsi="Times New Roman"/>
                <w:b/>
                <w:color w:val="000000"/>
                <w:sz w:val="24"/>
                <w:szCs w:val="24"/>
                <w:lang w:eastAsia="zh-CN"/>
              </w:rPr>
              <w:t>30</w:t>
            </w:r>
            <w:r w:rsidRPr="00FC7259">
              <w:rPr>
                <w:rFonts w:ascii="Times New Roman" w:eastAsia="SimSun" w:hAnsi="Times New Roman"/>
                <w:b/>
                <w:color w:val="000000"/>
                <w:sz w:val="24"/>
                <w:szCs w:val="24"/>
                <w:lang w:eastAsia="zh-CN"/>
              </w:rPr>
              <w:t xml:space="preserve"> м;</w:t>
            </w:r>
          </w:p>
          <w:p w:rsidR="00427E77" w:rsidRPr="00FC7259" w:rsidRDefault="00427E77" w:rsidP="004250DD">
            <w:pPr>
              <w:rPr>
                <w:rFonts w:ascii="Times New Roman" w:eastAsia="SimSun" w:hAnsi="Times New Roman"/>
                <w:color w:val="000000"/>
                <w:sz w:val="24"/>
                <w:szCs w:val="24"/>
                <w:lang w:eastAsia="zh-CN"/>
              </w:rPr>
            </w:pPr>
            <w:r w:rsidRPr="00FC7259">
              <w:rPr>
                <w:rFonts w:ascii="Times New Roman" w:eastAsia="SimSun" w:hAnsi="Times New Roman"/>
                <w:color w:val="000000"/>
                <w:sz w:val="24"/>
                <w:szCs w:val="24"/>
                <w:lang w:eastAsia="zh-CN"/>
              </w:rPr>
              <w:t xml:space="preserve">- максимальная высота сооружений от уровня земли - </w:t>
            </w:r>
            <w:r w:rsidR="004963DF">
              <w:rPr>
                <w:rFonts w:ascii="Times New Roman" w:eastAsia="SimSun" w:hAnsi="Times New Roman"/>
                <w:b/>
                <w:color w:val="000000"/>
                <w:sz w:val="24"/>
                <w:szCs w:val="24"/>
                <w:lang w:eastAsia="zh-CN"/>
              </w:rPr>
              <w:t>65</w:t>
            </w:r>
            <w:r w:rsidRPr="00FC7259">
              <w:rPr>
                <w:rFonts w:ascii="Times New Roman" w:eastAsia="SimSun" w:hAnsi="Times New Roman"/>
                <w:b/>
                <w:color w:val="000000"/>
                <w:sz w:val="24"/>
                <w:szCs w:val="24"/>
                <w:lang w:eastAsia="zh-CN"/>
              </w:rPr>
              <w:t xml:space="preserve"> м</w:t>
            </w:r>
            <w:r w:rsidRPr="00FC7259">
              <w:rPr>
                <w:rFonts w:ascii="Times New Roman" w:eastAsia="SimSun" w:hAnsi="Times New Roman"/>
                <w:color w:val="000000"/>
                <w:sz w:val="24"/>
                <w:szCs w:val="24"/>
                <w:lang w:eastAsia="zh-CN"/>
              </w:rPr>
              <w:t>;</w:t>
            </w:r>
          </w:p>
          <w:p w:rsidR="00427E77" w:rsidRPr="00FC7259" w:rsidRDefault="00427E77" w:rsidP="004250DD">
            <w:pPr>
              <w:rPr>
                <w:rFonts w:ascii="Times New Roman" w:eastAsia="SimSun" w:hAnsi="Times New Roman"/>
                <w:b/>
                <w:color w:val="000000"/>
                <w:sz w:val="24"/>
                <w:szCs w:val="24"/>
                <w:lang w:eastAsia="zh-CN"/>
              </w:rPr>
            </w:pPr>
            <w:r w:rsidRPr="00FC7259">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FC7259">
              <w:rPr>
                <w:rFonts w:ascii="Times New Roman" w:eastAsia="SimSun" w:hAnsi="Times New Roman"/>
                <w:b/>
                <w:color w:val="000000"/>
                <w:sz w:val="24"/>
                <w:szCs w:val="24"/>
                <w:lang w:eastAsia="zh-CN"/>
              </w:rPr>
              <w:t>80%;</w:t>
            </w:r>
          </w:p>
          <w:p w:rsidR="00427E77" w:rsidRPr="00FC7259" w:rsidRDefault="00427E77" w:rsidP="004250DD">
            <w:pPr>
              <w:rPr>
                <w:rFonts w:ascii="Times New Roman" w:hAnsi="Times New Roman"/>
                <w:sz w:val="24"/>
                <w:szCs w:val="24"/>
              </w:rPr>
            </w:pPr>
            <w:r w:rsidRPr="00FC7259">
              <w:rPr>
                <w:rFonts w:ascii="Times New Roman" w:hAnsi="Times New Roman"/>
                <w:sz w:val="24"/>
                <w:szCs w:val="24"/>
              </w:rPr>
              <w:t xml:space="preserve">- минимальные отступы до границ смежных земельных участков - </w:t>
            </w:r>
            <w:r w:rsidRPr="00FC7259">
              <w:rPr>
                <w:rFonts w:ascii="Times New Roman" w:hAnsi="Times New Roman"/>
                <w:b/>
                <w:sz w:val="24"/>
                <w:szCs w:val="24"/>
              </w:rPr>
              <w:t>3 м</w:t>
            </w:r>
            <w:r w:rsidRPr="00FC7259">
              <w:rPr>
                <w:rFonts w:ascii="Times New Roman" w:hAnsi="Times New Roman"/>
                <w:sz w:val="24"/>
                <w:szCs w:val="24"/>
              </w:rPr>
              <w:t>;</w:t>
            </w:r>
          </w:p>
          <w:p w:rsidR="00427E77" w:rsidRPr="00FC7259" w:rsidRDefault="00427E77" w:rsidP="004250DD">
            <w:pPr>
              <w:ind w:left="33"/>
              <w:rPr>
                <w:rFonts w:ascii="Times New Roman" w:eastAsia="SimSun" w:hAnsi="Times New Roman"/>
                <w:color w:val="000000"/>
                <w:sz w:val="24"/>
                <w:szCs w:val="24"/>
                <w:lang w:eastAsia="zh-CN"/>
              </w:rPr>
            </w:pPr>
            <w:r w:rsidRPr="00FC7259">
              <w:rPr>
                <w:rFonts w:ascii="Times New Roman" w:hAnsi="Times New Roman"/>
                <w:sz w:val="24"/>
                <w:szCs w:val="24"/>
              </w:rPr>
              <w:t xml:space="preserve">- минимальный отступ от красной линии улиц - </w:t>
            </w:r>
            <w:r w:rsidRPr="00FC7259">
              <w:rPr>
                <w:rFonts w:ascii="Times New Roman" w:hAnsi="Times New Roman"/>
                <w:b/>
                <w:sz w:val="24"/>
                <w:szCs w:val="24"/>
              </w:rPr>
              <w:t>5 м.</w:t>
            </w:r>
          </w:p>
        </w:tc>
      </w:tr>
      <w:tr w:rsidR="00427E77" w:rsidTr="004250DD">
        <w:tc>
          <w:tcPr>
            <w:tcW w:w="2830" w:type="dxa"/>
          </w:tcPr>
          <w:p w:rsidR="00427E77" w:rsidRPr="00FC7259" w:rsidRDefault="00427E77" w:rsidP="004250DD">
            <w:pPr>
              <w:widowControl w:val="0"/>
              <w:rPr>
                <w:rFonts w:ascii="Times New Roman" w:eastAsia="SimSun" w:hAnsi="Times New Roman"/>
                <w:color w:val="000000"/>
                <w:sz w:val="24"/>
                <w:szCs w:val="24"/>
                <w:lang w:eastAsia="zh-CN"/>
              </w:rPr>
            </w:pPr>
            <w:r w:rsidRPr="00FC7259">
              <w:rPr>
                <w:rFonts w:ascii="Times New Roman" w:eastAsia="SimSun" w:hAnsi="Times New Roman"/>
                <w:color w:val="000000"/>
                <w:sz w:val="24"/>
                <w:szCs w:val="24"/>
                <w:lang w:eastAsia="zh-CN"/>
              </w:rPr>
              <w:t>[1.18] - Обеспечение сельскохозяйственного производства</w:t>
            </w:r>
          </w:p>
        </w:tc>
        <w:tc>
          <w:tcPr>
            <w:tcW w:w="3261" w:type="dxa"/>
          </w:tcPr>
          <w:p w:rsidR="00427E77" w:rsidRPr="00FC7259" w:rsidRDefault="00427E77" w:rsidP="004250DD">
            <w:pPr>
              <w:rPr>
                <w:rFonts w:ascii="Times New Roman" w:hAnsi="Times New Roman"/>
                <w:sz w:val="24"/>
                <w:szCs w:val="24"/>
              </w:rPr>
            </w:pPr>
            <w:r w:rsidRPr="00FC7259">
              <w:rPr>
                <w:rFonts w:ascii="Times New Roman" w:eastAsia="SimSun" w:hAnsi="Times New Roman"/>
                <w:color w:val="000000"/>
                <w:sz w:val="24"/>
                <w:szCs w:val="24"/>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8646" w:type="dxa"/>
            <w:vMerge/>
            <w:tcBorders>
              <w:bottom w:val="single" w:sz="4" w:space="0" w:color="000000"/>
            </w:tcBorders>
            <w:shd w:val="clear" w:color="auto" w:fill="auto"/>
          </w:tcPr>
          <w:p w:rsidR="00427E77" w:rsidRPr="00FC7259" w:rsidRDefault="00427E77" w:rsidP="004250DD">
            <w:pPr>
              <w:rPr>
                <w:rFonts w:ascii="Times New Roman" w:eastAsia="SimSun" w:hAnsi="Times New Roman"/>
                <w:color w:val="000000"/>
                <w:sz w:val="24"/>
                <w:szCs w:val="24"/>
              </w:rPr>
            </w:pPr>
          </w:p>
        </w:tc>
      </w:tr>
      <w:tr w:rsidR="00427E77" w:rsidTr="004250DD">
        <w:tc>
          <w:tcPr>
            <w:tcW w:w="2830" w:type="dxa"/>
            <w:tcBorders>
              <w:top w:val="single" w:sz="4" w:space="0" w:color="000000"/>
              <w:left w:val="single" w:sz="4" w:space="0" w:color="000000"/>
              <w:bottom w:val="single" w:sz="4" w:space="0" w:color="000000"/>
            </w:tcBorders>
            <w:shd w:val="clear" w:color="auto" w:fill="auto"/>
          </w:tcPr>
          <w:p w:rsidR="00427E77" w:rsidRPr="004816B1" w:rsidRDefault="00427E77" w:rsidP="004250DD">
            <w:pPr>
              <w:tabs>
                <w:tab w:val="left" w:pos="2520"/>
              </w:tabs>
              <w:rPr>
                <w:rFonts w:ascii="Times New Roman" w:hAnsi="Times New Roman"/>
                <w:sz w:val="24"/>
                <w:szCs w:val="24"/>
              </w:rPr>
            </w:pPr>
            <w:r w:rsidRPr="004816B1">
              <w:rPr>
                <w:rFonts w:ascii="Times New Roman" w:eastAsia="SimSun" w:hAnsi="Times New Roman"/>
                <w:color w:val="000000"/>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427E77" w:rsidRPr="004816B1" w:rsidRDefault="00427E77" w:rsidP="004250DD">
            <w:pPr>
              <w:pStyle w:val="af8"/>
              <w:jc w:val="left"/>
              <w:rPr>
                <w:rFonts w:ascii="Times New Roman" w:hAnsi="Times New Roman" w:cs="Times New Roman"/>
                <w:sz w:val="24"/>
                <w:szCs w:val="24"/>
              </w:rPr>
            </w:pPr>
            <w:r w:rsidRPr="004816B1">
              <w:rPr>
                <w:rFonts w:ascii="Times New Roman" w:eastAsia="SimSun" w:hAnsi="Times New Roman" w:cs="Times New Roman"/>
                <w:color w:val="000000"/>
                <w:sz w:val="24"/>
                <w:szCs w:val="24"/>
              </w:rPr>
              <w:t xml:space="preserve">объекты улично-дорожной сети, автомобильные дороги и пешеходные тротуары в </w:t>
            </w:r>
            <w:r w:rsidRPr="004816B1">
              <w:rPr>
                <w:rFonts w:ascii="Times New Roman" w:eastAsia="SimSun" w:hAnsi="Times New Roman" w:cs="Times New Roman"/>
                <w:color w:val="000000"/>
                <w:sz w:val="24"/>
                <w:szCs w:val="24"/>
              </w:rPr>
              <w:lastRenderedPageBreak/>
              <w:t>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27E77" w:rsidRPr="004816B1" w:rsidRDefault="00427E77" w:rsidP="004250DD">
            <w:pPr>
              <w:rPr>
                <w:rFonts w:ascii="Times New Roman" w:hAnsi="Times New Roman"/>
                <w:color w:val="000000"/>
                <w:sz w:val="24"/>
                <w:szCs w:val="24"/>
              </w:rPr>
            </w:pPr>
            <w:r w:rsidRPr="004816B1">
              <w:rPr>
                <w:rFonts w:ascii="Times New Roman" w:eastAsia="SimSun" w:hAnsi="Times New Roman"/>
                <w:color w:val="000000"/>
                <w:sz w:val="24"/>
                <w:szCs w:val="24"/>
              </w:rPr>
              <w:lastRenderedPageBreak/>
              <w:t>- минимальная/максимальная площадь земельных участков  – не устанавливается;</w:t>
            </w:r>
          </w:p>
          <w:p w:rsidR="00427E77" w:rsidRPr="004816B1" w:rsidRDefault="00427E77" w:rsidP="004250DD">
            <w:pPr>
              <w:rPr>
                <w:rFonts w:ascii="Times New Roman" w:hAnsi="Times New Roman"/>
                <w:color w:val="000000"/>
                <w:sz w:val="24"/>
                <w:szCs w:val="24"/>
              </w:rPr>
            </w:pPr>
            <w:r w:rsidRPr="004816B1">
              <w:rPr>
                <w:rFonts w:ascii="Times New Roman" w:hAnsi="Times New Roman"/>
                <w:color w:val="000000"/>
                <w:sz w:val="24"/>
                <w:szCs w:val="24"/>
              </w:rPr>
              <w:t>- регламенты не распространяются;</w:t>
            </w:r>
          </w:p>
          <w:p w:rsidR="00427E77" w:rsidRPr="004816B1" w:rsidRDefault="00427E77" w:rsidP="004250DD">
            <w:pPr>
              <w:rPr>
                <w:rFonts w:ascii="Times New Roman" w:hAnsi="Times New Roman"/>
                <w:sz w:val="24"/>
                <w:szCs w:val="24"/>
              </w:rPr>
            </w:pPr>
            <w:r w:rsidRPr="004816B1">
              <w:rPr>
                <w:rFonts w:ascii="Times New Roman" w:hAnsi="Times New Roman"/>
                <w:color w:val="000000"/>
                <w:sz w:val="24"/>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27E77" w:rsidRDefault="00427E77" w:rsidP="00427E77">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9D78F2" w:rsidRDefault="009D78F2" w:rsidP="00427E77">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p>
    <w:p w:rsidR="00427E77" w:rsidRPr="00CA4CCE" w:rsidRDefault="00427E77" w:rsidP="00427E77">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427E77" w:rsidTr="004250DD">
        <w:tc>
          <w:tcPr>
            <w:tcW w:w="2830" w:type="dxa"/>
          </w:tcPr>
          <w:p w:rsidR="00427E77" w:rsidRPr="00200D24" w:rsidRDefault="00427E77" w:rsidP="004250DD">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427E77" w:rsidRPr="00200D24" w:rsidRDefault="00427E77" w:rsidP="004250DD">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427E77" w:rsidRPr="00200D24" w:rsidRDefault="00427E77" w:rsidP="004250DD">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7E77" w:rsidTr="004250DD">
        <w:tc>
          <w:tcPr>
            <w:tcW w:w="2830" w:type="dxa"/>
            <w:tcBorders>
              <w:top w:val="single" w:sz="4" w:space="0" w:color="000000"/>
              <w:left w:val="single" w:sz="4" w:space="0" w:color="000000"/>
              <w:bottom w:val="single" w:sz="4" w:space="0" w:color="000000"/>
            </w:tcBorders>
            <w:shd w:val="clear" w:color="auto" w:fill="auto"/>
          </w:tcPr>
          <w:p w:rsidR="00427E77" w:rsidRPr="000578F4" w:rsidRDefault="00427E77" w:rsidP="004250DD">
            <w:pPr>
              <w:rPr>
                <w:rFonts w:ascii="Times New Roman" w:hAnsi="Times New Roman"/>
                <w:sz w:val="24"/>
                <w:szCs w:val="24"/>
              </w:rPr>
            </w:pPr>
            <w:r w:rsidRPr="000578F4">
              <w:rPr>
                <w:rFonts w:ascii="Times New Roman" w:eastAsia="SimSun" w:hAnsi="Times New Roman"/>
                <w:color w:val="000000"/>
                <w:sz w:val="24"/>
                <w:szCs w:val="24"/>
              </w:rPr>
              <w:t>[3.1] - Коммунальное обслуживание</w:t>
            </w:r>
          </w:p>
          <w:p w:rsidR="00427E77" w:rsidRPr="000578F4" w:rsidRDefault="00427E77" w:rsidP="004250DD">
            <w:pPr>
              <w:autoSpaceDE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427E77" w:rsidRPr="000578F4" w:rsidRDefault="00427E77" w:rsidP="004250DD">
            <w:pPr>
              <w:jc w:val="both"/>
              <w:rPr>
                <w:rFonts w:ascii="Times New Roman" w:hAnsi="Times New Roman"/>
                <w:sz w:val="24"/>
                <w:szCs w:val="24"/>
              </w:rPr>
            </w:pPr>
            <w:r w:rsidRPr="000578F4">
              <w:rPr>
                <w:rFonts w:ascii="Times New Roman" w:eastAsia="SimSun" w:hAnsi="Times New Roman"/>
                <w:color w:val="000000"/>
                <w:sz w:val="24"/>
                <w:szCs w:val="24"/>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27E77" w:rsidRPr="000578F4" w:rsidRDefault="00427E77" w:rsidP="004250DD">
            <w:pPr>
              <w:rPr>
                <w:rFonts w:ascii="Times New Roman" w:eastAsia="SimSun" w:hAnsi="Times New Roman"/>
                <w:color w:val="000000"/>
                <w:sz w:val="24"/>
                <w:szCs w:val="24"/>
              </w:rPr>
            </w:pPr>
            <w:r w:rsidRPr="000578F4">
              <w:rPr>
                <w:rFonts w:ascii="Times New Roman" w:hAnsi="Times New Roman"/>
                <w:sz w:val="24"/>
                <w:szCs w:val="24"/>
              </w:rPr>
              <w:t xml:space="preserve">- минимальная/максимальная площадь земельных участков   – </w:t>
            </w:r>
            <w:r w:rsidRPr="000578F4">
              <w:rPr>
                <w:rFonts w:ascii="Times New Roman" w:hAnsi="Times New Roman"/>
                <w:b/>
                <w:sz w:val="24"/>
                <w:szCs w:val="24"/>
              </w:rPr>
              <w:t>10 /10</w:t>
            </w:r>
            <w:r>
              <w:rPr>
                <w:rFonts w:ascii="Times New Roman" w:hAnsi="Times New Roman"/>
                <w:b/>
                <w:sz w:val="24"/>
                <w:szCs w:val="24"/>
              </w:rPr>
              <w:t>000</w:t>
            </w:r>
            <w:r w:rsidRPr="000578F4">
              <w:rPr>
                <w:rFonts w:ascii="Times New Roman" w:hAnsi="Times New Roman"/>
                <w:sz w:val="24"/>
                <w:szCs w:val="24"/>
              </w:rPr>
              <w:t xml:space="preserve"> </w:t>
            </w:r>
            <w:r w:rsidRPr="00811C28">
              <w:rPr>
                <w:rFonts w:ascii="Times New Roman" w:hAnsi="Times New Roman"/>
                <w:b/>
                <w:sz w:val="24"/>
                <w:szCs w:val="24"/>
              </w:rPr>
              <w:t>кв. м;</w:t>
            </w:r>
          </w:p>
          <w:p w:rsidR="00427E77" w:rsidRPr="000578F4" w:rsidRDefault="004963DF" w:rsidP="004250DD">
            <w:pPr>
              <w:rPr>
                <w:rFonts w:ascii="Times New Roman" w:hAnsi="Times New Roman"/>
                <w:sz w:val="24"/>
                <w:szCs w:val="24"/>
              </w:rPr>
            </w:pPr>
            <w:r>
              <w:rPr>
                <w:rFonts w:ascii="Times New Roman" w:eastAsia="SimSun" w:hAnsi="Times New Roman"/>
                <w:color w:val="000000"/>
                <w:sz w:val="24"/>
                <w:szCs w:val="24"/>
              </w:rPr>
              <w:t xml:space="preserve">- </w:t>
            </w:r>
            <w:r w:rsidR="00427E77" w:rsidRPr="000578F4">
              <w:rPr>
                <w:rFonts w:ascii="Times New Roman" w:eastAsia="SimSun" w:hAnsi="Times New Roman"/>
                <w:color w:val="000000"/>
                <w:sz w:val="24"/>
                <w:szCs w:val="24"/>
              </w:rPr>
              <w:t xml:space="preserve">минимальная ширина земельных участков вдоль фронта улицы (проезда) – </w:t>
            </w:r>
            <w:r w:rsidR="00427E77" w:rsidRPr="000578F4">
              <w:rPr>
                <w:rFonts w:ascii="Times New Roman" w:eastAsia="SimSun" w:hAnsi="Times New Roman"/>
                <w:b/>
                <w:color w:val="000000"/>
                <w:sz w:val="24"/>
                <w:szCs w:val="24"/>
              </w:rPr>
              <w:t>4 м</w:t>
            </w:r>
            <w:r w:rsidR="00427E77" w:rsidRPr="000578F4">
              <w:rPr>
                <w:rFonts w:ascii="Times New Roman" w:eastAsia="SimSun" w:hAnsi="Times New Roman"/>
                <w:color w:val="000000"/>
                <w:sz w:val="24"/>
                <w:szCs w:val="24"/>
              </w:rPr>
              <w:t>;</w:t>
            </w:r>
          </w:p>
          <w:p w:rsidR="00427E77" w:rsidRPr="000578F4" w:rsidRDefault="00427E77" w:rsidP="004250DD">
            <w:pPr>
              <w:rPr>
                <w:rFonts w:ascii="Times New Roman" w:hAnsi="Times New Roman"/>
                <w:sz w:val="24"/>
                <w:szCs w:val="24"/>
              </w:rPr>
            </w:pPr>
            <w:r w:rsidRPr="000578F4">
              <w:rPr>
                <w:rFonts w:ascii="Times New Roman" w:hAnsi="Times New Roman"/>
                <w:sz w:val="24"/>
                <w:szCs w:val="24"/>
              </w:rPr>
              <w:t xml:space="preserve">- максимальное количество этажей здания, сооружения– </w:t>
            </w:r>
            <w:r w:rsidRPr="000578F4">
              <w:rPr>
                <w:rFonts w:ascii="Times New Roman" w:hAnsi="Times New Roman"/>
                <w:b/>
                <w:sz w:val="24"/>
                <w:szCs w:val="24"/>
              </w:rPr>
              <w:t>2 этажа.</w:t>
            </w:r>
          </w:p>
          <w:p w:rsidR="00427E77" w:rsidRPr="000578F4" w:rsidRDefault="00427E77" w:rsidP="004250DD">
            <w:pPr>
              <w:rPr>
                <w:rFonts w:ascii="Times New Roman" w:eastAsia="SimSun" w:hAnsi="Times New Roman"/>
                <w:color w:val="000000"/>
                <w:sz w:val="24"/>
                <w:szCs w:val="24"/>
              </w:rPr>
            </w:pPr>
            <w:r w:rsidRPr="000578F4">
              <w:rPr>
                <w:rFonts w:ascii="Times New Roman" w:hAnsi="Times New Roman"/>
                <w:sz w:val="24"/>
                <w:szCs w:val="24"/>
              </w:rPr>
              <w:t xml:space="preserve">- высота здания, сооружения – не более </w:t>
            </w:r>
            <w:r w:rsidRPr="000578F4">
              <w:rPr>
                <w:rFonts w:ascii="Times New Roman" w:hAnsi="Times New Roman"/>
                <w:b/>
                <w:sz w:val="24"/>
                <w:szCs w:val="24"/>
              </w:rPr>
              <w:t>20 м</w:t>
            </w:r>
            <w:r w:rsidRPr="000578F4">
              <w:rPr>
                <w:rFonts w:ascii="Times New Roman" w:hAnsi="Times New Roman"/>
                <w:sz w:val="24"/>
                <w:szCs w:val="24"/>
              </w:rPr>
              <w:t>.</w:t>
            </w:r>
          </w:p>
          <w:p w:rsidR="00427E77" w:rsidRPr="000578F4" w:rsidRDefault="00427E77" w:rsidP="004250DD">
            <w:pPr>
              <w:rPr>
                <w:rFonts w:ascii="Times New Roman" w:hAnsi="Times New Roman"/>
                <w:sz w:val="24"/>
                <w:szCs w:val="24"/>
              </w:rPr>
            </w:pPr>
            <w:r w:rsidRPr="000578F4">
              <w:rPr>
                <w:rFonts w:ascii="Times New Roman" w:eastAsia="SimSun" w:hAnsi="Times New Roman"/>
                <w:color w:val="000000"/>
                <w:sz w:val="24"/>
                <w:szCs w:val="24"/>
              </w:rPr>
              <w:t xml:space="preserve">- максимальный процент застройки в границах земельного участка </w:t>
            </w:r>
            <w:r w:rsidRPr="000578F4">
              <w:rPr>
                <w:rFonts w:ascii="Times New Roman" w:eastAsia="SimSun" w:hAnsi="Times New Roman"/>
                <w:b/>
                <w:color w:val="000000"/>
                <w:sz w:val="24"/>
                <w:szCs w:val="24"/>
              </w:rPr>
              <w:t>– 80%.</w:t>
            </w:r>
          </w:p>
          <w:p w:rsidR="00427E77" w:rsidRPr="000578F4" w:rsidRDefault="00427E77" w:rsidP="004250DD">
            <w:pPr>
              <w:rPr>
                <w:rFonts w:ascii="Times New Roman" w:hAnsi="Times New Roman"/>
                <w:sz w:val="24"/>
                <w:szCs w:val="24"/>
              </w:rPr>
            </w:pPr>
            <w:r w:rsidRPr="000578F4">
              <w:rPr>
                <w:rFonts w:ascii="Times New Roman" w:hAnsi="Times New Roman"/>
                <w:sz w:val="24"/>
                <w:szCs w:val="24"/>
              </w:rPr>
              <w:t xml:space="preserve">- минимальные отступы до границ смежных земельных участков - </w:t>
            </w:r>
            <w:r w:rsidRPr="000578F4">
              <w:rPr>
                <w:rFonts w:ascii="Times New Roman" w:hAnsi="Times New Roman"/>
                <w:b/>
                <w:sz w:val="24"/>
                <w:szCs w:val="24"/>
              </w:rPr>
              <w:t>1 м</w:t>
            </w:r>
            <w:r w:rsidRPr="000578F4">
              <w:rPr>
                <w:rFonts w:ascii="Times New Roman" w:hAnsi="Times New Roman"/>
                <w:sz w:val="24"/>
                <w:szCs w:val="24"/>
              </w:rPr>
              <w:t>.</w:t>
            </w:r>
          </w:p>
          <w:p w:rsidR="00427E77" w:rsidRPr="000578F4" w:rsidRDefault="00427E77" w:rsidP="004250DD">
            <w:pPr>
              <w:tabs>
                <w:tab w:val="left" w:pos="2520"/>
              </w:tabs>
              <w:rPr>
                <w:rFonts w:ascii="Times New Roman" w:hAnsi="Times New Roman"/>
                <w:sz w:val="24"/>
                <w:szCs w:val="24"/>
              </w:rPr>
            </w:pPr>
            <w:r w:rsidRPr="000578F4">
              <w:rPr>
                <w:rFonts w:ascii="Times New Roman" w:hAnsi="Times New Roman"/>
                <w:sz w:val="24"/>
                <w:szCs w:val="24"/>
              </w:rPr>
              <w:t xml:space="preserve">- минимальный отступ от красной линии улиц - </w:t>
            </w:r>
            <w:r w:rsidRPr="000578F4">
              <w:rPr>
                <w:rFonts w:ascii="Times New Roman" w:hAnsi="Times New Roman"/>
                <w:b/>
                <w:sz w:val="24"/>
                <w:szCs w:val="24"/>
              </w:rPr>
              <w:t>1 м.</w:t>
            </w:r>
          </w:p>
        </w:tc>
      </w:tr>
      <w:tr w:rsidR="00427E77" w:rsidTr="004250DD">
        <w:tc>
          <w:tcPr>
            <w:tcW w:w="2830" w:type="dxa"/>
            <w:tcBorders>
              <w:top w:val="single" w:sz="4" w:space="0" w:color="000000"/>
              <w:left w:val="single" w:sz="4" w:space="0" w:color="000000"/>
              <w:bottom w:val="single" w:sz="4" w:space="0" w:color="000000"/>
            </w:tcBorders>
            <w:shd w:val="clear" w:color="auto" w:fill="auto"/>
          </w:tcPr>
          <w:p w:rsidR="00427E77" w:rsidRPr="0044457C" w:rsidRDefault="00427E77" w:rsidP="004250DD">
            <w:pPr>
              <w:rPr>
                <w:rFonts w:ascii="Times New Roman" w:hAnsi="Times New Roman"/>
                <w:sz w:val="24"/>
                <w:szCs w:val="24"/>
              </w:rPr>
            </w:pPr>
            <w:r w:rsidRPr="0044457C">
              <w:rPr>
                <w:rFonts w:ascii="Times New Roman" w:eastAsia="SimSun" w:hAnsi="Times New Roman"/>
                <w:color w:val="000000"/>
                <w:sz w:val="24"/>
                <w:szCs w:val="24"/>
              </w:rPr>
              <w:t>[4.9] - Обслуживание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427E77" w:rsidRPr="0044457C" w:rsidRDefault="00427E77" w:rsidP="004250DD">
            <w:pPr>
              <w:rPr>
                <w:rFonts w:ascii="Times New Roman" w:hAnsi="Times New Roman"/>
                <w:sz w:val="24"/>
                <w:szCs w:val="24"/>
              </w:rPr>
            </w:pPr>
            <w:r w:rsidRPr="0044457C">
              <w:rPr>
                <w:rFonts w:ascii="Times New Roman" w:hAnsi="Times New Roman"/>
                <w:sz w:val="24"/>
                <w:szCs w:val="24"/>
              </w:rPr>
              <w:t>постоянные или временных гаражи с несколькими стояночными местами, стоянок (парковок), гаражей, в том числе многоярусных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27E77" w:rsidRPr="0044457C" w:rsidRDefault="00427E77" w:rsidP="004250DD">
            <w:pPr>
              <w:tabs>
                <w:tab w:val="left" w:pos="1134"/>
              </w:tabs>
              <w:rPr>
                <w:rFonts w:ascii="Times New Roman" w:eastAsia="SimSun" w:hAnsi="Times New Roman"/>
                <w:color w:val="000000"/>
                <w:sz w:val="24"/>
                <w:szCs w:val="24"/>
              </w:rPr>
            </w:pPr>
            <w:r w:rsidRPr="0044457C">
              <w:rPr>
                <w:rFonts w:ascii="Times New Roman" w:eastAsia="SimSun" w:hAnsi="Times New Roman"/>
                <w:color w:val="000000"/>
                <w:sz w:val="24"/>
                <w:szCs w:val="24"/>
              </w:rPr>
              <w:t xml:space="preserve">- минимальная/максимальная площадь земельных участков – </w:t>
            </w:r>
            <w:r w:rsidRPr="0044457C">
              <w:rPr>
                <w:rFonts w:ascii="Times New Roman" w:eastAsia="SimSun" w:hAnsi="Times New Roman"/>
                <w:b/>
                <w:color w:val="000000"/>
                <w:sz w:val="24"/>
                <w:szCs w:val="24"/>
              </w:rPr>
              <w:t>200/50000 кв. м</w:t>
            </w:r>
            <w:r w:rsidRPr="0044457C">
              <w:rPr>
                <w:rFonts w:ascii="Times New Roman" w:eastAsia="SimSun" w:hAnsi="Times New Roman"/>
                <w:color w:val="000000"/>
                <w:sz w:val="24"/>
                <w:szCs w:val="24"/>
              </w:rPr>
              <w:t>;</w:t>
            </w:r>
          </w:p>
          <w:p w:rsidR="00427E77" w:rsidRDefault="00427E77" w:rsidP="004250DD">
            <w:pPr>
              <w:rPr>
                <w:rFonts w:ascii="Times New Roman" w:eastAsia="SimSun" w:hAnsi="Times New Roman"/>
                <w:color w:val="000000"/>
                <w:sz w:val="24"/>
                <w:szCs w:val="24"/>
              </w:rPr>
            </w:pPr>
            <w:r w:rsidRPr="0044457C">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427E77" w:rsidRPr="0044457C" w:rsidRDefault="00427E77" w:rsidP="004250DD">
            <w:pPr>
              <w:rPr>
                <w:rFonts w:ascii="Times New Roman" w:eastAsia="SimSun" w:hAnsi="Times New Roman"/>
                <w:color w:val="000000"/>
                <w:sz w:val="24"/>
                <w:szCs w:val="24"/>
              </w:rPr>
            </w:pPr>
            <w:r w:rsidRPr="0044457C">
              <w:rPr>
                <w:rFonts w:ascii="Times New Roman" w:eastAsia="SimSun" w:hAnsi="Times New Roman"/>
                <w:color w:val="000000"/>
                <w:sz w:val="24"/>
                <w:szCs w:val="24"/>
              </w:rPr>
              <w:t xml:space="preserve">– </w:t>
            </w:r>
            <w:r w:rsidRPr="0044457C">
              <w:rPr>
                <w:rFonts w:ascii="Times New Roman" w:eastAsia="SimSun" w:hAnsi="Times New Roman"/>
                <w:b/>
                <w:color w:val="000000"/>
                <w:sz w:val="24"/>
                <w:szCs w:val="24"/>
              </w:rPr>
              <w:t>10 м</w:t>
            </w:r>
            <w:r w:rsidRPr="0044457C">
              <w:rPr>
                <w:rFonts w:ascii="Times New Roman" w:eastAsia="SimSun" w:hAnsi="Times New Roman"/>
                <w:color w:val="000000"/>
                <w:sz w:val="24"/>
                <w:szCs w:val="24"/>
              </w:rPr>
              <w:t>;</w:t>
            </w:r>
          </w:p>
          <w:p w:rsidR="00427E77" w:rsidRPr="0044457C" w:rsidRDefault="00427E77" w:rsidP="004250DD">
            <w:pPr>
              <w:rPr>
                <w:rFonts w:ascii="Times New Roman" w:eastAsia="SimSun" w:hAnsi="Times New Roman"/>
                <w:color w:val="000000"/>
                <w:sz w:val="24"/>
                <w:szCs w:val="24"/>
              </w:rPr>
            </w:pPr>
            <w:r w:rsidRPr="0044457C">
              <w:rPr>
                <w:rFonts w:ascii="Times New Roman" w:eastAsia="SimSun" w:hAnsi="Times New Roman"/>
                <w:color w:val="000000"/>
                <w:sz w:val="24"/>
                <w:szCs w:val="24"/>
              </w:rPr>
              <w:t xml:space="preserve">- максимальное количество надземных этажей зданий – </w:t>
            </w:r>
            <w:r w:rsidRPr="0044457C">
              <w:rPr>
                <w:rFonts w:ascii="Times New Roman" w:eastAsia="SimSun" w:hAnsi="Times New Roman"/>
                <w:b/>
                <w:color w:val="000000"/>
                <w:sz w:val="24"/>
                <w:szCs w:val="24"/>
              </w:rPr>
              <w:t>3 этажа</w:t>
            </w:r>
            <w:r w:rsidRPr="0044457C">
              <w:rPr>
                <w:rFonts w:ascii="Times New Roman" w:eastAsia="SimSun" w:hAnsi="Times New Roman"/>
                <w:color w:val="000000"/>
                <w:sz w:val="24"/>
                <w:szCs w:val="24"/>
              </w:rPr>
              <w:t>;</w:t>
            </w:r>
          </w:p>
          <w:p w:rsidR="00427E77" w:rsidRPr="0044457C" w:rsidRDefault="00427E77" w:rsidP="004250DD">
            <w:pPr>
              <w:rPr>
                <w:rFonts w:ascii="Times New Roman" w:eastAsia="SimSun" w:hAnsi="Times New Roman"/>
                <w:color w:val="000000"/>
                <w:sz w:val="24"/>
                <w:szCs w:val="24"/>
              </w:rPr>
            </w:pPr>
            <w:r w:rsidRPr="0044457C">
              <w:rPr>
                <w:rFonts w:ascii="Times New Roman" w:eastAsia="SimSun" w:hAnsi="Times New Roman"/>
                <w:color w:val="000000"/>
                <w:sz w:val="24"/>
                <w:szCs w:val="24"/>
              </w:rPr>
              <w:t xml:space="preserve">- максимальная высота зданий, строений, сооружений от уровня земли - </w:t>
            </w:r>
            <w:r w:rsidRPr="0044457C">
              <w:rPr>
                <w:rFonts w:ascii="Times New Roman" w:eastAsia="SimSun" w:hAnsi="Times New Roman"/>
                <w:b/>
                <w:color w:val="000000"/>
                <w:sz w:val="24"/>
                <w:szCs w:val="24"/>
              </w:rPr>
              <w:t>10 м;</w:t>
            </w:r>
          </w:p>
          <w:p w:rsidR="00427E77" w:rsidRPr="0044457C" w:rsidRDefault="00427E77" w:rsidP="004250DD">
            <w:pPr>
              <w:rPr>
                <w:rFonts w:ascii="Times New Roman" w:hAnsi="Times New Roman"/>
                <w:color w:val="000000"/>
                <w:sz w:val="24"/>
                <w:szCs w:val="24"/>
              </w:rPr>
            </w:pPr>
            <w:r w:rsidRPr="0044457C">
              <w:rPr>
                <w:rFonts w:ascii="Times New Roman" w:eastAsia="SimSun" w:hAnsi="Times New Roman"/>
                <w:color w:val="000000"/>
                <w:sz w:val="24"/>
                <w:szCs w:val="24"/>
              </w:rPr>
              <w:t xml:space="preserve">- максимальный процент застройки в границах земельного участка – </w:t>
            </w:r>
            <w:r w:rsidRPr="0044457C">
              <w:rPr>
                <w:rFonts w:ascii="Times New Roman" w:eastAsia="SimSun" w:hAnsi="Times New Roman"/>
                <w:b/>
                <w:color w:val="000000"/>
                <w:sz w:val="24"/>
                <w:szCs w:val="24"/>
              </w:rPr>
              <w:t>80%;</w:t>
            </w:r>
          </w:p>
          <w:p w:rsidR="00427E77" w:rsidRPr="0044457C" w:rsidRDefault="00427E77" w:rsidP="004250DD">
            <w:pPr>
              <w:rPr>
                <w:rFonts w:ascii="Times New Roman" w:hAnsi="Times New Roman"/>
                <w:sz w:val="24"/>
                <w:szCs w:val="24"/>
              </w:rPr>
            </w:pPr>
            <w:r>
              <w:rPr>
                <w:rFonts w:ascii="Times New Roman" w:hAnsi="Times New Roman"/>
                <w:color w:val="000000"/>
                <w:sz w:val="24"/>
                <w:szCs w:val="24"/>
              </w:rPr>
              <w:t xml:space="preserve">- </w:t>
            </w:r>
            <w:r w:rsidRPr="0044457C">
              <w:rPr>
                <w:rFonts w:ascii="Times New Roman" w:hAnsi="Times New Roman"/>
                <w:color w:val="000000"/>
                <w:sz w:val="24"/>
                <w:szCs w:val="24"/>
              </w:rPr>
              <w:t xml:space="preserve">минимальные отступы от границ земельных участков - </w:t>
            </w:r>
            <w:r w:rsidRPr="0044457C">
              <w:rPr>
                <w:rFonts w:ascii="Times New Roman" w:hAnsi="Times New Roman"/>
                <w:b/>
                <w:color w:val="000000"/>
                <w:sz w:val="24"/>
                <w:szCs w:val="24"/>
              </w:rPr>
              <w:t>3 м</w:t>
            </w:r>
            <w:r w:rsidRPr="0044457C">
              <w:rPr>
                <w:rFonts w:ascii="Times New Roman" w:hAnsi="Times New Roman"/>
                <w:color w:val="000000"/>
                <w:sz w:val="24"/>
                <w:szCs w:val="24"/>
              </w:rPr>
              <w:t>;</w:t>
            </w:r>
            <w:r w:rsidRPr="0044457C">
              <w:rPr>
                <w:rFonts w:ascii="Times New Roman" w:eastAsia="SimSun" w:hAnsi="Times New Roman"/>
                <w:color w:val="000000"/>
                <w:sz w:val="24"/>
                <w:szCs w:val="24"/>
              </w:rPr>
              <w:t xml:space="preserve"> </w:t>
            </w:r>
          </w:p>
          <w:p w:rsidR="00427E77" w:rsidRPr="0044457C" w:rsidRDefault="00427E77" w:rsidP="004250DD">
            <w:pPr>
              <w:rPr>
                <w:rFonts w:ascii="Times New Roman" w:hAnsi="Times New Roman"/>
                <w:sz w:val="24"/>
                <w:szCs w:val="24"/>
              </w:rPr>
            </w:pPr>
            <w:r w:rsidRPr="0044457C">
              <w:rPr>
                <w:rFonts w:ascii="Times New Roman" w:hAnsi="Times New Roman"/>
                <w:sz w:val="24"/>
                <w:szCs w:val="24"/>
              </w:rPr>
              <w:t xml:space="preserve">- минимальный отступ от красной линии улиц/проездов - </w:t>
            </w:r>
            <w:r w:rsidRPr="0044457C">
              <w:rPr>
                <w:rFonts w:ascii="Times New Roman" w:hAnsi="Times New Roman"/>
                <w:b/>
                <w:sz w:val="24"/>
                <w:szCs w:val="24"/>
              </w:rPr>
              <w:t>5 м.</w:t>
            </w:r>
          </w:p>
        </w:tc>
      </w:tr>
      <w:tr w:rsidR="00427E77" w:rsidTr="004250DD">
        <w:tc>
          <w:tcPr>
            <w:tcW w:w="2830" w:type="dxa"/>
            <w:tcBorders>
              <w:top w:val="single" w:sz="8" w:space="0" w:color="000000"/>
              <w:left w:val="single" w:sz="8" w:space="0" w:color="000000"/>
              <w:bottom w:val="single" w:sz="8" w:space="0" w:color="000000"/>
            </w:tcBorders>
            <w:shd w:val="clear" w:color="auto" w:fill="auto"/>
          </w:tcPr>
          <w:p w:rsidR="00427E77" w:rsidRPr="001809B9" w:rsidRDefault="00427E77" w:rsidP="004250DD">
            <w:pPr>
              <w:tabs>
                <w:tab w:val="left" w:pos="2520"/>
              </w:tabs>
              <w:rPr>
                <w:rFonts w:ascii="Times New Roman" w:hAnsi="Times New Roman"/>
                <w:sz w:val="24"/>
                <w:szCs w:val="24"/>
              </w:rPr>
            </w:pPr>
            <w:r w:rsidRPr="001809B9">
              <w:rPr>
                <w:rFonts w:ascii="Times New Roman" w:eastAsia="SimSun" w:hAnsi="Times New Roman"/>
                <w:color w:val="000000"/>
                <w:sz w:val="24"/>
                <w:szCs w:val="24"/>
              </w:rPr>
              <w:lastRenderedPageBreak/>
              <w:t>[4.9.1] - Объекты придорожного сервиса</w:t>
            </w:r>
          </w:p>
          <w:p w:rsidR="00427E77" w:rsidRPr="001809B9" w:rsidRDefault="00427E77" w:rsidP="004250DD">
            <w:pPr>
              <w:tabs>
                <w:tab w:val="left" w:pos="2520"/>
              </w:tabs>
              <w:rPr>
                <w:rFonts w:ascii="Times New Roman" w:hAnsi="Times New Roman"/>
                <w:sz w:val="24"/>
                <w:szCs w:val="24"/>
              </w:rPr>
            </w:pPr>
          </w:p>
        </w:tc>
        <w:tc>
          <w:tcPr>
            <w:tcW w:w="3261" w:type="dxa"/>
            <w:tcBorders>
              <w:top w:val="single" w:sz="8" w:space="0" w:color="000000"/>
              <w:left w:val="single" w:sz="8" w:space="0" w:color="000000"/>
              <w:bottom w:val="single" w:sz="8" w:space="0" w:color="000000"/>
            </w:tcBorders>
            <w:shd w:val="clear" w:color="auto" w:fill="auto"/>
          </w:tcPr>
          <w:p w:rsidR="00427E77" w:rsidRPr="001809B9" w:rsidRDefault="00427E77" w:rsidP="004250DD">
            <w:pPr>
              <w:tabs>
                <w:tab w:val="left" w:pos="2520"/>
              </w:tabs>
              <w:rPr>
                <w:rFonts w:ascii="Times New Roman" w:hAnsi="Times New Roman"/>
                <w:sz w:val="24"/>
                <w:szCs w:val="24"/>
              </w:rPr>
            </w:pPr>
            <w:r>
              <w:rPr>
                <w:rFonts w:ascii="Times New Roman" w:hAnsi="Times New Roman"/>
                <w:sz w:val="24"/>
                <w:szCs w:val="24"/>
              </w:rPr>
              <w:t>а</w:t>
            </w:r>
            <w:r w:rsidRPr="001809B9">
              <w:rPr>
                <w:rFonts w:ascii="Times New Roman" w:hAnsi="Times New Roman"/>
                <w:sz w:val="24"/>
                <w:szCs w:val="24"/>
              </w:rPr>
              <w:t xml:space="preserve">втозаправочные станции (бензиновые, газовые); </w:t>
            </w:r>
            <w:r w:rsidRPr="001809B9">
              <w:rPr>
                <w:rFonts w:ascii="Times New Roman" w:hAnsi="Times New Roman"/>
                <w:sz w:val="24"/>
                <w:szCs w:val="24"/>
              </w:rPr>
              <w:br/>
            </w:r>
            <w:r w:rsidRPr="001809B9">
              <w:rPr>
                <w:rFonts w:ascii="Times New Roman" w:hAnsi="Times New Roman"/>
                <w:sz w:val="24"/>
                <w:szCs w:val="24"/>
              </w:rPr>
              <w:br/>
              <w:t>автомобильны</w:t>
            </w:r>
            <w:r>
              <w:rPr>
                <w:rFonts w:ascii="Times New Roman" w:hAnsi="Times New Roman"/>
                <w:sz w:val="24"/>
                <w:szCs w:val="24"/>
              </w:rPr>
              <w:t>е</w:t>
            </w:r>
            <w:r w:rsidRPr="001809B9">
              <w:rPr>
                <w:rFonts w:ascii="Times New Roman" w:hAnsi="Times New Roman"/>
                <w:sz w:val="24"/>
                <w:szCs w:val="24"/>
              </w:rPr>
              <w:t xml:space="preserve"> мо</w:t>
            </w:r>
            <w:r>
              <w:rPr>
                <w:rFonts w:ascii="Times New Roman" w:hAnsi="Times New Roman"/>
                <w:sz w:val="24"/>
                <w:szCs w:val="24"/>
              </w:rPr>
              <w:t>й</w:t>
            </w:r>
            <w:r w:rsidRPr="001809B9">
              <w:rPr>
                <w:rFonts w:ascii="Times New Roman" w:hAnsi="Times New Roman"/>
                <w:sz w:val="24"/>
                <w:szCs w:val="24"/>
              </w:rPr>
              <w:t>к</w:t>
            </w:r>
            <w:r>
              <w:rPr>
                <w:rFonts w:ascii="Times New Roman" w:hAnsi="Times New Roman"/>
                <w:sz w:val="24"/>
                <w:szCs w:val="24"/>
              </w:rPr>
              <w:t>и</w:t>
            </w:r>
            <w:r w:rsidRPr="001809B9">
              <w:rPr>
                <w:rFonts w:ascii="Times New Roman" w:hAnsi="Times New Roman"/>
                <w:sz w:val="24"/>
                <w:szCs w:val="24"/>
              </w:rPr>
              <w:t xml:space="preserve"> и прачечны</w:t>
            </w:r>
            <w:r>
              <w:rPr>
                <w:rFonts w:ascii="Times New Roman" w:hAnsi="Times New Roman"/>
                <w:sz w:val="24"/>
                <w:szCs w:val="24"/>
              </w:rPr>
              <w:t>е</w:t>
            </w:r>
            <w:r w:rsidRPr="001809B9">
              <w:rPr>
                <w:rFonts w:ascii="Times New Roman" w:hAnsi="Times New Roman"/>
                <w:sz w:val="24"/>
                <w:szCs w:val="24"/>
              </w:rPr>
              <w:t xml:space="preserve"> для автомобильных принадлежностей, мастерски</w:t>
            </w:r>
            <w:r>
              <w:rPr>
                <w:rFonts w:ascii="Times New Roman" w:hAnsi="Times New Roman"/>
                <w:sz w:val="24"/>
                <w:szCs w:val="24"/>
              </w:rPr>
              <w:t>е</w:t>
            </w:r>
            <w:r w:rsidRPr="001809B9">
              <w:rPr>
                <w:rFonts w:ascii="Times New Roman" w:hAnsi="Times New Roman"/>
                <w:sz w:val="24"/>
                <w:szCs w:val="24"/>
              </w:rPr>
              <w:t>, предназначенны</w:t>
            </w:r>
            <w:r>
              <w:rPr>
                <w:rFonts w:ascii="Times New Roman" w:hAnsi="Times New Roman"/>
                <w:sz w:val="24"/>
                <w:szCs w:val="24"/>
              </w:rPr>
              <w:t>е</w:t>
            </w:r>
            <w:r w:rsidRPr="001809B9">
              <w:rPr>
                <w:rFonts w:ascii="Times New Roman" w:hAnsi="Times New Roman"/>
                <w:sz w:val="24"/>
                <w:szCs w:val="24"/>
              </w:rPr>
              <w:t xml:space="preserve"> для ремонта и обслуживания автомобилей </w:t>
            </w:r>
          </w:p>
        </w:tc>
        <w:tc>
          <w:tcPr>
            <w:tcW w:w="8646" w:type="dxa"/>
            <w:tcBorders>
              <w:top w:val="single" w:sz="8" w:space="0" w:color="000000"/>
              <w:left w:val="single" w:sz="8" w:space="0" w:color="000000"/>
              <w:bottom w:val="single" w:sz="8" w:space="0" w:color="000000"/>
              <w:right w:val="single" w:sz="8" w:space="0" w:color="000000"/>
            </w:tcBorders>
            <w:shd w:val="clear" w:color="auto" w:fill="auto"/>
          </w:tcPr>
          <w:p w:rsidR="00427E77" w:rsidRPr="001809B9" w:rsidRDefault="00427E77" w:rsidP="004250DD">
            <w:pPr>
              <w:tabs>
                <w:tab w:val="left" w:pos="1134"/>
              </w:tabs>
              <w:rPr>
                <w:rFonts w:ascii="Times New Roman" w:eastAsia="SimSun" w:hAnsi="Times New Roman"/>
                <w:color w:val="000000"/>
                <w:sz w:val="24"/>
                <w:szCs w:val="24"/>
              </w:rPr>
            </w:pPr>
            <w:r w:rsidRPr="001809B9">
              <w:rPr>
                <w:rFonts w:ascii="Times New Roman" w:eastAsia="SimSun" w:hAnsi="Times New Roman"/>
                <w:color w:val="000000"/>
                <w:sz w:val="24"/>
                <w:szCs w:val="24"/>
              </w:rPr>
              <w:t xml:space="preserve">- минимальная/максимальная площадь земельных участков – </w:t>
            </w:r>
            <w:r w:rsidRPr="001809B9">
              <w:rPr>
                <w:rFonts w:ascii="Times New Roman" w:eastAsia="SimSun" w:hAnsi="Times New Roman"/>
                <w:b/>
                <w:color w:val="000000"/>
                <w:sz w:val="24"/>
                <w:szCs w:val="24"/>
              </w:rPr>
              <w:t>500/50000 кв. м</w:t>
            </w:r>
            <w:r w:rsidRPr="001809B9">
              <w:rPr>
                <w:rFonts w:ascii="Times New Roman" w:eastAsia="SimSun" w:hAnsi="Times New Roman"/>
                <w:color w:val="000000"/>
                <w:sz w:val="24"/>
                <w:szCs w:val="24"/>
              </w:rPr>
              <w:t>;</w:t>
            </w:r>
          </w:p>
          <w:p w:rsidR="00427E77" w:rsidRPr="001809B9" w:rsidRDefault="00427E77" w:rsidP="004250DD">
            <w:pPr>
              <w:rPr>
                <w:rFonts w:ascii="Times New Roman" w:eastAsia="SimSun" w:hAnsi="Times New Roman"/>
                <w:color w:val="000000"/>
                <w:sz w:val="24"/>
                <w:szCs w:val="24"/>
              </w:rPr>
            </w:pPr>
            <w:r w:rsidRPr="001809B9">
              <w:rPr>
                <w:rFonts w:ascii="Times New Roman" w:eastAsia="SimSun" w:hAnsi="Times New Roman"/>
                <w:color w:val="000000"/>
                <w:sz w:val="24"/>
                <w:szCs w:val="24"/>
              </w:rPr>
              <w:t xml:space="preserve">- минимальная ширина земельных участков вдоль фронта улицы (проезда) </w:t>
            </w:r>
            <w:r>
              <w:rPr>
                <w:rFonts w:ascii="Times New Roman" w:eastAsia="SimSun" w:hAnsi="Times New Roman"/>
                <w:color w:val="000000"/>
                <w:sz w:val="24"/>
                <w:szCs w:val="24"/>
              </w:rPr>
              <w:t xml:space="preserve">          </w:t>
            </w:r>
            <w:r w:rsidRPr="001809B9">
              <w:rPr>
                <w:rFonts w:ascii="Times New Roman" w:eastAsia="SimSun" w:hAnsi="Times New Roman"/>
                <w:color w:val="000000"/>
                <w:sz w:val="24"/>
                <w:szCs w:val="24"/>
              </w:rPr>
              <w:t xml:space="preserve">– </w:t>
            </w:r>
            <w:r w:rsidRPr="001809B9">
              <w:rPr>
                <w:rFonts w:ascii="Times New Roman" w:eastAsia="SimSun" w:hAnsi="Times New Roman"/>
                <w:b/>
                <w:color w:val="000000"/>
                <w:sz w:val="24"/>
                <w:szCs w:val="24"/>
              </w:rPr>
              <w:t>15 м;</w:t>
            </w:r>
          </w:p>
          <w:p w:rsidR="00427E77" w:rsidRPr="001809B9" w:rsidRDefault="00427E77" w:rsidP="004250DD">
            <w:pPr>
              <w:rPr>
                <w:rFonts w:ascii="Times New Roman" w:eastAsia="SimSun" w:hAnsi="Times New Roman"/>
                <w:color w:val="000000"/>
                <w:sz w:val="24"/>
                <w:szCs w:val="24"/>
              </w:rPr>
            </w:pPr>
            <w:r w:rsidRPr="001809B9">
              <w:rPr>
                <w:rFonts w:ascii="Times New Roman" w:eastAsia="SimSun" w:hAnsi="Times New Roman"/>
                <w:color w:val="000000"/>
                <w:sz w:val="24"/>
                <w:szCs w:val="24"/>
              </w:rPr>
              <w:t xml:space="preserve">-максимальное количество этажей здания –  </w:t>
            </w:r>
            <w:r w:rsidR="004963DF">
              <w:rPr>
                <w:rFonts w:ascii="Times New Roman" w:eastAsia="SimSun" w:hAnsi="Times New Roman"/>
                <w:b/>
                <w:color w:val="000000"/>
                <w:sz w:val="24"/>
                <w:szCs w:val="24"/>
              </w:rPr>
              <w:t>2</w:t>
            </w:r>
            <w:r w:rsidRPr="001809B9">
              <w:rPr>
                <w:rFonts w:ascii="Times New Roman" w:eastAsia="SimSun" w:hAnsi="Times New Roman"/>
                <w:color w:val="000000"/>
                <w:sz w:val="24"/>
                <w:szCs w:val="24"/>
              </w:rPr>
              <w:t xml:space="preserve"> </w:t>
            </w:r>
            <w:r w:rsidRPr="001809B9">
              <w:rPr>
                <w:rFonts w:ascii="Times New Roman" w:eastAsia="SimSun" w:hAnsi="Times New Roman"/>
                <w:b/>
                <w:color w:val="000000"/>
                <w:sz w:val="24"/>
                <w:szCs w:val="24"/>
              </w:rPr>
              <w:t>этаж</w:t>
            </w:r>
            <w:r w:rsidR="004963DF">
              <w:rPr>
                <w:rFonts w:ascii="Times New Roman" w:eastAsia="SimSun" w:hAnsi="Times New Roman"/>
                <w:b/>
                <w:color w:val="000000"/>
                <w:sz w:val="24"/>
                <w:szCs w:val="24"/>
              </w:rPr>
              <w:t>а</w:t>
            </w:r>
            <w:r w:rsidRPr="001809B9">
              <w:rPr>
                <w:rFonts w:ascii="Times New Roman" w:eastAsia="SimSun" w:hAnsi="Times New Roman"/>
                <w:color w:val="000000"/>
                <w:sz w:val="24"/>
                <w:szCs w:val="24"/>
              </w:rPr>
              <w:t xml:space="preserve">; </w:t>
            </w:r>
          </w:p>
          <w:p w:rsidR="00427E77" w:rsidRPr="001809B9" w:rsidRDefault="00427E77" w:rsidP="004250DD">
            <w:pPr>
              <w:rPr>
                <w:rFonts w:ascii="Times New Roman" w:eastAsia="SimSun" w:hAnsi="Times New Roman"/>
                <w:color w:val="000000"/>
                <w:sz w:val="24"/>
                <w:szCs w:val="24"/>
              </w:rPr>
            </w:pPr>
            <w:r w:rsidRPr="001809B9">
              <w:rPr>
                <w:rFonts w:ascii="Times New Roman" w:eastAsia="SimSun" w:hAnsi="Times New Roman"/>
                <w:color w:val="000000"/>
                <w:sz w:val="24"/>
                <w:szCs w:val="24"/>
              </w:rPr>
              <w:t xml:space="preserve">- максимальная высота зданий, строений, сооружений от уровня земли - </w:t>
            </w:r>
            <w:r w:rsidRPr="001809B9">
              <w:rPr>
                <w:rFonts w:ascii="Times New Roman" w:eastAsia="SimSun" w:hAnsi="Times New Roman"/>
                <w:b/>
                <w:color w:val="000000"/>
                <w:sz w:val="24"/>
                <w:szCs w:val="24"/>
              </w:rPr>
              <w:t>12 м</w:t>
            </w:r>
            <w:r w:rsidRPr="001809B9">
              <w:rPr>
                <w:rFonts w:ascii="Times New Roman" w:eastAsia="SimSun" w:hAnsi="Times New Roman"/>
                <w:color w:val="000000"/>
                <w:sz w:val="24"/>
                <w:szCs w:val="24"/>
              </w:rPr>
              <w:t>;</w:t>
            </w:r>
          </w:p>
          <w:p w:rsidR="00427E77" w:rsidRPr="001809B9" w:rsidRDefault="00427E77" w:rsidP="004250DD">
            <w:pPr>
              <w:tabs>
                <w:tab w:val="left" w:pos="2520"/>
              </w:tabs>
              <w:rPr>
                <w:rFonts w:ascii="Times New Roman" w:hAnsi="Times New Roman"/>
                <w:sz w:val="24"/>
                <w:szCs w:val="24"/>
              </w:rPr>
            </w:pPr>
            <w:r w:rsidRPr="001809B9">
              <w:rPr>
                <w:rFonts w:ascii="Times New Roman" w:eastAsia="SimSun" w:hAnsi="Times New Roman"/>
                <w:color w:val="000000"/>
                <w:sz w:val="24"/>
                <w:szCs w:val="24"/>
              </w:rPr>
              <w:t xml:space="preserve">- максимальный процент застройки в границах земельного участка – </w:t>
            </w:r>
            <w:r w:rsidRPr="001809B9">
              <w:rPr>
                <w:rFonts w:ascii="Times New Roman" w:eastAsia="SimSun" w:hAnsi="Times New Roman"/>
                <w:b/>
                <w:color w:val="000000"/>
                <w:sz w:val="24"/>
                <w:szCs w:val="24"/>
              </w:rPr>
              <w:t>80%;</w:t>
            </w:r>
          </w:p>
          <w:p w:rsidR="00427E77" w:rsidRPr="001809B9" w:rsidRDefault="00427E77" w:rsidP="004250DD">
            <w:pPr>
              <w:rPr>
                <w:rFonts w:ascii="Times New Roman" w:hAnsi="Times New Roman"/>
                <w:sz w:val="24"/>
                <w:szCs w:val="24"/>
              </w:rPr>
            </w:pPr>
            <w:r w:rsidRPr="001809B9">
              <w:rPr>
                <w:rFonts w:ascii="Times New Roman" w:hAnsi="Times New Roman"/>
                <w:sz w:val="24"/>
                <w:szCs w:val="24"/>
              </w:rPr>
              <w:t xml:space="preserve">- минимальные отступы до границ смежных земельных участков - </w:t>
            </w:r>
            <w:r w:rsidRPr="001809B9">
              <w:rPr>
                <w:rFonts w:ascii="Times New Roman" w:hAnsi="Times New Roman"/>
                <w:b/>
                <w:sz w:val="24"/>
                <w:szCs w:val="24"/>
              </w:rPr>
              <w:t xml:space="preserve">3 м;  </w:t>
            </w:r>
          </w:p>
          <w:p w:rsidR="00427E77" w:rsidRPr="001809B9" w:rsidRDefault="00427E77" w:rsidP="004250DD">
            <w:pPr>
              <w:tabs>
                <w:tab w:val="left" w:pos="1134"/>
              </w:tabs>
              <w:rPr>
                <w:rFonts w:ascii="Times New Roman" w:hAnsi="Times New Roman"/>
                <w:sz w:val="24"/>
                <w:szCs w:val="24"/>
              </w:rPr>
            </w:pPr>
            <w:r w:rsidRPr="001809B9">
              <w:rPr>
                <w:rFonts w:ascii="Times New Roman" w:hAnsi="Times New Roman"/>
                <w:sz w:val="24"/>
                <w:szCs w:val="24"/>
              </w:rPr>
              <w:t xml:space="preserve">-минимальный отступ от красной линии улиц - </w:t>
            </w:r>
            <w:r w:rsidRPr="001809B9">
              <w:rPr>
                <w:rFonts w:ascii="Times New Roman" w:hAnsi="Times New Roman"/>
                <w:b/>
                <w:sz w:val="24"/>
                <w:szCs w:val="24"/>
              </w:rPr>
              <w:t>5 м.</w:t>
            </w:r>
          </w:p>
        </w:tc>
      </w:tr>
    </w:tbl>
    <w:p w:rsidR="00E140A2" w:rsidRDefault="00E140A2" w:rsidP="00427E77">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427E77" w:rsidRDefault="00427E77" w:rsidP="00427E77">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427E77" w:rsidRDefault="00427E77" w:rsidP="00427E77">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tbl>
      <w:tblPr>
        <w:tblStyle w:val="afa"/>
        <w:tblW w:w="0" w:type="auto"/>
        <w:tblLook w:val="04A0" w:firstRow="1" w:lastRow="0" w:firstColumn="1" w:lastColumn="0" w:noHBand="0" w:noVBand="1"/>
      </w:tblPr>
      <w:tblGrid>
        <w:gridCol w:w="6941"/>
        <w:gridCol w:w="7619"/>
      </w:tblGrid>
      <w:tr w:rsidR="00427E77" w:rsidRPr="00252BFB" w:rsidTr="004250DD">
        <w:tc>
          <w:tcPr>
            <w:tcW w:w="6941" w:type="dxa"/>
            <w:tcBorders>
              <w:top w:val="single" w:sz="4" w:space="0" w:color="000000"/>
              <w:left w:val="single" w:sz="4" w:space="0" w:color="000000"/>
              <w:bottom w:val="single" w:sz="4" w:space="0" w:color="000000"/>
            </w:tcBorders>
            <w:shd w:val="clear" w:color="auto" w:fill="auto"/>
            <w:vAlign w:val="center"/>
          </w:tcPr>
          <w:p w:rsidR="00427E77" w:rsidRPr="00252BFB" w:rsidRDefault="00427E77" w:rsidP="004250DD">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E77" w:rsidRPr="00252BFB" w:rsidRDefault="00427E77" w:rsidP="004250DD">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427E77" w:rsidRPr="00F6078A" w:rsidTr="004250DD">
        <w:tc>
          <w:tcPr>
            <w:tcW w:w="6941" w:type="dxa"/>
          </w:tcPr>
          <w:p w:rsidR="00427E77" w:rsidRPr="00252BFB" w:rsidRDefault="00427E77" w:rsidP="004250DD">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427E77" w:rsidRDefault="00427E77"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427E77" w:rsidRDefault="00427E77"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427E77" w:rsidRPr="00B67052" w:rsidRDefault="00427E77" w:rsidP="004250DD">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D2B4D" w:rsidRDefault="00427E77" w:rsidP="002D2B4D">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002D2B4D"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sidR="002D2B4D">
              <w:rPr>
                <w:rFonts w:ascii="Times New Roman" w:eastAsia="SimSun" w:hAnsi="Times New Roman"/>
                <w:color w:val="000000"/>
                <w:sz w:val="24"/>
                <w:szCs w:val="24"/>
                <w:lang w:eastAsia="zh-CN"/>
              </w:rPr>
              <w:t>ых</w:t>
            </w:r>
            <w:r w:rsidR="002D2B4D" w:rsidRPr="00F6078A">
              <w:rPr>
                <w:rFonts w:ascii="Times New Roman" w:eastAsia="SimSun" w:hAnsi="Times New Roman"/>
                <w:color w:val="000000"/>
                <w:sz w:val="24"/>
                <w:szCs w:val="24"/>
                <w:lang w:eastAsia="zh-CN"/>
              </w:rPr>
              <w:t xml:space="preserve"> объект</w:t>
            </w:r>
            <w:r w:rsidR="002D2B4D">
              <w:rPr>
                <w:rFonts w:ascii="Times New Roman" w:eastAsia="SimSun" w:hAnsi="Times New Roman"/>
                <w:color w:val="000000"/>
                <w:sz w:val="24"/>
                <w:szCs w:val="24"/>
                <w:lang w:eastAsia="zh-CN"/>
              </w:rPr>
              <w:t>ов</w:t>
            </w:r>
            <w:r w:rsidR="002D2B4D" w:rsidRPr="00F6078A">
              <w:rPr>
                <w:rFonts w:ascii="Times New Roman" w:eastAsia="SimSun" w:hAnsi="Times New Roman"/>
                <w:color w:val="000000"/>
                <w:sz w:val="24"/>
                <w:szCs w:val="24"/>
                <w:lang w:eastAsia="zh-CN"/>
              </w:rPr>
              <w:t xml:space="preserve"> не требуется</w:t>
            </w:r>
            <w:r w:rsidR="002D2B4D">
              <w:rPr>
                <w:rFonts w:ascii="Times New Roman" w:eastAsia="SimSun" w:hAnsi="Times New Roman"/>
                <w:color w:val="000000"/>
                <w:sz w:val="24"/>
                <w:szCs w:val="24"/>
                <w:lang w:eastAsia="zh-CN"/>
              </w:rPr>
              <w:t>.</w:t>
            </w:r>
          </w:p>
          <w:p w:rsidR="002D2B4D" w:rsidRPr="00FC5487" w:rsidRDefault="002D2B4D" w:rsidP="002D2B4D">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w:t>
            </w:r>
            <w:r>
              <w:rPr>
                <w:rFonts w:ascii="Times New Roman" w:eastAsia="SimSun" w:hAnsi="Times New Roman"/>
                <w:color w:val="000000"/>
                <w:sz w:val="24"/>
                <w:szCs w:val="24"/>
                <w:lang w:eastAsia="zh-CN"/>
              </w:rPr>
              <w:t>, сооружений</w:t>
            </w:r>
            <w:r w:rsidRPr="00FC5487">
              <w:rPr>
                <w:rFonts w:ascii="Times New Roman" w:eastAsia="SimSun" w:hAnsi="Times New Roman"/>
                <w:color w:val="000000"/>
                <w:sz w:val="24"/>
                <w:szCs w:val="24"/>
                <w:lang w:eastAsia="zh-CN"/>
              </w:rPr>
              <w:t xml:space="preserve">, занимаемых объектами </w:t>
            </w:r>
            <w:r>
              <w:rPr>
                <w:rFonts w:ascii="Times New Roman" w:eastAsia="SimSun" w:hAnsi="Times New Roman"/>
                <w:color w:val="000000"/>
                <w:sz w:val="24"/>
                <w:szCs w:val="24"/>
                <w:lang w:eastAsia="zh-CN"/>
              </w:rPr>
              <w:t xml:space="preserve">основных и </w:t>
            </w:r>
            <w:r w:rsidRPr="00FC5487">
              <w:rPr>
                <w:rFonts w:ascii="Times New Roman" w:eastAsia="SimSun" w:hAnsi="Times New Roman"/>
                <w:color w:val="000000"/>
                <w:sz w:val="24"/>
                <w:szCs w:val="24"/>
                <w:lang w:eastAsia="zh-CN"/>
              </w:rPr>
              <w:t xml:space="preserve">вспомогательных видов разрешенного использования, расположенных на территории одного земельного участка, не должна превышать </w:t>
            </w:r>
            <w:r>
              <w:rPr>
                <w:rFonts w:ascii="Times New Roman" w:eastAsia="SimSun" w:hAnsi="Times New Roman"/>
                <w:color w:val="000000"/>
                <w:sz w:val="24"/>
                <w:szCs w:val="24"/>
                <w:lang w:eastAsia="zh-CN"/>
              </w:rPr>
              <w:t>максимальный процент застройки установленный в соответствии с видом разрешенного использования земельного участка</w:t>
            </w:r>
            <w:r w:rsidRPr="00FC5487">
              <w:rPr>
                <w:rFonts w:ascii="Times New Roman" w:eastAsia="SimSun" w:hAnsi="Times New Roman"/>
                <w:color w:val="000000"/>
                <w:sz w:val="24"/>
                <w:szCs w:val="24"/>
                <w:lang w:eastAsia="zh-CN"/>
              </w:rPr>
              <w:t>.</w:t>
            </w:r>
          </w:p>
          <w:p w:rsidR="00427E77" w:rsidRPr="00F6078A" w:rsidRDefault="00427E77" w:rsidP="004250DD">
            <w:pPr>
              <w:tabs>
                <w:tab w:val="left" w:pos="-6204"/>
              </w:tabs>
              <w:rPr>
                <w:rFonts w:ascii="Times New Roman" w:eastAsia="SimSun" w:hAnsi="Times New Roman"/>
                <w:color w:val="000000"/>
                <w:sz w:val="24"/>
                <w:szCs w:val="24"/>
                <w:lang w:eastAsia="zh-CN"/>
              </w:rPr>
            </w:pPr>
          </w:p>
        </w:tc>
      </w:tr>
      <w:tr w:rsidR="00427E77" w:rsidRPr="00252BFB" w:rsidTr="004250DD">
        <w:tc>
          <w:tcPr>
            <w:tcW w:w="6941" w:type="dxa"/>
          </w:tcPr>
          <w:p w:rsidR="00427E77" w:rsidRPr="00252BFB" w:rsidRDefault="00427E77"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контрольно-пропускные пункты</w:t>
            </w:r>
          </w:p>
        </w:tc>
        <w:tc>
          <w:tcPr>
            <w:tcW w:w="7619" w:type="dxa"/>
          </w:tcPr>
          <w:p w:rsidR="00427E77" w:rsidRDefault="00427E77"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границы смежного земельного участка не менее - </w:t>
            </w:r>
            <w:r>
              <w:rPr>
                <w:rFonts w:ascii="Times New Roman" w:eastAsia="Times New Roman" w:hAnsi="Times New Roman"/>
                <w:color w:val="000000"/>
                <w:sz w:val="24"/>
                <w:szCs w:val="24"/>
                <w:lang w:eastAsia="zh-CN"/>
              </w:rPr>
              <w:t>1</w:t>
            </w:r>
            <w:r w:rsidRPr="00FB49C0">
              <w:rPr>
                <w:rFonts w:ascii="Times New Roman" w:eastAsia="Times New Roman" w:hAnsi="Times New Roman"/>
                <w:color w:val="000000"/>
                <w:sz w:val="24"/>
                <w:szCs w:val="24"/>
                <w:lang w:eastAsia="zh-CN"/>
              </w:rPr>
              <w:t xml:space="preserve"> м</w:t>
            </w:r>
            <w:r>
              <w:rPr>
                <w:rFonts w:ascii="Times New Roman" w:eastAsia="Times New Roman" w:hAnsi="Times New Roman"/>
                <w:color w:val="000000"/>
                <w:sz w:val="24"/>
                <w:szCs w:val="24"/>
                <w:lang w:eastAsia="zh-CN"/>
              </w:rPr>
              <w:t>;</w:t>
            </w:r>
          </w:p>
          <w:p w:rsidR="00427E77" w:rsidRDefault="00427E77" w:rsidP="004250DD">
            <w:pPr>
              <w:rPr>
                <w:rFonts w:ascii="Times New Roman" w:hAnsi="Times New Roman"/>
                <w:b/>
                <w:sz w:val="24"/>
                <w:szCs w:val="24"/>
              </w:rPr>
            </w:pPr>
            <w:r w:rsidRPr="001809B9">
              <w:rPr>
                <w:rFonts w:ascii="Times New Roman" w:hAnsi="Times New Roman"/>
                <w:sz w:val="24"/>
                <w:szCs w:val="24"/>
              </w:rPr>
              <w:t>-</w:t>
            </w:r>
            <w:r>
              <w:rPr>
                <w:rFonts w:ascii="Times New Roman" w:hAnsi="Times New Roman"/>
                <w:sz w:val="24"/>
                <w:szCs w:val="24"/>
              </w:rPr>
              <w:t xml:space="preserve"> </w:t>
            </w:r>
            <w:r w:rsidRPr="001809B9">
              <w:rPr>
                <w:rFonts w:ascii="Times New Roman" w:hAnsi="Times New Roman"/>
                <w:sz w:val="24"/>
                <w:szCs w:val="24"/>
              </w:rPr>
              <w:t xml:space="preserve">минимальный отступ от красной линии улиц - </w:t>
            </w:r>
            <w:r>
              <w:rPr>
                <w:rFonts w:ascii="Times New Roman" w:hAnsi="Times New Roman"/>
                <w:sz w:val="24"/>
                <w:szCs w:val="24"/>
              </w:rPr>
              <w:t>1</w:t>
            </w:r>
            <w:r w:rsidRPr="0024686F">
              <w:rPr>
                <w:rFonts w:ascii="Times New Roman" w:hAnsi="Times New Roman"/>
                <w:sz w:val="24"/>
                <w:szCs w:val="24"/>
              </w:rPr>
              <w:t xml:space="preserve"> м</w:t>
            </w:r>
            <w:r>
              <w:rPr>
                <w:rFonts w:ascii="Times New Roman" w:hAnsi="Times New Roman"/>
                <w:sz w:val="24"/>
                <w:szCs w:val="24"/>
              </w:rPr>
              <w:t>;</w:t>
            </w:r>
          </w:p>
          <w:p w:rsidR="00427E77" w:rsidRPr="00252BFB" w:rsidRDefault="00427E77" w:rsidP="004250DD">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максимальное количество надземных этажей зданий – </w:t>
            </w:r>
            <w:r>
              <w:rPr>
                <w:rFonts w:ascii="Times New Roman" w:eastAsia="SimSun" w:hAnsi="Times New Roman"/>
                <w:color w:val="000000"/>
                <w:sz w:val="24"/>
                <w:szCs w:val="24"/>
                <w:lang w:eastAsia="zh-CN"/>
              </w:rPr>
              <w:t>2</w:t>
            </w:r>
            <w:r w:rsidRPr="00252BFB">
              <w:rPr>
                <w:rFonts w:ascii="Times New Roman" w:eastAsia="SimSun" w:hAnsi="Times New Roman"/>
                <w:color w:val="000000"/>
                <w:sz w:val="24"/>
                <w:szCs w:val="24"/>
                <w:lang w:eastAsia="zh-CN"/>
              </w:rPr>
              <w:t xml:space="preserve"> этаж</w:t>
            </w:r>
            <w:r>
              <w:rPr>
                <w:rFonts w:ascii="Times New Roman" w:eastAsia="SimSun" w:hAnsi="Times New Roman"/>
                <w:color w:val="000000"/>
                <w:sz w:val="24"/>
                <w:szCs w:val="24"/>
                <w:lang w:eastAsia="zh-CN"/>
              </w:rPr>
              <w:t>а.</w:t>
            </w:r>
          </w:p>
        </w:tc>
      </w:tr>
      <w:tr w:rsidR="00427E77" w:rsidRPr="00252BFB" w:rsidTr="004250DD">
        <w:tc>
          <w:tcPr>
            <w:tcW w:w="6941" w:type="dxa"/>
          </w:tcPr>
          <w:p w:rsidR="00427E77" w:rsidRDefault="00427E77"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427E77" w:rsidRPr="004E00BC" w:rsidRDefault="00427E77" w:rsidP="004250DD">
            <w:pPr>
              <w:rPr>
                <w:rFonts w:ascii="Times New Roman" w:eastAsia="Times New Roman" w:hAnsi="Times New Roman"/>
                <w:color w:val="000000" w:themeColor="text1"/>
                <w:sz w:val="24"/>
                <w:szCs w:val="24"/>
                <w:lang w:eastAsia="zh-CN"/>
              </w:rPr>
            </w:pPr>
            <w:r w:rsidRPr="004E00BC">
              <w:rPr>
                <w:rFonts w:ascii="Times New Roman" w:eastAsia="Times New Roman" w:hAnsi="Times New Roman"/>
                <w:color w:val="000000" w:themeColor="text1"/>
                <w:sz w:val="24"/>
                <w:szCs w:val="24"/>
                <w:lang w:eastAsia="zh-CN"/>
              </w:rPr>
              <w:t xml:space="preserve">- </w:t>
            </w:r>
            <w:r w:rsidRPr="004E00BC">
              <w:rPr>
                <w:rFonts w:ascii="Times New Roman" w:eastAsia="Times New Roman" w:hAnsi="Times New Roman"/>
                <w:color w:val="000000" w:themeColor="text1"/>
                <w:sz w:val="24"/>
                <w:szCs w:val="24"/>
                <w:lang w:eastAsia="ru-RU"/>
              </w:rPr>
              <w:t xml:space="preserve">расстояния от площадок для мусоросборников до физкультурных площадок, площадок для игр детей и отдыха взрослых, а также до границ </w:t>
            </w:r>
            <w:r w:rsidRPr="004E00BC">
              <w:rPr>
                <w:rFonts w:ascii="Times New Roman" w:eastAsia="Times New Roman" w:hAnsi="Times New Roman"/>
                <w:color w:val="000000" w:themeColor="text1"/>
                <w:sz w:val="24"/>
                <w:szCs w:val="24"/>
                <w:lang w:eastAsia="ru-RU"/>
              </w:rPr>
              <w:lastRenderedPageBreak/>
              <w:t>дошкольных образовательных организаций, медицинских организаций и предприятий питания следует принимать не менее 20 м</w:t>
            </w:r>
            <w:r w:rsidRPr="004E00BC">
              <w:rPr>
                <w:rFonts w:ascii="Times New Roman" w:eastAsia="Times New Roman" w:hAnsi="Times New Roman"/>
                <w:color w:val="000000" w:themeColor="text1"/>
                <w:sz w:val="24"/>
                <w:szCs w:val="24"/>
                <w:lang w:eastAsia="zh-CN"/>
              </w:rPr>
              <w:t>;</w:t>
            </w:r>
          </w:p>
          <w:p w:rsidR="00427E77" w:rsidRDefault="00427E77" w:rsidP="004250DD">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427E77" w:rsidRPr="00252BFB" w:rsidRDefault="00427E77"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427E77" w:rsidRPr="00252BFB" w:rsidTr="004250DD">
        <w:tc>
          <w:tcPr>
            <w:tcW w:w="6941" w:type="dxa"/>
          </w:tcPr>
          <w:p w:rsidR="00427E77" w:rsidRDefault="00427E77"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н</w:t>
            </w:r>
            <w:r w:rsidRPr="00D6467B">
              <w:rPr>
                <w:rFonts w:ascii="Times New Roman" w:eastAsia="SimSun" w:hAnsi="Times New Roman"/>
                <w:color w:val="000000"/>
                <w:sz w:val="24"/>
                <w:szCs w:val="24"/>
                <w:lang w:eastAsia="zh-CN"/>
              </w:rPr>
              <w:t xml:space="preserve">адворные </w:t>
            </w:r>
            <w:r>
              <w:rPr>
                <w:rFonts w:ascii="Times New Roman" w:eastAsia="SimSun" w:hAnsi="Times New Roman"/>
                <w:color w:val="000000"/>
                <w:sz w:val="24"/>
                <w:szCs w:val="24"/>
                <w:lang w:eastAsia="zh-CN"/>
              </w:rPr>
              <w:t>уборные</w:t>
            </w:r>
          </w:p>
        </w:tc>
        <w:tc>
          <w:tcPr>
            <w:tcW w:w="7619" w:type="dxa"/>
          </w:tcPr>
          <w:p w:rsidR="00427E77" w:rsidRPr="00FB49C0" w:rsidRDefault="00427E77"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красной линии не менее - 10 м; </w:t>
            </w:r>
          </w:p>
          <w:p w:rsidR="00427E77" w:rsidRDefault="00427E77"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не менее - 4 м</w:t>
            </w:r>
            <w:r>
              <w:rPr>
                <w:rFonts w:ascii="Times New Roman" w:eastAsia="Times New Roman" w:hAnsi="Times New Roman"/>
                <w:color w:val="000000"/>
                <w:sz w:val="24"/>
                <w:szCs w:val="24"/>
                <w:lang w:eastAsia="zh-CN"/>
              </w:rPr>
              <w:t>;</w:t>
            </w:r>
          </w:p>
          <w:p w:rsidR="00427E77" w:rsidRPr="00252BFB" w:rsidRDefault="00427E77"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туалета до источника водоснабжения (колодца) – не менее 25 м.</w:t>
            </w:r>
          </w:p>
        </w:tc>
      </w:tr>
      <w:tr w:rsidR="00427E77" w:rsidRPr="00FB49C0" w:rsidTr="004250DD">
        <w:tc>
          <w:tcPr>
            <w:tcW w:w="6941" w:type="dxa"/>
          </w:tcPr>
          <w:p w:rsidR="00427E77" w:rsidRDefault="00427E77"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427E77" w:rsidRDefault="00427E77"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427E77" w:rsidRPr="00FB49C0" w:rsidRDefault="00427E77"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427E77" w:rsidRPr="00FB49C0" w:rsidRDefault="00427E77"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bl>
    <w:p w:rsidR="00427E77" w:rsidRDefault="00427E77" w:rsidP="00427E77">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p w:rsidR="00427E77" w:rsidRDefault="00427E77" w:rsidP="00427E77">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D60025">
          <w:rPr>
            <w:rFonts w:ascii="Times New Roman" w:eastAsia="SimSun" w:hAnsi="Times New Roman" w:cs="Times New Roman"/>
            <w:color w:val="000000"/>
            <w:sz w:val="24"/>
            <w:szCs w:val="24"/>
            <w:lang w:eastAsia="zh-CN"/>
          </w:rPr>
          <w:t>0,5 м</w:t>
        </w:r>
      </w:smartTag>
      <w:r w:rsidRPr="00D60025">
        <w:rPr>
          <w:rFonts w:ascii="Times New Roman" w:eastAsia="SimSun" w:hAnsi="Times New Roman" w:cs="Times New Roman"/>
          <w:color w:val="000000"/>
          <w:sz w:val="24"/>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427E77" w:rsidRPr="00473B51" w:rsidRDefault="00427E77" w:rsidP="00427E77">
      <w:pPr>
        <w:spacing w:after="0" w:line="240" w:lineRule="auto"/>
        <w:ind w:firstLine="426"/>
        <w:rPr>
          <w:rFonts w:ascii="Times New Roman" w:eastAsia="SimSun" w:hAnsi="Times New Roman" w:cs="Times New Roman"/>
          <w:color w:val="000000" w:themeColor="text1"/>
          <w:sz w:val="24"/>
          <w:szCs w:val="24"/>
          <w:lang w:eastAsia="zh-CN"/>
        </w:rPr>
      </w:pPr>
      <w:r w:rsidRPr="00473B51">
        <w:rPr>
          <w:rFonts w:ascii="Times New Roman" w:eastAsia="Times New Roman" w:hAnsi="Times New Roman" w:cs="Times New Roman"/>
          <w:color w:val="000000" w:themeColor="text1"/>
          <w:sz w:val="24"/>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473B51">
        <w:rPr>
          <w:rFonts w:ascii="Arial" w:eastAsia="Times New Roman" w:hAnsi="Arial" w:cs="Arial"/>
          <w:b/>
          <w:bCs/>
          <w:color w:val="000000" w:themeColor="text1"/>
          <w:sz w:val="20"/>
          <w:szCs w:val="20"/>
          <w:lang w:eastAsia="ru-RU"/>
        </w:rPr>
        <w:t xml:space="preserve"> </w:t>
      </w:r>
      <w:r w:rsidRPr="00473B51">
        <w:rPr>
          <w:rFonts w:ascii="Times New Roman" w:eastAsia="Times New Roman" w:hAnsi="Times New Roman" w:cs="Times New Roman"/>
          <w:bCs/>
          <w:color w:val="000000" w:themeColor="text1"/>
          <w:sz w:val="24"/>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473B51">
        <w:rPr>
          <w:rFonts w:ascii="Times New Roman" w:eastAsia="Times New Roman" w:hAnsi="Times New Roman" w:cs="Times New Roman"/>
          <w:color w:val="000000" w:themeColor="text1"/>
          <w:sz w:val="24"/>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7" w:anchor="1014" w:history="1">
        <w:r w:rsidRPr="00473B51">
          <w:rPr>
            <w:rFonts w:ascii="Times New Roman" w:eastAsia="Times New Roman" w:hAnsi="Times New Roman" w:cs="Times New Roman"/>
            <w:color w:val="000000" w:themeColor="text1"/>
            <w:sz w:val="24"/>
            <w:szCs w:val="24"/>
            <w:bdr w:val="none" w:sz="0" w:space="0" w:color="auto" w:frame="1"/>
            <w:lang w:eastAsia="ru-RU"/>
          </w:rPr>
          <w:t>пунктом 14</w:t>
        </w:r>
      </w:hyperlink>
      <w:r w:rsidRPr="00473B51">
        <w:rPr>
          <w:rFonts w:ascii="Times New Roman" w:eastAsia="Times New Roman" w:hAnsi="Times New Roman" w:cs="Times New Roman"/>
          <w:color w:val="000000" w:themeColor="text1"/>
          <w:sz w:val="24"/>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427E77" w:rsidRPr="004B41AD" w:rsidRDefault="00427E77" w:rsidP="00427E77">
      <w:p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       </w:t>
      </w:r>
      <w:r w:rsidRPr="004B41AD">
        <w:rPr>
          <w:rFonts w:ascii="Times New Roman" w:eastAsia="SimSun" w:hAnsi="Times New Roman" w:cs="Times New Roman"/>
          <w:color w:val="000000"/>
          <w:sz w:val="24"/>
          <w:szCs w:val="24"/>
          <w:lang w:eastAsia="zh-CN"/>
        </w:rPr>
        <w:t xml:space="preserve">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w:t>
      </w:r>
      <w:r w:rsidRPr="004B41AD">
        <w:rPr>
          <w:rFonts w:ascii="Times New Roman" w:eastAsia="SimSun" w:hAnsi="Times New Roman" w:cs="Times New Roman"/>
          <w:color w:val="000000"/>
          <w:sz w:val="24"/>
          <w:szCs w:val="24"/>
          <w:lang w:eastAsia="zh-CN"/>
        </w:rPr>
        <w:lastRenderedPageBreak/>
        <w:t>(далее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427E77" w:rsidRPr="004B41AD" w:rsidRDefault="00427E77" w:rsidP="00427E77">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В границах санитарно-защитной зоны не допускается использования земельных участков в целях:</w:t>
      </w:r>
    </w:p>
    <w:p w:rsidR="00427E77" w:rsidRPr="004B41AD" w:rsidRDefault="00427E77" w:rsidP="00427E77">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427E77" w:rsidRDefault="00427E77" w:rsidP="00427E77">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427E77" w:rsidRPr="004B41AD" w:rsidRDefault="00427E77" w:rsidP="00427E77">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r>
        <w:rPr>
          <w:rFonts w:ascii="Times New Roman" w:eastAsia="SimSun" w:hAnsi="Times New Roman" w:cs="Times New Roman"/>
          <w:color w:val="000000"/>
          <w:sz w:val="24"/>
          <w:szCs w:val="24"/>
          <w:lang w:eastAsia="zh-CN"/>
        </w:rPr>
        <w:t>.</w:t>
      </w:r>
    </w:p>
    <w:p w:rsidR="00427E77" w:rsidRPr="00D60025" w:rsidRDefault="00427E77" w:rsidP="00427E77">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xml:space="preserve">Размер санитарно-защитной зоны предприятий мясной промышленности до границы животноводческих, птицеводческих и звероводческих ферм должен быть </w:t>
      </w:r>
      <w:r>
        <w:rPr>
          <w:rFonts w:ascii="Times New Roman" w:eastAsia="SimSun" w:hAnsi="Times New Roman" w:cs="Times New Roman"/>
          <w:color w:val="000000"/>
          <w:sz w:val="24"/>
          <w:szCs w:val="24"/>
          <w:lang w:eastAsia="zh-CN"/>
        </w:rPr>
        <w:t xml:space="preserve">не менее </w:t>
      </w:r>
      <w:smartTag w:uri="urn:schemas-microsoft-com:office:smarttags" w:element="metricconverter">
        <w:smartTagPr>
          <w:attr w:name="ProductID" w:val="1000 м"/>
        </w:smartTagPr>
        <w:r w:rsidRPr="00D60025">
          <w:rPr>
            <w:rFonts w:ascii="Times New Roman" w:eastAsia="SimSun" w:hAnsi="Times New Roman" w:cs="Times New Roman"/>
            <w:color w:val="000000"/>
            <w:sz w:val="24"/>
            <w:szCs w:val="24"/>
            <w:lang w:eastAsia="zh-CN"/>
          </w:rPr>
          <w:t>1000 м</w:t>
        </w:r>
      </w:smartTag>
      <w:r w:rsidRPr="00D60025">
        <w:rPr>
          <w:rFonts w:ascii="Times New Roman" w:eastAsia="SimSun" w:hAnsi="Times New Roman" w:cs="Times New Roman"/>
          <w:color w:val="000000"/>
          <w:sz w:val="24"/>
          <w:szCs w:val="24"/>
          <w:lang w:eastAsia="zh-CN"/>
        </w:rPr>
        <w:t>.</w:t>
      </w:r>
    </w:p>
    <w:p w:rsidR="00427E77" w:rsidRPr="00D60025" w:rsidRDefault="00427E77" w:rsidP="00427E77">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427E77" w:rsidRPr="00D60025" w:rsidRDefault="00427E77" w:rsidP="00427E77">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Запрещается проектирование указанных предприятий на территории бывших кладбищ, скотомогильников, свалок.</w:t>
      </w:r>
    </w:p>
    <w:p w:rsidR="00427E77" w:rsidRPr="00D60025" w:rsidRDefault="00427E77" w:rsidP="00427E77">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427E77" w:rsidRPr="00D60025" w:rsidRDefault="00427E77" w:rsidP="00427E77">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27E77" w:rsidRPr="00D60025" w:rsidRDefault="00427E77" w:rsidP="00427E77">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xml:space="preserve">Во всех территориальных зонах требуемое, количество </w:t>
      </w:r>
      <w:proofErr w:type="spellStart"/>
      <w:r w:rsidRPr="00D60025">
        <w:rPr>
          <w:rFonts w:ascii="Times New Roman" w:eastAsia="SimSun" w:hAnsi="Times New Roman" w:cs="Times New Roman"/>
          <w:color w:val="000000"/>
          <w:sz w:val="24"/>
          <w:szCs w:val="24"/>
          <w:lang w:eastAsia="zh-CN"/>
        </w:rPr>
        <w:t>машиномест</w:t>
      </w:r>
      <w:proofErr w:type="spellEnd"/>
      <w:r w:rsidRPr="00D60025">
        <w:rPr>
          <w:rFonts w:ascii="Times New Roman" w:eastAsia="SimSun" w:hAnsi="Times New Roman" w:cs="Times New Roman"/>
          <w:color w:val="000000"/>
          <w:sz w:val="24"/>
          <w:szCs w:val="24"/>
          <w:lang w:eastAsia="zh-CN"/>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427E77" w:rsidRPr="00D60025" w:rsidRDefault="00427E77" w:rsidP="00427E77">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427E77" w:rsidRPr="00D60025" w:rsidRDefault="00427E77" w:rsidP="00427E77">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в границах территорий общего пользования;</w:t>
      </w:r>
    </w:p>
    <w:p w:rsidR="00427E77" w:rsidRPr="00D60025" w:rsidRDefault="00427E77" w:rsidP="00427E77">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427E77" w:rsidRPr="00D60025" w:rsidRDefault="00427E77" w:rsidP="00427E77">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lastRenderedPageBreak/>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427E77" w:rsidRPr="00D60025" w:rsidRDefault="00427E77" w:rsidP="00427E77">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Размещение зданий, строений и сооружений возможно при соблюдении требований статей 31, 32, 33, 34, 35 настоящих Правил.</w:t>
      </w:r>
    </w:p>
    <w:p w:rsidR="00077BD9" w:rsidRDefault="00077BD9"/>
    <w:p w:rsidR="00B84743" w:rsidRDefault="00B84743" w:rsidP="003B241D">
      <w:pPr>
        <w:spacing w:after="0" w:line="240" w:lineRule="auto"/>
        <w:ind w:firstLine="426"/>
        <w:jc w:val="center"/>
        <w:rPr>
          <w:rFonts w:ascii="Times New Roman" w:eastAsia="SimSun" w:hAnsi="Times New Roman" w:cs="Times New Roman"/>
          <w:b/>
          <w:bCs/>
          <w:caps/>
          <w:color w:val="000000"/>
          <w:sz w:val="28"/>
          <w:szCs w:val="28"/>
          <w:lang w:eastAsia="zh-CN"/>
        </w:rPr>
      </w:pPr>
    </w:p>
    <w:p w:rsidR="002D2B4D" w:rsidRDefault="002D2B4D" w:rsidP="003B241D">
      <w:pPr>
        <w:spacing w:after="0" w:line="240" w:lineRule="auto"/>
        <w:ind w:firstLine="426"/>
        <w:jc w:val="center"/>
        <w:rPr>
          <w:rFonts w:ascii="Times New Roman" w:eastAsia="SimSun" w:hAnsi="Times New Roman" w:cs="Times New Roman"/>
          <w:b/>
          <w:bCs/>
          <w:caps/>
          <w:color w:val="000000"/>
          <w:sz w:val="28"/>
          <w:szCs w:val="28"/>
          <w:lang w:eastAsia="zh-CN"/>
        </w:rPr>
      </w:pPr>
    </w:p>
    <w:p w:rsidR="003B241D" w:rsidRPr="003B241D" w:rsidRDefault="003B241D" w:rsidP="003B241D">
      <w:pPr>
        <w:spacing w:after="0" w:line="240" w:lineRule="auto"/>
        <w:ind w:firstLine="426"/>
        <w:jc w:val="center"/>
        <w:rPr>
          <w:rFonts w:ascii="Times New Roman" w:eastAsia="SimSun" w:hAnsi="Times New Roman" w:cs="Times New Roman"/>
          <w:b/>
          <w:bCs/>
          <w:caps/>
          <w:color w:val="000000"/>
          <w:sz w:val="28"/>
          <w:szCs w:val="28"/>
          <w:lang w:eastAsia="zh-CN"/>
        </w:rPr>
      </w:pPr>
      <w:r w:rsidRPr="003B241D">
        <w:rPr>
          <w:rFonts w:ascii="Times New Roman" w:eastAsia="SimSun" w:hAnsi="Times New Roman" w:cs="Times New Roman"/>
          <w:b/>
          <w:bCs/>
          <w:caps/>
          <w:color w:val="000000"/>
          <w:sz w:val="28"/>
          <w:szCs w:val="28"/>
          <w:lang w:eastAsia="zh-CN"/>
        </w:rPr>
        <w:t>Зоны инженерной и транспортной инфраструктур</w:t>
      </w:r>
    </w:p>
    <w:p w:rsidR="003B241D" w:rsidRPr="003B241D" w:rsidRDefault="003B241D" w:rsidP="003B241D">
      <w:pPr>
        <w:spacing w:after="0" w:line="240" w:lineRule="auto"/>
        <w:ind w:firstLine="426"/>
        <w:jc w:val="center"/>
        <w:rPr>
          <w:rFonts w:ascii="Times New Roman" w:eastAsia="SimSun" w:hAnsi="Times New Roman" w:cs="Times New Roman"/>
          <w:bCs/>
          <w:i/>
          <w:color w:val="000000"/>
          <w:sz w:val="28"/>
          <w:szCs w:val="28"/>
          <w:lang w:eastAsia="zh-CN"/>
        </w:rPr>
      </w:pPr>
      <w:r w:rsidRPr="003B241D">
        <w:rPr>
          <w:rFonts w:ascii="Times New Roman" w:eastAsia="SimSun" w:hAnsi="Times New Roman" w:cs="Times New Roman"/>
          <w:bCs/>
          <w:i/>
          <w:color w:val="000000"/>
          <w:sz w:val="28"/>
          <w:szCs w:val="28"/>
          <w:lang w:eastAsia="zh-CN"/>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3B241D" w:rsidRPr="003B241D" w:rsidRDefault="003B241D" w:rsidP="003B241D">
      <w:pPr>
        <w:spacing w:after="0" w:line="240" w:lineRule="auto"/>
        <w:ind w:firstLine="426"/>
        <w:jc w:val="center"/>
        <w:rPr>
          <w:rFonts w:ascii="Times New Roman" w:eastAsia="SimSun" w:hAnsi="Times New Roman" w:cs="Times New Roman"/>
          <w:bCs/>
          <w:caps/>
          <w:color w:val="000000"/>
          <w:sz w:val="28"/>
          <w:szCs w:val="28"/>
          <w:lang w:eastAsia="zh-CN"/>
        </w:rPr>
      </w:pPr>
    </w:p>
    <w:p w:rsidR="003B241D" w:rsidRPr="003B241D" w:rsidRDefault="003B241D" w:rsidP="003B241D">
      <w:pPr>
        <w:spacing w:after="0" w:line="240" w:lineRule="auto"/>
        <w:ind w:firstLine="426"/>
        <w:jc w:val="center"/>
        <w:rPr>
          <w:rFonts w:ascii="Times New Roman" w:eastAsia="SimSun" w:hAnsi="Times New Roman" w:cs="Times New Roman"/>
          <w:bCs/>
          <w:caps/>
          <w:color w:val="000000"/>
          <w:sz w:val="28"/>
          <w:szCs w:val="28"/>
          <w:lang w:eastAsia="zh-CN"/>
        </w:rPr>
      </w:pPr>
    </w:p>
    <w:p w:rsidR="003B241D" w:rsidRPr="003B241D" w:rsidRDefault="003B241D" w:rsidP="003B241D">
      <w:pPr>
        <w:spacing w:after="0" w:line="240" w:lineRule="auto"/>
        <w:ind w:firstLine="426"/>
        <w:jc w:val="center"/>
        <w:rPr>
          <w:rFonts w:ascii="Times New Roman" w:eastAsia="SimSun" w:hAnsi="Times New Roman" w:cs="Times New Roman"/>
          <w:b/>
          <w:bCs/>
          <w:color w:val="000000"/>
          <w:sz w:val="28"/>
          <w:szCs w:val="28"/>
          <w:u w:val="single"/>
          <w:lang w:eastAsia="zh-CN"/>
        </w:rPr>
      </w:pPr>
      <w:r w:rsidRPr="003B241D">
        <w:rPr>
          <w:rFonts w:ascii="Times New Roman" w:eastAsia="SimSun" w:hAnsi="Times New Roman" w:cs="Times New Roman"/>
          <w:b/>
          <w:bCs/>
          <w:color w:val="000000"/>
          <w:sz w:val="28"/>
          <w:szCs w:val="28"/>
          <w:u w:val="single"/>
          <w:lang w:eastAsia="zh-CN"/>
        </w:rPr>
        <w:t>ИТ-1. Зона инженерной инфраструктуры</w:t>
      </w:r>
    </w:p>
    <w:p w:rsidR="00077BD9" w:rsidRDefault="00077BD9"/>
    <w:p w:rsidR="00547B4C" w:rsidRDefault="00B84743" w:rsidP="00B84743">
      <w:pPr>
        <w:widowControl w:val="0"/>
        <w:spacing w:after="0" w:line="240" w:lineRule="auto"/>
        <w:ind w:firstLine="426"/>
        <w:jc w:val="center"/>
        <w:rPr>
          <w:rFonts w:ascii="Times New Roman" w:eastAsia="Times New Roman" w:hAnsi="Times New Roman" w:cs="Times New Roman"/>
          <w:b/>
          <w:color w:val="000000"/>
          <w:sz w:val="24"/>
          <w:szCs w:val="24"/>
          <w:lang w:eastAsia="zh-CN"/>
        </w:rPr>
      </w:pPr>
      <w:r w:rsidRPr="00200D24">
        <w:rPr>
          <w:rFonts w:ascii="Times New Roman" w:eastAsia="Times New Roman" w:hAnsi="Times New Roman" w:cs="Times New Roman"/>
          <w:b/>
          <w:color w:val="000000"/>
          <w:sz w:val="24"/>
          <w:szCs w:val="24"/>
          <w:lang w:eastAsia="zh-CN"/>
        </w:rPr>
        <w:t>Основные виды разрешенного использования земельных участков и объектов капитального строительства, предельные</w:t>
      </w:r>
    </w:p>
    <w:p w:rsidR="00B84743" w:rsidRDefault="00B84743" w:rsidP="00B84743">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B84743" w:rsidTr="004250DD">
        <w:tc>
          <w:tcPr>
            <w:tcW w:w="2830" w:type="dxa"/>
          </w:tcPr>
          <w:p w:rsidR="00B84743" w:rsidRPr="00200D24" w:rsidRDefault="00B84743" w:rsidP="004250DD">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B84743" w:rsidRPr="00200D24" w:rsidRDefault="00B84743" w:rsidP="004250DD">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B84743" w:rsidRDefault="00B84743" w:rsidP="004250DD">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B84743" w:rsidRPr="00200D24" w:rsidRDefault="00B84743" w:rsidP="004250DD">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E02F5E" w:rsidTr="00E02F5E">
        <w:tc>
          <w:tcPr>
            <w:tcW w:w="2830" w:type="dxa"/>
          </w:tcPr>
          <w:p w:rsidR="00E02F5E" w:rsidRPr="00E02F5E" w:rsidRDefault="00E02F5E" w:rsidP="00E02F5E">
            <w:pPr>
              <w:tabs>
                <w:tab w:val="left" w:pos="2520"/>
              </w:tabs>
              <w:rPr>
                <w:rFonts w:ascii="Times New Roman" w:eastAsia="SimSun" w:hAnsi="Times New Roman"/>
                <w:color w:val="000000"/>
                <w:sz w:val="24"/>
                <w:szCs w:val="24"/>
                <w:lang w:eastAsia="zh-CN"/>
              </w:rPr>
            </w:pPr>
            <w:r w:rsidRPr="00E02F5E">
              <w:rPr>
                <w:rFonts w:ascii="Times New Roman" w:eastAsia="SimSun" w:hAnsi="Times New Roman"/>
                <w:color w:val="000000"/>
                <w:sz w:val="24"/>
                <w:szCs w:val="24"/>
                <w:lang w:eastAsia="zh-CN"/>
              </w:rPr>
              <w:t>[3.1] - Коммунальное обслуживание</w:t>
            </w:r>
          </w:p>
        </w:tc>
        <w:tc>
          <w:tcPr>
            <w:tcW w:w="3261" w:type="dxa"/>
            <w:vAlign w:val="center"/>
          </w:tcPr>
          <w:p w:rsidR="00E02F5E" w:rsidRPr="00E02F5E" w:rsidRDefault="00E02F5E" w:rsidP="00E02F5E">
            <w:pPr>
              <w:tabs>
                <w:tab w:val="left" w:pos="2520"/>
              </w:tabs>
              <w:ind w:left="12"/>
              <w:rPr>
                <w:rFonts w:ascii="Times New Roman" w:eastAsia="SimSun" w:hAnsi="Times New Roman"/>
                <w:color w:val="000000"/>
                <w:sz w:val="24"/>
                <w:szCs w:val="24"/>
                <w:lang w:eastAsia="zh-CN"/>
              </w:rPr>
            </w:pPr>
            <w:r>
              <w:rPr>
                <w:rFonts w:ascii="Times New Roman" w:hAnsi="Times New Roman"/>
                <w:sz w:val="24"/>
                <w:szCs w:val="24"/>
              </w:rPr>
              <w:t>о</w:t>
            </w:r>
            <w:r w:rsidRPr="00E02F5E">
              <w:rPr>
                <w:rFonts w:ascii="Times New Roman" w:hAnsi="Times New Roman"/>
                <w:sz w:val="24"/>
                <w:szCs w:val="24"/>
              </w:rPr>
              <w:t xml:space="preserve">бъекты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w:t>
            </w:r>
            <w:r w:rsidRPr="00E02F5E">
              <w:rPr>
                <w:rFonts w:ascii="Times New Roman" w:hAnsi="Times New Roman"/>
                <w:sz w:val="24"/>
                <w:szCs w:val="24"/>
              </w:rPr>
              <w:lastRenderedPageBreak/>
              <w:t>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
        </w:tc>
        <w:tc>
          <w:tcPr>
            <w:tcW w:w="8646" w:type="dxa"/>
          </w:tcPr>
          <w:p w:rsidR="00E02F5E" w:rsidRPr="00E02F5E" w:rsidRDefault="00E02F5E" w:rsidP="00E02F5E">
            <w:pPr>
              <w:rPr>
                <w:rFonts w:ascii="Times New Roman" w:hAnsi="Times New Roman"/>
                <w:sz w:val="24"/>
                <w:szCs w:val="24"/>
              </w:rPr>
            </w:pPr>
            <w:r w:rsidRPr="00E02F5E">
              <w:rPr>
                <w:rFonts w:ascii="Times New Roman" w:hAnsi="Times New Roman"/>
                <w:sz w:val="24"/>
                <w:szCs w:val="24"/>
              </w:rPr>
              <w:lastRenderedPageBreak/>
              <w:t xml:space="preserve">- минимальная/максимальная площадь земельных участков   – </w:t>
            </w:r>
            <w:r w:rsidRPr="00E02F5E">
              <w:rPr>
                <w:rFonts w:ascii="Times New Roman" w:hAnsi="Times New Roman"/>
                <w:b/>
                <w:sz w:val="24"/>
                <w:szCs w:val="24"/>
              </w:rPr>
              <w:t>10 /10000</w:t>
            </w:r>
            <w:r w:rsidRPr="00E02F5E">
              <w:rPr>
                <w:rFonts w:ascii="Times New Roman" w:hAnsi="Times New Roman"/>
                <w:sz w:val="24"/>
                <w:szCs w:val="24"/>
              </w:rPr>
              <w:t xml:space="preserve"> </w:t>
            </w:r>
            <w:r w:rsidRPr="007E2366">
              <w:rPr>
                <w:rFonts w:ascii="Times New Roman" w:hAnsi="Times New Roman"/>
                <w:b/>
                <w:sz w:val="24"/>
                <w:szCs w:val="24"/>
              </w:rPr>
              <w:t>кв. м;</w:t>
            </w:r>
          </w:p>
          <w:p w:rsidR="00E02F5E" w:rsidRPr="00E02F5E" w:rsidRDefault="00E02F5E" w:rsidP="00E02F5E">
            <w:pPr>
              <w:rPr>
                <w:rFonts w:ascii="Times New Roman" w:hAnsi="Times New Roman"/>
                <w:sz w:val="24"/>
                <w:szCs w:val="24"/>
              </w:rPr>
            </w:pPr>
            <w:r>
              <w:rPr>
                <w:rFonts w:ascii="Times New Roman" w:eastAsia="SimSun" w:hAnsi="Times New Roman"/>
                <w:color w:val="000000"/>
                <w:sz w:val="24"/>
                <w:szCs w:val="24"/>
                <w:lang w:eastAsia="zh-CN"/>
              </w:rPr>
              <w:t xml:space="preserve">- </w:t>
            </w:r>
            <w:r w:rsidRPr="00E02F5E">
              <w:rPr>
                <w:rFonts w:ascii="Times New Roman" w:eastAsia="SimSun" w:hAnsi="Times New Roman"/>
                <w:color w:val="000000"/>
                <w:sz w:val="24"/>
                <w:szCs w:val="24"/>
                <w:lang w:eastAsia="zh-CN"/>
              </w:rPr>
              <w:t xml:space="preserve">минимальная ширина земельных участков вдоль фронта улицы (проезда) – </w:t>
            </w:r>
            <w:r w:rsidRPr="00E02F5E">
              <w:rPr>
                <w:rFonts w:ascii="Times New Roman" w:eastAsia="SimSun" w:hAnsi="Times New Roman"/>
                <w:b/>
                <w:color w:val="000000"/>
                <w:sz w:val="24"/>
                <w:szCs w:val="24"/>
                <w:lang w:eastAsia="zh-CN"/>
              </w:rPr>
              <w:t>4 м</w:t>
            </w:r>
            <w:r w:rsidRPr="00E02F5E">
              <w:rPr>
                <w:rFonts w:ascii="Times New Roman" w:eastAsia="SimSun" w:hAnsi="Times New Roman"/>
                <w:color w:val="000000"/>
                <w:sz w:val="24"/>
                <w:szCs w:val="24"/>
                <w:lang w:eastAsia="zh-CN"/>
              </w:rPr>
              <w:t>;</w:t>
            </w:r>
          </w:p>
          <w:p w:rsidR="00E02F5E" w:rsidRPr="00E02F5E" w:rsidRDefault="00E02F5E" w:rsidP="00E02F5E">
            <w:pPr>
              <w:rPr>
                <w:rFonts w:ascii="Times New Roman" w:hAnsi="Times New Roman"/>
                <w:sz w:val="24"/>
                <w:szCs w:val="24"/>
              </w:rPr>
            </w:pPr>
            <w:r w:rsidRPr="00E02F5E">
              <w:rPr>
                <w:rFonts w:ascii="Times New Roman" w:hAnsi="Times New Roman"/>
                <w:sz w:val="24"/>
                <w:szCs w:val="24"/>
              </w:rPr>
              <w:t xml:space="preserve">- максимальное количество этажей здания, сооружения– </w:t>
            </w:r>
            <w:r w:rsidRPr="00E02F5E">
              <w:rPr>
                <w:rFonts w:ascii="Times New Roman" w:hAnsi="Times New Roman"/>
                <w:b/>
                <w:sz w:val="24"/>
                <w:szCs w:val="24"/>
              </w:rPr>
              <w:t>2 этажа.</w:t>
            </w:r>
          </w:p>
          <w:p w:rsidR="00E02F5E" w:rsidRPr="00E02F5E" w:rsidRDefault="00E02F5E" w:rsidP="00E02F5E">
            <w:pPr>
              <w:rPr>
                <w:rFonts w:ascii="Times New Roman" w:hAnsi="Times New Roman"/>
                <w:sz w:val="24"/>
                <w:szCs w:val="24"/>
              </w:rPr>
            </w:pPr>
            <w:r w:rsidRPr="00E02F5E">
              <w:rPr>
                <w:rFonts w:ascii="Times New Roman" w:hAnsi="Times New Roman"/>
                <w:sz w:val="24"/>
                <w:szCs w:val="24"/>
              </w:rPr>
              <w:t xml:space="preserve">- высота здания, сооружения – не более </w:t>
            </w:r>
            <w:r w:rsidRPr="00E02F5E">
              <w:rPr>
                <w:rFonts w:ascii="Times New Roman" w:hAnsi="Times New Roman"/>
                <w:b/>
                <w:sz w:val="24"/>
                <w:szCs w:val="24"/>
              </w:rPr>
              <w:t>20 м</w:t>
            </w:r>
            <w:r w:rsidRPr="00E02F5E">
              <w:rPr>
                <w:rFonts w:ascii="Times New Roman" w:hAnsi="Times New Roman"/>
                <w:sz w:val="24"/>
                <w:szCs w:val="24"/>
              </w:rPr>
              <w:t>.</w:t>
            </w:r>
          </w:p>
          <w:p w:rsidR="00E02F5E" w:rsidRPr="00E02F5E" w:rsidRDefault="00E02F5E" w:rsidP="00E02F5E">
            <w:pPr>
              <w:rPr>
                <w:rFonts w:ascii="Times New Roman" w:eastAsia="SimSun" w:hAnsi="Times New Roman"/>
                <w:b/>
                <w:color w:val="000000"/>
                <w:sz w:val="24"/>
                <w:szCs w:val="24"/>
                <w:lang w:eastAsia="zh-CN"/>
              </w:rPr>
            </w:pPr>
            <w:r w:rsidRPr="00E02F5E">
              <w:rPr>
                <w:rFonts w:ascii="Times New Roman" w:eastAsia="SimSun" w:hAnsi="Times New Roman"/>
                <w:color w:val="000000"/>
                <w:sz w:val="24"/>
                <w:szCs w:val="24"/>
                <w:lang w:eastAsia="zh-CN"/>
              </w:rPr>
              <w:t xml:space="preserve">- максимальный процент застройки в границах земельного участка </w:t>
            </w:r>
            <w:r w:rsidRPr="00E02F5E">
              <w:rPr>
                <w:rFonts w:ascii="Times New Roman" w:eastAsia="SimSun" w:hAnsi="Times New Roman"/>
                <w:b/>
                <w:color w:val="000000"/>
                <w:sz w:val="24"/>
                <w:szCs w:val="24"/>
                <w:lang w:eastAsia="zh-CN"/>
              </w:rPr>
              <w:t>– 80%.</w:t>
            </w:r>
          </w:p>
          <w:p w:rsidR="00E02F5E" w:rsidRPr="00E02F5E" w:rsidRDefault="00E02F5E" w:rsidP="00E02F5E">
            <w:pPr>
              <w:rPr>
                <w:rFonts w:ascii="Times New Roman" w:hAnsi="Times New Roman"/>
                <w:sz w:val="24"/>
                <w:szCs w:val="24"/>
              </w:rPr>
            </w:pPr>
            <w:r w:rsidRPr="00E02F5E">
              <w:rPr>
                <w:rFonts w:ascii="Times New Roman" w:hAnsi="Times New Roman"/>
                <w:sz w:val="24"/>
                <w:szCs w:val="24"/>
              </w:rPr>
              <w:t xml:space="preserve">- минимальные отступы до границ смежных земельных участков - </w:t>
            </w:r>
            <w:r w:rsidR="005D6248">
              <w:rPr>
                <w:rFonts w:ascii="Times New Roman" w:hAnsi="Times New Roman"/>
                <w:b/>
                <w:sz w:val="24"/>
                <w:szCs w:val="24"/>
              </w:rPr>
              <w:t>3</w:t>
            </w:r>
            <w:r w:rsidRPr="00E02F5E">
              <w:rPr>
                <w:rFonts w:ascii="Times New Roman" w:hAnsi="Times New Roman"/>
                <w:b/>
                <w:sz w:val="24"/>
                <w:szCs w:val="24"/>
              </w:rPr>
              <w:t xml:space="preserve"> м</w:t>
            </w:r>
            <w:r w:rsidRPr="00E02F5E">
              <w:rPr>
                <w:rFonts w:ascii="Times New Roman" w:hAnsi="Times New Roman"/>
                <w:sz w:val="24"/>
                <w:szCs w:val="24"/>
              </w:rPr>
              <w:t>.</w:t>
            </w:r>
          </w:p>
          <w:p w:rsidR="00E02F5E" w:rsidRPr="00E02F5E" w:rsidRDefault="00E02F5E" w:rsidP="007E2366">
            <w:pPr>
              <w:tabs>
                <w:tab w:val="left" w:pos="2520"/>
              </w:tabs>
              <w:rPr>
                <w:rFonts w:ascii="Times New Roman" w:eastAsia="SimSun" w:hAnsi="Times New Roman"/>
                <w:color w:val="000000"/>
                <w:sz w:val="24"/>
                <w:szCs w:val="24"/>
                <w:lang w:eastAsia="zh-CN"/>
              </w:rPr>
            </w:pPr>
            <w:r w:rsidRPr="00E02F5E">
              <w:rPr>
                <w:rFonts w:ascii="Times New Roman" w:hAnsi="Times New Roman"/>
                <w:sz w:val="24"/>
                <w:szCs w:val="24"/>
              </w:rPr>
              <w:t>-</w:t>
            </w:r>
            <w:r>
              <w:rPr>
                <w:rFonts w:ascii="Times New Roman" w:hAnsi="Times New Roman"/>
                <w:sz w:val="24"/>
                <w:szCs w:val="24"/>
              </w:rPr>
              <w:t xml:space="preserve"> </w:t>
            </w:r>
            <w:r w:rsidRPr="00E02F5E">
              <w:rPr>
                <w:rFonts w:ascii="Times New Roman" w:hAnsi="Times New Roman"/>
                <w:sz w:val="24"/>
                <w:szCs w:val="24"/>
              </w:rPr>
              <w:t xml:space="preserve">минимальный отступ от красной линии улиц - </w:t>
            </w:r>
            <w:r w:rsidRPr="00E02F5E">
              <w:rPr>
                <w:rFonts w:ascii="Times New Roman" w:hAnsi="Times New Roman"/>
                <w:b/>
                <w:sz w:val="24"/>
                <w:szCs w:val="24"/>
              </w:rPr>
              <w:t>5 м.</w:t>
            </w:r>
          </w:p>
        </w:tc>
      </w:tr>
      <w:tr w:rsidR="00062210" w:rsidTr="00062210">
        <w:tc>
          <w:tcPr>
            <w:tcW w:w="2830" w:type="dxa"/>
          </w:tcPr>
          <w:p w:rsidR="00062210" w:rsidRPr="00062210" w:rsidRDefault="00062210" w:rsidP="00062210">
            <w:pPr>
              <w:tabs>
                <w:tab w:val="left" w:pos="2520"/>
              </w:tabs>
              <w:rPr>
                <w:rFonts w:ascii="Times New Roman" w:eastAsia="SimSun" w:hAnsi="Times New Roman"/>
                <w:color w:val="000000"/>
                <w:sz w:val="24"/>
                <w:szCs w:val="24"/>
                <w:lang w:eastAsia="zh-CN"/>
              </w:rPr>
            </w:pPr>
            <w:r w:rsidRPr="00062210">
              <w:rPr>
                <w:rFonts w:ascii="Times New Roman" w:eastAsia="SimSun" w:hAnsi="Times New Roman"/>
                <w:color w:val="000000"/>
                <w:sz w:val="24"/>
                <w:szCs w:val="24"/>
                <w:lang w:eastAsia="zh-CN"/>
              </w:rPr>
              <w:t>[6.7] - Энергетика</w:t>
            </w:r>
          </w:p>
        </w:tc>
        <w:tc>
          <w:tcPr>
            <w:tcW w:w="3261" w:type="dxa"/>
            <w:vAlign w:val="center"/>
          </w:tcPr>
          <w:p w:rsidR="00062210" w:rsidRPr="00062210" w:rsidRDefault="00062210" w:rsidP="00062210">
            <w:pPr>
              <w:tabs>
                <w:tab w:val="left" w:pos="2520"/>
              </w:tabs>
              <w:ind w:left="12"/>
              <w:rPr>
                <w:rFonts w:ascii="Times New Roman" w:hAnsi="Times New Roman"/>
                <w:sz w:val="24"/>
                <w:szCs w:val="24"/>
              </w:rPr>
            </w:pPr>
            <w:r w:rsidRPr="00062210">
              <w:rPr>
                <w:rFonts w:ascii="Times New Roman" w:hAnsi="Times New Roman"/>
                <w:sz w:val="24"/>
                <w:szCs w:val="24"/>
              </w:rPr>
              <w:t>объекты гидроэнергетики, тепловые станции и другие электростанции, размещение обслуживающих и вспомогательных для электростанций сооружений (</w:t>
            </w:r>
            <w:proofErr w:type="spellStart"/>
            <w:r w:rsidRPr="00062210">
              <w:rPr>
                <w:rFonts w:ascii="Times New Roman" w:hAnsi="Times New Roman"/>
                <w:sz w:val="24"/>
                <w:szCs w:val="24"/>
              </w:rPr>
              <w:t>золоотвалов</w:t>
            </w:r>
            <w:proofErr w:type="spellEnd"/>
            <w:r w:rsidRPr="00062210">
              <w:rPr>
                <w:rFonts w:ascii="Times New Roman" w:hAnsi="Times New Roman"/>
                <w:sz w:val="24"/>
                <w:szCs w:val="24"/>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62210">
                <w:rPr>
                  <w:rStyle w:val="a6"/>
                  <w:rFonts w:ascii="Times New Roman" w:hAnsi="Times New Roman"/>
                  <w:color w:val="000000"/>
                  <w:sz w:val="24"/>
                  <w:szCs w:val="24"/>
                </w:rPr>
                <w:t>кодом 3.1</w:t>
              </w:r>
            </w:hyperlink>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62210" w:rsidRPr="00062210" w:rsidRDefault="00062210" w:rsidP="00062210">
            <w:pPr>
              <w:rPr>
                <w:rFonts w:ascii="Times New Roman" w:eastAsia="SimSun" w:hAnsi="Times New Roman"/>
                <w:b/>
                <w:color w:val="000000"/>
                <w:sz w:val="24"/>
                <w:szCs w:val="24"/>
                <w:lang w:eastAsia="zh-CN"/>
              </w:rPr>
            </w:pPr>
            <w:r>
              <w:rPr>
                <w:rFonts w:ascii="Times New Roman" w:eastAsia="SimSun" w:hAnsi="Times New Roman"/>
                <w:color w:val="000000"/>
                <w:sz w:val="24"/>
                <w:szCs w:val="24"/>
                <w:lang w:eastAsia="zh-CN"/>
              </w:rPr>
              <w:t xml:space="preserve">- </w:t>
            </w:r>
            <w:r w:rsidRPr="00062210">
              <w:rPr>
                <w:rFonts w:ascii="Times New Roman" w:eastAsia="SimSun" w:hAnsi="Times New Roman"/>
                <w:color w:val="000000"/>
                <w:sz w:val="24"/>
                <w:szCs w:val="24"/>
                <w:lang w:eastAsia="zh-CN"/>
              </w:rPr>
              <w:t xml:space="preserve">минимальная/максимальная площадь земельных участков - </w:t>
            </w:r>
            <w:r w:rsidRPr="00062210">
              <w:rPr>
                <w:rFonts w:ascii="Times New Roman" w:eastAsia="SimSun" w:hAnsi="Times New Roman"/>
                <w:b/>
                <w:color w:val="000000"/>
                <w:sz w:val="24"/>
                <w:szCs w:val="24"/>
                <w:lang w:eastAsia="zh-CN"/>
              </w:rPr>
              <w:t>10 /</w:t>
            </w:r>
            <w:r w:rsidRPr="00062210">
              <w:rPr>
                <w:rFonts w:ascii="Times New Roman" w:eastAsia="Times New Roman" w:hAnsi="Times New Roman"/>
                <w:b/>
                <w:bCs/>
                <w:color w:val="000000"/>
                <w:sz w:val="24"/>
                <w:szCs w:val="24"/>
                <w:lang w:eastAsia="ar-SA"/>
              </w:rPr>
              <w:t xml:space="preserve">1000000 </w:t>
            </w:r>
            <w:r w:rsidRPr="00062210">
              <w:rPr>
                <w:rFonts w:ascii="Times New Roman" w:eastAsia="SimSun" w:hAnsi="Times New Roman"/>
                <w:b/>
                <w:color w:val="000000"/>
                <w:sz w:val="24"/>
                <w:szCs w:val="24"/>
                <w:lang w:eastAsia="zh-CN"/>
              </w:rPr>
              <w:t>кв. м</w:t>
            </w:r>
            <w:r w:rsidRPr="00062210">
              <w:rPr>
                <w:rFonts w:ascii="Times New Roman" w:eastAsia="Times New Roman" w:hAnsi="Times New Roman"/>
                <w:b/>
                <w:bCs/>
                <w:color w:val="000000"/>
                <w:sz w:val="24"/>
                <w:szCs w:val="24"/>
                <w:lang w:eastAsia="ar-SA"/>
              </w:rPr>
              <w:t>;</w:t>
            </w:r>
          </w:p>
          <w:p w:rsidR="00062210" w:rsidRPr="00062210" w:rsidRDefault="00062210" w:rsidP="00062210">
            <w:pPr>
              <w:rPr>
                <w:rFonts w:ascii="Times New Roman" w:eastAsia="SimSun" w:hAnsi="Times New Roman"/>
                <w:b/>
                <w:color w:val="000000"/>
                <w:sz w:val="24"/>
                <w:szCs w:val="24"/>
                <w:lang w:eastAsia="zh-CN"/>
              </w:rPr>
            </w:pPr>
            <w:r>
              <w:rPr>
                <w:rFonts w:ascii="Times New Roman" w:eastAsia="SimSun" w:hAnsi="Times New Roman"/>
                <w:color w:val="000000"/>
                <w:sz w:val="24"/>
                <w:szCs w:val="24"/>
                <w:lang w:eastAsia="zh-CN"/>
              </w:rPr>
              <w:t xml:space="preserve">- </w:t>
            </w:r>
            <w:r w:rsidRPr="00062210">
              <w:rPr>
                <w:rFonts w:ascii="Times New Roman" w:eastAsia="SimSun" w:hAnsi="Times New Roman"/>
                <w:color w:val="000000"/>
                <w:sz w:val="24"/>
                <w:szCs w:val="24"/>
                <w:lang w:eastAsia="zh-CN"/>
              </w:rPr>
              <w:t xml:space="preserve">минимальная ширина земельных участков вдоль фронта улицы (проезда) – </w:t>
            </w:r>
            <w:r w:rsidRPr="00062210">
              <w:rPr>
                <w:rFonts w:ascii="Times New Roman" w:eastAsia="SimSun" w:hAnsi="Times New Roman"/>
                <w:b/>
                <w:color w:val="000000"/>
                <w:sz w:val="24"/>
                <w:szCs w:val="24"/>
                <w:lang w:eastAsia="zh-CN"/>
              </w:rPr>
              <w:t>4 м;</w:t>
            </w:r>
          </w:p>
          <w:p w:rsidR="00062210" w:rsidRPr="00062210" w:rsidRDefault="00062210" w:rsidP="00062210">
            <w:pPr>
              <w:rPr>
                <w:rFonts w:ascii="Times New Roman" w:eastAsia="SimSun" w:hAnsi="Times New Roman"/>
                <w:b/>
                <w:color w:val="000000"/>
                <w:sz w:val="24"/>
                <w:szCs w:val="24"/>
                <w:lang w:eastAsia="zh-CN"/>
              </w:rPr>
            </w:pPr>
            <w:r w:rsidRPr="00062210">
              <w:rPr>
                <w:rFonts w:ascii="Times New Roman" w:eastAsia="SimSun" w:hAnsi="Times New Roman"/>
                <w:color w:val="000000"/>
                <w:sz w:val="24"/>
                <w:szCs w:val="24"/>
                <w:lang w:eastAsia="zh-CN"/>
              </w:rPr>
              <w:t xml:space="preserve">- максимальное количество надземных этажей зданий – </w:t>
            </w:r>
            <w:r w:rsidRPr="00062210">
              <w:rPr>
                <w:rFonts w:ascii="Times New Roman" w:eastAsia="SimSun" w:hAnsi="Times New Roman"/>
                <w:b/>
                <w:color w:val="000000"/>
                <w:sz w:val="24"/>
                <w:szCs w:val="24"/>
                <w:lang w:eastAsia="zh-CN"/>
              </w:rPr>
              <w:t>3 этажа</w:t>
            </w:r>
            <w:r w:rsidRPr="00062210">
              <w:rPr>
                <w:rFonts w:ascii="Times New Roman" w:eastAsia="SimSun" w:hAnsi="Times New Roman"/>
                <w:color w:val="000000"/>
                <w:sz w:val="24"/>
                <w:szCs w:val="24"/>
                <w:lang w:eastAsia="zh-CN"/>
              </w:rPr>
              <w:t xml:space="preserve"> (включая мансардный этаж);</w:t>
            </w:r>
          </w:p>
          <w:p w:rsidR="00062210" w:rsidRPr="00062210" w:rsidRDefault="00062210" w:rsidP="00062210">
            <w:pPr>
              <w:rPr>
                <w:rFonts w:ascii="Times New Roman" w:eastAsia="SimSun" w:hAnsi="Times New Roman"/>
                <w:color w:val="000000"/>
                <w:sz w:val="24"/>
                <w:szCs w:val="24"/>
                <w:lang w:eastAsia="zh-CN"/>
              </w:rPr>
            </w:pPr>
            <w:r w:rsidRPr="00062210">
              <w:rPr>
                <w:rFonts w:ascii="Times New Roman" w:eastAsia="SimSun" w:hAnsi="Times New Roman"/>
                <w:color w:val="000000"/>
                <w:sz w:val="24"/>
                <w:szCs w:val="24"/>
                <w:lang w:eastAsia="zh-CN"/>
              </w:rPr>
              <w:t xml:space="preserve">- максимальная высота зданий, строений, сооружений от уровня земли - </w:t>
            </w:r>
            <w:r w:rsidRPr="00062210">
              <w:rPr>
                <w:rFonts w:ascii="Times New Roman" w:eastAsia="SimSun" w:hAnsi="Times New Roman"/>
                <w:b/>
                <w:color w:val="000000"/>
                <w:sz w:val="24"/>
                <w:szCs w:val="24"/>
                <w:lang w:eastAsia="zh-CN"/>
              </w:rPr>
              <w:t>100 м;</w:t>
            </w:r>
          </w:p>
          <w:p w:rsidR="00062210" w:rsidRPr="00062210" w:rsidRDefault="00062210" w:rsidP="00062210">
            <w:pPr>
              <w:widowControl w:val="0"/>
              <w:rPr>
                <w:rFonts w:ascii="Times New Roman" w:eastAsia="SimSun" w:hAnsi="Times New Roman"/>
                <w:b/>
                <w:color w:val="000000"/>
                <w:sz w:val="24"/>
                <w:szCs w:val="24"/>
                <w:lang w:eastAsia="zh-CN"/>
              </w:rPr>
            </w:pPr>
            <w:r w:rsidRPr="00062210">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062210">
              <w:rPr>
                <w:rFonts w:ascii="Times New Roman" w:eastAsia="SimSun" w:hAnsi="Times New Roman"/>
                <w:b/>
                <w:color w:val="000000"/>
                <w:sz w:val="24"/>
                <w:szCs w:val="24"/>
                <w:lang w:eastAsia="zh-CN"/>
              </w:rPr>
              <w:t>80%</w:t>
            </w:r>
          </w:p>
          <w:p w:rsidR="00062210" w:rsidRPr="00062210" w:rsidRDefault="00062210" w:rsidP="00062210">
            <w:pPr>
              <w:rPr>
                <w:rFonts w:ascii="Times New Roman" w:eastAsia="Times New Roman" w:hAnsi="Times New Roman"/>
                <w:b/>
                <w:sz w:val="24"/>
                <w:szCs w:val="24"/>
                <w:lang w:eastAsia="ar-SA"/>
              </w:rPr>
            </w:pPr>
            <w:r w:rsidRPr="00062210">
              <w:rPr>
                <w:rFonts w:ascii="Times New Roman" w:eastAsia="Times New Roman" w:hAnsi="Times New Roman"/>
                <w:sz w:val="24"/>
                <w:szCs w:val="24"/>
                <w:lang w:eastAsia="ar-SA"/>
              </w:rPr>
              <w:t xml:space="preserve">- минимальные отступы до границ смежных земельных участков - </w:t>
            </w:r>
            <w:r w:rsidR="005D6248">
              <w:rPr>
                <w:rFonts w:ascii="Times New Roman" w:eastAsia="Times New Roman" w:hAnsi="Times New Roman"/>
                <w:b/>
                <w:sz w:val="24"/>
                <w:szCs w:val="24"/>
                <w:lang w:eastAsia="ar-SA"/>
              </w:rPr>
              <w:t>3</w:t>
            </w:r>
            <w:r w:rsidRPr="00062210">
              <w:rPr>
                <w:rFonts w:ascii="Times New Roman" w:eastAsia="Times New Roman" w:hAnsi="Times New Roman"/>
                <w:b/>
                <w:sz w:val="24"/>
                <w:szCs w:val="24"/>
                <w:lang w:eastAsia="ar-SA"/>
              </w:rPr>
              <w:t xml:space="preserve"> м;</w:t>
            </w:r>
          </w:p>
          <w:p w:rsidR="00062210" w:rsidRPr="00062210" w:rsidRDefault="00062210" w:rsidP="00062210">
            <w:pPr>
              <w:rPr>
                <w:rFonts w:ascii="Times New Roman" w:eastAsia="SimSun" w:hAnsi="Times New Roman"/>
                <w:b/>
                <w:color w:val="000000"/>
                <w:sz w:val="24"/>
                <w:szCs w:val="24"/>
                <w:lang w:eastAsia="zh-CN"/>
              </w:rPr>
            </w:pPr>
            <w:r w:rsidRPr="00062210">
              <w:rPr>
                <w:rFonts w:ascii="Times New Roman" w:eastAsia="Times New Roman" w:hAnsi="Times New Roman"/>
                <w:sz w:val="24"/>
                <w:szCs w:val="24"/>
                <w:lang w:eastAsia="ar-SA"/>
              </w:rPr>
              <w:t xml:space="preserve">- минимальный отступ от красной линии улиц - </w:t>
            </w:r>
            <w:r w:rsidR="005D6248">
              <w:rPr>
                <w:rFonts w:ascii="Times New Roman" w:eastAsia="Times New Roman" w:hAnsi="Times New Roman"/>
                <w:b/>
                <w:sz w:val="24"/>
                <w:szCs w:val="24"/>
                <w:lang w:eastAsia="ar-SA"/>
              </w:rPr>
              <w:t>5</w:t>
            </w:r>
            <w:r w:rsidRPr="00062210">
              <w:rPr>
                <w:rFonts w:ascii="Times New Roman" w:eastAsia="Times New Roman" w:hAnsi="Times New Roman"/>
                <w:b/>
                <w:sz w:val="24"/>
                <w:szCs w:val="24"/>
                <w:lang w:eastAsia="ar-SA"/>
              </w:rPr>
              <w:t xml:space="preserve"> м.</w:t>
            </w:r>
          </w:p>
          <w:p w:rsidR="00062210" w:rsidRPr="004816B1" w:rsidRDefault="00062210" w:rsidP="00062210">
            <w:pPr>
              <w:tabs>
                <w:tab w:val="left" w:pos="1134"/>
              </w:tabs>
              <w:rPr>
                <w:rFonts w:ascii="Times New Roman" w:eastAsia="SimSun" w:hAnsi="Times New Roman"/>
                <w:color w:val="000000"/>
                <w:sz w:val="24"/>
                <w:szCs w:val="24"/>
              </w:rPr>
            </w:pPr>
          </w:p>
        </w:tc>
      </w:tr>
      <w:tr w:rsidR="00B84743" w:rsidTr="004250DD">
        <w:tc>
          <w:tcPr>
            <w:tcW w:w="2830" w:type="dxa"/>
            <w:tcBorders>
              <w:top w:val="single" w:sz="4" w:space="0" w:color="000000"/>
              <w:left w:val="single" w:sz="4" w:space="0" w:color="000000"/>
              <w:bottom w:val="single" w:sz="4" w:space="0" w:color="000000"/>
            </w:tcBorders>
            <w:shd w:val="clear" w:color="auto" w:fill="auto"/>
          </w:tcPr>
          <w:p w:rsidR="00B84743" w:rsidRPr="004816B1" w:rsidRDefault="00B84743" w:rsidP="004250DD">
            <w:pPr>
              <w:rPr>
                <w:rFonts w:ascii="Times New Roman" w:hAnsi="Times New Roman"/>
                <w:sz w:val="24"/>
                <w:szCs w:val="24"/>
              </w:rPr>
            </w:pPr>
            <w:r w:rsidRPr="004816B1">
              <w:rPr>
                <w:rFonts w:ascii="Times New Roman" w:eastAsia="SimSun" w:hAnsi="Times New Roman"/>
                <w:color w:val="000000"/>
                <w:sz w:val="24"/>
                <w:szCs w:val="24"/>
              </w:rPr>
              <w:t>[</w:t>
            </w:r>
            <w:r w:rsidRPr="004816B1">
              <w:rPr>
                <w:rFonts w:ascii="Times New Roman" w:hAnsi="Times New Roman"/>
                <w:color w:val="000000"/>
                <w:sz w:val="24"/>
                <w:szCs w:val="24"/>
              </w:rPr>
              <w:t>6.8</w:t>
            </w:r>
            <w:r w:rsidRPr="004816B1">
              <w:rPr>
                <w:rFonts w:ascii="Times New Roman" w:eastAsia="SimSun" w:hAnsi="Times New Roman"/>
                <w:color w:val="000000"/>
                <w:sz w:val="24"/>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B84743" w:rsidRPr="004816B1" w:rsidRDefault="00B84743" w:rsidP="004250DD">
            <w:pPr>
              <w:pStyle w:val="af8"/>
              <w:jc w:val="left"/>
              <w:rPr>
                <w:rFonts w:ascii="Times New Roman" w:hAnsi="Times New Roman" w:cs="Times New Roman"/>
                <w:sz w:val="24"/>
                <w:szCs w:val="24"/>
              </w:rPr>
            </w:pPr>
            <w:r w:rsidRPr="004816B1">
              <w:rPr>
                <w:rFonts w:ascii="Times New Roman" w:hAnsi="Times New Roman" w:cs="Times New Roman"/>
                <w:sz w:val="24"/>
                <w:szCs w:val="24"/>
              </w:rPr>
              <w:t>объект</w:t>
            </w:r>
            <w:r>
              <w:rPr>
                <w:rFonts w:ascii="Times New Roman" w:hAnsi="Times New Roman" w:cs="Times New Roman"/>
                <w:sz w:val="24"/>
                <w:szCs w:val="24"/>
              </w:rPr>
              <w:t>ы</w:t>
            </w:r>
            <w:r w:rsidRPr="004816B1">
              <w:rPr>
                <w:rFonts w:ascii="Times New Roman" w:hAnsi="Times New Roman" w:cs="Times New Roman"/>
                <w:sz w:val="24"/>
                <w:szCs w:val="24"/>
              </w:rPr>
              <w:t xml:space="preserve">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4816B1">
              <w:rPr>
                <w:rFonts w:ascii="Times New Roman" w:hAnsi="Times New Roman" w:cs="Times New Roman"/>
                <w:sz w:val="24"/>
                <w:szCs w:val="24"/>
              </w:rPr>
              <w:lastRenderedPageBreak/>
              <w:t>инфраструктуру спутниковой связи и телерадиовещания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84743" w:rsidRPr="004816B1" w:rsidRDefault="00B84743" w:rsidP="004250DD">
            <w:pPr>
              <w:tabs>
                <w:tab w:val="left" w:pos="1134"/>
              </w:tabs>
              <w:rPr>
                <w:rFonts w:ascii="Times New Roman" w:eastAsia="SimSun" w:hAnsi="Times New Roman"/>
                <w:color w:val="000000"/>
                <w:sz w:val="24"/>
                <w:szCs w:val="24"/>
              </w:rPr>
            </w:pPr>
            <w:r w:rsidRPr="004816B1">
              <w:rPr>
                <w:rFonts w:ascii="Times New Roman" w:eastAsia="SimSun" w:hAnsi="Times New Roman"/>
                <w:color w:val="000000"/>
                <w:sz w:val="24"/>
                <w:szCs w:val="24"/>
              </w:rPr>
              <w:lastRenderedPageBreak/>
              <w:t xml:space="preserve">- минимальная/максимальная площадь земельных участков – </w:t>
            </w:r>
            <w:r w:rsidRPr="004816B1">
              <w:rPr>
                <w:rFonts w:ascii="Times New Roman" w:eastAsia="SimSun" w:hAnsi="Times New Roman"/>
                <w:b/>
                <w:color w:val="000000"/>
                <w:sz w:val="24"/>
                <w:szCs w:val="24"/>
              </w:rPr>
              <w:t>100/10000 кв. м;</w:t>
            </w:r>
          </w:p>
          <w:p w:rsidR="00B84743" w:rsidRDefault="00B84743" w:rsidP="004250DD">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B84743" w:rsidRPr="004816B1" w:rsidRDefault="00B84743" w:rsidP="004250DD">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w:t>
            </w:r>
            <w:r w:rsidRPr="004816B1">
              <w:rPr>
                <w:rFonts w:ascii="Times New Roman" w:eastAsia="SimSun" w:hAnsi="Times New Roman"/>
                <w:b/>
                <w:color w:val="000000"/>
                <w:sz w:val="24"/>
                <w:szCs w:val="24"/>
              </w:rPr>
              <w:t>10 м;</w:t>
            </w:r>
          </w:p>
          <w:p w:rsidR="00B84743" w:rsidRPr="004816B1" w:rsidRDefault="00B84743" w:rsidP="004250DD">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максимальная высота зданий, строений, сооружений от уровня земли - </w:t>
            </w:r>
            <w:r w:rsidRPr="004816B1">
              <w:rPr>
                <w:rFonts w:ascii="Times New Roman" w:eastAsia="SimSun" w:hAnsi="Times New Roman"/>
                <w:b/>
                <w:color w:val="000000"/>
                <w:sz w:val="24"/>
                <w:szCs w:val="24"/>
              </w:rPr>
              <w:t>100 м;</w:t>
            </w:r>
          </w:p>
          <w:p w:rsidR="00B84743" w:rsidRPr="004816B1" w:rsidRDefault="00B84743" w:rsidP="004250DD">
            <w:pPr>
              <w:keepLines/>
              <w:widowControl w:val="0"/>
              <w:jc w:val="both"/>
              <w:rPr>
                <w:rFonts w:ascii="Times New Roman" w:hAnsi="Times New Roman"/>
                <w:sz w:val="24"/>
                <w:szCs w:val="24"/>
              </w:rPr>
            </w:pPr>
            <w:r w:rsidRPr="004816B1">
              <w:rPr>
                <w:rFonts w:ascii="Times New Roman" w:eastAsia="SimSun" w:hAnsi="Times New Roman"/>
                <w:color w:val="000000"/>
                <w:sz w:val="24"/>
                <w:szCs w:val="24"/>
              </w:rPr>
              <w:t xml:space="preserve">- максимальный процент застройки в границах земельного участка – </w:t>
            </w:r>
            <w:r w:rsidRPr="004816B1">
              <w:rPr>
                <w:rFonts w:ascii="Times New Roman" w:eastAsia="SimSun" w:hAnsi="Times New Roman"/>
                <w:b/>
                <w:color w:val="000000"/>
                <w:sz w:val="24"/>
                <w:szCs w:val="24"/>
              </w:rPr>
              <w:t>80%;</w:t>
            </w:r>
          </w:p>
          <w:p w:rsidR="00B84743" w:rsidRPr="004816B1" w:rsidRDefault="00B84743" w:rsidP="004250DD">
            <w:pPr>
              <w:rPr>
                <w:rFonts w:ascii="Times New Roman" w:hAnsi="Times New Roman"/>
                <w:sz w:val="24"/>
                <w:szCs w:val="24"/>
              </w:rPr>
            </w:pPr>
            <w:r w:rsidRPr="004816B1">
              <w:rPr>
                <w:rFonts w:ascii="Times New Roman" w:hAnsi="Times New Roman"/>
                <w:sz w:val="24"/>
                <w:szCs w:val="24"/>
              </w:rPr>
              <w:t xml:space="preserve">- минимальные отступы до границ смежных земельных участков - </w:t>
            </w:r>
            <w:r w:rsidR="005D6248">
              <w:rPr>
                <w:rFonts w:ascii="Times New Roman" w:hAnsi="Times New Roman"/>
                <w:b/>
                <w:sz w:val="24"/>
                <w:szCs w:val="24"/>
              </w:rPr>
              <w:t>3</w:t>
            </w:r>
            <w:r w:rsidRPr="004816B1">
              <w:rPr>
                <w:rFonts w:ascii="Times New Roman" w:hAnsi="Times New Roman"/>
                <w:b/>
                <w:sz w:val="24"/>
                <w:szCs w:val="24"/>
              </w:rPr>
              <w:t xml:space="preserve"> м;</w:t>
            </w:r>
          </w:p>
          <w:p w:rsidR="00B84743" w:rsidRPr="004816B1" w:rsidRDefault="00B84743" w:rsidP="004250DD">
            <w:pPr>
              <w:suppressAutoHyphens/>
              <w:textAlignment w:val="baseline"/>
              <w:rPr>
                <w:rFonts w:ascii="Times New Roman" w:hAnsi="Times New Roman"/>
                <w:sz w:val="24"/>
                <w:szCs w:val="24"/>
              </w:rPr>
            </w:pPr>
            <w:r w:rsidRPr="004816B1">
              <w:rPr>
                <w:rFonts w:ascii="Times New Roman" w:hAnsi="Times New Roman"/>
                <w:sz w:val="24"/>
                <w:szCs w:val="24"/>
              </w:rPr>
              <w:t xml:space="preserve">- минимальный отступ от красной линии улиц - </w:t>
            </w:r>
            <w:r w:rsidRPr="004816B1">
              <w:rPr>
                <w:rFonts w:ascii="Times New Roman" w:hAnsi="Times New Roman"/>
                <w:b/>
                <w:sz w:val="24"/>
                <w:szCs w:val="24"/>
              </w:rPr>
              <w:t>5 м.</w:t>
            </w:r>
          </w:p>
        </w:tc>
      </w:tr>
      <w:tr w:rsidR="007864FC" w:rsidTr="004250DD">
        <w:tc>
          <w:tcPr>
            <w:tcW w:w="2830" w:type="dxa"/>
          </w:tcPr>
          <w:p w:rsidR="007864FC" w:rsidRPr="004B6864" w:rsidRDefault="007864FC" w:rsidP="007864FC">
            <w:pPr>
              <w:pStyle w:val="af8"/>
              <w:jc w:val="left"/>
              <w:rPr>
                <w:rFonts w:ascii="Times New Roman" w:hAnsi="Times New Roman" w:cs="Times New Roman"/>
                <w:sz w:val="24"/>
                <w:szCs w:val="24"/>
              </w:rPr>
            </w:pPr>
            <w:r w:rsidRPr="004B6864">
              <w:rPr>
                <w:rFonts w:ascii="Times New Roman" w:eastAsia="SimSun" w:hAnsi="Times New Roman" w:cs="Times New Roman"/>
                <w:color w:val="000000"/>
                <w:sz w:val="24"/>
                <w:szCs w:val="24"/>
              </w:rPr>
              <w:lastRenderedPageBreak/>
              <w:t xml:space="preserve">[11.3] - </w:t>
            </w:r>
            <w:r w:rsidRPr="004B6864">
              <w:rPr>
                <w:rFonts w:ascii="Times New Roman" w:hAnsi="Times New Roman" w:cs="Times New Roman"/>
                <w:sz w:val="24"/>
                <w:szCs w:val="24"/>
              </w:rPr>
              <w:t>Гидротехнические сооружения</w:t>
            </w:r>
          </w:p>
          <w:p w:rsidR="007864FC" w:rsidRPr="004B6864" w:rsidRDefault="007864FC" w:rsidP="007864FC">
            <w:pPr>
              <w:widowControl w:val="0"/>
              <w:rPr>
                <w:rFonts w:ascii="Times New Roman" w:eastAsia="SimSun" w:hAnsi="Times New Roman"/>
                <w:color w:val="000000"/>
                <w:sz w:val="24"/>
                <w:szCs w:val="24"/>
                <w:lang w:eastAsia="zh-CN"/>
              </w:rPr>
            </w:pPr>
          </w:p>
        </w:tc>
        <w:tc>
          <w:tcPr>
            <w:tcW w:w="3261" w:type="dxa"/>
          </w:tcPr>
          <w:p w:rsidR="007864FC" w:rsidRPr="004B6864" w:rsidRDefault="007864FC" w:rsidP="007864FC">
            <w:pPr>
              <w:rPr>
                <w:rFonts w:ascii="Times New Roman" w:hAnsi="Times New Roman"/>
                <w:sz w:val="24"/>
                <w:szCs w:val="24"/>
              </w:rPr>
            </w:pPr>
            <w:r>
              <w:rPr>
                <w:rFonts w:ascii="Times New Roman" w:hAnsi="Times New Roman"/>
                <w:sz w:val="24"/>
                <w:szCs w:val="24"/>
              </w:rPr>
              <w:t>р</w:t>
            </w:r>
            <w:r w:rsidRPr="004B6864">
              <w:rPr>
                <w:rFonts w:ascii="Times New Roman" w:hAnsi="Times New Roman"/>
                <w:sz w:val="24"/>
                <w:szCs w:val="24"/>
              </w:rPr>
              <w:t xml:space="preserve">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B6864">
              <w:rPr>
                <w:rFonts w:ascii="Times New Roman" w:hAnsi="Times New Roman"/>
                <w:sz w:val="24"/>
                <w:szCs w:val="24"/>
              </w:rPr>
              <w:t>рыбозащитных</w:t>
            </w:r>
            <w:proofErr w:type="spellEnd"/>
            <w:r w:rsidRPr="004B6864">
              <w:rPr>
                <w:rFonts w:ascii="Times New Roman" w:hAnsi="Times New Roman"/>
                <w:sz w:val="24"/>
                <w:szCs w:val="24"/>
              </w:rPr>
              <w:t xml:space="preserve"> и рыбопропускных сооружений, берегозащитных сооружений)</w:t>
            </w:r>
          </w:p>
        </w:tc>
        <w:tc>
          <w:tcPr>
            <w:tcW w:w="8646" w:type="dxa"/>
          </w:tcPr>
          <w:p w:rsidR="007864FC" w:rsidRPr="004B6864" w:rsidRDefault="007864FC" w:rsidP="007864FC">
            <w:pPr>
              <w:jc w:val="both"/>
              <w:rPr>
                <w:rFonts w:ascii="Times New Roman" w:hAnsi="Times New Roman"/>
                <w:sz w:val="24"/>
                <w:szCs w:val="24"/>
              </w:rPr>
            </w:pPr>
            <w:r w:rsidRPr="004B6864">
              <w:rPr>
                <w:rFonts w:ascii="Times New Roman" w:hAnsi="Times New Roman"/>
                <w:sz w:val="24"/>
                <w:szCs w:val="24"/>
              </w:rPr>
              <w:t xml:space="preserve">- минимальная/максимальная площадь земельных участков   – </w:t>
            </w:r>
            <w:r w:rsidRPr="004B6864">
              <w:rPr>
                <w:rFonts w:ascii="Times New Roman" w:hAnsi="Times New Roman"/>
                <w:b/>
                <w:sz w:val="24"/>
                <w:szCs w:val="24"/>
              </w:rPr>
              <w:t>10 /100000</w:t>
            </w:r>
            <w:r w:rsidRPr="004B6864">
              <w:rPr>
                <w:rFonts w:ascii="Times New Roman" w:hAnsi="Times New Roman"/>
                <w:sz w:val="24"/>
                <w:szCs w:val="24"/>
              </w:rPr>
              <w:t xml:space="preserve"> кв. м;</w:t>
            </w:r>
          </w:p>
          <w:p w:rsidR="007864FC" w:rsidRPr="004B6864" w:rsidRDefault="007864FC" w:rsidP="007864FC">
            <w:pPr>
              <w:rPr>
                <w:rFonts w:ascii="Times New Roman" w:hAnsi="Times New Roman"/>
                <w:sz w:val="24"/>
                <w:szCs w:val="24"/>
              </w:rPr>
            </w:pPr>
            <w:r w:rsidRPr="004B6864">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w:t>
            </w:r>
            <w:r>
              <w:rPr>
                <w:rFonts w:ascii="Times New Roman" w:eastAsia="SimSun" w:hAnsi="Times New Roman"/>
                <w:color w:val="000000"/>
                <w:sz w:val="24"/>
                <w:szCs w:val="24"/>
                <w:lang w:eastAsia="zh-CN"/>
              </w:rPr>
              <w:t xml:space="preserve">           </w:t>
            </w:r>
            <w:r w:rsidRPr="004B6864">
              <w:rPr>
                <w:rFonts w:ascii="Times New Roman" w:eastAsia="SimSun" w:hAnsi="Times New Roman"/>
                <w:color w:val="000000"/>
                <w:sz w:val="24"/>
                <w:szCs w:val="24"/>
                <w:lang w:eastAsia="zh-CN"/>
              </w:rPr>
              <w:t xml:space="preserve">– </w:t>
            </w:r>
            <w:r w:rsidRPr="004B6864">
              <w:rPr>
                <w:rFonts w:ascii="Times New Roman" w:eastAsia="SimSun" w:hAnsi="Times New Roman"/>
                <w:b/>
                <w:color w:val="000000"/>
                <w:sz w:val="24"/>
                <w:szCs w:val="24"/>
                <w:lang w:eastAsia="zh-CN"/>
              </w:rPr>
              <w:t>10 м</w:t>
            </w:r>
            <w:r w:rsidRPr="004B6864">
              <w:rPr>
                <w:rFonts w:ascii="Times New Roman" w:eastAsia="SimSun" w:hAnsi="Times New Roman"/>
                <w:color w:val="000000"/>
                <w:sz w:val="24"/>
                <w:szCs w:val="24"/>
                <w:lang w:eastAsia="zh-CN"/>
              </w:rPr>
              <w:t>;</w:t>
            </w:r>
          </w:p>
          <w:p w:rsidR="007864FC" w:rsidRPr="004B6864" w:rsidRDefault="007864FC" w:rsidP="007864FC">
            <w:pPr>
              <w:jc w:val="both"/>
              <w:rPr>
                <w:rFonts w:ascii="Times New Roman" w:hAnsi="Times New Roman"/>
                <w:sz w:val="24"/>
                <w:szCs w:val="24"/>
              </w:rPr>
            </w:pPr>
            <w:r w:rsidRPr="004B6864">
              <w:rPr>
                <w:rFonts w:ascii="Times New Roman" w:hAnsi="Times New Roman"/>
                <w:sz w:val="24"/>
                <w:szCs w:val="24"/>
              </w:rPr>
              <w:t xml:space="preserve">- максимальное количество этажей здания, сооружения– </w:t>
            </w:r>
            <w:r w:rsidRPr="004B6864">
              <w:rPr>
                <w:rFonts w:ascii="Times New Roman" w:hAnsi="Times New Roman"/>
                <w:b/>
                <w:sz w:val="24"/>
                <w:szCs w:val="24"/>
              </w:rPr>
              <w:t>2 этажа.</w:t>
            </w:r>
          </w:p>
          <w:p w:rsidR="007864FC" w:rsidRPr="004B6864" w:rsidRDefault="007864FC" w:rsidP="007864FC">
            <w:pPr>
              <w:autoSpaceDE w:val="0"/>
              <w:autoSpaceDN w:val="0"/>
              <w:adjustRightInd w:val="0"/>
              <w:rPr>
                <w:rFonts w:ascii="Times New Roman" w:hAnsi="Times New Roman"/>
                <w:sz w:val="24"/>
                <w:szCs w:val="24"/>
              </w:rPr>
            </w:pPr>
            <w:r w:rsidRPr="004B6864">
              <w:rPr>
                <w:rFonts w:ascii="Times New Roman" w:hAnsi="Times New Roman"/>
                <w:sz w:val="24"/>
                <w:szCs w:val="24"/>
              </w:rPr>
              <w:t xml:space="preserve">- максимальная высота здания, сооружения – не более </w:t>
            </w:r>
            <w:r>
              <w:rPr>
                <w:rFonts w:ascii="Times New Roman" w:hAnsi="Times New Roman"/>
                <w:b/>
                <w:sz w:val="24"/>
                <w:szCs w:val="24"/>
              </w:rPr>
              <w:t>5</w:t>
            </w:r>
            <w:r w:rsidRPr="004B6864">
              <w:rPr>
                <w:rFonts w:ascii="Times New Roman" w:hAnsi="Times New Roman"/>
                <w:b/>
                <w:sz w:val="24"/>
                <w:szCs w:val="24"/>
              </w:rPr>
              <w:t>0 м</w:t>
            </w:r>
            <w:r w:rsidRPr="004B6864">
              <w:rPr>
                <w:rFonts w:ascii="Times New Roman" w:hAnsi="Times New Roman"/>
                <w:sz w:val="24"/>
                <w:szCs w:val="24"/>
              </w:rPr>
              <w:t>.</w:t>
            </w:r>
          </w:p>
          <w:p w:rsidR="007864FC" w:rsidRPr="004B6864" w:rsidRDefault="007864FC" w:rsidP="007864FC">
            <w:pPr>
              <w:autoSpaceDE w:val="0"/>
              <w:autoSpaceDN w:val="0"/>
              <w:adjustRightInd w:val="0"/>
              <w:rPr>
                <w:rFonts w:ascii="Times New Roman" w:eastAsia="SimSun" w:hAnsi="Times New Roman"/>
                <w:b/>
                <w:color w:val="000000"/>
                <w:sz w:val="24"/>
                <w:szCs w:val="24"/>
                <w:lang w:eastAsia="zh-CN"/>
              </w:rPr>
            </w:pPr>
            <w:r w:rsidRPr="004B6864">
              <w:rPr>
                <w:rFonts w:ascii="Times New Roman" w:eastAsia="SimSun" w:hAnsi="Times New Roman"/>
                <w:color w:val="000000"/>
                <w:sz w:val="24"/>
                <w:szCs w:val="24"/>
                <w:lang w:eastAsia="zh-CN"/>
              </w:rPr>
              <w:t xml:space="preserve">- максимальный процент застройки в границах земельного участка </w:t>
            </w:r>
            <w:r w:rsidRPr="004B6864">
              <w:rPr>
                <w:rFonts w:ascii="Times New Roman" w:eastAsia="SimSun" w:hAnsi="Times New Roman"/>
                <w:b/>
                <w:color w:val="000000"/>
                <w:sz w:val="24"/>
                <w:szCs w:val="24"/>
                <w:lang w:eastAsia="zh-CN"/>
              </w:rPr>
              <w:t>– 80%.</w:t>
            </w:r>
          </w:p>
          <w:p w:rsidR="007864FC" w:rsidRPr="004B6864" w:rsidRDefault="007864FC" w:rsidP="007864FC">
            <w:pPr>
              <w:rPr>
                <w:rFonts w:ascii="Times New Roman" w:hAnsi="Times New Roman"/>
                <w:sz w:val="24"/>
                <w:szCs w:val="24"/>
              </w:rPr>
            </w:pPr>
            <w:r w:rsidRPr="004B6864">
              <w:rPr>
                <w:rFonts w:ascii="Times New Roman" w:hAnsi="Times New Roman"/>
                <w:sz w:val="24"/>
                <w:szCs w:val="24"/>
              </w:rPr>
              <w:t xml:space="preserve">- минимальные отступы до границ смежных земельных участков - </w:t>
            </w:r>
            <w:r w:rsidR="00D11A96">
              <w:rPr>
                <w:rFonts w:ascii="Times New Roman" w:hAnsi="Times New Roman"/>
                <w:b/>
                <w:sz w:val="24"/>
                <w:szCs w:val="24"/>
              </w:rPr>
              <w:t>3</w:t>
            </w:r>
            <w:r w:rsidRPr="004B6864">
              <w:rPr>
                <w:rFonts w:ascii="Times New Roman" w:hAnsi="Times New Roman"/>
                <w:b/>
                <w:sz w:val="24"/>
                <w:szCs w:val="24"/>
              </w:rPr>
              <w:t xml:space="preserve"> м;</w:t>
            </w:r>
          </w:p>
          <w:p w:rsidR="007864FC" w:rsidRPr="004B6864" w:rsidRDefault="007864FC" w:rsidP="00D11A96">
            <w:pPr>
              <w:jc w:val="both"/>
              <w:rPr>
                <w:rFonts w:ascii="Times New Roman" w:hAnsi="Times New Roman"/>
                <w:sz w:val="24"/>
                <w:szCs w:val="24"/>
              </w:rPr>
            </w:pPr>
            <w:r w:rsidRPr="004B6864">
              <w:rPr>
                <w:rFonts w:ascii="Times New Roman" w:hAnsi="Times New Roman"/>
                <w:sz w:val="24"/>
                <w:szCs w:val="24"/>
              </w:rPr>
              <w:t xml:space="preserve">- минимальный отступ от красной линии улиц - </w:t>
            </w:r>
            <w:r w:rsidR="00D11A96">
              <w:rPr>
                <w:rFonts w:ascii="Times New Roman" w:hAnsi="Times New Roman"/>
                <w:b/>
                <w:sz w:val="24"/>
                <w:szCs w:val="24"/>
              </w:rPr>
              <w:t>5</w:t>
            </w:r>
            <w:r w:rsidRPr="004B6864">
              <w:rPr>
                <w:rFonts w:ascii="Times New Roman" w:hAnsi="Times New Roman"/>
                <w:b/>
                <w:sz w:val="24"/>
                <w:szCs w:val="24"/>
              </w:rPr>
              <w:t xml:space="preserve"> м.</w:t>
            </w:r>
          </w:p>
        </w:tc>
      </w:tr>
      <w:tr w:rsidR="00B84743" w:rsidTr="004250DD">
        <w:tc>
          <w:tcPr>
            <w:tcW w:w="2830" w:type="dxa"/>
            <w:tcBorders>
              <w:top w:val="single" w:sz="4" w:space="0" w:color="000000"/>
              <w:left w:val="single" w:sz="4" w:space="0" w:color="000000"/>
              <w:bottom w:val="single" w:sz="4" w:space="0" w:color="000000"/>
            </w:tcBorders>
            <w:shd w:val="clear" w:color="auto" w:fill="auto"/>
          </w:tcPr>
          <w:p w:rsidR="00B84743" w:rsidRPr="004816B1" w:rsidRDefault="00B84743" w:rsidP="004250DD">
            <w:pPr>
              <w:tabs>
                <w:tab w:val="left" w:pos="2520"/>
              </w:tabs>
              <w:rPr>
                <w:rFonts w:ascii="Times New Roman" w:hAnsi="Times New Roman"/>
                <w:sz w:val="24"/>
                <w:szCs w:val="24"/>
              </w:rPr>
            </w:pPr>
            <w:r w:rsidRPr="004816B1">
              <w:rPr>
                <w:rFonts w:ascii="Times New Roman" w:eastAsia="SimSun" w:hAnsi="Times New Roman"/>
                <w:color w:val="000000"/>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B84743" w:rsidRPr="004816B1" w:rsidRDefault="00B84743" w:rsidP="004250DD">
            <w:pPr>
              <w:pStyle w:val="af8"/>
              <w:jc w:val="left"/>
              <w:rPr>
                <w:rFonts w:ascii="Times New Roman" w:hAnsi="Times New Roman" w:cs="Times New Roman"/>
                <w:sz w:val="24"/>
                <w:szCs w:val="24"/>
              </w:rPr>
            </w:pPr>
            <w:r w:rsidRPr="004816B1">
              <w:rPr>
                <w:rFonts w:ascii="Times New Roman" w:eastAsia="SimSun" w:hAnsi="Times New Roman" w:cs="Times New Roman"/>
                <w:color w:val="000000"/>
                <w:sz w:val="24"/>
                <w:szCs w:val="24"/>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84743" w:rsidRPr="004816B1" w:rsidRDefault="00B84743" w:rsidP="004250DD">
            <w:pPr>
              <w:rPr>
                <w:rFonts w:ascii="Times New Roman" w:hAnsi="Times New Roman"/>
                <w:color w:val="000000"/>
                <w:sz w:val="24"/>
                <w:szCs w:val="24"/>
              </w:rPr>
            </w:pPr>
            <w:r w:rsidRPr="004816B1">
              <w:rPr>
                <w:rFonts w:ascii="Times New Roman" w:eastAsia="SimSun" w:hAnsi="Times New Roman"/>
                <w:color w:val="000000"/>
                <w:sz w:val="24"/>
                <w:szCs w:val="24"/>
              </w:rPr>
              <w:t>- минимальная/максимальная площадь земельных участков  – не устанавливается;</w:t>
            </w:r>
          </w:p>
          <w:p w:rsidR="00B84743" w:rsidRPr="004816B1" w:rsidRDefault="00B84743" w:rsidP="004250DD">
            <w:pPr>
              <w:rPr>
                <w:rFonts w:ascii="Times New Roman" w:hAnsi="Times New Roman"/>
                <w:color w:val="000000"/>
                <w:sz w:val="24"/>
                <w:szCs w:val="24"/>
              </w:rPr>
            </w:pPr>
            <w:r w:rsidRPr="004816B1">
              <w:rPr>
                <w:rFonts w:ascii="Times New Roman" w:hAnsi="Times New Roman"/>
                <w:color w:val="000000"/>
                <w:sz w:val="24"/>
                <w:szCs w:val="24"/>
              </w:rPr>
              <w:t>- регламенты не распространяются;</w:t>
            </w:r>
          </w:p>
          <w:p w:rsidR="00B84743" w:rsidRPr="004816B1" w:rsidRDefault="00B84743" w:rsidP="004250DD">
            <w:pPr>
              <w:rPr>
                <w:rFonts w:ascii="Times New Roman" w:hAnsi="Times New Roman"/>
                <w:sz w:val="24"/>
                <w:szCs w:val="24"/>
              </w:rPr>
            </w:pPr>
            <w:r w:rsidRPr="004816B1">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B84743" w:rsidRDefault="00B84743" w:rsidP="00B84743">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B84743" w:rsidRPr="00CA4CCE" w:rsidRDefault="00B84743" w:rsidP="00B84743">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B84743" w:rsidTr="004250DD">
        <w:tc>
          <w:tcPr>
            <w:tcW w:w="2830" w:type="dxa"/>
          </w:tcPr>
          <w:p w:rsidR="00B84743" w:rsidRPr="00200D24" w:rsidRDefault="00B84743" w:rsidP="004250DD">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B84743" w:rsidRPr="00200D24" w:rsidRDefault="00B84743" w:rsidP="004250DD">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B84743" w:rsidRPr="00200D24" w:rsidRDefault="00B84743" w:rsidP="004250DD">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84743" w:rsidTr="004250DD">
        <w:tc>
          <w:tcPr>
            <w:tcW w:w="2830" w:type="dxa"/>
            <w:tcBorders>
              <w:top w:val="single" w:sz="4" w:space="0" w:color="000000"/>
              <w:left w:val="single" w:sz="4" w:space="0" w:color="000000"/>
              <w:bottom w:val="single" w:sz="4" w:space="0" w:color="000000"/>
            </w:tcBorders>
            <w:shd w:val="clear" w:color="auto" w:fill="auto"/>
          </w:tcPr>
          <w:p w:rsidR="00B84743" w:rsidRPr="000578F4" w:rsidRDefault="00BB63BF" w:rsidP="00803B1A">
            <w:pPr>
              <w:autoSpaceDE w:val="0"/>
              <w:jc w:val="center"/>
              <w:rPr>
                <w:rFonts w:ascii="Times New Roman" w:hAnsi="Times New Roman"/>
                <w:sz w:val="24"/>
                <w:szCs w:val="24"/>
              </w:rPr>
            </w:pPr>
            <w:r>
              <w:rPr>
                <w:rFonts w:ascii="Times New Roman" w:hAnsi="Times New Roman"/>
                <w:sz w:val="24"/>
                <w:szCs w:val="24"/>
              </w:rPr>
              <w:t>отсутствуют</w:t>
            </w:r>
          </w:p>
        </w:tc>
        <w:tc>
          <w:tcPr>
            <w:tcW w:w="3261" w:type="dxa"/>
            <w:tcBorders>
              <w:top w:val="single" w:sz="4" w:space="0" w:color="000000"/>
              <w:left w:val="single" w:sz="4" w:space="0" w:color="000000"/>
              <w:bottom w:val="single" w:sz="4" w:space="0" w:color="000000"/>
            </w:tcBorders>
            <w:shd w:val="clear" w:color="auto" w:fill="auto"/>
          </w:tcPr>
          <w:p w:rsidR="00B84743" w:rsidRPr="000578F4" w:rsidRDefault="00BB63BF" w:rsidP="00803B1A">
            <w:pPr>
              <w:jc w:val="center"/>
              <w:rPr>
                <w:rFonts w:ascii="Times New Roman" w:hAnsi="Times New Roman"/>
                <w:sz w:val="24"/>
                <w:szCs w:val="24"/>
              </w:rPr>
            </w:pPr>
            <w:r>
              <w:rPr>
                <w:rFonts w:ascii="Times New Roman" w:hAnsi="Times New Roman"/>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84743" w:rsidRPr="000578F4" w:rsidRDefault="00BB63BF" w:rsidP="00803B1A">
            <w:pPr>
              <w:tabs>
                <w:tab w:val="left" w:pos="2520"/>
              </w:tabs>
              <w:jc w:val="center"/>
              <w:rPr>
                <w:rFonts w:ascii="Times New Roman" w:hAnsi="Times New Roman"/>
                <w:sz w:val="24"/>
                <w:szCs w:val="24"/>
              </w:rPr>
            </w:pPr>
            <w:r>
              <w:rPr>
                <w:rFonts w:ascii="Times New Roman" w:hAnsi="Times New Roman"/>
                <w:sz w:val="24"/>
                <w:szCs w:val="24"/>
              </w:rPr>
              <w:t>-</w:t>
            </w:r>
          </w:p>
        </w:tc>
      </w:tr>
    </w:tbl>
    <w:p w:rsidR="00B84743" w:rsidRDefault="00B84743" w:rsidP="00B84743">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B84743" w:rsidRDefault="00B84743" w:rsidP="00B84743">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w:t>
      </w:r>
    </w:p>
    <w:p w:rsidR="00B84743" w:rsidRDefault="00B84743" w:rsidP="00B84743">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tbl>
      <w:tblPr>
        <w:tblStyle w:val="afa"/>
        <w:tblW w:w="0" w:type="auto"/>
        <w:tblLook w:val="04A0" w:firstRow="1" w:lastRow="0" w:firstColumn="1" w:lastColumn="0" w:noHBand="0" w:noVBand="1"/>
      </w:tblPr>
      <w:tblGrid>
        <w:gridCol w:w="6941"/>
        <w:gridCol w:w="7619"/>
      </w:tblGrid>
      <w:tr w:rsidR="00B84743" w:rsidRPr="00252BFB" w:rsidTr="004250DD">
        <w:tc>
          <w:tcPr>
            <w:tcW w:w="6941" w:type="dxa"/>
            <w:tcBorders>
              <w:top w:val="single" w:sz="4" w:space="0" w:color="000000"/>
              <w:left w:val="single" w:sz="4" w:space="0" w:color="000000"/>
              <w:bottom w:val="single" w:sz="4" w:space="0" w:color="000000"/>
            </w:tcBorders>
            <w:shd w:val="clear" w:color="auto" w:fill="auto"/>
            <w:vAlign w:val="center"/>
          </w:tcPr>
          <w:p w:rsidR="00B84743" w:rsidRPr="00252BFB" w:rsidRDefault="00B84743" w:rsidP="004250DD">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743" w:rsidRPr="00252BFB" w:rsidRDefault="00B84743" w:rsidP="004250DD">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B84743" w:rsidRPr="00F6078A" w:rsidTr="004250DD">
        <w:tc>
          <w:tcPr>
            <w:tcW w:w="6941" w:type="dxa"/>
          </w:tcPr>
          <w:p w:rsidR="00B84743" w:rsidRPr="00252BFB" w:rsidRDefault="00B84743" w:rsidP="004250DD">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B84743" w:rsidRDefault="00B84743"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B84743" w:rsidRDefault="00B84743"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B84743" w:rsidRPr="00B67052" w:rsidRDefault="00B84743" w:rsidP="004250DD">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D2B4D" w:rsidRDefault="00B84743" w:rsidP="002D2B4D">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002D2B4D"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sidR="002D2B4D">
              <w:rPr>
                <w:rFonts w:ascii="Times New Roman" w:eastAsia="SimSun" w:hAnsi="Times New Roman"/>
                <w:color w:val="000000"/>
                <w:sz w:val="24"/>
                <w:szCs w:val="24"/>
                <w:lang w:eastAsia="zh-CN"/>
              </w:rPr>
              <w:t>ых</w:t>
            </w:r>
            <w:r w:rsidR="002D2B4D" w:rsidRPr="00F6078A">
              <w:rPr>
                <w:rFonts w:ascii="Times New Roman" w:eastAsia="SimSun" w:hAnsi="Times New Roman"/>
                <w:color w:val="000000"/>
                <w:sz w:val="24"/>
                <w:szCs w:val="24"/>
                <w:lang w:eastAsia="zh-CN"/>
              </w:rPr>
              <w:t xml:space="preserve"> объект</w:t>
            </w:r>
            <w:r w:rsidR="002D2B4D">
              <w:rPr>
                <w:rFonts w:ascii="Times New Roman" w:eastAsia="SimSun" w:hAnsi="Times New Roman"/>
                <w:color w:val="000000"/>
                <w:sz w:val="24"/>
                <w:szCs w:val="24"/>
                <w:lang w:eastAsia="zh-CN"/>
              </w:rPr>
              <w:t>ов</w:t>
            </w:r>
            <w:r w:rsidR="002D2B4D" w:rsidRPr="00F6078A">
              <w:rPr>
                <w:rFonts w:ascii="Times New Roman" w:eastAsia="SimSun" w:hAnsi="Times New Roman"/>
                <w:color w:val="000000"/>
                <w:sz w:val="24"/>
                <w:szCs w:val="24"/>
                <w:lang w:eastAsia="zh-CN"/>
              </w:rPr>
              <w:t xml:space="preserve"> не требуется</w:t>
            </w:r>
            <w:r w:rsidR="002D2B4D">
              <w:rPr>
                <w:rFonts w:ascii="Times New Roman" w:eastAsia="SimSun" w:hAnsi="Times New Roman"/>
                <w:color w:val="000000"/>
                <w:sz w:val="24"/>
                <w:szCs w:val="24"/>
                <w:lang w:eastAsia="zh-CN"/>
              </w:rPr>
              <w:t>.</w:t>
            </w:r>
          </w:p>
          <w:p w:rsidR="002D2B4D" w:rsidRPr="00FC5487" w:rsidRDefault="002D2B4D" w:rsidP="002D2B4D">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w:t>
            </w:r>
            <w:r>
              <w:rPr>
                <w:rFonts w:ascii="Times New Roman" w:eastAsia="SimSun" w:hAnsi="Times New Roman"/>
                <w:color w:val="000000"/>
                <w:sz w:val="24"/>
                <w:szCs w:val="24"/>
                <w:lang w:eastAsia="zh-CN"/>
              </w:rPr>
              <w:t>, сооружений</w:t>
            </w:r>
            <w:r w:rsidRPr="00FC5487">
              <w:rPr>
                <w:rFonts w:ascii="Times New Roman" w:eastAsia="SimSun" w:hAnsi="Times New Roman"/>
                <w:color w:val="000000"/>
                <w:sz w:val="24"/>
                <w:szCs w:val="24"/>
                <w:lang w:eastAsia="zh-CN"/>
              </w:rPr>
              <w:t xml:space="preserve">, занимаемых объектами </w:t>
            </w:r>
            <w:r>
              <w:rPr>
                <w:rFonts w:ascii="Times New Roman" w:eastAsia="SimSun" w:hAnsi="Times New Roman"/>
                <w:color w:val="000000"/>
                <w:sz w:val="24"/>
                <w:szCs w:val="24"/>
                <w:lang w:eastAsia="zh-CN"/>
              </w:rPr>
              <w:t xml:space="preserve">основных и </w:t>
            </w:r>
            <w:r w:rsidRPr="00FC5487">
              <w:rPr>
                <w:rFonts w:ascii="Times New Roman" w:eastAsia="SimSun" w:hAnsi="Times New Roman"/>
                <w:color w:val="000000"/>
                <w:sz w:val="24"/>
                <w:szCs w:val="24"/>
                <w:lang w:eastAsia="zh-CN"/>
              </w:rPr>
              <w:t xml:space="preserve">вспомогательных видов разрешенного использования, расположенных на территории одного земельного участка, не должна превышать </w:t>
            </w:r>
            <w:r>
              <w:rPr>
                <w:rFonts w:ascii="Times New Roman" w:eastAsia="SimSun" w:hAnsi="Times New Roman"/>
                <w:color w:val="000000"/>
                <w:sz w:val="24"/>
                <w:szCs w:val="24"/>
                <w:lang w:eastAsia="zh-CN"/>
              </w:rPr>
              <w:t>максимальный процент застройки установленный в соответствии с видом разрешенного использования земельного участка</w:t>
            </w:r>
            <w:r w:rsidRPr="00FC5487">
              <w:rPr>
                <w:rFonts w:ascii="Times New Roman" w:eastAsia="SimSun" w:hAnsi="Times New Roman"/>
                <w:color w:val="000000"/>
                <w:sz w:val="24"/>
                <w:szCs w:val="24"/>
                <w:lang w:eastAsia="zh-CN"/>
              </w:rPr>
              <w:t>.</w:t>
            </w:r>
          </w:p>
          <w:p w:rsidR="00B84743" w:rsidRPr="00F6078A" w:rsidRDefault="00B84743" w:rsidP="004250DD">
            <w:pPr>
              <w:tabs>
                <w:tab w:val="left" w:pos="-6204"/>
              </w:tabs>
              <w:rPr>
                <w:rFonts w:ascii="Times New Roman" w:eastAsia="SimSun" w:hAnsi="Times New Roman"/>
                <w:color w:val="000000"/>
                <w:sz w:val="24"/>
                <w:szCs w:val="24"/>
                <w:lang w:eastAsia="zh-CN"/>
              </w:rPr>
            </w:pPr>
          </w:p>
        </w:tc>
      </w:tr>
      <w:tr w:rsidR="00B84743" w:rsidRPr="00252BFB" w:rsidTr="004250DD">
        <w:tc>
          <w:tcPr>
            <w:tcW w:w="6941" w:type="dxa"/>
          </w:tcPr>
          <w:p w:rsidR="00B84743" w:rsidRPr="00252BFB" w:rsidRDefault="00B84743"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контрольно-пропускные пункты</w:t>
            </w:r>
          </w:p>
        </w:tc>
        <w:tc>
          <w:tcPr>
            <w:tcW w:w="7619" w:type="dxa"/>
          </w:tcPr>
          <w:p w:rsidR="00B84743" w:rsidRDefault="00B84743"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границы смежного земельного участка не менее - </w:t>
            </w:r>
            <w:r>
              <w:rPr>
                <w:rFonts w:ascii="Times New Roman" w:eastAsia="Times New Roman" w:hAnsi="Times New Roman"/>
                <w:color w:val="000000"/>
                <w:sz w:val="24"/>
                <w:szCs w:val="24"/>
                <w:lang w:eastAsia="zh-CN"/>
              </w:rPr>
              <w:t>1</w:t>
            </w:r>
            <w:r w:rsidRPr="00FB49C0">
              <w:rPr>
                <w:rFonts w:ascii="Times New Roman" w:eastAsia="Times New Roman" w:hAnsi="Times New Roman"/>
                <w:color w:val="000000"/>
                <w:sz w:val="24"/>
                <w:szCs w:val="24"/>
                <w:lang w:eastAsia="zh-CN"/>
              </w:rPr>
              <w:t xml:space="preserve"> м</w:t>
            </w:r>
            <w:r>
              <w:rPr>
                <w:rFonts w:ascii="Times New Roman" w:eastAsia="Times New Roman" w:hAnsi="Times New Roman"/>
                <w:color w:val="000000"/>
                <w:sz w:val="24"/>
                <w:szCs w:val="24"/>
                <w:lang w:eastAsia="zh-CN"/>
              </w:rPr>
              <w:t>;</w:t>
            </w:r>
          </w:p>
          <w:p w:rsidR="00B84743" w:rsidRDefault="00B84743" w:rsidP="004250DD">
            <w:pPr>
              <w:rPr>
                <w:rFonts w:ascii="Times New Roman" w:hAnsi="Times New Roman"/>
                <w:b/>
                <w:sz w:val="24"/>
                <w:szCs w:val="24"/>
              </w:rPr>
            </w:pPr>
            <w:r w:rsidRPr="001809B9">
              <w:rPr>
                <w:rFonts w:ascii="Times New Roman" w:hAnsi="Times New Roman"/>
                <w:sz w:val="24"/>
                <w:szCs w:val="24"/>
              </w:rPr>
              <w:t>-</w:t>
            </w:r>
            <w:r>
              <w:rPr>
                <w:rFonts w:ascii="Times New Roman" w:hAnsi="Times New Roman"/>
                <w:sz w:val="24"/>
                <w:szCs w:val="24"/>
              </w:rPr>
              <w:t xml:space="preserve"> </w:t>
            </w:r>
            <w:r w:rsidRPr="001809B9">
              <w:rPr>
                <w:rFonts w:ascii="Times New Roman" w:hAnsi="Times New Roman"/>
                <w:sz w:val="24"/>
                <w:szCs w:val="24"/>
              </w:rPr>
              <w:t xml:space="preserve">минимальный отступ от красной линии улиц - </w:t>
            </w:r>
            <w:r>
              <w:rPr>
                <w:rFonts w:ascii="Times New Roman" w:hAnsi="Times New Roman"/>
                <w:sz w:val="24"/>
                <w:szCs w:val="24"/>
              </w:rPr>
              <w:t>1</w:t>
            </w:r>
            <w:r w:rsidRPr="0024686F">
              <w:rPr>
                <w:rFonts w:ascii="Times New Roman" w:hAnsi="Times New Roman"/>
                <w:sz w:val="24"/>
                <w:szCs w:val="24"/>
              </w:rPr>
              <w:t xml:space="preserve"> м</w:t>
            </w:r>
            <w:r>
              <w:rPr>
                <w:rFonts w:ascii="Times New Roman" w:hAnsi="Times New Roman"/>
                <w:sz w:val="24"/>
                <w:szCs w:val="24"/>
              </w:rPr>
              <w:t>;</w:t>
            </w:r>
          </w:p>
          <w:p w:rsidR="00B84743" w:rsidRPr="00252BFB" w:rsidRDefault="00B84743" w:rsidP="004250DD">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максимальное количество надземных этажей зданий – </w:t>
            </w:r>
            <w:r>
              <w:rPr>
                <w:rFonts w:ascii="Times New Roman" w:eastAsia="SimSun" w:hAnsi="Times New Roman"/>
                <w:color w:val="000000"/>
                <w:sz w:val="24"/>
                <w:szCs w:val="24"/>
                <w:lang w:eastAsia="zh-CN"/>
              </w:rPr>
              <w:t>2</w:t>
            </w:r>
            <w:r w:rsidRPr="00252BFB">
              <w:rPr>
                <w:rFonts w:ascii="Times New Roman" w:eastAsia="SimSun" w:hAnsi="Times New Roman"/>
                <w:color w:val="000000"/>
                <w:sz w:val="24"/>
                <w:szCs w:val="24"/>
                <w:lang w:eastAsia="zh-CN"/>
              </w:rPr>
              <w:t xml:space="preserve"> этаж</w:t>
            </w:r>
            <w:r>
              <w:rPr>
                <w:rFonts w:ascii="Times New Roman" w:eastAsia="SimSun" w:hAnsi="Times New Roman"/>
                <w:color w:val="000000"/>
                <w:sz w:val="24"/>
                <w:szCs w:val="24"/>
                <w:lang w:eastAsia="zh-CN"/>
              </w:rPr>
              <w:t>а.</w:t>
            </w:r>
          </w:p>
        </w:tc>
      </w:tr>
      <w:tr w:rsidR="00B84743" w:rsidRPr="00252BFB" w:rsidTr="004250DD">
        <w:tc>
          <w:tcPr>
            <w:tcW w:w="6941" w:type="dxa"/>
          </w:tcPr>
          <w:p w:rsidR="00B84743" w:rsidRDefault="00B84743"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B84743" w:rsidRPr="004E00BC" w:rsidRDefault="00B84743" w:rsidP="004250DD">
            <w:pPr>
              <w:rPr>
                <w:rFonts w:ascii="Times New Roman" w:eastAsia="Times New Roman" w:hAnsi="Times New Roman"/>
                <w:color w:val="000000" w:themeColor="text1"/>
                <w:sz w:val="24"/>
                <w:szCs w:val="24"/>
                <w:lang w:eastAsia="zh-CN"/>
              </w:rPr>
            </w:pPr>
            <w:r w:rsidRPr="004E00BC">
              <w:rPr>
                <w:rFonts w:ascii="Times New Roman" w:eastAsia="Times New Roman" w:hAnsi="Times New Roman"/>
                <w:color w:val="000000" w:themeColor="text1"/>
                <w:sz w:val="24"/>
                <w:szCs w:val="24"/>
                <w:lang w:eastAsia="zh-CN"/>
              </w:rPr>
              <w:t xml:space="preserve">- </w:t>
            </w:r>
            <w:r w:rsidRPr="004E00BC">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4E00BC">
              <w:rPr>
                <w:rFonts w:ascii="Times New Roman" w:eastAsia="Times New Roman" w:hAnsi="Times New Roman"/>
                <w:color w:val="000000" w:themeColor="text1"/>
                <w:sz w:val="24"/>
                <w:szCs w:val="24"/>
                <w:lang w:eastAsia="zh-CN"/>
              </w:rPr>
              <w:t>;</w:t>
            </w:r>
          </w:p>
          <w:p w:rsidR="00B84743" w:rsidRDefault="00B84743" w:rsidP="004250DD">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B84743" w:rsidRPr="00252BFB" w:rsidRDefault="00B84743"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B84743" w:rsidRPr="00252BFB" w:rsidTr="004250DD">
        <w:tc>
          <w:tcPr>
            <w:tcW w:w="6941" w:type="dxa"/>
          </w:tcPr>
          <w:p w:rsidR="00B84743" w:rsidRDefault="00B84743"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н</w:t>
            </w:r>
            <w:r w:rsidRPr="00D6467B">
              <w:rPr>
                <w:rFonts w:ascii="Times New Roman" w:eastAsia="SimSun" w:hAnsi="Times New Roman"/>
                <w:color w:val="000000"/>
                <w:sz w:val="24"/>
                <w:szCs w:val="24"/>
                <w:lang w:eastAsia="zh-CN"/>
              </w:rPr>
              <w:t xml:space="preserve">адворные </w:t>
            </w:r>
            <w:r>
              <w:rPr>
                <w:rFonts w:ascii="Times New Roman" w:eastAsia="SimSun" w:hAnsi="Times New Roman"/>
                <w:color w:val="000000"/>
                <w:sz w:val="24"/>
                <w:szCs w:val="24"/>
                <w:lang w:eastAsia="zh-CN"/>
              </w:rPr>
              <w:t>уборные</w:t>
            </w:r>
          </w:p>
        </w:tc>
        <w:tc>
          <w:tcPr>
            <w:tcW w:w="7619" w:type="dxa"/>
          </w:tcPr>
          <w:p w:rsidR="00B84743" w:rsidRPr="00FB49C0" w:rsidRDefault="00B84743"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красной линии не менее - 10 м; </w:t>
            </w:r>
          </w:p>
          <w:p w:rsidR="00B84743" w:rsidRDefault="00B84743"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не менее - 4 м</w:t>
            </w:r>
            <w:r>
              <w:rPr>
                <w:rFonts w:ascii="Times New Roman" w:eastAsia="Times New Roman" w:hAnsi="Times New Roman"/>
                <w:color w:val="000000"/>
                <w:sz w:val="24"/>
                <w:szCs w:val="24"/>
                <w:lang w:eastAsia="zh-CN"/>
              </w:rPr>
              <w:t>;</w:t>
            </w:r>
          </w:p>
          <w:p w:rsidR="00B84743" w:rsidRPr="00252BFB" w:rsidRDefault="00B84743"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туалета до источника водоснабжения (колодца) – не менее 25 м.</w:t>
            </w:r>
          </w:p>
        </w:tc>
      </w:tr>
      <w:tr w:rsidR="00B84743" w:rsidRPr="00FB49C0" w:rsidTr="004250DD">
        <w:tc>
          <w:tcPr>
            <w:tcW w:w="6941" w:type="dxa"/>
          </w:tcPr>
          <w:p w:rsidR="00B84743" w:rsidRDefault="00B84743"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B84743" w:rsidRDefault="00B84743"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B84743" w:rsidRPr="00FB49C0" w:rsidRDefault="00B84743"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B84743" w:rsidRPr="00FB49C0" w:rsidRDefault="00B84743"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bl>
    <w:p w:rsidR="00B84743" w:rsidRDefault="00B84743" w:rsidP="00B84743">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p w:rsidR="00B84743" w:rsidRPr="00473B51" w:rsidRDefault="00B84743" w:rsidP="00B84743">
      <w:pPr>
        <w:spacing w:after="0" w:line="240" w:lineRule="auto"/>
        <w:ind w:firstLine="426"/>
        <w:rPr>
          <w:rFonts w:ascii="Times New Roman" w:eastAsia="SimSun" w:hAnsi="Times New Roman" w:cs="Times New Roman"/>
          <w:color w:val="000000" w:themeColor="text1"/>
          <w:sz w:val="24"/>
          <w:szCs w:val="24"/>
          <w:lang w:eastAsia="zh-CN"/>
        </w:rPr>
      </w:pPr>
      <w:r w:rsidRPr="00473B51">
        <w:rPr>
          <w:rFonts w:ascii="Times New Roman" w:eastAsia="Times New Roman" w:hAnsi="Times New Roman" w:cs="Times New Roman"/>
          <w:color w:val="000000" w:themeColor="text1"/>
          <w:sz w:val="24"/>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473B51">
        <w:rPr>
          <w:rFonts w:ascii="Arial" w:eastAsia="Times New Roman" w:hAnsi="Arial" w:cs="Arial"/>
          <w:b/>
          <w:bCs/>
          <w:color w:val="000000" w:themeColor="text1"/>
          <w:sz w:val="20"/>
          <w:szCs w:val="20"/>
          <w:lang w:eastAsia="ru-RU"/>
        </w:rPr>
        <w:t xml:space="preserve"> </w:t>
      </w:r>
      <w:r w:rsidRPr="00473B51">
        <w:rPr>
          <w:rFonts w:ascii="Times New Roman" w:eastAsia="Times New Roman" w:hAnsi="Times New Roman" w:cs="Times New Roman"/>
          <w:bCs/>
          <w:color w:val="000000" w:themeColor="text1"/>
          <w:sz w:val="24"/>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473B51">
        <w:rPr>
          <w:rFonts w:ascii="Times New Roman" w:eastAsia="Times New Roman" w:hAnsi="Times New Roman" w:cs="Times New Roman"/>
          <w:color w:val="000000" w:themeColor="text1"/>
          <w:sz w:val="24"/>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8" w:anchor="1014" w:history="1">
        <w:r w:rsidRPr="00473B51">
          <w:rPr>
            <w:rFonts w:ascii="Times New Roman" w:eastAsia="Times New Roman" w:hAnsi="Times New Roman" w:cs="Times New Roman"/>
            <w:color w:val="000000" w:themeColor="text1"/>
            <w:sz w:val="24"/>
            <w:szCs w:val="24"/>
            <w:bdr w:val="none" w:sz="0" w:space="0" w:color="auto" w:frame="1"/>
            <w:lang w:eastAsia="ru-RU"/>
          </w:rPr>
          <w:t>пунктом 14</w:t>
        </w:r>
      </w:hyperlink>
      <w:r w:rsidRPr="00473B51">
        <w:rPr>
          <w:rFonts w:ascii="Times New Roman" w:eastAsia="Times New Roman" w:hAnsi="Times New Roman" w:cs="Times New Roman"/>
          <w:color w:val="000000" w:themeColor="text1"/>
          <w:sz w:val="24"/>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B84743" w:rsidRPr="004B41AD" w:rsidRDefault="00B84743" w:rsidP="00B84743">
      <w:p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       </w:t>
      </w:r>
      <w:r w:rsidRPr="004B41AD">
        <w:rPr>
          <w:rFonts w:ascii="Times New Roman" w:eastAsia="SimSun" w:hAnsi="Times New Roman" w:cs="Times New Roman"/>
          <w:color w:val="000000"/>
          <w:sz w:val="24"/>
          <w:szCs w:val="24"/>
          <w:lang w:eastAsia="zh-CN"/>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B84743" w:rsidRPr="004B41AD" w:rsidRDefault="00B84743" w:rsidP="00B84743">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В границах санитарно-защитной зоны не допускается использования земельных участков в целях:</w:t>
      </w:r>
    </w:p>
    <w:p w:rsidR="00B84743" w:rsidRPr="004B41AD" w:rsidRDefault="00B84743" w:rsidP="00B84743">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B84743" w:rsidRDefault="00B84743" w:rsidP="00B84743">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B84743" w:rsidRPr="004B41AD" w:rsidRDefault="00B84743" w:rsidP="00B84743">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r>
        <w:rPr>
          <w:rFonts w:ascii="Times New Roman" w:eastAsia="SimSun" w:hAnsi="Times New Roman" w:cs="Times New Roman"/>
          <w:color w:val="000000"/>
          <w:sz w:val="24"/>
          <w:szCs w:val="24"/>
          <w:lang w:eastAsia="zh-CN"/>
        </w:rPr>
        <w:t>.</w:t>
      </w:r>
    </w:p>
    <w:p w:rsidR="00B84743" w:rsidRPr="00D60025" w:rsidRDefault="00B84743" w:rsidP="00B84743">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84743" w:rsidRPr="00D60025" w:rsidRDefault="00B84743" w:rsidP="00B84743">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84743" w:rsidRPr="00D60025" w:rsidRDefault="00B84743" w:rsidP="00B84743">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xml:space="preserve">Во всех территориальных зонах требуемое, количество </w:t>
      </w:r>
      <w:proofErr w:type="spellStart"/>
      <w:r w:rsidRPr="00D60025">
        <w:rPr>
          <w:rFonts w:ascii="Times New Roman" w:eastAsia="SimSun" w:hAnsi="Times New Roman" w:cs="Times New Roman"/>
          <w:color w:val="000000"/>
          <w:sz w:val="24"/>
          <w:szCs w:val="24"/>
          <w:lang w:eastAsia="zh-CN"/>
        </w:rPr>
        <w:t>машиномест</w:t>
      </w:r>
      <w:proofErr w:type="spellEnd"/>
      <w:r w:rsidRPr="00D60025">
        <w:rPr>
          <w:rFonts w:ascii="Times New Roman" w:eastAsia="SimSun" w:hAnsi="Times New Roman" w:cs="Times New Roman"/>
          <w:color w:val="000000"/>
          <w:sz w:val="24"/>
          <w:szCs w:val="24"/>
          <w:lang w:eastAsia="zh-CN"/>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B84743" w:rsidRPr="00D60025" w:rsidRDefault="00B84743" w:rsidP="00B84743">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B84743" w:rsidRPr="00D60025" w:rsidRDefault="00B84743" w:rsidP="00B84743">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в границах территорий общего пользования;</w:t>
      </w:r>
    </w:p>
    <w:p w:rsidR="00B84743" w:rsidRPr="00D60025" w:rsidRDefault="00B84743" w:rsidP="00B84743">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B84743" w:rsidRPr="00D60025" w:rsidRDefault="00B84743" w:rsidP="00B84743">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B84743" w:rsidRPr="00D60025" w:rsidRDefault="00B84743" w:rsidP="00B84743">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Размещение зданий, строений и сооружений возможно при соблюдении требований статей 31, 32, 33, 34, 35 настоящих Правил.</w:t>
      </w:r>
    </w:p>
    <w:p w:rsidR="00077BD9" w:rsidRDefault="00077BD9"/>
    <w:p w:rsidR="00077BD9" w:rsidRDefault="00077BD9"/>
    <w:p w:rsidR="00DC5E35" w:rsidRPr="00DC5E35" w:rsidRDefault="00DC5E35" w:rsidP="00DC5E35">
      <w:pPr>
        <w:spacing w:after="0" w:line="240" w:lineRule="auto"/>
        <w:ind w:firstLine="426"/>
        <w:jc w:val="center"/>
        <w:rPr>
          <w:rFonts w:ascii="Times New Roman" w:eastAsia="SimSun" w:hAnsi="Times New Roman" w:cs="Times New Roman"/>
          <w:b/>
          <w:color w:val="000000"/>
          <w:sz w:val="28"/>
          <w:szCs w:val="28"/>
          <w:u w:val="single"/>
          <w:lang w:eastAsia="zh-CN"/>
        </w:rPr>
      </w:pPr>
      <w:r w:rsidRPr="00DC5E35">
        <w:rPr>
          <w:rFonts w:ascii="Times New Roman" w:eastAsia="SimSun" w:hAnsi="Times New Roman" w:cs="Times New Roman"/>
          <w:b/>
          <w:color w:val="000000"/>
          <w:sz w:val="28"/>
          <w:szCs w:val="28"/>
          <w:u w:val="single"/>
          <w:lang w:eastAsia="zh-CN"/>
        </w:rPr>
        <w:t>ИТ-2. Зона транспортной инфраструктуры</w:t>
      </w:r>
    </w:p>
    <w:p w:rsidR="00077BD9" w:rsidRDefault="00077BD9">
      <w:pPr>
        <w:rPr>
          <w:sz w:val="28"/>
          <w:szCs w:val="28"/>
        </w:rPr>
      </w:pPr>
    </w:p>
    <w:p w:rsidR="00547B4C" w:rsidRDefault="00547B4C" w:rsidP="00547B4C">
      <w:pPr>
        <w:widowControl w:val="0"/>
        <w:spacing w:after="0" w:line="240" w:lineRule="auto"/>
        <w:ind w:firstLine="426"/>
        <w:jc w:val="center"/>
        <w:rPr>
          <w:rFonts w:ascii="Times New Roman" w:eastAsia="Times New Roman" w:hAnsi="Times New Roman" w:cs="Times New Roman"/>
          <w:b/>
          <w:color w:val="000000"/>
          <w:sz w:val="24"/>
          <w:szCs w:val="24"/>
          <w:lang w:eastAsia="zh-CN"/>
        </w:rPr>
      </w:pPr>
      <w:r w:rsidRPr="00200D24">
        <w:rPr>
          <w:rFonts w:ascii="Times New Roman" w:eastAsia="Times New Roman" w:hAnsi="Times New Roman" w:cs="Times New Roman"/>
          <w:b/>
          <w:color w:val="000000"/>
          <w:sz w:val="24"/>
          <w:szCs w:val="24"/>
          <w:lang w:eastAsia="zh-CN"/>
        </w:rPr>
        <w:t>Основные виды разрешенного использования земельных участков и объектов капитального строительства, предельные</w:t>
      </w:r>
    </w:p>
    <w:p w:rsidR="00547B4C" w:rsidRDefault="00547B4C" w:rsidP="00547B4C">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547B4C" w:rsidTr="004250DD">
        <w:tc>
          <w:tcPr>
            <w:tcW w:w="2830" w:type="dxa"/>
          </w:tcPr>
          <w:p w:rsidR="00547B4C" w:rsidRPr="00200D24" w:rsidRDefault="00547B4C" w:rsidP="004250DD">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547B4C" w:rsidRPr="00200D24" w:rsidRDefault="00547B4C" w:rsidP="004250DD">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547B4C" w:rsidRDefault="00547B4C" w:rsidP="004250DD">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547B4C" w:rsidRPr="00200D24" w:rsidRDefault="00547B4C" w:rsidP="004250DD">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A47223" w:rsidTr="004250DD">
        <w:tc>
          <w:tcPr>
            <w:tcW w:w="2830" w:type="dxa"/>
          </w:tcPr>
          <w:p w:rsidR="00A47223" w:rsidRPr="00A47223" w:rsidRDefault="00A47223" w:rsidP="00A47223">
            <w:pPr>
              <w:rPr>
                <w:rFonts w:ascii="Times New Roman" w:eastAsia="SimSun" w:hAnsi="Times New Roman"/>
                <w:color w:val="000000"/>
                <w:sz w:val="24"/>
                <w:szCs w:val="24"/>
                <w:lang w:eastAsia="zh-CN"/>
              </w:rPr>
            </w:pPr>
            <w:r w:rsidRPr="00A47223">
              <w:rPr>
                <w:rFonts w:ascii="Times New Roman" w:eastAsia="SimSun" w:hAnsi="Times New Roman"/>
                <w:color w:val="000000"/>
                <w:sz w:val="24"/>
                <w:szCs w:val="24"/>
                <w:lang w:eastAsia="zh-CN"/>
              </w:rPr>
              <w:t>[</w:t>
            </w:r>
            <w:r w:rsidRPr="00A47223">
              <w:rPr>
                <w:rFonts w:ascii="Times New Roman" w:hAnsi="Times New Roman"/>
                <w:color w:val="000000"/>
                <w:sz w:val="24"/>
                <w:szCs w:val="24"/>
                <w:lang w:eastAsia="zh-CN"/>
              </w:rPr>
              <w:t>4.9</w:t>
            </w:r>
            <w:r w:rsidRPr="00A47223">
              <w:rPr>
                <w:rFonts w:ascii="Times New Roman" w:eastAsia="SimSun" w:hAnsi="Times New Roman"/>
                <w:color w:val="000000"/>
                <w:sz w:val="24"/>
                <w:szCs w:val="24"/>
                <w:lang w:eastAsia="zh-CN"/>
              </w:rPr>
              <w:t>] – Обслуживание автотранспорта</w:t>
            </w:r>
          </w:p>
        </w:tc>
        <w:tc>
          <w:tcPr>
            <w:tcW w:w="3261" w:type="dxa"/>
          </w:tcPr>
          <w:p w:rsidR="00A47223" w:rsidRPr="00A47223" w:rsidRDefault="00A47223" w:rsidP="00A47223">
            <w:pPr>
              <w:rPr>
                <w:rFonts w:ascii="Times New Roman" w:eastAsia="SimSun" w:hAnsi="Times New Roman"/>
                <w:color w:val="000000"/>
                <w:sz w:val="24"/>
                <w:szCs w:val="24"/>
                <w:lang w:eastAsia="zh-CN"/>
              </w:rPr>
            </w:pPr>
            <w:r w:rsidRPr="00A47223">
              <w:rPr>
                <w:rFonts w:ascii="Times New Roman" w:hAnsi="Times New Roman"/>
                <w:sz w:val="24"/>
                <w:szCs w:val="24"/>
              </w:rPr>
              <w:t>размещение постоянных или временных гаражей с не</w:t>
            </w:r>
            <w:r w:rsidRPr="00A47223">
              <w:rPr>
                <w:rFonts w:ascii="Times New Roman" w:hAnsi="Times New Roman"/>
                <w:sz w:val="24"/>
                <w:szCs w:val="24"/>
              </w:rPr>
              <w:lastRenderedPageBreak/>
              <w:t>сколькими стояночными местами, стоянок (парковок), гаражей, в том числе многоярусных</w:t>
            </w:r>
          </w:p>
        </w:tc>
        <w:tc>
          <w:tcPr>
            <w:tcW w:w="8646" w:type="dxa"/>
          </w:tcPr>
          <w:p w:rsidR="00A47223" w:rsidRPr="00A47223" w:rsidRDefault="00A47223" w:rsidP="00A47223">
            <w:pPr>
              <w:tabs>
                <w:tab w:val="left" w:pos="1134"/>
              </w:tabs>
              <w:rPr>
                <w:rFonts w:ascii="Times New Roman" w:eastAsia="SimSun" w:hAnsi="Times New Roman"/>
                <w:color w:val="000000"/>
                <w:sz w:val="24"/>
                <w:szCs w:val="24"/>
                <w:lang w:eastAsia="zh-CN"/>
              </w:rPr>
            </w:pPr>
            <w:r w:rsidRPr="00A47223">
              <w:rPr>
                <w:rFonts w:ascii="Times New Roman" w:eastAsia="SimSun" w:hAnsi="Times New Roman"/>
                <w:color w:val="000000"/>
                <w:sz w:val="24"/>
                <w:szCs w:val="24"/>
                <w:lang w:eastAsia="zh-CN"/>
              </w:rPr>
              <w:lastRenderedPageBreak/>
              <w:t xml:space="preserve">- минимальная/максимальная площадь земельных участков – </w:t>
            </w:r>
            <w:r w:rsidRPr="00A47223">
              <w:rPr>
                <w:rFonts w:ascii="Times New Roman" w:eastAsia="SimSun" w:hAnsi="Times New Roman"/>
                <w:b/>
                <w:color w:val="000000"/>
                <w:sz w:val="24"/>
                <w:szCs w:val="24"/>
                <w:lang w:eastAsia="zh-CN"/>
              </w:rPr>
              <w:t>200/50000 кв. м</w:t>
            </w:r>
            <w:r w:rsidRPr="00A47223">
              <w:rPr>
                <w:rFonts w:ascii="Times New Roman" w:eastAsia="SimSun" w:hAnsi="Times New Roman"/>
                <w:color w:val="000000"/>
                <w:sz w:val="24"/>
                <w:szCs w:val="24"/>
                <w:lang w:eastAsia="zh-CN"/>
              </w:rPr>
              <w:t>;</w:t>
            </w:r>
          </w:p>
          <w:p w:rsidR="00A47223" w:rsidRPr="00A47223" w:rsidRDefault="00A47223" w:rsidP="00A47223">
            <w:pPr>
              <w:rPr>
                <w:rFonts w:ascii="Times New Roman" w:eastAsia="SimSun" w:hAnsi="Times New Roman"/>
                <w:color w:val="000000"/>
                <w:sz w:val="24"/>
                <w:szCs w:val="24"/>
                <w:lang w:eastAsia="zh-CN"/>
              </w:rPr>
            </w:pPr>
            <w:r w:rsidRPr="00A47223">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w:t>
            </w:r>
            <w:r w:rsidR="00567F3E">
              <w:rPr>
                <w:rFonts w:ascii="Times New Roman" w:eastAsia="SimSun" w:hAnsi="Times New Roman"/>
                <w:color w:val="000000"/>
                <w:sz w:val="24"/>
                <w:szCs w:val="24"/>
                <w:lang w:eastAsia="zh-CN"/>
              </w:rPr>
              <w:t xml:space="preserve">          </w:t>
            </w:r>
            <w:r w:rsidRPr="00A47223">
              <w:rPr>
                <w:rFonts w:ascii="Times New Roman" w:eastAsia="SimSun" w:hAnsi="Times New Roman"/>
                <w:color w:val="000000"/>
                <w:sz w:val="24"/>
                <w:szCs w:val="24"/>
                <w:lang w:eastAsia="zh-CN"/>
              </w:rPr>
              <w:t xml:space="preserve">– </w:t>
            </w:r>
            <w:r w:rsidRPr="00A47223">
              <w:rPr>
                <w:rFonts w:ascii="Times New Roman" w:eastAsia="SimSun" w:hAnsi="Times New Roman"/>
                <w:b/>
                <w:color w:val="000000"/>
                <w:sz w:val="24"/>
                <w:szCs w:val="24"/>
                <w:lang w:eastAsia="zh-CN"/>
              </w:rPr>
              <w:t>10 м</w:t>
            </w:r>
            <w:r w:rsidRPr="00A47223">
              <w:rPr>
                <w:rFonts w:ascii="Times New Roman" w:eastAsia="SimSun" w:hAnsi="Times New Roman"/>
                <w:color w:val="000000"/>
                <w:sz w:val="24"/>
                <w:szCs w:val="24"/>
                <w:lang w:eastAsia="zh-CN"/>
              </w:rPr>
              <w:t>;</w:t>
            </w:r>
          </w:p>
          <w:p w:rsidR="00A47223" w:rsidRPr="00A47223" w:rsidRDefault="00A47223" w:rsidP="00A47223">
            <w:pPr>
              <w:rPr>
                <w:rFonts w:ascii="Times New Roman" w:eastAsia="SimSun" w:hAnsi="Times New Roman"/>
                <w:color w:val="000000"/>
                <w:sz w:val="24"/>
                <w:szCs w:val="24"/>
                <w:lang w:eastAsia="zh-CN"/>
              </w:rPr>
            </w:pPr>
            <w:r w:rsidRPr="00A47223">
              <w:rPr>
                <w:rFonts w:ascii="Times New Roman" w:eastAsia="SimSun" w:hAnsi="Times New Roman"/>
                <w:color w:val="000000"/>
                <w:sz w:val="24"/>
                <w:szCs w:val="24"/>
                <w:lang w:eastAsia="zh-CN"/>
              </w:rPr>
              <w:lastRenderedPageBreak/>
              <w:t xml:space="preserve">- максимальное количество надземных этажей зданий – </w:t>
            </w:r>
            <w:r w:rsidRPr="00A47223">
              <w:rPr>
                <w:rFonts w:ascii="Times New Roman" w:eastAsia="SimSun" w:hAnsi="Times New Roman"/>
                <w:b/>
                <w:color w:val="000000"/>
                <w:sz w:val="24"/>
                <w:szCs w:val="24"/>
                <w:lang w:eastAsia="zh-CN"/>
              </w:rPr>
              <w:t>3 этажа</w:t>
            </w:r>
            <w:r w:rsidRPr="00A47223">
              <w:rPr>
                <w:rFonts w:ascii="Times New Roman" w:eastAsia="SimSun" w:hAnsi="Times New Roman"/>
                <w:color w:val="000000"/>
                <w:sz w:val="24"/>
                <w:szCs w:val="24"/>
                <w:lang w:eastAsia="zh-CN"/>
              </w:rPr>
              <w:t>;</w:t>
            </w:r>
          </w:p>
          <w:p w:rsidR="00A47223" w:rsidRPr="00A47223" w:rsidRDefault="00A47223" w:rsidP="00A47223">
            <w:pPr>
              <w:rPr>
                <w:rFonts w:ascii="Times New Roman" w:eastAsia="SimSun" w:hAnsi="Times New Roman"/>
                <w:b/>
                <w:color w:val="000000"/>
                <w:sz w:val="24"/>
                <w:szCs w:val="24"/>
                <w:lang w:eastAsia="zh-CN"/>
              </w:rPr>
            </w:pPr>
            <w:r w:rsidRPr="00A47223">
              <w:rPr>
                <w:rFonts w:ascii="Times New Roman" w:eastAsia="SimSun" w:hAnsi="Times New Roman"/>
                <w:color w:val="000000"/>
                <w:sz w:val="24"/>
                <w:szCs w:val="24"/>
                <w:lang w:eastAsia="zh-CN"/>
              </w:rPr>
              <w:t xml:space="preserve">- максимальная высота зданий, строений, сооружений от уровня земли - </w:t>
            </w:r>
            <w:r w:rsidRPr="00A47223">
              <w:rPr>
                <w:rFonts w:ascii="Times New Roman" w:eastAsia="SimSun" w:hAnsi="Times New Roman"/>
                <w:b/>
                <w:color w:val="000000"/>
                <w:sz w:val="24"/>
                <w:szCs w:val="24"/>
                <w:lang w:eastAsia="zh-CN"/>
              </w:rPr>
              <w:t>10 м;</w:t>
            </w:r>
          </w:p>
          <w:p w:rsidR="00A47223" w:rsidRPr="00A47223" w:rsidRDefault="00A47223" w:rsidP="00A47223">
            <w:pPr>
              <w:rPr>
                <w:rFonts w:ascii="Times New Roman" w:eastAsia="SimSun" w:hAnsi="Times New Roman"/>
                <w:color w:val="000000"/>
                <w:sz w:val="24"/>
                <w:szCs w:val="24"/>
                <w:lang w:eastAsia="zh-CN"/>
              </w:rPr>
            </w:pPr>
            <w:r w:rsidRPr="00A47223">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A47223">
              <w:rPr>
                <w:rFonts w:ascii="Times New Roman" w:eastAsia="SimSun" w:hAnsi="Times New Roman"/>
                <w:b/>
                <w:color w:val="000000"/>
                <w:sz w:val="24"/>
                <w:szCs w:val="24"/>
                <w:lang w:eastAsia="zh-CN"/>
              </w:rPr>
              <w:t>80%;</w:t>
            </w:r>
          </w:p>
          <w:p w:rsidR="00A47223" w:rsidRPr="00A47223" w:rsidRDefault="00A47223" w:rsidP="00A47223">
            <w:pPr>
              <w:rPr>
                <w:rFonts w:ascii="Times New Roman" w:eastAsia="SimSun" w:hAnsi="Times New Roman"/>
                <w:color w:val="000000"/>
                <w:sz w:val="24"/>
                <w:szCs w:val="24"/>
                <w:lang w:eastAsia="zh-CN"/>
              </w:rPr>
            </w:pPr>
            <w:r w:rsidRPr="00A47223">
              <w:rPr>
                <w:rFonts w:ascii="Times New Roman" w:hAnsi="Times New Roman"/>
                <w:color w:val="000000"/>
                <w:sz w:val="24"/>
                <w:szCs w:val="24"/>
              </w:rPr>
              <w:t xml:space="preserve">- минимальные отступы от границ земельных участков - </w:t>
            </w:r>
            <w:r w:rsidRPr="00A47223">
              <w:rPr>
                <w:rFonts w:ascii="Times New Roman" w:hAnsi="Times New Roman"/>
                <w:b/>
                <w:color w:val="000000"/>
                <w:sz w:val="24"/>
                <w:szCs w:val="24"/>
              </w:rPr>
              <w:t>3 м</w:t>
            </w:r>
            <w:r w:rsidRPr="00A47223">
              <w:rPr>
                <w:rFonts w:ascii="Times New Roman" w:hAnsi="Times New Roman"/>
                <w:color w:val="000000"/>
                <w:sz w:val="24"/>
                <w:szCs w:val="24"/>
              </w:rPr>
              <w:t>;</w:t>
            </w:r>
            <w:r w:rsidRPr="00A47223">
              <w:rPr>
                <w:rFonts w:ascii="Times New Roman" w:eastAsia="SimSun" w:hAnsi="Times New Roman"/>
                <w:color w:val="000000"/>
                <w:sz w:val="24"/>
                <w:szCs w:val="24"/>
                <w:lang w:eastAsia="zh-CN"/>
              </w:rPr>
              <w:t xml:space="preserve"> </w:t>
            </w:r>
          </w:p>
          <w:p w:rsidR="00A47223" w:rsidRPr="00A47223" w:rsidRDefault="00A47223" w:rsidP="00A47223">
            <w:pPr>
              <w:tabs>
                <w:tab w:val="left" w:pos="1134"/>
              </w:tabs>
              <w:rPr>
                <w:rFonts w:ascii="Times New Roman" w:eastAsia="SimSun" w:hAnsi="Times New Roman"/>
                <w:color w:val="000000"/>
                <w:sz w:val="24"/>
                <w:szCs w:val="24"/>
                <w:lang w:eastAsia="zh-CN"/>
              </w:rPr>
            </w:pPr>
            <w:r w:rsidRPr="00A47223">
              <w:rPr>
                <w:rFonts w:ascii="Times New Roman" w:hAnsi="Times New Roman"/>
                <w:sz w:val="24"/>
                <w:szCs w:val="24"/>
              </w:rPr>
              <w:t xml:space="preserve">- минимальный отступ от красной линии улиц/проездов - </w:t>
            </w:r>
            <w:r w:rsidRPr="00A47223">
              <w:rPr>
                <w:rFonts w:ascii="Times New Roman" w:hAnsi="Times New Roman"/>
                <w:b/>
                <w:sz w:val="24"/>
                <w:szCs w:val="24"/>
              </w:rPr>
              <w:t>5 м.</w:t>
            </w:r>
          </w:p>
        </w:tc>
      </w:tr>
      <w:tr w:rsidR="00A47223" w:rsidTr="004250DD">
        <w:tc>
          <w:tcPr>
            <w:tcW w:w="2830" w:type="dxa"/>
            <w:vAlign w:val="center"/>
          </w:tcPr>
          <w:p w:rsidR="00A47223" w:rsidRPr="00A47223" w:rsidRDefault="00A47223" w:rsidP="00A47223">
            <w:pPr>
              <w:tabs>
                <w:tab w:val="left" w:pos="2520"/>
              </w:tabs>
              <w:rPr>
                <w:rFonts w:ascii="Times New Roman" w:eastAsia="SimSun" w:hAnsi="Times New Roman"/>
                <w:color w:val="000000"/>
                <w:sz w:val="24"/>
                <w:szCs w:val="24"/>
                <w:lang w:eastAsia="zh-CN"/>
              </w:rPr>
            </w:pPr>
            <w:r w:rsidRPr="00A47223">
              <w:rPr>
                <w:rFonts w:ascii="Times New Roman" w:eastAsia="SimSun" w:hAnsi="Times New Roman"/>
                <w:color w:val="000000"/>
                <w:sz w:val="24"/>
                <w:szCs w:val="24"/>
                <w:lang w:eastAsia="zh-CN"/>
              </w:rPr>
              <w:lastRenderedPageBreak/>
              <w:t>[4.9.1] - Объекты придорожного сервиса</w:t>
            </w:r>
            <w:r w:rsidR="00567F3E">
              <w:rPr>
                <w:rFonts w:ascii="Times New Roman" w:eastAsia="SimSun" w:hAnsi="Times New Roman"/>
                <w:color w:val="000000"/>
                <w:sz w:val="24"/>
                <w:szCs w:val="24"/>
                <w:lang w:eastAsia="zh-CN"/>
              </w:rPr>
              <w:t xml:space="preserve">   </w:t>
            </w:r>
          </w:p>
          <w:p w:rsidR="00A47223" w:rsidRPr="00A47223" w:rsidRDefault="00A47223" w:rsidP="00A47223">
            <w:pPr>
              <w:tabs>
                <w:tab w:val="left" w:pos="2520"/>
              </w:tabs>
              <w:rPr>
                <w:rFonts w:ascii="Times New Roman" w:eastAsia="SimSun" w:hAnsi="Times New Roman"/>
                <w:color w:val="000000"/>
                <w:sz w:val="24"/>
                <w:szCs w:val="24"/>
                <w:lang w:eastAsia="zh-CN"/>
              </w:rPr>
            </w:pPr>
          </w:p>
        </w:tc>
        <w:tc>
          <w:tcPr>
            <w:tcW w:w="3261" w:type="dxa"/>
          </w:tcPr>
          <w:p w:rsidR="00A47223" w:rsidRPr="00A47223" w:rsidRDefault="00A47223" w:rsidP="00A47223">
            <w:pPr>
              <w:rPr>
                <w:rFonts w:ascii="Times New Roman" w:eastAsia="SimSun" w:hAnsi="Times New Roman"/>
                <w:color w:val="000000"/>
                <w:sz w:val="24"/>
                <w:szCs w:val="24"/>
                <w:lang w:eastAsia="zh-CN"/>
              </w:rPr>
            </w:pPr>
            <w:r>
              <w:rPr>
                <w:rFonts w:ascii="Times New Roman" w:hAnsi="Times New Roman"/>
                <w:sz w:val="24"/>
                <w:szCs w:val="24"/>
              </w:rPr>
              <w:t>а</w:t>
            </w:r>
            <w:r w:rsidRPr="00A47223">
              <w:rPr>
                <w:rFonts w:ascii="Times New Roman" w:hAnsi="Times New Roman"/>
                <w:sz w:val="24"/>
                <w:szCs w:val="24"/>
              </w:rPr>
              <w:t xml:space="preserve">втозаправочные станции (бензиновые, газовые); </w:t>
            </w:r>
            <w:r w:rsidRPr="00A47223">
              <w:rPr>
                <w:rFonts w:ascii="Times New Roman" w:hAnsi="Times New Roman"/>
                <w:sz w:val="24"/>
                <w:szCs w:val="24"/>
              </w:rPr>
              <w:br/>
              <w:t xml:space="preserve">магазины сопутствующей торговли, здания для организации общественного питания в качестве объектов придорожного сервиса; </w:t>
            </w:r>
            <w:r w:rsidRPr="00A47223">
              <w:rPr>
                <w:rFonts w:ascii="Times New Roman" w:hAnsi="Times New Roman"/>
                <w:sz w:val="24"/>
                <w:szCs w:val="24"/>
              </w:rPr>
              <w:br/>
              <w:t xml:space="preserve">предоставление гостиничных услуг в качестве придорожного сервиса; </w:t>
            </w:r>
            <w:r w:rsidRPr="00A47223">
              <w:rPr>
                <w:rFonts w:ascii="Times New Roman" w:hAnsi="Times New Roman"/>
                <w:sz w:val="24"/>
                <w:szCs w:val="24"/>
              </w:rPr>
              <w:b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646" w:type="dxa"/>
          </w:tcPr>
          <w:p w:rsidR="00A47223" w:rsidRPr="00A47223" w:rsidRDefault="00A47223" w:rsidP="00A47223">
            <w:pPr>
              <w:tabs>
                <w:tab w:val="left" w:pos="1134"/>
              </w:tabs>
              <w:rPr>
                <w:rFonts w:ascii="Times New Roman" w:eastAsia="SimSun" w:hAnsi="Times New Roman"/>
                <w:color w:val="000000"/>
                <w:sz w:val="24"/>
                <w:szCs w:val="24"/>
                <w:lang w:eastAsia="zh-CN"/>
              </w:rPr>
            </w:pPr>
            <w:r w:rsidRPr="00A47223">
              <w:rPr>
                <w:rFonts w:ascii="Times New Roman" w:eastAsia="SimSun" w:hAnsi="Times New Roman"/>
                <w:color w:val="000000"/>
                <w:sz w:val="24"/>
                <w:szCs w:val="24"/>
                <w:lang w:eastAsia="zh-CN"/>
              </w:rPr>
              <w:t xml:space="preserve">- минимальная/максимальная площадь земельных участков – </w:t>
            </w:r>
            <w:r w:rsidRPr="00A47223">
              <w:rPr>
                <w:rFonts w:ascii="Times New Roman" w:eastAsia="SimSun" w:hAnsi="Times New Roman"/>
                <w:b/>
                <w:color w:val="000000"/>
                <w:sz w:val="24"/>
                <w:szCs w:val="24"/>
                <w:lang w:eastAsia="zh-CN"/>
              </w:rPr>
              <w:t>100/50000 кв. м</w:t>
            </w:r>
            <w:r w:rsidRPr="00A47223">
              <w:rPr>
                <w:rFonts w:ascii="Times New Roman" w:eastAsia="SimSun" w:hAnsi="Times New Roman"/>
                <w:color w:val="000000"/>
                <w:sz w:val="24"/>
                <w:szCs w:val="24"/>
                <w:lang w:eastAsia="zh-CN"/>
              </w:rPr>
              <w:t>;</w:t>
            </w:r>
          </w:p>
          <w:p w:rsidR="00A47223" w:rsidRPr="00A47223" w:rsidRDefault="00A47223" w:rsidP="00A47223">
            <w:pPr>
              <w:rPr>
                <w:rFonts w:ascii="Times New Roman" w:eastAsia="SimSun" w:hAnsi="Times New Roman"/>
                <w:color w:val="000000"/>
                <w:sz w:val="24"/>
                <w:szCs w:val="24"/>
                <w:lang w:eastAsia="zh-CN"/>
              </w:rPr>
            </w:pPr>
            <w:r w:rsidRPr="00A47223">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 </w:t>
            </w:r>
            <w:r w:rsidRPr="00A47223">
              <w:rPr>
                <w:rFonts w:ascii="Times New Roman" w:eastAsia="SimSun" w:hAnsi="Times New Roman"/>
                <w:b/>
                <w:color w:val="000000"/>
                <w:sz w:val="24"/>
                <w:szCs w:val="24"/>
                <w:lang w:eastAsia="zh-CN"/>
              </w:rPr>
              <w:t>8 м;</w:t>
            </w:r>
          </w:p>
          <w:p w:rsidR="00A47223" w:rsidRPr="00A47223" w:rsidRDefault="00A47223" w:rsidP="00A47223">
            <w:pPr>
              <w:rPr>
                <w:rFonts w:ascii="Times New Roman" w:eastAsia="SimSun" w:hAnsi="Times New Roman"/>
                <w:color w:val="000000"/>
                <w:sz w:val="24"/>
                <w:szCs w:val="24"/>
                <w:lang w:eastAsia="zh-CN"/>
              </w:rPr>
            </w:pPr>
            <w:r w:rsidRPr="00A47223">
              <w:rPr>
                <w:rFonts w:ascii="Times New Roman" w:eastAsia="SimSun" w:hAnsi="Times New Roman"/>
                <w:color w:val="000000"/>
                <w:sz w:val="24"/>
                <w:szCs w:val="24"/>
                <w:lang w:eastAsia="zh-CN"/>
              </w:rPr>
              <w:t xml:space="preserve">- максимальное количество этажей здания–  </w:t>
            </w:r>
            <w:r w:rsidRPr="00A47223">
              <w:rPr>
                <w:rFonts w:ascii="Times New Roman" w:eastAsia="SimSun" w:hAnsi="Times New Roman"/>
                <w:b/>
                <w:color w:val="000000"/>
                <w:sz w:val="24"/>
                <w:szCs w:val="24"/>
                <w:lang w:eastAsia="zh-CN"/>
              </w:rPr>
              <w:t>2</w:t>
            </w:r>
            <w:r w:rsidRPr="00A47223">
              <w:rPr>
                <w:rFonts w:ascii="Times New Roman" w:eastAsia="SimSun" w:hAnsi="Times New Roman"/>
                <w:color w:val="000000"/>
                <w:sz w:val="24"/>
                <w:szCs w:val="24"/>
                <w:lang w:eastAsia="zh-CN"/>
              </w:rPr>
              <w:t xml:space="preserve"> </w:t>
            </w:r>
            <w:r w:rsidRPr="00A47223">
              <w:rPr>
                <w:rFonts w:ascii="Times New Roman" w:eastAsia="SimSun" w:hAnsi="Times New Roman"/>
                <w:b/>
                <w:color w:val="000000"/>
                <w:sz w:val="24"/>
                <w:szCs w:val="24"/>
                <w:lang w:eastAsia="zh-CN"/>
              </w:rPr>
              <w:t>этажа</w:t>
            </w:r>
            <w:r w:rsidRPr="00A47223">
              <w:rPr>
                <w:rFonts w:ascii="Times New Roman" w:eastAsia="SimSun" w:hAnsi="Times New Roman"/>
                <w:color w:val="000000"/>
                <w:sz w:val="24"/>
                <w:szCs w:val="24"/>
                <w:lang w:eastAsia="zh-CN"/>
              </w:rPr>
              <w:t xml:space="preserve">; </w:t>
            </w:r>
          </w:p>
          <w:p w:rsidR="00A47223" w:rsidRPr="00A47223" w:rsidRDefault="00A47223" w:rsidP="00A47223">
            <w:pPr>
              <w:rPr>
                <w:rFonts w:ascii="Times New Roman" w:eastAsia="SimSun" w:hAnsi="Times New Roman"/>
                <w:color w:val="000000"/>
                <w:sz w:val="24"/>
                <w:szCs w:val="24"/>
                <w:lang w:eastAsia="zh-CN"/>
              </w:rPr>
            </w:pPr>
            <w:r w:rsidRPr="00A47223">
              <w:rPr>
                <w:rFonts w:ascii="Times New Roman" w:eastAsia="SimSun" w:hAnsi="Times New Roman"/>
                <w:color w:val="000000"/>
                <w:sz w:val="24"/>
                <w:szCs w:val="24"/>
                <w:lang w:eastAsia="zh-CN"/>
              </w:rPr>
              <w:t xml:space="preserve">- максимальная высота зданий, строений, сооружений от уровня земли - </w:t>
            </w:r>
            <w:r w:rsidRPr="00A47223">
              <w:rPr>
                <w:rFonts w:ascii="Times New Roman" w:eastAsia="SimSun" w:hAnsi="Times New Roman"/>
                <w:b/>
                <w:color w:val="000000"/>
                <w:sz w:val="24"/>
                <w:szCs w:val="24"/>
                <w:lang w:eastAsia="zh-CN"/>
              </w:rPr>
              <w:t>12 м</w:t>
            </w:r>
            <w:r w:rsidRPr="00A47223">
              <w:rPr>
                <w:rFonts w:ascii="Times New Roman" w:eastAsia="SimSun" w:hAnsi="Times New Roman"/>
                <w:color w:val="000000"/>
                <w:sz w:val="24"/>
                <w:szCs w:val="24"/>
                <w:lang w:eastAsia="zh-CN"/>
              </w:rPr>
              <w:t>;</w:t>
            </w:r>
          </w:p>
          <w:p w:rsidR="00A47223" w:rsidRPr="00A47223" w:rsidRDefault="00A47223" w:rsidP="00A47223">
            <w:pPr>
              <w:tabs>
                <w:tab w:val="left" w:pos="2520"/>
              </w:tabs>
              <w:rPr>
                <w:rFonts w:ascii="Times New Roman" w:eastAsia="SimSun" w:hAnsi="Times New Roman"/>
                <w:color w:val="000000"/>
                <w:sz w:val="24"/>
                <w:szCs w:val="24"/>
                <w:lang w:eastAsia="zh-CN"/>
              </w:rPr>
            </w:pPr>
            <w:r w:rsidRPr="00A47223">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A47223">
              <w:rPr>
                <w:rFonts w:ascii="Times New Roman" w:eastAsia="SimSun" w:hAnsi="Times New Roman"/>
                <w:b/>
                <w:color w:val="000000"/>
                <w:sz w:val="24"/>
                <w:szCs w:val="24"/>
                <w:lang w:eastAsia="zh-CN"/>
              </w:rPr>
              <w:t>80%;</w:t>
            </w:r>
          </w:p>
          <w:p w:rsidR="00A47223" w:rsidRPr="00A47223" w:rsidRDefault="00A47223" w:rsidP="00A47223">
            <w:pPr>
              <w:rPr>
                <w:rFonts w:ascii="Times New Roman" w:hAnsi="Times New Roman"/>
                <w:sz w:val="24"/>
                <w:szCs w:val="24"/>
              </w:rPr>
            </w:pPr>
            <w:r w:rsidRPr="00A47223">
              <w:rPr>
                <w:rFonts w:ascii="Times New Roman" w:hAnsi="Times New Roman"/>
                <w:sz w:val="24"/>
                <w:szCs w:val="24"/>
              </w:rPr>
              <w:t xml:space="preserve">- минимальные отступы до границ смежных земельных участков - </w:t>
            </w:r>
            <w:r w:rsidRPr="00A47223">
              <w:rPr>
                <w:rFonts w:ascii="Times New Roman" w:hAnsi="Times New Roman"/>
                <w:b/>
                <w:sz w:val="24"/>
                <w:szCs w:val="24"/>
              </w:rPr>
              <w:t xml:space="preserve">3 м;  </w:t>
            </w:r>
          </w:p>
          <w:p w:rsidR="00A47223" w:rsidRPr="00A47223" w:rsidRDefault="00A47223" w:rsidP="00A47223">
            <w:pPr>
              <w:tabs>
                <w:tab w:val="left" w:pos="1134"/>
              </w:tabs>
              <w:rPr>
                <w:rFonts w:ascii="Times New Roman" w:eastAsia="SimSun" w:hAnsi="Times New Roman"/>
                <w:color w:val="000000"/>
                <w:sz w:val="24"/>
                <w:szCs w:val="24"/>
                <w:lang w:eastAsia="zh-CN"/>
              </w:rPr>
            </w:pPr>
            <w:r w:rsidRPr="00A47223">
              <w:rPr>
                <w:rFonts w:ascii="Times New Roman" w:hAnsi="Times New Roman"/>
                <w:sz w:val="24"/>
                <w:szCs w:val="24"/>
              </w:rPr>
              <w:t xml:space="preserve">- минимальный отступ от красной линии улиц - </w:t>
            </w:r>
            <w:r w:rsidRPr="00A47223">
              <w:rPr>
                <w:rFonts w:ascii="Times New Roman" w:hAnsi="Times New Roman"/>
                <w:b/>
                <w:sz w:val="24"/>
                <w:szCs w:val="24"/>
              </w:rPr>
              <w:t>5 м.</w:t>
            </w:r>
          </w:p>
        </w:tc>
      </w:tr>
      <w:tr w:rsidR="00C66B2E" w:rsidTr="00A7540B">
        <w:tc>
          <w:tcPr>
            <w:tcW w:w="2830" w:type="dxa"/>
          </w:tcPr>
          <w:p w:rsidR="00C66B2E" w:rsidRPr="006C527A" w:rsidRDefault="00C66B2E" w:rsidP="00C66B2E">
            <w:pPr>
              <w:tabs>
                <w:tab w:val="left" w:pos="2520"/>
              </w:tabs>
              <w:rPr>
                <w:rFonts w:ascii="Times New Roman" w:eastAsia="SimSun" w:hAnsi="Times New Roman"/>
                <w:color w:val="000000"/>
                <w:sz w:val="24"/>
                <w:szCs w:val="24"/>
                <w:lang w:eastAsia="zh-CN"/>
              </w:rPr>
            </w:pPr>
            <w:r w:rsidRPr="006C527A">
              <w:rPr>
                <w:rFonts w:ascii="Times New Roman" w:eastAsia="SimSun" w:hAnsi="Times New Roman"/>
                <w:color w:val="000000"/>
                <w:sz w:val="24"/>
                <w:szCs w:val="24"/>
                <w:lang w:eastAsia="zh-CN"/>
              </w:rPr>
              <w:t>[</w:t>
            </w:r>
            <w:r w:rsidRPr="006C527A">
              <w:rPr>
                <w:rFonts w:ascii="Times New Roman" w:hAnsi="Times New Roman"/>
                <w:color w:val="000000"/>
                <w:sz w:val="24"/>
                <w:szCs w:val="24"/>
                <w:lang w:eastAsia="zh-CN"/>
              </w:rPr>
              <w:t>7.</w:t>
            </w:r>
            <w:r>
              <w:rPr>
                <w:rFonts w:ascii="Times New Roman" w:hAnsi="Times New Roman"/>
                <w:color w:val="000000"/>
                <w:sz w:val="24"/>
                <w:szCs w:val="24"/>
                <w:lang w:eastAsia="zh-CN"/>
              </w:rPr>
              <w:t>0</w:t>
            </w:r>
            <w:r w:rsidRPr="006C527A">
              <w:rPr>
                <w:rFonts w:ascii="Times New Roman" w:eastAsia="SimSun" w:hAnsi="Times New Roman"/>
                <w:color w:val="000000"/>
                <w:sz w:val="24"/>
                <w:szCs w:val="24"/>
                <w:lang w:eastAsia="zh-CN"/>
              </w:rPr>
              <w:t xml:space="preserve">] – </w:t>
            </w:r>
            <w:r>
              <w:rPr>
                <w:rFonts w:ascii="Times New Roman" w:eastAsia="SimSun" w:hAnsi="Times New Roman"/>
                <w:color w:val="000000"/>
                <w:sz w:val="24"/>
                <w:szCs w:val="24"/>
                <w:lang w:eastAsia="zh-CN"/>
              </w:rPr>
              <w:t>Транспорт</w:t>
            </w:r>
          </w:p>
        </w:tc>
        <w:tc>
          <w:tcPr>
            <w:tcW w:w="3261" w:type="dxa"/>
          </w:tcPr>
          <w:p w:rsidR="00C66B2E" w:rsidRDefault="00C66B2E" w:rsidP="00C66B2E">
            <w:pPr>
              <w:pStyle w:val="af8"/>
              <w:jc w:val="left"/>
              <w:rPr>
                <w:rFonts w:ascii="Times New Roman" w:hAnsi="Times New Roman" w:cs="Times New Roman"/>
                <w:sz w:val="24"/>
                <w:szCs w:val="24"/>
              </w:rPr>
            </w:pPr>
            <w:r w:rsidRPr="006C527A">
              <w:rPr>
                <w:rFonts w:ascii="Times New Roman" w:hAnsi="Times New Roman" w:cs="Times New Roman"/>
                <w:sz w:val="24"/>
                <w:szCs w:val="24"/>
              </w:rPr>
              <w:t xml:space="preserve">размещение </w:t>
            </w:r>
            <w:r>
              <w:rPr>
                <w:rFonts w:ascii="Times New Roman" w:hAnsi="Times New Roman" w:cs="Times New Roman"/>
                <w:sz w:val="24"/>
                <w:szCs w:val="24"/>
              </w:rPr>
              <w:t>различного рода путей сообщения и сооружений, используемых для перевозки людей или грузов, либо передачи веществ</w:t>
            </w:r>
          </w:p>
          <w:p w:rsidR="00C66B2E" w:rsidRPr="00C66B2E" w:rsidRDefault="00C66B2E" w:rsidP="00C66B2E">
            <w:pPr>
              <w:rPr>
                <w:rFonts w:ascii="Times New Roman" w:hAnsi="Times New Roman"/>
                <w:sz w:val="24"/>
                <w:szCs w:val="24"/>
                <w:lang w:eastAsia="zh-CN"/>
              </w:rPr>
            </w:pPr>
            <w:r w:rsidRPr="00C66B2E">
              <w:rPr>
                <w:rFonts w:ascii="Times New Roman" w:hAnsi="Times New Roman"/>
                <w:sz w:val="24"/>
                <w:szCs w:val="24"/>
                <w:lang w:eastAsia="zh-CN"/>
              </w:rPr>
              <w:t>содержание данного вида разрешенного использования включает в себя содержание видов разрешенного использования с кодами 7.1-7.5</w:t>
            </w:r>
          </w:p>
        </w:tc>
        <w:tc>
          <w:tcPr>
            <w:tcW w:w="8646" w:type="dxa"/>
          </w:tcPr>
          <w:p w:rsidR="00C66B2E" w:rsidRPr="006C527A" w:rsidRDefault="00C66B2E" w:rsidP="00C66B2E">
            <w:pPr>
              <w:rPr>
                <w:rFonts w:ascii="Times New Roman" w:eastAsia="SimSun" w:hAnsi="Times New Roman"/>
                <w:color w:val="000000"/>
                <w:sz w:val="24"/>
                <w:szCs w:val="24"/>
                <w:lang w:eastAsia="zh-CN"/>
              </w:rPr>
            </w:pPr>
            <w:r w:rsidRPr="006C527A">
              <w:rPr>
                <w:rFonts w:ascii="Times New Roman" w:eastAsia="SimSun" w:hAnsi="Times New Roman"/>
                <w:color w:val="000000"/>
                <w:sz w:val="24"/>
                <w:szCs w:val="24"/>
                <w:lang w:eastAsia="zh-CN"/>
              </w:rPr>
              <w:t xml:space="preserve">- минимальная/максимальная площадь земельных участков - </w:t>
            </w:r>
            <w:r w:rsidRPr="006C527A">
              <w:rPr>
                <w:rFonts w:ascii="Times New Roman" w:eastAsia="SimSun" w:hAnsi="Times New Roman"/>
                <w:b/>
                <w:color w:val="000000"/>
                <w:sz w:val="24"/>
                <w:szCs w:val="24"/>
                <w:lang w:eastAsia="zh-CN"/>
              </w:rPr>
              <w:t>10 /</w:t>
            </w:r>
            <w:r w:rsidRPr="006C527A">
              <w:rPr>
                <w:rFonts w:ascii="Times New Roman" w:hAnsi="Times New Roman"/>
                <w:b/>
                <w:bCs/>
                <w:color w:val="000000"/>
                <w:sz w:val="24"/>
                <w:szCs w:val="24"/>
              </w:rPr>
              <w:t>50000 кв. м;</w:t>
            </w:r>
            <w:r w:rsidRPr="006C527A">
              <w:rPr>
                <w:rFonts w:ascii="Times New Roman" w:eastAsia="SimSun" w:hAnsi="Times New Roman"/>
                <w:color w:val="000000"/>
                <w:sz w:val="24"/>
                <w:szCs w:val="24"/>
                <w:lang w:eastAsia="zh-CN"/>
              </w:rPr>
              <w:t xml:space="preserve"> </w:t>
            </w:r>
          </w:p>
          <w:p w:rsidR="00C66B2E" w:rsidRPr="006C527A" w:rsidRDefault="00C66B2E" w:rsidP="00C66B2E">
            <w:pPr>
              <w:rPr>
                <w:rFonts w:ascii="Times New Roman" w:eastAsia="SimSun" w:hAnsi="Times New Roman"/>
                <w:b/>
                <w:color w:val="000000"/>
                <w:sz w:val="24"/>
                <w:szCs w:val="24"/>
                <w:lang w:eastAsia="zh-CN"/>
              </w:rPr>
            </w:pPr>
            <w:r w:rsidRPr="006C527A">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 </w:t>
            </w:r>
            <w:r w:rsidRPr="006C527A">
              <w:rPr>
                <w:rFonts w:ascii="Times New Roman" w:eastAsia="SimSun" w:hAnsi="Times New Roman"/>
                <w:b/>
                <w:color w:val="000000"/>
                <w:sz w:val="24"/>
                <w:szCs w:val="24"/>
                <w:lang w:eastAsia="zh-CN"/>
              </w:rPr>
              <w:t>4 м;</w:t>
            </w:r>
          </w:p>
          <w:p w:rsidR="00C66B2E" w:rsidRPr="006C527A" w:rsidRDefault="00C66B2E" w:rsidP="00C66B2E">
            <w:pPr>
              <w:rPr>
                <w:rFonts w:ascii="Times New Roman" w:eastAsia="SimSun" w:hAnsi="Times New Roman"/>
                <w:color w:val="000000"/>
                <w:sz w:val="24"/>
                <w:szCs w:val="24"/>
                <w:lang w:eastAsia="zh-CN"/>
              </w:rPr>
            </w:pPr>
            <w:r w:rsidRPr="006C527A">
              <w:rPr>
                <w:rFonts w:ascii="Times New Roman" w:eastAsia="SimSun" w:hAnsi="Times New Roman"/>
                <w:color w:val="000000"/>
                <w:sz w:val="24"/>
                <w:szCs w:val="24"/>
                <w:lang w:eastAsia="zh-CN"/>
              </w:rPr>
              <w:t xml:space="preserve">- максимальное количество надземных этажей зданий – </w:t>
            </w:r>
            <w:r w:rsidRPr="006C527A">
              <w:rPr>
                <w:rFonts w:ascii="Times New Roman" w:eastAsia="SimSun" w:hAnsi="Times New Roman"/>
                <w:b/>
                <w:color w:val="000000"/>
                <w:sz w:val="24"/>
                <w:szCs w:val="24"/>
                <w:lang w:eastAsia="zh-CN"/>
              </w:rPr>
              <w:t>3 этажа</w:t>
            </w:r>
            <w:r w:rsidRPr="006C527A">
              <w:rPr>
                <w:rFonts w:ascii="Times New Roman" w:eastAsia="SimSun" w:hAnsi="Times New Roman"/>
                <w:color w:val="000000"/>
                <w:sz w:val="24"/>
                <w:szCs w:val="24"/>
                <w:lang w:eastAsia="zh-CN"/>
              </w:rPr>
              <w:t xml:space="preserve"> (включая мансардный этаж); </w:t>
            </w:r>
          </w:p>
          <w:p w:rsidR="00C66B2E" w:rsidRPr="006C527A" w:rsidRDefault="00C66B2E" w:rsidP="00C66B2E">
            <w:pPr>
              <w:rPr>
                <w:rFonts w:ascii="Times New Roman" w:eastAsia="SimSun" w:hAnsi="Times New Roman"/>
                <w:color w:val="000000"/>
                <w:sz w:val="24"/>
                <w:szCs w:val="24"/>
                <w:lang w:eastAsia="zh-CN"/>
              </w:rPr>
            </w:pPr>
            <w:r w:rsidRPr="006C527A">
              <w:rPr>
                <w:rFonts w:ascii="Times New Roman" w:eastAsia="SimSun" w:hAnsi="Times New Roman"/>
                <w:color w:val="000000"/>
                <w:sz w:val="24"/>
                <w:szCs w:val="24"/>
                <w:lang w:eastAsia="zh-CN"/>
              </w:rPr>
              <w:t xml:space="preserve">- максимальная высота строений, сооружений от уровня земли - </w:t>
            </w:r>
            <w:r w:rsidRPr="006C527A">
              <w:rPr>
                <w:rFonts w:ascii="Times New Roman" w:hAnsi="Times New Roman"/>
                <w:b/>
                <w:bCs/>
                <w:color w:val="000000"/>
                <w:sz w:val="24"/>
                <w:szCs w:val="24"/>
              </w:rPr>
              <w:t>20 м</w:t>
            </w:r>
            <w:r w:rsidRPr="006C527A">
              <w:rPr>
                <w:rFonts w:ascii="Times New Roman" w:hAnsi="Times New Roman"/>
                <w:bCs/>
                <w:color w:val="000000"/>
                <w:sz w:val="24"/>
                <w:szCs w:val="24"/>
              </w:rPr>
              <w:t>;</w:t>
            </w:r>
          </w:p>
          <w:p w:rsidR="00C66B2E" w:rsidRPr="006C527A" w:rsidRDefault="00C66B2E" w:rsidP="00C66B2E">
            <w:pPr>
              <w:rPr>
                <w:rFonts w:ascii="Times New Roman" w:eastAsia="SimSun" w:hAnsi="Times New Roman"/>
                <w:b/>
                <w:color w:val="000000"/>
                <w:sz w:val="24"/>
                <w:szCs w:val="24"/>
                <w:lang w:eastAsia="zh-CN"/>
              </w:rPr>
            </w:pPr>
            <w:r w:rsidRPr="006C527A">
              <w:rPr>
                <w:rFonts w:ascii="Times New Roman" w:eastAsia="SimSun" w:hAnsi="Times New Roman"/>
                <w:color w:val="000000"/>
                <w:sz w:val="24"/>
                <w:szCs w:val="24"/>
                <w:lang w:eastAsia="zh-CN"/>
              </w:rPr>
              <w:t xml:space="preserve">- максимальный процент застройки в границах земельного участка </w:t>
            </w:r>
            <w:r w:rsidRPr="006C527A">
              <w:rPr>
                <w:rFonts w:ascii="Times New Roman" w:eastAsia="SimSun" w:hAnsi="Times New Roman"/>
                <w:b/>
                <w:color w:val="000000"/>
                <w:sz w:val="24"/>
                <w:szCs w:val="24"/>
                <w:lang w:eastAsia="zh-CN"/>
              </w:rPr>
              <w:t>– 80%</w:t>
            </w:r>
          </w:p>
          <w:p w:rsidR="00C66B2E" w:rsidRPr="006C527A" w:rsidRDefault="00C66B2E" w:rsidP="00C66B2E">
            <w:pPr>
              <w:rPr>
                <w:rFonts w:ascii="Times New Roman" w:hAnsi="Times New Roman"/>
                <w:color w:val="000000"/>
                <w:sz w:val="24"/>
                <w:szCs w:val="24"/>
              </w:rPr>
            </w:pPr>
            <w:r w:rsidRPr="006C527A">
              <w:rPr>
                <w:rFonts w:ascii="Times New Roman" w:hAnsi="Times New Roman"/>
                <w:color w:val="000000"/>
                <w:sz w:val="24"/>
                <w:szCs w:val="24"/>
              </w:rPr>
              <w:t xml:space="preserve">- минимальные отступы от границ земельных участков - </w:t>
            </w:r>
            <w:r>
              <w:rPr>
                <w:rFonts w:ascii="Times New Roman" w:hAnsi="Times New Roman"/>
                <w:b/>
                <w:color w:val="000000"/>
                <w:sz w:val="24"/>
                <w:szCs w:val="24"/>
              </w:rPr>
              <w:t>3</w:t>
            </w:r>
            <w:r w:rsidRPr="006C527A">
              <w:rPr>
                <w:rFonts w:ascii="Times New Roman" w:hAnsi="Times New Roman"/>
                <w:b/>
                <w:color w:val="000000"/>
                <w:sz w:val="24"/>
                <w:szCs w:val="24"/>
              </w:rPr>
              <w:t xml:space="preserve"> м</w:t>
            </w:r>
            <w:r w:rsidRPr="006C527A">
              <w:rPr>
                <w:rFonts w:ascii="Times New Roman" w:hAnsi="Times New Roman"/>
                <w:color w:val="000000"/>
                <w:sz w:val="24"/>
                <w:szCs w:val="24"/>
              </w:rPr>
              <w:t>;</w:t>
            </w:r>
          </w:p>
          <w:p w:rsidR="00C66B2E" w:rsidRPr="006C527A" w:rsidRDefault="00C66B2E" w:rsidP="00C66B2E">
            <w:pPr>
              <w:tabs>
                <w:tab w:val="left" w:pos="2520"/>
              </w:tabs>
              <w:rPr>
                <w:rFonts w:ascii="Times New Roman" w:hAnsi="Times New Roman"/>
                <w:sz w:val="24"/>
                <w:szCs w:val="24"/>
              </w:rPr>
            </w:pPr>
            <w:r w:rsidRPr="006C527A">
              <w:rPr>
                <w:rFonts w:ascii="Times New Roman" w:hAnsi="Times New Roman"/>
                <w:sz w:val="24"/>
                <w:szCs w:val="24"/>
              </w:rPr>
              <w:t xml:space="preserve">- минимальный отступ от красной линии улиц - </w:t>
            </w:r>
            <w:r>
              <w:rPr>
                <w:rFonts w:ascii="Times New Roman" w:hAnsi="Times New Roman"/>
                <w:b/>
                <w:sz w:val="24"/>
                <w:szCs w:val="24"/>
              </w:rPr>
              <w:t>5</w:t>
            </w:r>
            <w:r w:rsidRPr="006C527A">
              <w:rPr>
                <w:rFonts w:ascii="Times New Roman" w:hAnsi="Times New Roman"/>
                <w:b/>
                <w:sz w:val="24"/>
                <w:szCs w:val="24"/>
              </w:rPr>
              <w:t xml:space="preserve"> м.</w:t>
            </w:r>
          </w:p>
          <w:p w:rsidR="00C66B2E" w:rsidRPr="006C527A" w:rsidRDefault="00C66B2E" w:rsidP="00C66B2E">
            <w:pPr>
              <w:tabs>
                <w:tab w:val="left" w:pos="2520"/>
              </w:tabs>
              <w:ind w:firstLine="34"/>
              <w:rPr>
                <w:rFonts w:ascii="Times New Roman" w:eastAsia="SimSun" w:hAnsi="Times New Roman"/>
                <w:color w:val="000000"/>
                <w:sz w:val="24"/>
                <w:szCs w:val="24"/>
                <w:lang w:eastAsia="zh-CN"/>
              </w:rPr>
            </w:pPr>
          </w:p>
        </w:tc>
      </w:tr>
      <w:tr w:rsidR="00E41F74" w:rsidTr="00E41F74">
        <w:tc>
          <w:tcPr>
            <w:tcW w:w="2830" w:type="dxa"/>
          </w:tcPr>
          <w:p w:rsidR="00E41F74" w:rsidRPr="006C527A" w:rsidRDefault="00E41F74" w:rsidP="00E41F74">
            <w:pPr>
              <w:tabs>
                <w:tab w:val="left" w:pos="2520"/>
              </w:tabs>
              <w:rPr>
                <w:rFonts w:ascii="Times New Roman" w:eastAsia="SimSun" w:hAnsi="Times New Roman"/>
                <w:color w:val="000000"/>
                <w:sz w:val="24"/>
                <w:szCs w:val="24"/>
                <w:lang w:eastAsia="zh-CN"/>
              </w:rPr>
            </w:pPr>
            <w:r w:rsidRPr="006C527A">
              <w:rPr>
                <w:rFonts w:ascii="Times New Roman" w:eastAsia="SimSun" w:hAnsi="Times New Roman"/>
                <w:color w:val="000000"/>
                <w:sz w:val="24"/>
                <w:szCs w:val="24"/>
                <w:lang w:eastAsia="zh-CN"/>
              </w:rPr>
              <w:lastRenderedPageBreak/>
              <w:t>[</w:t>
            </w:r>
            <w:r w:rsidRPr="006C527A">
              <w:rPr>
                <w:rFonts w:ascii="Times New Roman" w:hAnsi="Times New Roman"/>
                <w:color w:val="000000"/>
                <w:sz w:val="24"/>
                <w:szCs w:val="24"/>
                <w:lang w:eastAsia="zh-CN"/>
              </w:rPr>
              <w:t>7.1</w:t>
            </w:r>
            <w:r w:rsidRPr="006C527A">
              <w:rPr>
                <w:rFonts w:ascii="Times New Roman" w:eastAsia="SimSun" w:hAnsi="Times New Roman"/>
                <w:color w:val="000000"/>
                <w:sz w:val="24"/>
                <w:szCs w:val="24"/>
                <w:lang w:eastAsia="zh-CN"/>
              </w:rPr>
              <w:t>] – Железнодорожный транспорт</w:t>
            </w:r>
          </w:p>
        </w:tc>
        <w:tc>
          <w:tcPr>
            <w:tcW w:w="3261" w:type="dxa"/>
          </w:tcPr>
          <w:p w:rsidR="00E41F74" w:rsidRPr="006C527A" w:rsidRDefault="00E41F74" w:rsidP="006C527A">
            <w:pPr>
              <w:pStyle w:val="af8"/>
              <w:jc w:val="left"/>
              <w:rPr>
                <w:rFonts w:ascii="Times New Roman" w:eastAsia="SimSun" w:hAnsi="Times New Roman" w:cs="Times New Roman"/>
                <w:color w:val="000000"/>
                <w:sz w:val="24"/>
                <w:szCs w:val="24"/>
              </w:rPr>
            </w:pPr>
            <w:r w:rsidRPr="006C527A">
              <w:rPr>
                <w:rFonts w:ascii="Times New Roman" w:hAnsi="Times New Roman" w:cs="Times New Roman"/>
                <w:sz w:val="24"/>
                <w:szCs w:val="24"/>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46" w:type="dxa"/>
          </w:tcPr>
          <w:p w:rsidR="00E41F74" w:rsidRPr="006C527A" w:rsidRDefault="00E41F74" w:rsidP="00E41F74">
            <w:pPr>
              <w:rPr>
                <w:rFonts w:ascii="Times New Roman" w:eastAsia="SimSun" w:hAnsi="Times New Roman"/>
                <w:color w:val="000000"/>
                <w:sz w:val="24"/>
                <w:szCs w:val="24"/>
                <w:lang w:eastAsia="zh-CN"/>
              </w:rPr>
            </w:pPr>
            <w:r w:rsidRPr="006C527A">
              <w:rPr>
                <w:rFonts w:ascii="Times New Roman" w:eastAsia="SimSun" w:hAnsi="Times New Roman"/>
                <w:color w:val="000000"/>
                <w:sz w:val="24"/>
                <w:szCs w:val="24"/>
                <w:lang w:eastAsia="zh-CN"/>
              </w:rPr>
              <w:t xml:space="preserve">- минимальная/максимальная площадь земельных участков - </w:t>
            </w:r>
            <w:r w:rsidRPr="006C527A">
              <w:rPr>
                <w:rFonts w:ascii="Times New Roman" w:eastAsia="SimSun" w:hAnsi="Times New Roman"/>
                <w:b/>
                <w:color w:val="000000"/>
                <w:sz w:val="24"/>
                <w:szCs w:val="24"/>
                <w:lang w:eastAsia="zh-CN"/>
              </w:rPr>
              <w:t>10 /</w:t>
            </w:r>
            <w:r w:rsidRPr="006C527A">
              <w:rPr>
                <w:rFonts w:ascii="Times New Roman" w:hAnsi="Times New Roman"/>
                <w:b/>
                <w:bCs/>
                <w:color w:val="000000"/>
                <w:sz w:val="24"/>
                <w:szCs w:val="24"/>
              </w:rPr>
              <w:t>50000 кв. м;</w:t>
            </w:r>
            <w:r w:rsidRPr="006C527A">
              <w:rPr>
                <w:rFonts w:ascii="Times New Roman" w:eastAsia="SimSun" w:hAnsi="Times New Roman"/>
                <w:color w:val="000000"/>
                <w:sz w:val="24"/>
                <w:szCs w:val="24"/>
                <w:lang w:eastAsia="zh-CN"/>
              </w:rPr>
              <w:t xml:space="preserve"> </w:t>
            </w:r>
          </w:p>
          <w:p w:rsidR="00E41F74" w:rsidRPr="006C527A" w:rsidRDefault="00E41F74" w:rsidP="00E41F74">
            <w:pPr>
              <w:rPr>
                <w:rFonts w:ascii="Times New Roman" w:eastAsia="SimSun" w:hAnsi="Times New Roman"/>
                <w:b/>
                <w:color w:val="000000"/>
                <w:sz w:val="24"/>
                <w:szCs w:val="24"/>
                <w:lang w:eastAsia="zh-CN"/>
              </w:rPr>
            </w:pPr>
            <w:r w:rsidRPr="006C527A">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 </w:t>
            </w:r>
            <w:r w:rsidRPr="006C527A">
              <w:rPr>
                <w:rFonts w:ascii="Times New Roman" w:eastAsia="SimSun" w:hAnsi="Times New Roman"/>
                <w:b/>
                <w:color w:val="000000"/>
                <w:sz w:val="24"/>
                <w:szCs w:val="24"/>
                <w:lang w:eastAsia="zh-CN"/>
              </w:rPr>
              <w:t>4 м;</w:t>
            </w:r>
          </w:p>
          <w:p w:rsidR="00E41F74" w:rsidRPr="006C527A" w:rsidRDefault="00E41F74" w:rsidP="00E41F74">
            <w:pPr>
              <w:rPr>
                <w:rFonts w:ascii="Times New Roman" w:eastAsia="SimSun" w:hAnsi="Times New Roman"/>
                <w:color w:val="000000"/>
                <w:sz w:val="24"/>
                <w:szCs w:val="24"/>
                <w:lang w:eastAsia="zh-CN"/>
              </w:rPr>
            </w:pPr>
            <w:r w:rsidRPr="006C527A">
              <w:rPr>
                <w:rFonts w:ascii="Times New Roman" w:eastAsia="SimSun" w:hAnsi="Times New Roman"/>
                <w:color w:val="000000"/>
                <w:sz w:val="24"/>
                <w:szCs w:val="24"/>
                <w:lang w:eastAsia="zh-CN"/>
              </w:rPr>
              <w:t xml:space="preserve">- максимальное количество надземных этажей зданий – </w:t>
            </w:r>
            <w:r w:rsidRPr="006C527A">
              <w:rPr>
                <w:rFonts w:ascii="Times New Roman" w:eastAsia="SimSun" w:hAnsi="Times New Roman"/>
                <w:b/>
                <w:color w:val="000000"/>
                <w:sz w:val="24"/>
                <w:szCs w:val="24"/>
                <w:lang w:eastAsia="zh-CN"/>
              </w:rPr>
              <w:t>3 этажа</w:t>
            </w:r>
            <w:r w:rsidRPr="006C527A">
              <w:rPr>
                <w:rFonts w:ascii="Times New Roman" w:eastAsia="SimSun" w:hAnsi="Times New Roman"/>
                <w:color w:val="000000"/>
                <w:sz w:val="24"/>
                <w:szCs w:val="24"/>
                <w:lang w:eastAsia="zh-CN"/>
              </w:rPr>
              <w:t xml:space="preserve"> (включая мансардный этаж); </w:t>
            </w:r>
          </w:p>
          <w:p w:rsidR="00E41F74" w:rsidRPr="006C527A" w:rsidRDefault="00E41F74" w:rsidP="00E41F74">
            <w:pPr>
              <w:rPr>
                <w:rFonts w:ascii="Times New Roman" w:eastAsia="SimSun" w:hAnsi="Times New Roman"/>
                <w:color w:val="000000"/>
                <w:sz w:val="24"/>
                <w:szCs w:val="24"/>
                <w:lang w:eastAsia="zh-CN"/>
              </w:rPr>
            </w:pPr>
            <w:r w:rsidRPr="006C527A">
              <w:rPr>
                <w:rFonts w:ascii="Times New Roman" w:eastAsia="SimSun" w:hAnsi="Times New Roman"/>
                <w:color w:val="000000"/>
                <w:sz w:val="24"/>
                <w:szCs w:val="24"/>
                <w:lang w:eastAsia="zh-CN"/>
              </w:rPr>
              <w:t xml:space="preserve">- максимальная высота строений, сооружений от уровня земли - </w:t>
            </w:r>
            <w:r w:rsidRPr="006C527A">
              <w:rPr>
                <w:rFonts w:ascii="Times New Roman" w:hAnsi="Times New Roman"/>
                <w:b/>
                <w:bCs/>
                <w:color w:val="000000"/>
                <w:sz w:val="24"/>
                <w:szCs w:val="24"/>
              </w:rPr>
              <w:t>20 м</w:t>
            </w:r>
            <w:r w:rsidRPr="006C527A">
              <w:rPr>
                <w:rFonts w:ascii="Times New Roman" w:hAnsi="Times New Roman"/>
                <w:bCs/>
                <w:color w:val="000000"/>
                <w:sz w:val="24"/>
                <w:szCs w:val="24"/>
              </w:rPr>
              <w:t>;</w:t>
            </w:r>
          </w:p>
          <w:p w:rsidR="00E41F74" w:rsidRPr="006C527A" w:rsidRDefault="00E41F74" w:rsidP="00E41F74">
            <w:pPr>
              <w:rPr>
                <w:rFonts w:ascii="Times New Roman" w:eastAsia="SimSun" w:hAnsi="Times New Roman"/>
                <w:b/>
                <w:color w:val="000000"/>
                <w:sz w:val="24"/>
                <w:szCs w:val="24"/>
                <w:lang w:eastAsia="zh-CN"/>
              </w:rPr>
            </w:pPr>
            <w:r w:rsidRPr="006C527A">
              <w:rPr>
                <w:rFonts w:ascii="Times New Roman" w:eastAsia="SimSun" w:hAnsi="Times New Roman"/>
                <w:color w:val="000000"/>
                <w:sz w:val="24"/>
                <w:szCs w:val="24"/>
                <w:lang w:eastAsia="zh-CN"/>
              </w:rPr>
              <w:t xml:space="preserve">- максимальный процент застройки в границах земельного участка </w:t>
            </w:r>
            <w:r w:rsidRPr="006C527A">
              <w:rPr>
                <w:rFonts w:ascii="Times New Roman" w:eastAsia="SimSun" w:hAnsi="Times New Roman"/>
                <w:b/>
                <w:color w:val="000000"/>
                <w:sz w:val="24"/>
                <w:szCs w:val="24"/>
                <w:lang w:eastAsia="zh-CN"/>
              </w:rPr>
              <w:t>– 80%</w:t>
            </w:r>
          </w:p>
          <w:p w:rsidR="00E41F74" w:rsidRPr="006C527A" w:rsidRDefault="00E41F74" w:rsidP="00E41F74">
            <w:pPr>
              <w:rPr>
                <w:rFonts w:ascii="Times New Roman" w:hAnsi="Times New Roman"/>
                <w:color w:val="000000"/>
                <w:sz w:val="24"/>
                <w:szCs w:val="24"/>
              </w:rPr>
            </w:pPr>
            <w:r w:rsidRPr="006C527A">
              <w:rPr>
                <w:rFonts w:ascii="Times New Roman" w:hAnsi="Times New Roman"/>
                <w:color w:val="000000"/>
                <w:sz w:val="24"/>
                <w:szCs w:val="24"/>
              </w:rPr>
              <w:t xml:space="preserve">- минимальные отступы от границ земельных участков - </w:t>
            </w:r>
            <w:r w:rsidR="00C66B2E">
              <w:rPr>
                <w:rFonts w:ascii="Times New Roman" w:hAnsi="Times New Roman"/>
                <w:b/>
                <w:color w:val="000000"/>
                <w:sz w:val="24"/>
                <w:szCs w:val="24"/>
              </w:rPr>
              <w:t>3</w:t>
            </w:r>
            <w:r w:rsidRPr="006C527A">
              <w:rPr>
                <w:rFonts w:ascii="Times New Roman" w:hAnsi="Times New Roman"/>
                <w:b/>
                <w:color w:val="000000"/>
                <w:sz w:val="24"/>
                <w:szCs w:val="24"/>
              </w:rPr>
              <w:t xml:space="preserve"> м</w:t>
            </w:r>
            <w:r w:rsidRPr="006C527A">
              <w:rPr>
                <w:rFonts w:ascii="Times New Roman" w:hAnsi="Times New Roman"/>
                <w:color w:val="000000"/>
                <w:sz w:val="24"/>
                <w:szCs w:val="24"/>
              </w:rPr>
              <w:t>;</w:t>
            </w:r>
          </w:p>
          <w:p w:rsidR="00E41F74" w:rsidRPr="006C527A" w:rsidRDefault="00E41F74" w:rsidP="00E41F74">
            <w:pPr>
              <w:tabs>
                <w:tab w:val="left" w:pos="2520"/>
              </w:tabs>
              <w:rPr>
                <w:rFonts w:ascii="Times New Roman" w:hAnsi="Times New Roman"/>
                <w:sz w:val="24"/>
                <w:szCs w:val="24"/>
              </w:rPr>
            </w:pPr>
            <w:r w:rsidRPr="006C527A">
              <w:rPr>
                <w:rFonts w:ascii="Times New Roman" w:hAnsi="Times New Roman"/>
                <w:sz w:val="24"/>
                <w:szCs w:val="24"/>
              </w:rPr>
              <w:t xml:space="preserve">- минимальный отступ от красной линии улиц - </w:t>
            </w:r>
            <w:r w:rsidR="00C66B2E">
              <w:rPr>
                <w:rFonts w:ascii="Times New Roman" w:hAnsi="Times New Roman"/>
                <w:b/>
                <w:sz w:val="24"/>
                <w:szCs w:val="24"/>
              </w:rPr>
              <w:t>5</w:t>
            </w:r>
            <w:r w:rsidRPr="006C527A">
              <w:rPr>
                <w:rFonts w:ascii="Times New Roman" w:hAnsi="Times New Roman"/>
                <w:b/>
                <w:sz w:val="24"/>
                <w:szCs w:val="24"/>
              </w:rPr>
              <w:t xml:space="preserve"> м.</w:t>
            </w:r>
          </w:p>
          <w:p w:rsidR="00E41F74" w:rsidRPr="006C527A" w:rsidRDefault="00E41F74" w:rsidP="00E41F74">
            <w:pPr>
              <w:tabs>
                <w:tab w:val="left" w:pos="2520"/>
              </w:tabs>
              <w:ind w:firstLine="34"/>
              <w:rPr>
                <w:rFonts w:ascii="Times New Roman" w:eastAsia="SimSun" w:hAnsi="Times New Roman"/>
                <w:color w:val="000000"/>
                <w:sz w:val="24"/>
                <w:szCs w:val="24"/>
                <w:lang w:eastAsia="zh-CN"/>
              </w:rPr>
            </w:pPr>
          </w:p>
        </w:tc>
      </w:tr>
      <w:tr w:rsidR="00E41F74" w:rsidTr="005F0C98">
        <w:tc>
          <w:tcPr>
            <w:tcW w:w="2830" w:type="dxa"/>
          </w:tcPr>
          <w:p w:rsidR="00E41F74" w:rsidRPr="006C527A" w:rsidRDefault="00E41F74" w:rsidP="005F0C98">
            <w:pPr>
              <w:tabs>
                <w:tab w:val="left" w:pos="2520"/>
              </w:tabs>
              <w:rPr>
                <w:rFonts w:ascii="Times New Roman" w:eastAsia="SimSun" w:hAnsi="Times New Roman"/>
                <w:color w:val="000000"/>
                <w:sz w:val="24"/>
                <w:szCs w:val="24"/>
                <w:lang w:eastAsia="zh-CN"/>
              </w:rPr>
            </w:pPr>
            <w:r w:rsidRPr="006C527A">
              <w:rPr>
                <w:rFonts w:ascii="Times New Roman" w:eastAsia="SimSun" w:hAnsi="Times New Roman"/>
                <w:color w:val="000000"/>
                <w:sz w:val="24"/>
                <w:szCs w:val="24"/>
                <w:lang w:eastAsia="zh-CN"/>
              </w:rPr>
              <w:t>[</w:t>
            </w:r>
            <w:r w:rsidRPr="006C527A">
              <w:rPr>
                <w:rFonts w:ascii="Times New Roman" w:hAnsi="Times New Roman"/>
                <w:color w:val="000000"/>
                <w:sz w:val="24"/>
                <w:szCs w:val="24"/>
                <w:lang w:eastAsia="zh-CN"/>
              </w:rPr>
              <w:t>7.2</w:t>
            </w:r>
            <w:r w:rsidRPr="006C527A">
              <w:rPr>
                <w:rFonts w:ascii="Times New Roman" w:eastAsia="SimSun" w:hAnsi="Times New Roman"/>
                <w:color w:val="000000"/>
                <w:sz w:val="24"/>
                <w:szCs w:val="24"/>
                <w:lang w:eastAsia="zh-CN"/>
              </w:rPr>
              <w:t>] – Автомобильный транспорт</w:t>
            </w:r>
          </w:p>
        </w:tc>
        <w:tc>
          <w:tcPr>
            <w:tcW w:w="3261" w:type="dxa"/>
          </w:tcPr>
          <w:p w:rsidR="00E41F74" w:rsidRPr="006C527A" w:rsidRDefault="006C527A" w:rsidP="005F0C98">
            <w:pPr>
              <w:pStyle w:val="af8"/>
              <w:jc w:val="left"/>
              <w:rPr>
                <w:rFonts w:ascii="Times New Roman" w:hAnsi="Times New Roman" w:cs="Times New Roman"/>
                <w:sz w:val="24"/>
                <w:szCs w:val="24"/>
              </w:rPr>
            </w:pPr>
            <w:r>
              <w:rPr>
                <w:rFonts w:ascii="Times New Roman" w:hAnsi="Times New Roman" w:cs="Times New Roman"/>
                <w:sz w:val="24"/>
                <w:szCs w:val="24"/>
              </w:rPr>
              <w:t>р</w:t>
            </w:r>
            <w:r w:rsidR="00E41F74" w:rsidRPr="006C527A">
              <w:rPr>
                <w:rFonts w:ascii="Times New Roman" w:hAnsi="Times New Roman" w:cs="Times New Roman"/>
                <w:sz w:val="24"/>
                <w:szCs w:val="24"/>
              </w:rPr>
              <w:t>азмещение автомобильных дорог и технически связанных с ними сооружений; раз</w:t>
            </w:r>
            <w:r w:rsidR="00E41F74" w:rsidRPr="006C527A">
              <w:rPr>
                <w:rFonts w:ascii="Times New Roman" w:hAnsi="Times New Roman" w:cs="Times New Roman"/>
                <w:sz w:val="24"/>
                <w:szCs w:val="24"/>
              </w:rPr>
              <w:lastRenderedPageBreak/>
              <w:t>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E41F74" w:rsidRPr="006C527A" w:rsidRDefault="00E41F74" w:rsidP="005F0C98">
            <w:pPr>
              <w:tabs>
                <w:tab w:val="left" w:pos="2520"/>
              </w:tabs>
              <w:ind w:left="12"/>
              <w:rPr>
                <w:rFonts w:ascii="Times New Roman" w:eastAsia="SimSun" w:hAnsi="Times New Roman"/>
                <w:color w:val="000000"/>
                <w:sz w:val="24"/>
                <w:szCs w:val="24"/>
                <w:lang w:eastAsia="zh-CN"/>
              </w:rPr>
            </w:pPr>
            <w:r w:rsidRPr="006C527A">
              <w:rPr>
                <w:rFonts w:ascii="Times New Roman" w:hAnsi="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8646" w:type="dxa"/>
          </w:tcPr>
          <w:p w:rsidR="00E41F74" w:rsidRPr="006C527A" w:rsidRDefault="00E41F74" w:rsidP="005F0C98">
            <w:pPr>
              <w:rPr>
                <w:rFonts w:ascii="Times New Roman" w:eastAsia="SimSun" w:hAnsi="Times New Roman"/>
                <w:color w:val="000000"/>
                <w:sz w:val="24"/>
                <w:szCs w:val="24"/>
                <w:lang w:eastAsia="zh-CN"/>
              </w:rPr>
            </w:pPr>
            <w:r w:rsidRPr="006C527A">
              <w:rPr>
                <w:rFonts w:ascii="Times New Roman" w:eastAsia="SimSun" w:hAnsi="Times New Roman"/>
                <w:color w:val="000000"/>
                <w:sz w:val="24"/>
                <w:szCs w:val="24"/>
                <w:lang w:eastAsia="zh-CN"/>
              </w:rPr>
              <w:lastRenderedPageBreak/>
              <w:t xml:space="preserve">- минимальная/максимальная площадь земельных участков - </w:t>
            </w:r>
            <w:r w:rsidRPr="006C527A">
              <w:rPr>
                <w:rFonts w:ascii="Times New Roman" w:eastAsia="SimSun" w:hAnsi="Times New Roman"/>
                <w:b/>
                <w:color w:val="000000"/>
                <w:sz w:val="24"/>
                <w:szCs w:val="24"/>
                <w:lang w:eastAsia="zh-CN"/>
              </w:rPr>
              <w:t>10 /</w:t>
            </w:r>
            <w:r w:rsidRPr="006C527A">
              <w:rPr>
                <w:rFonts w:ascii="Times New Roman" w:hAnsi="Times New Roman"/>
                <w:b/>
                <w:bCs/>
                <w:color w:val="000000"/>
                <w:sz w:val="24"/>
                <w:szCs w:val="24"/>
              </w:rPr>
              <w:t>50000 кв. м;</w:t>
            </w:r>
            <w:r w:rsidRPr="006C527A">
              <w:rPr>
                <w:rFonts w:ascii="Times New Roman" w:eastAsia="SimSun" w:hAnsi="Times New Roman"/>
                <w:color w:val="000000"/>
                <w:sz w:val="24"/>
                <w:szCs w:val="24"/>
                <w:lang w:eastAsia="zh-CN"/>
              </w:rPr>
              <w:t xml:space="preserve"> </w:t>
            </w:r>
          </w:p>
          <w:p w:rsidR="00E41F74" w:rsidRPr="006C527A" w:rsidRDefault="00E41F74" w:rsidP="005F0C98">
            <w:pPr>
              <w:rPr>
                <w:rFonts w:ascii="Times New Roman" w:eastAsia="SimSun" w:hAnsi="Times New Roman"/>
                <w:b/>
                <w:color w:val="000000"/>
                <w:sz w:val="24"/>
                <w:szCs w:val="24"/>
                <w:lang w:eastAsia="zh-CN"/>
              </w:rPr>
            </w:pPr>
            <w:r w:rsidRPr="006C527A">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 </w:t>
            </w:r>
            <w:r w:rsidRPr="006C527A">
              <w:rPr>
                <w:rFonts w:ascii="Times New Roman" w:eastAsia="SimSun" w:hAnsi="Times New Roman"/>
                <w:b/>
                <w:color w:val="000000"/>
                <w:sz w:val="24"/>
                <w:szCs w:val="24"/>
                <w:lang w:eastAsia="zh-CN"/>
              </w:rPr>
              <w:t>4 м;</w:t>
            </w:r>
          </w:p>
          <w:p w:rsidR="00E41F74" w:rsidRPr="006C527A" w:rsidRDefault="00E41F74" w:rsidP="005F0C98">
            <w:pPr>
              <w:rPr>
                <w:rFonts w:ascii="Times New Roman" w:eastAsia="SimSun" w:hAnsi="Times New Roman"/>
                <w:color w:val="000000"/>
                <w:sz w:val="24"/>
                <w:szCs w:val="24"/>
                <w:lang w:eastAsia="zh-CN"/>
              </w:rPr>
            </w:pPr>
            <w:r w:rsidRPr="006C527A">
              <w:rPr>
                <w:rFonts w:ascii="Times New Roman" w:eastAsia="SimSun" w:hAnsi="Times New Roman"/>
                <w:color w:val="000000"/>
                <w:sz w:val="24"/>
                <w:szCs w:val="24"/>
                <w:lang w:eastAsia="zh-CN"/>
              </w:rPr>
              <w:t xml:space="preserve">- максимальное количество надземных этажей зданий – </w:t>
            </w:r>
            <w:r w:rsidRPr="006C527A">
              <w:rPr>
                <w:rFonts w:ascii="Times New Roman" w:eastAsia="SimSun" w:hAnsi="Times New Roman"/>
                <w:b/>
                <w:color w:val="000000"/>
                <w:sz w:val="24"/>
                <w:szCs w:val="24"/>
                <w:lang w:eastAsia="zh-CN"/>
              </w:rPr>
              <w:t>3 этажа</w:t>
            </w:r>
            <w:r w:rsidRPr="006C527A">
              <w:rPr>
                <w:rFonts w:ascii="Times New Roman" w:eastAsia="SimSun" w:hAnsi="Times New Roman"/>
                <w:color w:val="000000"/>
                <w:sz w:val="24"/>
                <w:szCs w:val="24"/>
                <w:lang w:eastAsia="zh-CN"/>
              </w:rPr>
              <w:t xml:space="preserve"> (включая мансардный этаж); </w:t>
            </w:r>
          </w:p>
          <w:p w:rsidR="00E41F74" w:rsidRPr="006C527A" w:rsidRDefault="005F0C98" w:rsidP="005F0C98">
            <w:pPr>
              <w:rPr>
                <w:rFonts w:ascii="Times New Roman" w:eastAsia="SimSun" w:hAnsi="Times New Roman"/>
                <w:color w:val="000000"/>
                <w:sz w:val="24"/>
                <w:szCs w:val="24"/>
                <w:lang w:eastAsia="zh-CN"/>
              </w:rPr>
            </w:pPr>
            <w:r w:rsidRPr="006C527A">
              <w:rPr>
                <w:rFonts w:ascii="Times New Roman" w:eastAsia="SimSun" w:hAnsi="Times New Roman"/>
                <w:color w:val="000000"/>
                <w:sz w:val="24"/>
                <w:szCs w:val="24"/>
                <w:lang w:eastAsia="zh-CN"/>
              </w:rPr>
              <w:lastRenderedPageBreak/>
              <w:t xml:space="preserve">- </w:t>
            </w:r>
            <w:r w:rsidR="00E41F74" w:rsidRPr="006C527A">
              <w:rPr>
                <w:rFonts w:ascii="Times New Roman" w:eastAsia="SimSun" w:hAnsi="Times New Roman"/>
                <w:color w:val="000000"/>
                <w:sz w:val="24"/>
                <w:szCs w:val="24"/>
                <w:lang w:eastAsia="zh-CN"/>
              </w:rPr>
              <w:t xml:space="preserve">максимальная высота строений, сооружений от уровня земли - </w:t>
            </w:r>
            <w:r w:rsidR="00E41F74" w:rsidRPr="006C527A">
              <w:rPr>
                <w:rFonts w:ascii="Times New Roman" w:hAnsi="Times New Roman"/>
                <w:b/>
                <w:bCs/>
                <w:color w:val="000000"/>
                <w:sz w:val="24"/>
                <w:szCs w:val="24"/>
              </w:rPr>
              <w:t>25 м</w:t>
            </w:r>
            <w:r w:rsidR="00E41F74" w:rsidRPr="006C527A">
              <w:rPr>
                <w:rFonts w:ascii="Times New Roman" w:hAnsi="Times New Roman"/>
                <w:bCs/>
                <w:color w:val="000000"/>
                <w:sz w:val="24"/>
                <w:szCs w:val="24"/>
              </w:rPr>
              <w:t>;</w:t>
            </w:r>
          </w:p>
          <w:p w:rsidR="00E41F74" w:rsidRPr="006C527A" w:rsidRDefault="005F0C98" w:rsidP="005F0C98">
            <w:pPr>
              <w:rPr>
                <w:rFonts w:ascii="Times New Roman" w:eastAsia="SimSun" w:hAnsi="Times New Roman"/>
                <w:b/>
                <w:color w:val="000000"/>
                <w:sz w:val="24"/>
                <w:szCs w:val="24"/>
                <w:lang w:eastAsia="zh-CN"/>
              </w:rPr>
            </w:pPr>
            <w:r w:rsidRPr="006C527A">
              <w:rPr>
                <w:rFonts w:ascii="Times New Roman" w:eastAsia="SimSun" w:hAnsi="Times New Roman"/>
                <w:color w:val="000000"/>
                <w:sz w:val="24"/>
                <w:szCs w:val="24"/>
                <w:lang w:eastAsia="zh-CN"/>
              </w:rPr>
              <w:t xml:space="preserve">- </w:t>
            </w:r>
            <w:r w:rsidR="00E41F74" w:rsidRPr="006C527A">
              <w:rPr>
                <w:rFonts w:ascii="Times New Roman" w:eastAsia="SimSun" w:hAnsi="Times New Roman"/>
                <w:color w:val="000000"/>
                <w:sz w:val="24"/>
                <w:szCs w:val="24"/>
                <w:lang w:eastAsia="zh-CN"/>
              </w:rPr>
              <w:t xml:space="preserve">максимальный процент застройки в границах земельного участка </w:t>
            </w:r>
            <w:r w:rsidR="00E41F74" w:rsidRPr="006C527A">
              <w:rPr>
                <w:rFonts w:ascii="Times New Roman" w:eastAsia="SimSun" w:hAnsi="Times New Roman"/>
                <w:b/>
                <w:color w:val="000000"/>
                <w:sz w:val="24"/>
                <w:szCs w:val="24"/>
                <w:lang w:eastAsia="zh-CN"/>
              </w:rPr>
              <w:t>– 80%</w:t>
            </w:r>
          </w:p>
          <w:p w:rsidR="00E41F74" w:rsidRPr="006C527A" w:rsidRDefault="005F0C98" w:rsidP="005F0C98">
            <w:pPr>
              <w:rPr>
                <w:rFonts w:ascii="Times New Roman" w:hAnsi="Times New Roman"/>
                <w:color w:val="000000"/>
                <w:sz w:val="24"/>
                <w:szCs w:val="24"/>
              </w:rPr>
            </w:pPr>
            <w:r w:rsidRPr="006C527A">
              <w:rPr>
                <w:rFonts w:ascii="Times New Roman" w:hAnsi="Times New Roman"/>
                <w:color w:val="000000"/>
                <w:sz w:val="24"/>
                <w:szCs w:val="24"/>
              </w:rPr>
              <w:t xml:space="preserve">- </w:t>
            </w:r>
            <w:r w:rsidR="00E41F74" w:rsidRPr="006C527A">
              <w:rPr>
                <w:rFonts w:ascii="Times New Roman" w:hAnsi="Times New Roman"/>
                <w:color w:val="000000"/>
                <w:sz w:val="24"/>
                <w:szCs w:val="24"/>
              </w:rPr>
              <w:t xml:space="preserve">минимальные отступы от границ земельных участков - </w:t>
            </w:r>
            <w:r w:rsidR="009D08FA">
              <w:rPr>
                <w:rFonts w:ascii="Times New Roman" w:hAnsi="Times New Roman"/>
                <w:b/>
                <w:color w:val="000000"/>
                <w:sz w:val="24"/>
                <w:szCs w:val="24"/>
              </w:rPr>
              <w:t>3</w:t>
            </w:r>
            <w:r w:rsidR="00E41F74" w:rsidRPr="006C527A">
              <w:rPr>
                <w:rFonts w:ascii="Times New Roman" w:hAnsi="Times New Roman"/>
                <w:b/>
                <w:color w:val="000000"/>
                <w:sz w:val="24"/>
                <w:szCs w:val="24"/>
              </w:rPr>
              <w:t xml:space="preserve"> м</w:t>
            </w:r>
            <w:r w:rsidR="00E41F74" w:rsidRPr="006C527A">
              <w:rPr>
                <w:rFonts w:ascii="Times New Roman" w:hAnsi="Times New Roman"/>
                <w:color w:val="000000"/>
                <w:sz w:val="24"/>
                <w:szCs w:val="24"/>
              </w:rPr>
              <w:t>;</w:t>
            </w:r>
          </w:p>
          <w:p w:rsidR="00E41F74" w:rsidRPr="006C527A" w:rsidRDefault="00E41F74" w:rsidP="005F0C98">
            <w:pPr>
              <w:tabs>
                <w:tab w:val="left" w:pos="2520"/>
              </w:tabs>
              <w:rPr>
                <w:rFonts w:ascii="Times New Roman" w:hAnsi="Times New Roman"/>
                <w:sz w:val="24"/>
                <w:szCs w:val="24"/>
              </w:rPr>
            </w:pPr>
            <w:r w:rsidRPr="006C527A">
              <w:rPr>
                <w:rFonts w:ascii="Times New Roman" w:hAnsi="Times New Roman"/>
                <w:sz w:val="24"/>
                <w:szCs w:val="24"/>
              </w:rPr>
              <w:t xml:space="preserve">- минимальный отступ от красной линии улиц - </w:t>
            </w:r>
            <w:r w:rsidR="009D08FA">
              <w:rPr>
                <w:rFonts w:ascii="Times New Roman" w:hAnsi="Times New Roman"/>
                <w:b/>
                <w:sz w:val="24"/>
                <w:szCs w:val="24"/>
              </w:rPr>
              <w:t>5</w:t>
            </w:r>
            <w:r w:rsidRPr="006C527A">
              <w:rPr>
                <w:rFonts w:ascii="Times New Roman" w:hAnsi="Times New Roman"/>
                <w:b/>
                <w:sz w:val="24"/>
                <w:szCs w:val="24"/>
              </w:rPr>
              <w:t xml:space="preserve"> м.</w:t>
            </w:r>
          </w:p>
          <w:p w:rsidR="00E41F74" w:rsidRPr="006C527A" w:rsidRDefault="00E41F74" w:rsidP="005F0C98">
            <w:pPr>
              <w:tabs>
                <w:tab w:val="left" w:pos="2520"/>
              </w:tabs>
              <w:ind w:firstLine="34"/>
              <w:rPr>
                <w:rFonts w:ascii="Times New Roman" w:eastAsia="SimSun" w:hAnsi="Times New Roman"/>
                <w:color w:val="000000"/>
                <w:sz w:val="24"/>
                <w:szCs w:val="24"/>
                <w:lang w:eastAsia="zh-CN"/>
              </w:rPr>
            </w:pPr>
          </w:p>
        </w:tc>
      </w:tr>
      <w:tr w:rsidR="005F0C98" w:rsidTr="004250DD">
        <w:tc>
          <w:tcPr>
            <w:tcW w:w="2830" w:type="dxa"/>
          </w:tcPr>
          <w:p w:rsidR="005F0C98" w:rsidRPr="006C527A" w:rsidRDefault="005F0C98" w:rsidP="005F0C98">
            <w:pPr>
              <w:widowControl w:val="0"/>
              <w:rPr>
                <w:rFonts w:ascii="Times New Roman" w:hAnsi="Times New Roman"/>
                <w:color w:val="000000"/>
                <w:sz w:val="24"/>
                <w:szCs w:val="24"/>
              </w:rPr>
            </w:pPr>
            <w:r w:rsidRPr="006C527A">
              <w:rPr>
                <w:rFonts w:ascii="Times New Roman" w:eastAsia="SimSun" w:hAnsi="Times New Roman"/>
                <w:color w:val="000000"/>
                <w:sz w:val="24"/>
                <w:szCs w:val="24"/>
                <w:lang w:eastAsia="zh-CN"/>
              </w:rPr>
              <w:t>[</w:t>
            </w:r>
            <w:r w:rsidRPr="006C527A">
              <w:rPr>
                <w:rFonts w:ascii="Times New Roman" w:hAnsi="Times New Roman"/>
                <w:color w:val="000000"/>
                <w:sz w:val="24"/>
                <w:szCs w:val="24"/>
                <w:lang w:eastAsia="zh-CN"/>
              </w:rPr>
              <w:t>7.3</w:t>
            </w:r>
            <w:r w:rsidRPr="006C527A">
              <w:rPr>
                <w:rFonts w:ascii="Times New Roman" w:eastAsia="SimSun" w:hAnsi="Times New Roman"/>
                <w:color w:val="000000"/>
                <w:sz w:val="24"/>
                <w:szCs w:val="24"/>
                <w:lang w:eastAsia="zh-CN"/>
              </w:rPr>
              <w:t>] – Водный транспорт</w:t>
            </w:r>
          </w:p>
        </w:tc>
        <w:tc>
          <w:tcPr>
            <w:tcW w:w="3261" w:type="dxa"/>
          </w:tcPr>
          <w:p w:rsidR="005F0C98" w:rsidRPr="006C527A" w:rsidRDefault="006C527A" w:rsidP="005F0C98">
            <w:pPr>
              <w:rPr>
                <w:rFonts w:ascii="Times New Roman" w:eastAsia="SimSun" w:hAnsi="Times New Roman"/>
                <w:color w:val="000000"/>
                <w:sz w:val="24"/>
                <w:szCs w:val="24"/>
                <w:lang w:eastAsia="zh-CN"/>
              </w:rPr>
            </w:pPr>
            <w:r w:rsidRPr="006C527A">
              <w:rPr>
                <w:rFonts w:ascii="Times New Roman" w:hAnsi="Times New Roman"/>
                <w:sz w:val="24"/>
                <w:szCs w:val="24"/>
              </w:rPr>
              <w:t>р</w:t>
            </w:r>
            <w:r w:rsidR="005F0C98" w:rsidRPr="006C527A">
              <w:rPr>
                <w:rFonts w:ascii="Times New Roman" w:hAnsi="Times New Roman"/>
                <w:sz w:val="24"/>
                <w:szCs w:val="24"/>
              </w:rPr>
              <w:t>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w:t>
            </w:r>
            <w:r w:rsidR="005F0C98" w:rsidRPr="006C527A">
              <w:rPr>
                <w:rFonts w:ascii="Times New Roman" w:hAnsi="Times New Roman"/>
                <w:sz w:val="24"/>
                <w:szCs w:val="24"/>
              </w:rPr>
              <w:lastRenderedPageBreak/>
              <w:t>ских сооружений, навигационного оборудования и других объектов, необходимых для обеспечения судоходства и водных перевозок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F0C98" w:rsidRPr="005F0C98" w:rsidRDefault="005F0C98" w:rsidP="005F0C98">
            <w:pPr>
              <w:rPr>
                <w:rFonts w:ascii="Times New Roman" w:eastAsia="SimSun" w:hAnsi="Times New Roman"/>
                <w:color w:val="000000"/>
                <w:sz w:val="24"/>
                <w:szCs w:val="24"/>
                <w:lang w:eastAsia="zh-CN"/>
              </w:rPr>
            </w:pPr>
            <w:r w:rsidRPr="005F0C98">
              <w:rPr>
                <w:rFonts w:ascii="Times New Roman" w:eastAsia="SimSun" w:hAnsi="Times New Roman"/>
                <w:color w:val="000000"/>
                <w:sz w:val="24"/>
                <w:szCs w:val="24"/>
                <w:lang w:eastAsia="zh-CN"/>
              </w:rPr>
              <w:lastRenderedPageBreak/>
              <w:t xml:space="preserve">- минимальная/максимальная площадь земельных участков - </w:t>
            </w:r>
            <w:r w:rsidRPr="005F0C98">
              <w:rPr>
                <w:rFonts w:ascii="Times New Roman" w:eastAsia="SimSun" w:hAnsi="Times New Roman"/>
                <w:b/>
                <w:color w:val="000000"/>
                <w:sz w:val="24"/>
                <w:szCs w:val="24"/>
                <w:lang w:eastAsia="zh-CN"/>
              </w:rPr>
              <w:t>10 /</w:t>
            </w:r>
            <w:r w:rsidRPr="005F0C98">
              <w:rPr>
                <w:rFonts w:ascii="Times New Roman" w:eastAsia="Times New Roman" w:hAnsi="Times New Roman"/>
                <w:b/>
                <w:bCs/>
                <w:color w:val="000000"/>
                <w:sz w:val="24"/>
                <w:szCs w:val="24"/>
                <w:lang w:eastAsia="ar-SA"/>
              </w:rPr>
              <w:t>1000000 кв. м;</w:t>
            </w:r>
            <w:r w:rsidRPr="005F0C98">
              <w:rPr>
                <w:rFonts w:ascii="Times New Roman" w:eastAsia="SimSun" w:hAnsi="Times New Roman"/>
                <w:color w:val="000000"/>
                <w:sz w:val="24"/>
                <w:szCs w:val="24"/>
                <w:lang w:eastAsia="zh-CN"/>
              </w:rPr>
              <w:t xml:space="preserve"> </w:t>
            </w:r>
          </w:p>
          <w:p w:rsidR="005F0C98" w:rsidRPr="005F0C98" w:rsidRDefault="005F0C98" w:rsidP="005F0C98">
            <w:pPr>
              <w:rPr>
                <w:rFonts w:ascii="Times New Roman" w:eastAsia="SimSun" w:hAnsi="Times New Roman"/>
                <w:b/>
                <w:color w:val="000000"/>
                <w:sz w:val="24"/>
                <w:szCs w:val="24"/>
                <w:lang w:eastAsia="zh-CN"/>
              </w:rPr>
            </w:pPr>
            <w:r w:rsidRPr="005F0C98">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 </w:t>
            </w:r>
            <w:r w:rsidRPr="005F0C98">
              <w:rPr>
                <w:rFonts w:ascii="Times New Roman" w:eastAsia="SimSun" w:hAnsi="Times New Roman"/>
                <w:b/>
                <w:color w:val="000000"/>
                <w:sz w:val="24"/>
                <w:szCs w:val="24"/>
                <w:lang w:eastAsia="zh-CN"/>
              </w:rPr>
              <w:t>4 м;</w:t>
            </w:r>
          </w:p>
          <w:p w:rsidR="005F0C98" w:rsidRPr="005F0C98" w:rsidRDefault="005F0C98" w:rsidP="005F0C98">
            <w:pPr>
              <w:rPr>
                <w:rFonts w:ascii="Times New Roman" w:eastAsia="SimSun" w:hAnsi="Times New Roman"/>
                <w:color w:val="000000"/>
                <w:sz w:val="24"/>
                <w:szCs w:val="24"/>
                <w:lang w:eastAsia="zh-CN"/>
              </w:rPr>
            </w:pPr>
            <w:r w:rsidRPr="005F0C98">
              <w:rPr>
                <w:rFonts w:ascii="Times New Roman" w:eastAsia="SimSun" w:hAnsi="Times New Roman"/>
                <w:color w:val="000000"/>
                <w:sz w:val="24"/>
                <w:szCs w:val="24"/>
                <w:lang w:eastAsia="zh-CN"/>
              </w:rPr>
              <w:t xml:space="preserve">- максимальное количество надземных этажей зданий – </w:t>
            </w:r>
            <w:r w:rsidRPr="005F0C98">
              <w:rPr>
                <w:rFonts w:ascii="Times New Roman" w:eastAsia="SimSun" w:hAnsi="Times New Roman"/>
                <w:b/>
                <w:color w:val="000000"/>
                <w:sz w:val="24"/>
                <w:szCs w:val="24"/>
                <w:lang w:eastAsia="zh-CN"/>
              </w:rPr>
              <w:t>3 этажа</w:t>
            </w:r>
            <w:r w:rsidRPr="005F0C98">
              <w:rPr>
                <w:rFonts w:ascii="Times New Roman" w:eastAsia="SimSun" w:hAnsi="Times New Roman"/>
                <w:color w:val="000000"/>
                <w:sz w:val="24"/>
                <w:szCs w:val="24"/>
                <w:lang w:eastAsia="zh-CN"/>
              </w:rPr>
              <w:t xml:space="preserve"> (включая мансардный этаж); </w:t>
            </w:r>
          </w:p>
          <w:p w:rsidR="005F0C98" w:rsidRPr="005F0C98" w:rsidRDefault="005F0C98" w:rsidP="005F0C98">
            <w:pPr>
              <w:rPr>
                <w:rFonts w:ascii="Times New Roman" w:eastAsia="SimSun" w:hAnsi="Times New Roman"/>
                <w:color w:val="000000"/>
                <w:sz w:val="24"/>
                <w:szCs w:val="24"/>
                <w:lang w:eastAsia="zh-CN"/>
              </w:rPr>
            </w:pPr>
            <w:r w:rsidRPr="006C527A">
              <w:rPr>
                <w:rFonts w:ascii="Times New Roman" w:eastAsia="SimSun" w:hAnsi="Times New Roman"/>
                <w:color w:val="000000"/>
                <w:sz w:val="24"/>
                <w:szCs w:val="24"/>
                <w:lang w:eastAsia="zh-CN"/>
              </w:rPr>
              <w:t xml:space="preserve">- </w:t>
            </w:r>
            <w:r w:rsidRPr="005F0C98">
              <w:rPr>
                <w:rFonts w:ascii="Times New Roman" w:eastAsia="SimSun" w:hAnsi="Times New Roman"/>
                <w:color w:val="000000"/>
                <w:sz w:val="24"/>
                <w:szCs w:val="24"/>
                <w:lang w:eastAsia="zh-CN"/>
              </w:rPr>
              <w:t xml:space="preserve">максимальная высота строений, сооружений от уровня земли - </w:t>
            </w:r>
            <w:r w:rsidR="00165382">
              <w:rPr>
                <w:rFonts w:ascii="Times New Roman" w:eastAsia="Times New Roman" w:hAnsi="Times New Roman"/>
                <w:b/>
                <w:bCs/>
                <w:color w:val="000000"/>
                <w:sz w:val="24"/>
                <w:szCs w:val="24"/>
                <w:lang w:eastAsia="ar-SA"/>
              </w:rPr>
              <w:t>3</w:t>
            </w:r>
            <w:r w:rsidRPr="005F0C98">
              <w:rPr>
                <w:rFonts w:ascii="Times New Roman" w:eastAsia="Times New Roman" w:hAnsi="Times New Roman"/>
                <w:b/>
                <w:bCs/>
                <w:color w:val="000000"/>
                <w:sz w:val="24"/>
                <w:szCs w:val="24"/>
                <w:lang w:eastAsia="ar-SA"/>
              </w:rPr>
              <w:t>0 м</w:t>
            </w:r>
            <w:r w:rsidRPr="005F0C98">
              <w:rPr>
                <w:rFonts w:ascii="Times New Roman" w:eastAsia="Times New Roman" w:hAnsi="Times New Roman"/>
                <w:bCs/>
                <w:color w:val="000000"/>
                <w:sz w:val="24"/>
                <w:szCs w:val="24"/>
                <w:lang w:eastAsia="ar-SA"/>
              </w:rPr>
              <w:t>;</w:t>
            </w:r>
          </w:p>
          <w:p w:rsidR="005F0C98" w:rsidRPr="005F0C98" w:rsidRDefault="005F0C98" w:rsidP="005F0C98">
            <w:pPr>
              <w:rPr>
                <w:rFonts w:ascii="Times New Roman" w:eastAsia="SimSun" w:hAnsi="Times New Roman"/>
                <w:b/>
                <w:color w:val="000000"/>
                <w:sz w:val="24"/>
                <w:szCs w:val="24"/>
                <w:lang w:eastAsia="zh-CN"/>
              </w:rPr>
            </w:pPr>
            <w:r w:rsidRPr="006C527A">
              <w:rPr>
                <w:rFonts w:ascii="Times New Roman" w:eastAsia="SimSun" w:hAnsi="Times New Roman"/>
                <w:color w:val="000000"/>
                <w:sz w:val="24"/>
                <w:szCs w:val="24"/>
                <w:lang w:eastAsia="zh-CN"/>
              </w:rPr>
              <w:t xml:space="preserve">- </w:t>
            </w:r>
            <w:r w:rsidRPr="005F0C98">
              <w:rPr>
                <w:rFonts w:ascii="Times New Roman" w:eastAsia="SimSun" w:hAnsi="Times New Roman"/>
                <w:color w:val="000000"/>
                <w:sz w:val="24"/>
                <w:szCs w:val="24"/>
                <w:lang w:eastAsia="zh-CN"/>
              </w:rPr>
              <w:t xml:space="preserve">максимальный процент застройки в границах земельного участка </w:t>
            </w:r>
            <w:r w:rsidRPr="005F0C98">
              <w:rPr>
                <w:rFonts w:ascii="Times New Roman" w:eastAsia="SimSun" w:hAnsi="Times New Roman"/>
                <w:b/>
                <w:color w:val="000000"/>
                <w:sz w:val="24"/>
                <w:szCs w:val="24"/>
                <w:lang w:eastAsia="zh-CN"/>
              </w:rPr>
              <w:t>– 80%</w:t>
            </w:r>
          </w:p>
          <w:p w:rsidR="005F0C98" w:rsidRPr="005F0C98" w:rsidRDefault="005F0C98" w:rsidP="005F0C98">
            <w:pPr>
              <w:rPr>
                <w:rFonts w:ascii="Times New Roman" w:eastAsia="Times New Roman" w:hAnsi="Times New Roman"/>
                <w:color w:val="000000"/>
                <w:sz w:val="24"/>
                <w:szCs w:val="24"/>
                <w:lang w:eastAsia="ar-SA"/>
              </w:rPr>
            </w:pPr>
            <w:r w:rsidRPr="006C527A">
              <w:rPr>
                <w:rFonts w:ascii="Times New Roman" w:eastAsia="Times New Roman" w:hAnsi="Times New Roman"/>
                <w:color w:val="000000"/>
                <w:sz w:val="24"/>
                <w:szCs w:val="24"/>
                <w:lang w:eastAsia="ar-SA"/>
              </w:rPr>
              <w:t xml:space="preserve">- </w:t>
            </w:r>
            <w:r w:rsidRPr="005F0C98">
              <w:rPr>
                <w:rFonts w:ascii="Times New Roman" w:eastAsia="Times New Roman" w:hAnsi="Times New Roman"/>
                <w:color w:val="000000"/>
                <w:sz w:val="24"/>
                <w:szCs w:val="24"/>
                <w:lang w:eastAsia="ar-SA"/>
              </w:rPr>
              <w:t xml:space="preserve">минимальные отступы от границ земельных участков - </w:t>
            </w:r>
            <w:r w:rsidR="009D08FA">
              <w:rPr>
                <w:rFonts w:ascii="Times New Roman" w:eastAsia="Times New Roman" w:hAnsi="Times New Roman"/>
                <w:b/>
                <w:color w:val="000000"/>
                <w:sz w:val="24"/>
                <w:szCs w:val="24"/>
                <w:lang w:eastAsia="ar-SA"/>
              </w:rPr>
              <w:t>3</w:t>
            </w:r>
            <w:r w:rsidRPr="005F0C98">
              <w:rPr>
                <w:rFonts w:ascii="Times New Roman" w:eastAsia="Times New Roman" w:hAnsi="Times New Roman"/>
                <w:b/>
                <w:color w:val="000000"/>
                <w:sz w:val="24"/>
                <w:szCs w:val="24"/>
                <w:lang w:eastAsia="ar-SA"/>
              </w:rPr>
              <w:t xml:space="preserve"> м</w:t>
            </w:r>
            <w:r w:rsidRPr="005F0C98">
              <w:rPr>
                <w:rFonts w:ascii="Times New Roman" w:eastAsia="Times New Roman" w:hAnsi="Times New Roman"/>
                <w:color w:val="000000"/>
                <w:sz w:val="24"/>
                <w:szCs w:val="24"/>
                <w:lang w:eastAsia="ar-SA"/>
              </w:rPr>
              <w:t>;</w:t>
            </w:r>
          </w:p>
          <w:p w:rsidR="005F0C98" w:rsidRPr="005F0C98" w:rsidRDefault="005F0C98" w:rsidP="005F0C98">
            <w:pPr>
              <w:tabs>
                <w:tab w:val="left" w:pos="2520"/>
              </w:tabs>
              <w:rPr>
                <w:rFonts w:ascii="Times New Roman" w:eastAsia="Times New Roman" w:hAnsi="Times New Roman"/>
                <w:sz w:val="24"/>
                <w:szCs w:val="24"/>
                <w:lang w:eastAsia="ar-SA"/>
              </w:rPr>
            </w:pPr>
            <w:r w:rsidRPr="005F0C98">
              <w:rPr>
                <w:rFonts w:ascii="Times New Roman" w:eastAsia="Times New Roman" w:hAnsi="Times New Roman"/>
                <w:sz w:val="24"/>
                <w:szCs w:val="24"/>
                <w:lang w:eastAsia="ar-SA"/>
              </w:rPr>
              <w:t xml:space="preserve">- минимальный отступ от красной линии улиц - </w:t>
            </w:r>
            <w:r w:rsidR="009D08FA">
              <w:rPr>
                <w:rFonts w:ascii="Times New Roman" w:eastAsia="Times New Roman" w:hAnsi="Times New Roman"/>
                <w:b/>
                <w:sz w:val="24"/>
                <w:szCs w:val="24"/>
                <w:lang w:eastAsia="ar-SA"/>
              </w:rPr>
              <w:t>5</w:t>
            </w:r>
            <w:r w:rsidRPr="005F0C98">
              <w:rPr>
                <w:rFonts w:ascii="Times New Roman" w:eastAsia="Times New Roman" w:hAnsi="Times New Roman"/>
                <w:b/>
                <w:sz w:val="24"/>
                <w:szCs w:val="24"/>
                <w:lang w:eastAsia="ar-SA"/>
              </w:rPr>
              <w:t xml:space="preserve"> м.</w:t>
            </w:r>
          </w:p>
          <w:p w:rsidR="005F0C98" w:rsidRPr="006C527A" w:rsidRDefault="005F0C98" w:rsidP="005F0C98">
            <w:pPr>
              <w:suppressAutoHyphens/>
              <w:textAlignment w:val="baseline"/>
              <w:rPr>
                <w:rFonts w:ascii="Times New Roman" w:hAnsi="Times New Roman"/>
                <w:sz w:val="24"/>
                <w:szCs w:val="24"/>
              </w:rPr>
            </w:pPr>
          </w:p>
        </w:tc>
      </w:tr>
      <w:tr w:rsidR="005F0C98" w:rsidTr="004250DD">
        <w:tc>
          <w:tcPr>
            <w:tcW w:w="2830" w:type="dxa"/>
          </w:tcPr>
          <w:p w:rsidR="005F0C98" w:rsidRPr="006C527A" w:rsidRDefault="005F0C98" w:rsidP="005F0C98">
            <w:pPr>
              <w:widowControl w:val="0"/>
              <w:rPr>
                <w:rFonts w:ascii="Times New Roman" w:hAnsi="Times New Roman"/>
                <w:color w:val="000000"/>
                <w:sz w:val="24"/>
                <w:szCs w:val="24"/>
              </w:rPr>
            </w:pPr>
            <w:r w:rsidRPr="006C527A">
              <w:rPr>
                <w:rFonts w:ascii="Times New Roman" w:eastAsia="SimSun" w:hAnsi="Times New Roman"/>
                <w:color w:val="000000"/>
                <w:sz w:val="24"/>
                <w:szCs w:val="24"/>
                <w:lang w:eastAsia="zh-CN"/>
              </w:rPr>
              <w:t>[</w:t>
            </w:r>
            <w:r w:rsidRPr="006C527A">
              <w:rPr>
                <w:rFonts w:ascii="Times New Roman" w:hAnsi="Times New Roman"/>
                <w:color w:val="000000"/>
                <w:sz w:val="24"/>
                <w:szCs w:val="24"/>
                <w:lang w:eastAsia="zh-CN"/>
              </w:rPr>
              <w:t>7.4</w:t>
            </w:r>
            <w:r w:rsidRPr="006C527A">
              <w:rPr>
                <w:rFonts w:ascii="Times New Roman" w:eastAsia="SimSun" w:hAnsi="Times New Roman"/>
                <w:color w:val="000000"/>
                <w:sz w:val="24"/>
                <w:szCs w:val="24"/>
                <w:lang w:eastAsia="zh-CN"/>
              </w:rPr>
              <w:t>] – Воздушный транспорт</w:t>
            </w:r>
          </w:p>
        </w:tc>
        <w:tc>
          <w:tcPr>
            <w:tcW w:w="3261" w:type="dxa"/>
          </w:tcPr>
          <w:p w:rsidR="005F0C98" w:rsidRPr="006C527A" w:rsidRDefault="005F0C98" w:rsidP="006C527A">
            <w:pPr>
              <w:rPr>
                <w:rFonts w:ascii="Times New Roman" w:eastAsia="SimSun" w:hAnsi="Times New Roman"/>
                <w:color w:val="000000"/>
                <w:sz w:val="24"/>
                <w:szCs w:val="24"/>
                <w:lang w:eastAsia="zh-CN"/>
              </w:rPr>
            </w:pPr>
            <w:r w:rsidRPr="006C527A">
              <w:rPr>
                <w:rFonts w:ascii="Times New Roman" w:hAnsi="Times New Roman"/>
                <w:sz w:val="24"/>
                <w:szCs w:val="24"/>
              </w:rPr>
              <w:t xml:space="preserve"> </w:t>
            </w:r>
            <w:r w:rsidR="006C527A" w:rsidRPr="006C527A">
              <w:rPr>
                <w:rFonts w:ascii="Times New Roman" w:hAnsi="Times New Roman"/>
                <w:sz w:val="24"/>
                <w:szCs w:val="24"/>
              </w:rPr>
              <w:t>р</w:t>
            </w:r>
            <w:r w:rsidRPr="006C527A">
              <w:rPr>
                <w:rFonts w:ascii="Times New Roman" w:hAnsi="Times New Roman"/>
                <w:sz w:val="24"/>
                <w:szCs w:val="24"/>
              </w:rPr>
              <w:t>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C527A" w:rsidRPr="005F0C98" w:rsidRDefault="006C527A" w:rsidP="006C527A">
            <w:pPr>
              <w:rPr>
                <w:rFonts w:ascii="Times New Roman" w:eastAsia="SimSun" w:hAnsi="Times New Roman"/>
                <w:color w:val="000000"/>
                <w:sz w:val="24"/>
                <w:szCs w:val="24"/>
                <w:lang w:eastAsia="zh-CN"/>
              </w:rPr>
            </w:pPr>
            <w:r w:rsidRPr="005F0C98">
              <w:rPr>
                <w:rFonts w:ascii="Times New Roman" w:eastAsia="SimSun" w:hAnsi="Times New Roman"/>
                <w:color w:val="000000"/>
                <w:sz w:val="24"/>
                <w:szCs w:val="24"/>
                <w:lang w:eastAsia="zh-CN"/>
              </w:rPr>
              <w:t xml:space="preserve">- минимальная/максимальная площадь земельных участков - </w:t>
            </w:r>
            <w:r w:rsidRPr="005F0C98">
              <w:rPr>
                <w:rFonts w:ascii="Times New Roman" w:eastAsia="SimSun" w:hAnsi="Times New Roman"/>
                <w:b/>
                <w:color w:val="000000"/>
                <w:sz w:val="24"/>
                <w:szCs w:val="24"/>
                <w:lang w:eastAsia="zh-CN"/>
              </w:rPr>
              <w:t>10 /</w:t>
            </w:r>
            <w:r w:rsidRPr="005F0C98">
              <w:rPr>
                <w:rFonts w:ascii="Times New Roman" w:eastAsia="Times New Roman" w:hAnsi="Times New Roman"/>
                <w:b/>
                <w:bCs/>
                <w:color w:val="000000"/>
                <w:sz w:val="24"/>
                <w:szCs w:val="24"/>
                <w:lang w:eastAsia="ar-SA"/>
              </w:rPr>
              <w:t>100000 кв. м;</w:t>
            </w:r>
            <w:r w:rsidRPr="005F0C98">
              <w:rPr>
                <w:rFonts w:ascii="Times New Roman" w:eastAsia="SimSun" w:hAnsi="Times New Roman"/>
                <w:color w:val="000000"/>
                <w:sz w:val="24"/>
                <w:szCs w:val="24"/>
                <w:lang w:eastAsia="zh-CN"/>
              </w:rPr>
              <w:t xml:space="preserve"> </w:t>
            </w:r>
          </w:p>
          <w:p w:rsidR="006C527A" w:rsidRPr="005F0C98" w:rsidRDefault="006C527A" w:rsidP="006C527A">
            <w:pPr>
              <w:rPr>
                <w:rFonts w:ascii="Times New Roman" w:eastAsia="SimSun" w:hAnsi="Times New Roman"/>
                <w:b/>
                <w:color w:val="000000"/>
                <w:sz w:val="24"/>
                <w:szCs w:val="24"/>
                <w:lang w:eastAsia="zh-CN"/>
              </w:rPr>
            </w:pPr>
            <w:r w:rsidRPr="005F0C98">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 </w:t>
            </w:r>
            <w:r w:rsidRPr="005F0C98">
              <w:rPr>
                <w:rFonts w:ascii="Times New Roman" w:eastAsia="SimSun" w:hAnsi="Times New Roman"/>
                <w:b/>
                <w:color w:val="000000"/>
                <w:sz w:val="24"/>
                <w:szCs w:val="24"/>
                <w:lang w:eastAsia="zh-CN"/>
              </w:rPr>
              <w:t>4 м;</w:t>
            </w:r>
          </w:p>
          <w:p w:rsidR="006C527A" w:rsidRPr="005F0C98" w:rsidRDefault="006C527A" w:rsidP="006C527A">
            <w:pPr>
              <w:rPr>
                <w:rFonts w:ascii="Times New Roman" w:eastAsia="SimSun" w:hAnsi="Times New Roman"/>
                <w:color w:val="000000"/>
                <w:sz w:val="24"/>
                <w:szCs w:val="24"/>
                <w:lang w:eastAsia="zh-CN"/>
              </w:rPr>
            </w:pPr>
            <w:r w:rsidRPr="005F0C98">
              <w:rPr>
                <w:rFonts w:ascii="Times New Roman" w:eastAsia="SimSun" w:hAnsi="Times New Roman"/>
                <w:color w:val="000000"/>
                <w:sz w:val="24"/>
                <w:szCs w:val="24"/>
                <w:lang w:eastAsia="zh-CN"/>
              </w:rPr>
              <w:t xml:space="preserve">- максимальное количество надземных этажей зданий – </w:t>
            </w:r>
            <w:r w:rsidRPr="005F0C98">
              <w:rPr>
                <w:rFonts w:ascii="Times New Roman" w:eastAsia="SimSun" w:hAnsi="Times New Roman"/>
                <w:b/>
                <w:color w:val="000000"/>
                <w:sz w:val="24"/>
                <w:szCs w:val="24"/>
                <w:lang w:eastAsia="zh-CN"/>
              </w:rPr>
              <w:t>3 этажа</w:t>
            </w:r>
            <w:r w:rsidRPr="005F0C98">
              <w:rPr>
                <w:rFonts w:ascii="Times New Roman" w:eastAsia="SimSun" w:hAnsi="Times New Roman"/>
                <w:color w:val="000000"/>
                <w:sz w:val="24"/>
                <w:szCs w:val="24"/>
                <w:lang w:eastAsia="zh-CN"/>
              </w:rPr>
              <w:t xml:space="preserve"> (включая мансардный этаж); </w:t>
            </w:r>
          </w:p>
          <w:p w:rsidR="006C527A" w:rsidRPr="005F0C98" w:rsidRDefault="006C527A" w:rsidP="006C527A">
            <w:pPr>
              <w:rPr>
                <w:rFonts w:ascii="Times New Roman" w:eastAsia="SimSun" w:hAnsi="Times New Roman"/>
                <w:color w:val="000000"/>
                <w:sz w:val="24"/>
                <w:szCs w:val="24"/>
                <w:lang w:eastAsia="zh-CN"/>
              </w:rPr>
            </w:pPr>
            <w:r w:rsidRPr="006C527A">
              <w:rPr>
                <w:rFonts w:ascii="Times New Roman" w:eastAsia="SimSun" w:hAnsi="Times New Roman"/>
                <w:color w:val="000000"/>
                <w:sz w:val="24"/>
                <w:szCs w:val="24"/>
                <w:lang w:eastAsia="zh-CN"/>
              </w:rPr>
              <w:t xml:space="preserve">- </w:t>
            </w:r>
            <w:r w:rsidRPr="005F0C98">
              <w:rPr>
                <w:rFonts w:ascii="Times New Roman" w:eastAsia="SimSun" w:hAnsi="Times New Roman"/>
                <w:color w:val="000000"/>
                <w:sz w:val="24"/>
                <w:szCs w:val="24"/>
                <w:lang w:eastAsia="zh-CN"/>
              </w:rPr>
              <w:t xml:space="preserve">максимальная высота строений, сооружений от уровня земли - </w:t>
            </w:r>
            <w:r w:rsidR="00165382">
              <w:rPr>
                <w:rFonts w:ascii="Times New Roman" w:eastAsia="Times New Roman" w:hAnsi="Times New Roman"/>
                <w:b/>
                <w:bCs/>
                <w:color w:val="000000"/>
                <w:sz w:val="24"/>
                <w:szCs w:val="24"/>
                <w:lang w:eastAsia="ar-SA"/>
              </w:rPr>
              <w:t>3</w:t>
            </w:r>
            <w:r w:rsidRPr="005F0C98">
              <w:rPr>
                <w:rFonts w:ascii="Times New Roman" w:eastAsia="Times New Roman" w:hAnsi="Times New Roman"/>
                <w:b/>
                <w:bCs/>
                <w:color w:val="000000"/>
                <w:sz w:val="24"/>
                <w:szCs w:val="24"/>
                <w:lang w:eastAsia="ar-SA"/>
              </w:rPr>
              <w:t>0 м</w:t>
            </w:r>
            <w:r w:rsidRPr="005F0C98">
              <w:rPr>
                <w:rFonts w:ascii="Times New Roman" w:eastAsia="Times New Roman" w:hAnsi="Times New Roman"/>
                <w:bCs/>
                <w:color w:val="000000"/>
                <w:sz w:val="24"/>
                <w:szCs w:val="24"/>
                <w:lang w:eastAsia="ar-SA"/>
              </w:rPr>
              <w:t>;</w:t>
            </w:r>
          </w:p>
          <w:p w:rsidR="006C527A" w:rsidRPr="005F0C98" w:rsidRDefault="006C527A" w:rsidP="006C527A">
            <w:pPr>
              <w:rPr>
                <w:rFonts w:ascii="Times New Roman" w:eastAsia="SimSun" w:hAnsi="Times New Roman"/>
                <w:b/>
                <w:color w:val="000000"/>
                <w:sz w:val="24"/>
                <w:szCs w:val="24"/>
                <w:lang w:eastAsia="zh-CN"/>
              </w:rPr>
            </w:pPr>
            <w:r w:rsidRPr="006C527A">
              <w:rPr>
                <w:rFonts w:ascii="Times New Roman" w:eastAsia="SimSun" w:hAnsi="Times New Roman"/>
                <w:color w:val="000000"/>
                <w:sz w:val="24"/>
                <w:szCs w:val="24"/>
                <w:lang w:eastAsia="zh-CN"/>
              </w:rPr>
              <w:t xml:space="preserve">- </w:t>
            </w:r>
            <w:r w:rsidRPr="005F0C98">
              <w:rPr>
                <w:rFonts w:ascii="Times New Roman" w:eastAsia="SimSun" w:hAnsi="Times New Roman"/>
                <w:color w:val="000000"/>
                <w:sz w:val="24"/>
                <w:szCs w:val="24"/>
                <w:lang w:eastAsia="zh-CN"/>
              </w:rPr>
              <w:t xml:space="preserve">максимальный процент застройки в границах земельного участка </w:t>
            </w:r>
            <w:r w:rsidRPr="005F0C98">
              <w:rPr>
                <w:rFonts w:ascii="Times New Roman" w:eastAsia="SimSun" w:hAnsi="Times New Roman"/>
                <w:b/>
                <w:color w:val="000000"/>
                <w:sz w:val="24"/>
                <w:szCs w:val="24"/>
                <w:lang w:eastAsia="zh-CN"/>
              </w:rPr>
              <w:t>– 80%</w:t>
            </w:r>
          </w:p>
          <w:p w:rsidR="006C527A" w:rsidRPr="005F0C98" w:rsidRDefault="006C527A" w:rsidP="006C527A">
            <w:pPr>
              <w:rPr>
                <w:rFonts w:ascii="Times New Roman" w:eastAsia="Times New Roman" w:hAnsi="Times New Roman"/>
                <w:color w:val="000000"/>
                <w:sz w:val="24"/>
                <w:szCs w:val="24"/>
                <w:lang w:eastAsia="ar-SA"/>
              </w:rPr>
            </w:pPr>
            <w:r w:rsidRPr="006C527A">
              <w:rPr>
                <w:rFonts w:ascii="Times New Roman" w:eastAsia="Times New Roman" w:hAnsi="Times New Roman"/>
                <w:color w:val="000000"/>
                <w:sz w:val="24"/>
                <w:szCs w:val="24"/>
                <w:lang w:eastAsia="ar-SA"/>
              </w:rPr>
              <w:t xml:space="preserve">- </w:t>
            </w:r>
            <w:r w:rsidRPr="005F0C98">
              <w:rPr>
                <w:rFonts w:ascii="Times New Roman" w:eastAsia="Times New Roman" w:hAnsi="Times New Roman"/>
                <w:color w:val="000000"/>
                <w:sz w:val="24"/>
                <w:szCs w:val="24"/>
                <w:lang w:eastAsia="ar-SA"/>
              </w:rPr>
              <w:t xml:space="preserve">минимальные отступы от границ земельных участков - </w:t>
            </w:r>
            <w:r w:rsidR="009D08FA">
              <w:rPr>
                <w:rFonts w:ascii="Times New Roman" w:eastAsia="Times New Roman" w:hAnsi="Times New Roman"/>
                <w:b/>
                <w:color w:val="000000"/>
                <w:sz w:val="24"/>
                <w:szCs w:val="24"/>
                <w:lang w:eastAsia="ar-SA"/>
              </w:rPr>
              <w:t>3</w:t>
            </w:r>
            <w:r w:rsidRPr="005F0C98">
              <w:rPr>
                <w:rFonts w:ascii="Times New Roman" w:eastAsia="Times New Roman" w:hAnsi="Times New Roman"/>
                <w:b/>
                <w:color w:val="000000"/>
                <w:sz w:val="24"/>
                <w:szCs w:val="24"/>
                <w:lang w:eastAsia="ar-SA"/>
              </w:rPr>
              <w:t xml:space="preserve"> м</w:t>
            </w:r>
            <w:r w:rsidRPr="005F0C98">
              <w:rPr>
                <w:rFonts w:ascii="Times New Roman" w:eastAsia="Times New Roman" w:hAnsi="Times New Roman"/>
                <w:color w:val="000000"/>
                <w:sz w:val="24"/>
                <w:szCs w:val="24"/>
                <w:lang w:eastAsia="ar-SA"/>
              </w:rPr>
              <w:t>;</w:t>
            </w:r>
          </w:p>
          <w:p w:rsidR="006C527A" w:rsidRPr="005F0C98" w:rsidRDefault="006C527A" w:rsidP="006C527A">
            <w:pPr>
              <w:tabs>
                <w:tab w:val="left" w:pos="2520"/>
              </w:tabs>
              <w:rPr>
                <w:rFonts w:ascii="Times New Roman" w:eastAsia="Times New Roman" w:hAnsi="Times New Roman"/>
                <w:sz w:val="24"/>
                <w:szCs w:val="24"/>
                <w:lang w:eastAsia="ar-SA"/>
              </w:rPr>
            </w:pPr>
            <w:r w:rsidRPr="005F0C98">
              <w:rPr>
                <w:rFonts w:ascii="Times New Roman" w:eastAsia="Times New Roman" w:hAnsi="Times New Roman"/>
                <w:sz w:val="24"/>
                <w:szCs w:val="24"/>
                <w:lang w:eastAsia="ar-SA"/>
              </w:rPr>
              <w:t xml:space="preserve">- минимальный отступ от красной линии улиц - </w:t>
            </w:r>
            <w:r w:rsidR="009D08FA">
              <w:rPr>
                <w:rFonts w:ascii="Times New Roman" w:eastAsia="Times New Roman" w:hAnsi="Times New Roman"/>
                <w:b/>
                <w:sz w:val="24"/>
                <w:szCs w:val="24"/>
                <w:lang w:eastAsia="ar-SA"/>
              </w:rPr>
              <w:t>5</w:t>
            </w:r>
            <w:r w:rsidRPr="005F0C98">
              <w:rPr>
                <w:rFonts w:ascii="Times New Roman" w:eastAsia="Times New Roman" w:hAnsi="Times New Roman"/>
                <w:b/>
                <w:sz w:val="24"/>
                <w:szCs w:val="24"/>
                <w:lang w:eastAsia="ar-SA"/>
              </w:rPr>
              <w:t xml:space="preserve"> м.</w:t>
            </w:r>
          </w:p>
          <w:p w:rsidR="005F0C98" w:rsidRPr="006C527A" w:rsidRDefault="005F0C98" w:rsidP="005F0C98">
            <w:pPr>
              <w:suppressAutoHyphens/>
              <w:textAlignment w:val="baseline"/>
              <w:rPr>
                <w:rFonts w:ascii="Times New Roman" w:hAnsi="Times New Roman"/>
                <w:sz w:val="24"/>
                <w:szCs w:val="24"/>
              </w:rPr>
            </w:pPr>
          </w:p>
        </w:tc>
      </w:tr>
      <w:tr w:rsidR="005F0C98" w:rsidTr="005F0C98">
        <w:tc>
          <w:tcPr>
            <w:tcW w:w="2830" w:type="dxa"/>
          </w:tcPr>
          <w:p w:rsidR="005F0C98" w:rsidRPr="006C527A" w:rsidRDefault="005F0C98" w:rsidP="005F0C98">
            <w:pPr>
              <w:tabs>
                <w:tab w:val="left" w:pos="2520"/>
              </w:tabs>
              <w:rPr>
                <w:rFonts w:ascii="Times New Roman" w:eastAsia="SimSun" w:hAnsi="Times New Roman"/>
                <w:color w:val="000000"/>
                <w:sz w:val="24"/>
                <w:szCs w:val="24"/>
                <w:lang w:eastAsia="zh-CN"/>
              </w:rPr>
            </w:pPr>
            <w:r w:rsidRPr="006C527A">
              <w:rPr>
                <w:rFonts w:ascii="Times New Roman" w:eastAsia="SimSun" w:hAnsi="Times New Roman"/>
                <w:color w:val="000000"/>
                <w:sz w:val="24"/>
                <w:szCs w:val="24"/>
                <w:lang w:eastAsia="zh-CN"/>
              </w:rPr>
              <w:t>[</w:t>
            </w:r>
            <w:r w:rsidRPr="006C527A">
              <w:rPr>
                <w:rFonts w:ascii="Times New Roman" w:hAnsi="Times New Roman"/>
                <w:color w:val="000000"/>
                <w:sz w:val="24"/>
                <w:szCs w:val="24"/>
                <w:lang w:eastAsia="zh-CN"/>
              </w:rPr>
              <w:t>7.5</w:t>
            </w:r>
            <w:r w:rsidRPr="006C527A">
              <w:rPr>
                <w:rFonts w:ascii="Times New Roman" w:eastAsia="SimSun" w:hAnsi="Times New Roman"/>
                <w:color w:val="000000"/>
                <w:sz w:val="24"/>
                <w:szCs w:val="24"/>
                <w:lang w:eastAsia="zh-CN"/>
              </w:rPr>
              <w:t>] – Трубопроводный транспорт</w:t>
            </w:r>
          </w:p>
        </w:tc>
        <w:tc>
          <w:tcPr>
            <w:tcW w:w="3261" w:type="dxa"/>
          </w:tcPr>
          <w:p w:rsidR="005F0C98" w:rsidRPr="006C527A" w:rsidRDefault="005F0C98" w:rsidP="005F0C98">
            <w:pPr>
              <w:tabs>
                <w:tab w:val="left" w:pos="2520"/>
              </w:tabs>
              <w:rPr>
                <w:rFonts w:ascii="Times New Roman" w:hAnsi="Times New Roman"/>
                <w:color w:val="000000"/>
                <w:sz w:val="24"/>
                <w:szCs w:val="24"/>
              </w:rPr>
            </w:pPr>
            <w:r w:rsidRPr="006C527A">
              <w:rPr>
                <w:rFonts w:ascii="Times New Roman" w:hAnsi="Times New Roman"/>
                <w:color w:val="000000"/>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5F0C98" w:rsidRPr="006C527A" w:rsidRDefault="005F0C98" w:rsidP="005F0C98">
            <w:pPr>
              <w:rPr>
                <w:rFonts w:ascii="Times New Roman" w:eastAsia="SimSun" w:hAnsi="Times New Roman"/>
                <w:color w:val="000000"/>
                <w:sz w:val="24"/>
                <w:szCs w:val="24"/>
                <w:lang w:eastAsia="zh-CN"/>
              </w:rPr>
            </w:pPr>
            <w:r w:rsidRPr="006C527A">
              <w:rPr>
                <w:rFonts w:ascii="Times New Roman" w:eastAsia="SimSun" w:hAnsi="Times New Roman"/>
                <w:color w:val="000000"/>
                <w:sz w:val="24"/>
                <w:szCs w:val="24"/>
                <w:lang w:eastAsia="zh-CN"/>
              </w:rPr>
              <w:t xml:space="preserve">- минимальная/максимальная площадь земельных участков - </w:t>
            </w:r>
            <w:r w:rsidRPr="006C527A">
              <w:rPr>
                <w:rFonts w:ascii="Times New Roman" w:eastAsia="SimSun" w:hAnsi="Times New Roman"/>
                <w:b/>
                <w:color w:val="000000"/>
                <w:sz w:val="24"/>
                <w:szCs w:val="24"/>
                <w:lang w:eastAsia="zh-CN"/>
              </w:rPr>
              <w:t>10 /</w:t>
            </w:r>
            <w:r w:rsidRPr="006C527A">
              <w:rPr>
                <w:rFonts w:ascii="Times New Roman" w:hAnsi="Times New Roman"/>
                <w:b/>
                <w:bCs/>
                <w:color w:val="000000"/>
                <w:sz w:val="24"/>
                <w:szCs w:val="24"/>
              </w:rPr>
              <w:t>50000 кв. м;</w:t>
            </w:r>
            <w:r w:rsidRPr="006C527A">
              <w:rPr>
                <w:rFonts w:ascii="Times New Roman" w:eastAsia="SimSun" w:hAnsi="Times New Roman"/>
                <w:color w:val="000000"/>
                <w:sz w:val="24"/>
                <w:szCs w:val="24"/>
                <w:lang w:eastAsia="zh-CN"/>
              </w:rPr>
              <w:t xml:space="preserve"> </w:t>
            </w:r>
          </w:p>
          <w:p w:rsidR="005F0C98" w:rsidRPr="006C527A" w:rsidRDefault="005F0C98" w:rsidP="005F0C98">
            <w:pPr>
              <w:rPr>
                <w:rFonts w:ascii="Times New Roman" w:eastAsia="SimSun" w:hAnsi="Times New Roman"/>
                <w:b/>
                <w:color w:val="000000"/>
                <w:sz w:val="24"/>
                <w:szCs w:val="24"/>
                <w:lang w:eastAsia="zh-CN"/>
              </w:rPr>
            </w:pPr>
            <w:r w:rsidRPr="006C527A">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 </w:t>
            </w:r>
            <w:r w:rsidRPr="006C527A">
              <w:rPr>
                <w:rFonts w:ascii="Times New Roman" w:eastAsia="SimSun" w:hAnsi="Times New Roman"/>
                <w:b/>
                <w:color w:val="000000"/>
                <w:sz w:val="24"/>
                <w:szCs w:val="24"/>
                <w:lang w:eastAsia="zh-CN"/>
              </w:rPr>
              <w:t>4 м;</w:t>
            </w:r>
          </w:p>
          <w:p w:rsidR="005F0C98" w:rsidRPr="006C527A" w:rsidRDefault="005F0C98" w:rsidP="005F0C98">
            <w:pPr>
              <w:rPr>
                <w:rFonts w:ascii="Times New Roman" w:eastAsia="SimSun" w:hAnsi="Times New Roman"/>
                <w:color w:val="000000"/>
                <w:sz w:val="24"/>
                <w:szCs w:val="24"/>
                <w:lang w:eastAsia="zh-CN"/>
              </w:rPr>
            </w:pPr>
            <w:r w:rsidRPr="006C527A">
              <w:rPr>
                <w:rFonts w:ascii="Times New Roman" w:eastAsia="SimSun" w:hAnsi="Times New Roman"/>
                <w:color w:val="000000"/>
                <w:sz w:val="24"/>
                <w:szCs w:val="24"/>
                <w:lang w:eastAsia="zh-CN"/>
              </w:rPr>
              <w:t xml:space="preserve">- максимальное количество надземных этажей зданий </w:t>
            </w:r>
            <w:r w:rsidRPr="006C527A">
              <w:rPr>
                <w:rFonts w:ascii="Times New Roman" w:eastAsia="SimSun" w:hAnsi="Times New Roman"/>
                <w:b/>
                <w:color w:val="000000"/>
                <w:sz w:val="24"/>
                <w:szCs w:val="24"/>
                <w:lang w:eastAsia="zh-CN"/>
              </w:rPr>
              <w:t>– 3 этажа</w:t>
            </w:r>
            <w:r w:rsidRPr="006C527A">
              <w:rPr>
                <w:rFonts w:ascii="Times New Roman" w:eastAsia="SimSun" w:hAnsi="Times New Roman"/>
                <w:color w:val="000000"/>
                <w:sz w:val="24"/>
                <w:szCs w:val="24"/>
                <w:lang w:eastAsia="zh-CN"/>
              </w:rPr>
              <w:t xml:space="preserve"> (включая мансардный этаж); </w:t>
            </w:r>
          </w:p>
          <w:p w:rsidR="005F0C98" w:rsidRPr="006C527A" w:rsidRDefault="005F0C98" w:rsidP="005F0C98">
            <w:pPr>
              <w:rPr>
                <w:rFonts w:ascii="Times New Roman" w:eastAsia="SimSun" w:hAnsi="Times New Roman"/>
                <w:color w:val="000000"/>
                <w:sz w:val="24"/>
                <w:szCs w:val="24"/>
                <w:lang w:eastAsia="zh-CN"/>
              </w:rPr>
            </w:pPr>
            <w:r w:rsidRPr="006C527A">
              <w:rPr>
                <w:rFonts w:ascii="Times New Roman" w:eastAsia="SimSun" w:hAnsi="Times New Roman"/>
                <w:color w:val="000000"/>
                <w:sz w:val="24"/>
                <w:szCs w:val="24"/>
                <w:lang w:eastAsia="zh-CN"/>
              </w:rPr>
              <w:t xml:space="preserve">- максимальная высота строений, сооружений от уровня земли - </w:t>
            </w:r>
            <w:r w:rsidRPr="006C527A">
              <w:rPr>
                <w:rFonts w:ascii="Times New Roman" w:hAnsi="Times New Roman"/>
                <w:b/>
                <w:bCs/>
                <w:color w:val="000000"/>
                <w:sz w:val="24"/>
                <w:szCs w:val="24"/>
              </w:rPr>
              <w:t>25 м</w:t>
            </w:r>
            <w:r w:rsidRPr="006C527A">
              <w:rPr>
                <w:rFonts w:ascii="Times New Roman" w:hAnsi="Times New Roman"/>
                <w:bCs/>
                <w:color w:val="000000"/>
                <w:sz w:val="24"/>
                <w:szCs w:val="24"/>
              </w:rPr>
              <w:t>;</w:t>
            </w:r>
          </w:p>
          <w:p w:rsidR="005F0C98" w:rsidRPr="006C527A" w:rsidRDefault="005F0C98" w:rsidP="005F0C98">
            <w:pPr>
              <w:rPr>
                <w:rFonts w:ascii="Times New Roman" w:eastAsia="SimSun" w:hAnsi="Times New Roman"/>
                <w:b/>
                <w:color w:val="000000"/>
                <w:sz w:val="24"/>
                <w:szCs w:val="24"/>
                <w:lang w:eastAsia="zh-CN"/>
              </w:rPr>
            </w:pPr>
            <w:r w:rsidRPr="006C527A">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6C527A">
              <w:rPr>
                <w:rFonts w:ascii="Times New Roman" w:eastAsia="SimSun" w:hAnsi="Times New Roman"/>
                <w:b/>
                <w:color w:val="000000"/>
                <w:sz w:val="24"/>
                <w:szCs w:val="24"/>
                <w:lang w:eastAsia="zh-CN"/>
              </w:rPr>
              <w:t>80%</w:t>
            </w:r>
          </w:p>
          <w:p w:rsidR="005F0C98" w:rsidRPr="006C527A" w:rsidRDefault="005F0C98" w:rsidP="005F0C98">
            <w:pPr>
              <w:rPr>
                <w:rFonts w:ascii="Times New Roman" w:hAnsi="Times New Roman"/>
                <w:color w:val="000000"/>
                <w:sz w:val="24"/>
                <w:szCs w:val="24"/>
              </w:rPr>
            </w:pPr>
            <w:r w:rsidRPr="006C527A">
              <w:rPr>
                <w:rFonts w:ascii="Times New Roman" w:hAnsi="Times New Roman"/>
                <w:color w:val="000000"/>
                <w:sz w:val="24"/>
                <w:szCs w:val="24"/>
              </w:rPr>
              <w:t xml:space="preserve">- минимальные отступы от границ земельных участков - </w:t>
            </w:r>
            <w:r w:rsidR="009D08FA">
              <w:rPr>
                <w:rFonts w:ascii="Times New Roman" w:hAnsi="Times New Roman"/>
                <w:b/>
                <w:color w:val="000000"/>
                <w:sz w:val="24"/>
                <w:szCs w:val="24"/>
              </w:rPr>
              <w:t>3</w:t>
            </w:r>
            <w:r w:rsidRPr="006C527A">
              <w:rPr>
                <w:rFonts w:ascii="Times New Roman" w:hAnsi="Times New Roman"/>
                <w:b/>
                <w:color w:val="000000"/>
                <w:sz w:val="24"/>
                <w:szCs w:val="24"/>
              </w:rPr>
              <w:t xml:space="preserve"> м;</w:t>
            </w:r>
          </w:p>
          <w:p w:rsidR="005F0C98" w:rsidRPr="006C527A" w:rsidRDefault="005F0C98" w:rsidP="009D08FA">
            <w:pPr>
              <w:tabs>
                <w:tab w:val="left" w:pos="2520"/>
              </w:tabs>
              <w:rPr>
                <w:rFonts w:ascii="Times New Roman" w:hAnsi="Times New Roman"/>
                <w:b/>
                <w:color w:val="000000"/>
                <w:sz w:val="24"/>
                <w:szCs w:val="24"/>
              </w:rPr>
            </w:pPr>
            <w:r w:rsidRPr="006C527A">
              <w:rPr>
                <w:rFonts w:ascii="Times New Roman" w:hAnsi="Times New Roman"/>
                <w:sz w:val="24"/>
                <w:szCs w:val="24"/>
              </w:rPr>
              <w:t xml:space="preserve">- минимальный отступ от красной линии улиц - </w:t>
            </w:r>
            <w:r w:rsidR="009D08FA">
              <w:rPr>
                <w:rFonts w:ascii="Times New Roman" w:hAnsi="Times New Roman"/>
                <w:b/>
                <w:sz w:val="24"/>
                <w:szCs w:val="24"/>
              </w:rPr>
              <w:t>5</w:t>
            </w:r>
            <w:r w:rsidRPr="006C527A">
              <w:rPr>
                <w:rFonts w:ascii="Times New Roman" w:hAnsi="Times New Roman"/>
                <w:b/>
                <w:sz w:val="24"/>
                <w:szCs w:val="24"/>
              </w:rPr>
              <w:t xml:space="preserve"> м.</w:t>
            </w:r>
          </w:p>
        </w:tc>
      </w:tr>
      <w:tr w:rsidR="00547B4C" w:rsidTr="004250DD">
        <w:tc>
          <w:tcPr>
            <w:tcW w:w="2830" w:type="dxa"/>
            <w:tcBorders>
              <w:top w:val="single" w:sz="4" w:space="0" w:color="000000"/>
              <w:left w:val="single" w:sz="4" w:space="0" w:color="000000"/>
              <w:bottom w:val="single" w:sz="4" w:space="0" w:color="000000"/>
            </w:tcBorders>
            <w:shd w:val="clear" w:color="auto" w:fill="auto"/>
          </w:tcPr>
          <w:p w:rsidR="00547B4C" w:rsidRPr="004816B1" w:rsidRDefault="00547B4C" w:rsidP="004250DD">
            <w:pPr>
              <w:tabs>
                <w:tab w:val="left" w:pos="2520"/>
              </w:tabs>
              <w:rPr>
                <w:rFonts w:ascii="Times New Roman" w:hAnsi="Times New Roman"/>
                <w:sz w:val="24"/>
                <w:szCs w:val="24"/>
              </w:rPr>
            </w:pPr>
            <w:r w:rsidRPr="004816B1">
              <w:rPr>
                <w:rFonts w:ascii="Times New Roman" w:eastAsia="SimSun" w:hAnsi="Times New Roman"/>
                <w:color w:val="000000"/>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547B4C" w:rsidRPr="004816B1" w:rsidRDefault="00547B4C" w:rsidP="004250DD">
            <w:pPr>
              <w:pStyle w:val="af8"/>
              <w:jc w:val="left"/>
              <w:rPr>
                <w:rFonts w:ascii="Times New Roman" w:hAnsi="Times New Roman" w:cs="Times New Roman"/>
                <w:sz w:val="24"/>
                <w:szCs w:val="24"/>
              </w:rPr>
            </w:pPr>
            <w:r w:rsidRPr="004816B1">
              <w:rPr>
                <w:rFonts w:ascii="Times New Roman" w:eastAsia="SimSun" w:hAnsi="Times New Roman" w:cs="Times New Roman"/>
                <w:color w:val="000000"/>
                <w:sz w:val="24"/>
                <w:szCs w:val="24"/>
              </w:rPr>
              <w:t xml:space="preserve">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w:t>
            </w:r>
            <w:r w:rsidRPr="004816B1">
              <w:rPr>
                <w:rFonts w:ascii="Times New Roman" w:eastAsia="SimSun" w:hAnsi="Times New Roman" w:cs="Times New Roman"/>
                <w:color w:val="000000"/>
                <w:sz w:val="24"/>
                <w:szCs w:val="24"/>
              </w:rPr>
              <w:lastRenderedPageBreak/>
              <w:t>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47B4C" w:rsidRPr="004816B1" w:rsidRDefault="00547B4C" w:rsidP="004250DD">
            <w:pPr>
              <w:rPr>
                <w:rFonts w:ascii="Times New Roman" w:hAnsi="Times New Roman"/>
                <w:color w:val="000000"/>
                <w:sz w:val="24"/>
                <w:szCs w:val="24"/>
              </w:rPr>
            </w:pPr>
            <w:r w:rsidRPr="004816B1">
              <w:rPr>
                <w:rFonts w:ascii="Times New Roman" w:eastAsia="SimSun" w:hAnsi="Times New Roman"/>
                <w:color w:val="000000"/>
                <w:sz w:val="24"/>
                <w:szCs w:val="24"/>
              </w:rPr>
              <w:lastRenderedPageBreak/>
              <w:t>- минимальная/максимальная площадь земельных участков  – не устанавливается;</w:t>
            </w:r>
          </w:p>
          <w:p w:rsidR="00547B4C" w:rsidRPr="004816B1" w:rsidRDefault="00547B4C" w:rsidP="004250DD">
            <w:pPr>
              <w:rPr>
                <w:rFonts w:ascii="Times New Roman" w:hAnsi="Times New Roman"/>
                <w:color w:val="000000"/>
                <w:sz w:val="24"/>
                <w:szCs w:val="24"/>
              </w:rPr>
            </w:pPr>
            <w:r w:rsidRPr="004816B1">
              <w:rPr>
                <w:rFonts w:ascii="Times New Roman" w:hAnsi="Times New Roman"/>
                <w:color w:val="000000"/>
                <w:sz w:val="24"/>
                <w:szCs w:val="24"/>
              </w:rPr>
              <w:t>- регламенты не распространяются;</w:t>
            </w:r>
          </w:p>
          <w:p w:rsidR="00547B4C" w:rsidRPr="004816B1" w:rsidRDefault="00547B4C" w:rsidP="004250DD">
            <w:pPr>
              <w:rPr>
                <w:rFonts w:ascii="Times New Roman" w:hAnsi="Times New Roman"/>
                <w:sz w:val="24"/>
                <w:szCs w:val="24"/>
              </w:rPr>
            </w:pPr>
            <w:r w:rsidRPr="004816B1">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547B4C" w:rsidRDefault="00547B4C" w:rsidP="00547B4C">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567F3E" w:rsidRDefault="00547B4C" w:rsidP="00547B4C">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 xml:space="preserve">Условно разрешенные виды использования земельных участков и объектов капитального строительства, предельные </w:t>
      </w:r>
    </w:p>
    <w:p w:rsidR="00547B4C" w:rsidRPr="00CA4CCE" w:rsidRDefault="00547B4C" w:rsidP="00547B4C">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547B4C" w:rsidTr="004250DD">
        <w:tc>
          <w:tcPr>
            <w:tcW w:w="2830" w:type="dxa"/>
          </w:tcPr>
          <w:p w:rsidR="00547B4C" w:rsidRPr="00200D24" w:rsidRDefault="00547B4C" w:rsidP="004250DD">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547B4C" w:rsidRPr="00200D24" w:rsidRDefault="00547B4C" w:rsidP="004250DD">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547B4C" w:rsidRPr="00200D24" w:rsidRDefault="00547B4C" w:rsidP="004250DD">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41F74" w:rsidTr="004250DD">
        <w:tc>
          <w:tcPr>
            <w:tcW w:w="2830" w:type="dxa"/>
          </w:tcPr>
          <w:p w:rsidR="00E41F74" w:rsidRPr="00E02F5E" w:rsidRDefault="00E41F74" w:rsidP="00E41F74">
            <w:pPr>
              <w:tabs>
                <w:tab w:val="left" w:pos="2520"/>
              </w:tabs>
              <w:rPr>
                <w:rFonts w:ascii="Times New Roman" w:eastAsia="SimSun" w:hAnsi="Times New Roman"/>
                <w:color w:val="000000"/>
                <w:sz w:val="24"/>
                <w:szCs w:val="24"/>
                <w:lang w:eastAsia="zh-CN"/>
              </w:rPr>
            </w:pPr>
            <w:r w:rsidRPr="00E02F5E">
              <w:rPr>
                <w:rFonts w:ascii="Times New Roman" w:eastAsia="SimSun" w:hAnsi="Times New Roman"/>
                <w:color w:val="000000"/>
                <w:sz w:val="24"/>
                <w:szCs w:val="24"/>
                <w:lang w:eastAsia="zh-CN"/>
              </w:rPr>
              <w:t>[3.1] - Коммунальное обслуживание</w:t>
            </w:r>
          </w:p>
        </w:tc>
        <w:tc>
          <w:tcPr>
            <w:tcW w:w="3261" w:type="dxa"/>
            <w:vAlign w:val="center"/>
          </w:tcPr>
          <w:p w:rsidR="00E41F74" w:rsidRPr="00E02F5E" w:rsidRDefault="00E41F74" w:rsidP="00E41F74">
            <w:pPr>
              <w:tabs>
                <w:tab w:val="left" w:pos="2520"/>
              </w:tabs>
              <w:ind w:left="12"/>
              <w:rPr>
                <w:rFonts w:ascii="Times New Roman" w:eastAsia="SimSun" w:hAnsi="Times New Roman"/>
                <w:color w:val="000000"/>
                <w:sz w:val="24"/>
                <w:szCs w:val="24"/>
                <w:lang w:eastAsia="zh-CN"/>
              </w:rPr>
            </w:pPr>
            <w:r>
              <w:rPr>
                <w:rFonts w:ascii="Times New Roman" w:hAnsi="Times New Roman"/>
                <w:sz w:val="24"/>
                <w:szCs w:val="24"/>
              </w:rPr>
              <w:t>о</w:t>
            </w:r>
            <w:r w:rsidRPr="00E02F5E">
              <w:rPr>
                <w:rFonts w:ascii="Times New Roman" w:hAnsi="Times New Roman"/>
                <w:sz w:val="24"/>
                <w:szCs w:val="24"/>
              </w:rPr>
              <w:t>бъекты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
        </w:tc>
        <w:tc>
          <w:tcPr>
            <w:tcW w:w="8646" w:type="dxa"/>
          </w:tcPr>
          <w:p w:rsidR="00E41F74" w:rsidRPr="00E02F5E" w:rsidRDefault="00E41F74" w:rsidP="00E41F74">
            <w:pPr>
              <w:rPr>
                <w:rFonts w:ascii="Times New Roman" w:hAnsi="Times New Roman"/>
                <w:sz w:val="24"/>
                <w:szCs w:val="24"/>
              </w:rPr>
            </w:pPr>
            <w:r w:rsidRPr="00E02F5E">
              <w:rPr>
                <w:rFonts w:ascii="Times New Roman" w:hAnsi="Times New Roman"/>
                <w:sz w:val="24"/>
                <w:szCs w:val="24"/>
              </w:rPr>
              <w:t xml:space="preserve">- минимальная/максимальная площадь земельных участков   – </w:t>
            </w:r>
            <w:r w:rsidRPr="00E02F5E">
              <w:rPr>
                <w:rFonts w:ascii="Times New Roman" w:hAnsi="Times New Roman"/>
                <w:b/>
                <w:sz w:val="24"/>
                <w:szCs w:val="24"/>
              </w:rPr>
              <w:t>10 /10000</w:t>
            </w:r>
            <w:r w:rsidRPr="00E02F5E">
              <w:rPr>
                <w:rFonts w:ascii="Times New Roman" w:hAnsi="Times New Roman"/>
                <w:sz w:val="24"/>
                <w:szCs w:val="24"/>
              </w:rPr>
              <w:t xml:space="preserve"> </w:t>
            </w:r>
            <w:r w:rsidRPr="007E2366">
              <w:rPr>
                <w:rFonts w:ascii="Times New Roman" w:hAnsi="Times New Roman"/>
                <w:b/>
                <w:sz w:val="24"/>
                <w:szCs w:val="24"/>
              </w:rPr>
              <w:t>кв. м;</w:t>
            </w:r>
          </w:p>
          <w:p w:rsidR="00E41F74" w:rsidRPr="00E02F5E" w:rsidRDefault="00E41F74" w:rsidP="00E41F74">
            <w:pPr>
              <w:rPr>
                <w:rFonts w:ascii="Times New Roman" w:hAnsi="Times New Roman"/>
                <w:sz w:val="24"/>
                <w:szCs w:val="24"/>
              </w:rPr>
            </w:pPr>
            <w:r>
              <w:rPr>
                <w:rFonts w:ascii="Times New Roman" w:eastAsia="SimSun" w:hAnsi="Times New Roman"/>
                <w:color w:val="000000"/>
                <w:sz w:val="24"/>
                <w:szCs w:val="24"/>
                <w:lang w:eastAsia="zh-CN"/>
              </w:rPr>
              <w:t xml:space="preserve">- </w:t>
            </w:r>
            <w:r w:rsidRPr="00E02F5E">
              <w:rPr>
                <w:rFonts w:ascii="Times New Roman" w:eastAsia="SimSun" w:hAnsi="Times New Roman"/>
                <w:color w:val="000000"/>
                <w:sz w:val="24"/>
                <w:szCs w:val="24"/>
                <w:lang w:eastAsia="zh-CN"/>
              </w:rPr>
              <w:t xml:space="preserve">минимальная ширина земельных участков вдоль фронта улицы (проезда) – </w:t>
            </w:r>
            <w:r w:rsidRPr="00E02F5E">
              <w:rPr>
                <w:rFonts w:ascii="Times New Roman" w:eastAsia="SimSun" w:hAnsi="Times New Roman"/>
                <w:b/>
                <w:color w:val="000000"/>
                <w:sz w:val="24"/>
                <w:szCs w:val="24"/>
                <w:lang w:eastAsia="zh-CN"/>
              </w:rPr>
              <w:t>4 м</w:t>
            </w:r>
            <w:r w:rsidRPr="00E02F5E">
              <w:rPr>
                <w:rFonts w:ascii="Times New Roman" w:eastAsia="SimSun" w:hAnsi="Times New Roman"/>
                <w:color w:val="000000"/>
                <w:sz w:val="24"/>
                <w:szCs w:val="24"/>
                <w:lang w:eastAsia="zh-CN"/>
              </w:rPr>
              <w:t>;</w:t>
            </w:r>
          </w:p>
          <w:p w:rsidR="00E41F74" w:rsidRPr="00E02F5E" w:rsidRDefault="00E41F74" w:rsidP="00E41F74">
            <w:pPr>
              <w:rPr>
                <w:rFonts w:ascii="Times New Roman" w:hAnsi="Times New Roman"/>
                <w:sz w:val="24"/>
                <w:szCs w:val="24"/>
              </w:rPr>
            </w:pPr>
            <w:r w:rsidRPr="00E02F5E">
              <w:rPr>
                <w:rFonts w:ascii="Times New Roman" w:hAnsi="Times New Roman"/>
                <w:sz w:val="24"/>
                <w:szCs w:val="24"/>
              </w:rPr>
              <w:t xml:space="preserve">- максимальное количество этажей здания, сооружения– </w:t>
            </w:r>
            <w:r w:rsidRPr="00E02F5E">
              <w:rPr>
                <w:rFonts w:ascii="Times New Roman" w:hAnsi="Times New Roman"/>
                <w:b/>
                <w:sz w:val="24"/>
                <w:szCs w:val="24"/>
              </w:rPr>
              <w:t>2 этажа.</w:t>
            </w:r>
          </w:p>
          <w:p w:rsidR="00E41F74" w:rsidRPr="00E02F5E" w:rsidRDefault="00E41F74" w:rsidP="00E41F74">
            <w:pPr>
              <w:rPr>
                <w:rFonts w:ascii="Times New Roman" w:hAnsi="Times New Roman"/>
                <w:sz w:val="24"/>
                <w:szCs w:val="24"/>
              </w:rPr>
            </w:pPr>
            <w:r w:rsidRPr="00E02F5E">
              <w:rPr>
                <w:rFonts w:ascii="Times New Roman" w:hAnsi="Times New Roman"/>
                <w:sz w:val="24"/>
                <w:szCs w:val="24"/>
              </w:rPr>
              <w:t xml:space="preserve">- высота здания, сооружения – не более </w:t>
            </w:r>
            <w:r w:rsidRPr="00E02F5E">
              <w:rPr>
                <w:rFonts w:ascii="Times New Roman" w:hAnsi="Times New Roman"/>
                <w:b/>
                <w:sz w:val="24"/>
                <w:szCs w:val="24"/>
              </w:rPr>
              <w:t>20 м</w:t>
            </w:r>
            <w:r w:rsidRPr="00E02F5E">
              <w:rPr>
                <w:rFonts w:ascii="Times New Roman" w:hAnsi="Times New Roman"/>
                <w:sz w:val="24"/>
                <w:szCs w:val="24"/>
              </w:rPr>
              <w:t>.</w:t>
            </w:r>
          </w:p>
          <w:p w:rsidR="00E41F74" w:rsidRPr="00E02F5E" w:rsidRDefault="00E41F74" w:rsidP="00E41F74">
            <w:pPr>
              <w:rPr>
                <w:rFonts w:ascii="Times New Roman" w:eastAsia="SimSun" w:hAnsi="Times New Roman"/>
                <w:b/>
                <w:color w:val="000000"/>
                <w:sz w:val="24"/>
                <w:szCs w:val="24"/>
                <w:lang w:eastAsia="zh-CN"/>
              </w:rPr>
            </w:pPr>
            <w:r w:rsidRPr="00E02F5E">
              <w:rPr>
                <w:rFonts w:ascii="Times New Roman" w:eastAsia="SimSun" w:hAnsi="Times New Roman"/>
                <w:color w:val="000000"/>
                <w:sz w:val="24"/>
                <w:szCs w:val="24"/>
                <w:lang w:eastAsia="zh-CN"/>
              </w:rPr>
              <w:t xml:space="preserve">- максимальный процент застройки в границах земельного участка </w:t>
            </w:r>
            <w:r w:rsidRPr="00E02F5E">
              <w:rPr>
                <w:rFonts w:ascii="Times New Roman" w:eastAsia="SimSun" w:hAnsi="Times New Roman"/>
                <w:b/>
                <w:color w:val="000000"/>
                <w:sz w:val="24"/>
                <w:szCs w:val="24"/>
                <w:lang w:eastAsia="zh-CN"/>
              </w:rPr>
              <w:t>– 80%.</w:t>
            </w:r>
          </w:p>
          <w:p w:rsidR="00E41F74" w:rsidRPr="00E02F5E" w:rsidRDefault="00E41F74" w:rsidP="00E41F74">
            <w:pPr>
              <w:rPr>
                <w:rFonts w:ascii="Times New Roman" w:hAnsi="Times New Roman"/>
                <w:sz w:val="24"/>
                <w:szCs w:val="24"/>
              </w:rPr>
            </w:pPr>
            <w:r w:rsidRPr="00E02F5E">
              <w:rPr>
                <w:rFonts w:ascii="Times New Roman" w:hAnsi="Times New Roman"/>
                <w:sz w:val="24"/>
                <w:szCs w:val="24"/>
              </w:rPr>
              <w:t xml:space="preserve">- минимальные отступы до границ смежных земельных участков - </w:t>
            </w:r>
            <w:r w:rsidR="00B1202A">
              <w:rPr>
                <w:rFonts w:ascii="Times New Roman" w:hAnsi="Times New Roman"/>
                <w:b/>
                <w:sz w:val="24"/>
                <w:szCs w:val="24"/>
              </w:rPr>
              <w:t>3</w:t>
            </w:r>
            <w:r w:rsidRPr="00E02F5E">
              <w:rPr>
                <w:rFonts w:ascii="Times New Roman" w:hAnsi="Times New Roman"/>
                <w:b/>
                <w:sz w:val="24"/>
                <w:szCs w:val="24"/>
              </w:rPr>
              <w:t xml:space="preserve"> м</w:t>
            </w:r>
            <w:r w:rsidRPr="00E02F5E">
              <w:rPr>
                <w:rFonts w:ascii="Times New Roman" w:hAnsi="Times New Roman"/>
                <w:sz w:val="24"/>
                <w:szCs w:val="24"/>
              </w:rPr>
              <w:t>.</w:t>
            </w:r>
          </w:p>
          <w:p w:rsidR="00E41F74" w:rsidRPr="00E02F5E" w:rsidRDefault="00E41F74" w:rsidP="00E41F74">
            <w:pPr>
              <w:tabs>
                <w:tab w:val="left" w:pos="2520"/>
              </w:tabs>
              <w:rPr>
                <w:rFonts w:ascii="Times New Roman" w:eastAsia="SimSun" w:hAnsi="Times New Roman"/>
                <w:color w:val="000000"/>
                <w:sz w:val="24"/>
                <w:szCs w:val="24"/>
                <w:lang w:eastAsia="zh-CN"/>
              </w:rPr>
            </w:pPr>
            <w:r w:rsidRPr="00E02F5E">
              <w:rPr>
                <w:rFonts w:ascii="Times New Roman" w:hAnsi="Times New Roman"/>
                <w:sz w:val="24"/>
                <w:szCs w:val="24"/>
              </w:rPr>
              <w:t>-</w:t>
            </w:r>
            <w:r>
              <w:rPr>
                <w:rFonts w:ascii="Times New Roman" w:hAnsi="Times New Roman"/>
                <w:sz w:val="24"/>
                <w:szCs w:val="24"/>
              </w:rPr>
              <w:t xml:space="preserve"> </w:t>
            </w:r>
            <w:r w:rsidRPr="00E02F5E">
              <w:rPr>
                <w:rFonts w:ascii="Times New Roman" w:hAnsi="Times New Roman"/>
                <w:sz w:val="24"/>
                <w:szCs w:val="24"/>
              </w:rPr>
              <w:t xml:space="preserve">минимальный отступ от красной линии улиц - </w:t>
            </w:r>
            <w:r w:rsidRPr="00E02F5E">
              <w:rPr>
                <w:rFonts w:ascii="Times New Roman" w:hAnsi="Times New Roman"/>
                <w:b/>
                <w:sz w:val="24"/>
                <w:szCs w:val="24"/>
              </w:rPr>
              <w:t>5 м.</w:t>
            </w:r>
          </w:p>
        </w:tc>
      </w:tr>
      <w:tr w:rsidR="00E41F74" w:rsidTr="004250DD">
        <w:tc>
          <w:tcPr>
            <w:tcW w:w="2830" w:type="dxa"/>
            <w:tcBorders>
              <w:top w:val="single" w:sz="4" w:space="0" w:color="000000"/>
              <w:left w:val="single" w:sz="4" w:space="0" w:color="000000"/>
              <w:bottom w:val="single" w:sz="4" w:space="0" w:color="000000"/>
            </w:tcBorders>
            <w:shd w:val="clear" w:color="auto" w:fill="auto"/>
          </w:tcPr>
          <w:p w:rsidR="00E41F74" w:rsidRPr="004816B1" w:rsidRDefault="00E41F74" w:rsidP="00E41F74">
            <w:pPr>
              <w:rPr>
                <w:rFonts w:ascii="Times New Roman" w:hAnsi="Times New Roman"/>
                <w:sz w:val="24"/>
                <w:szCs w:val="24"/>
              </w:rPr>
            </w:pPr>
            <w:r w:rsidRPr="004816B1">
              <w:rPr>
                <w:rFonts w:ascii="Times New Roman" w:eastAsia="SimSun" w:hAnsi="Times New Roman"/>
                <w:color w:val="000000"/>
                <w:sz w:val="24"/>
                <w:szCs w:val="24"/>
              </w:rPr>
              <w:t>[</w:t>
            </w:r>
            <w:r w:rsidRPr="004816B1">
              <w:rPr>
                <w:rFonts w:ascii="Times New Roman" w:hAnsi="Times New Roman"/>
                <w:color w:val="000000"/>
                <w:sz w:val="24"/>
                <w:szCs w:val="24"/>
              </w:rPr>
              <w:t>6.8</w:t>
            </w:r>
            <w:r w:rsidRPr="004816B1">
              <w:rPr>
                <w:rFonts w:ascii="Times New Roman" w:eastAsia="SimSun" w:hAnsi="Times New Roman"/>
                <w:color w:val="000000"/>
                <w:sz w:val="24"/>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E41F74" w:rsidRPr="004816B1" w:rsidRDefault="00E41F74" w:rsidP="00E41F74">
            <w:pPr>
              <w:pStyle w:val="af8"/>
              <w:jc w:val="left"/>
              <w:rPr>
                <w:rFonts w:ascii="Times New Roman" w:hAnsi="Times New Roman" w:cs="Times New Roman"/>
                <w:sz w:val="24"/>
                <w:szCs w:val="24"/>
              </w:rPr>
            </w:pPr>
            <w:r w:rsidRPr="004816B1">
              <w:rPr>
                <w:rFonts w:ascii="Times New Roman" w:hAnsi="Times New Roman" w:cs="Times New Roman"/>
                <w:sz w:val="24"/>
                <w:szCs w:val="24"/>
              </w:rPr>
              <w:t>объект</w:t>
            </w:r>
            <w:r>
              <w:rPr>
                <w:rFonts w:ascii="Times New Roman" w:hAnsi="Times New Roman" w:cs="Times New Roman"/>
                <w:sz w:val="24"/>
                <w:szCs w:val="24"/>
              </w:rPr>
              <w:t>ы</w:t>
            </w:r>
            <w:r w:rsidRPr="004816B1">
              <w:rPr>
                <w:rFonts w:ascii="Times New Roman" w:hAnsi="Times New Roman" w:cs="Times New Roman"/>
                <w:sz w:val="24"/>
                <w:szCs w:val="24"/>
              </w:rPr>
              <w:t xml:space="preserve"> связи, радиовещания, телевидения, включая воздушные радиорелейные, надземные и подземные кабельные линии связи, линии </w:t>
            </w:r>
            <w:r w:rsidRPr="004816B1">
              <w:rPr>
                <w:rFonts w:ascii="Times New Roman" w:hAnsi="Times New Roman" w:cs="Times New Roman"/>
                <w:sz w:val="24"/>
                <w:szCs w:val="24"/>
              </w:rPr>
              <w:lastRenderedPageBreak/>
              <w:t>радиофикации, антенные поля, усилительные пункты на кабельных линиях связи, инфраструктуру спутниковой связи и телерадиовещания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41F74" w:rsidRPr="004816B1" w:rsidRDefault="00E41F74" w:rsidP="00E41F74">
            <w:pPr>
              <w:tabs>
                <w:tab w:val="left" w:pos="1134"/>
              </w:tabs>
              <w:rPr>
                <w:rFonts w:ascii="Times New Roman" w:eastAsia="SimSun" w:hAnsi="Times New Roman"/>
                <w:color w:val="000000"/>
                <w:sz w:val="24"/>
                <w:szCs w:val="24"/>
              </w:rPr>
            </w:pPr>
            <w:r w:rsidRPr="004816B1">
              <w:rPr>
                <w:rFonts w:ascii="Times New Roman" w:eastAsia="SimSun" w:hAnsi="Times New Roman"/>
                <w:color w:val="000000"/>
                <w:sz w:val="24"/>
                <w:szCs w:val="24"/>
              </w:rPr>
              <w:lastRenderedPageBreak/>
              <w:t xml:space="preserve">- минимальная/максимальная площадь земельных участков – </w:t>
            </w:r>
            <w:r w:rsidRPr="004816B1">
              <w:rPr>
                <w:rFonts w:ascii="Times New Roman" w:eastAsia="SimSun" w:hAnsi="Times New Roman"/>
                <w:b/>
                <w:color w:val="000000"/>
                <w:sz w:val="24"/>
                <w:szCs w:val="24"/>
              </w:rPr>
              <w:t>100/10000 кв. м;</w:t>
            </w:r>
          </w:p>
          <w:p w:rsidR="00E41F74" w:rsidRDefault="00E41F74" w:rsidP="00E41F74">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E41F74" w:rsidRPr="004816B1" w:rsidRDefault="00E41F74" w:rsidP="00E41F74">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w:t>
            </w:r>
            <w:r w:rsidRPr="004816B1">
              <w:rPr>
                <w:rFonts w:ascii="Times New Roman" w:eastAsia="SimSun" w:hAnsi="Times New Roman"/>
                <w:b/>
                <w:color w:val="000000"/>
                <w:sz w:val="24"/>
                <w:szCs w:val="24"/>
              </w:rPr>
              <w:t>10 м;</w:t>
            </w:r>
          </w:p>
          <w:p w:rsidR="00E41F74" w:rsidRPr="004816B1" w:rsidRDefault="00E41F74" w:rsidP="00E41F74">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максимальная высота зданий, строений, сооружений от уровня земли - </w:t>
            </w:r>
            <w:r w:rsidRPr="004816B1">
              <w:rPr>
                <w:rFonts w:ascii="Times New Roman" w:eastAsia="SimSun" w:hAnsi="Times New Roman"/>
                <w:b/>
                <w:color w:val="000000"/>
                <w:sz w:val="24"/>
                <w:szCs w:val="24"/>
              </w:rPr>
              <w:t>100 м;</w:t>
            </w:r>
          </w:p>
          <w:p w:rsidR="00E41F74" w:rsidRPr="004816B1" w:rsidRDefault="00E41F74" w:rsidP="00E41F74">
            <w:pPr>
              <w:keepLines/>
              <w:widowControl w:val="0"/>
              <w:jc w:val="both"/>
              <w:rPr>
                <w:rFonts w:ascii="Times New Roman" w:hAnsi="Times New Roman"/>
                <w:sz w:val="24"/>
                <w:szCs w:val="24"/>
              </w:rPr>
            </w:pPr>
            <w:r w:rsidRPr="004816B1">
              <w:rPr>
                <w:rFonts w:ascii="Times New Roman" w:eastAsia="SimSun" w:hAnsi="Times New Roman"/>
                <w:color w:val="000000"/>
                <w:sz w:val="24"/>
                <w:szCs w:val="24"/>
              </w:rPr>
              <w:t xml:space="preserve">- максимальный процент застройки в границах земельного участка – </w:t>
            </w:r>
            <w:r w:rsidRPr="004816B1">
              <w:rPr>
                <w:rFonts w:ascii="Times New Roman" w:eastAsia="SimSun" w:hAnsi="Times New Roman"/>
                <w:b/>
                <w:color w:val="000000"/>
                <w:sz w:val="24"/>
                <w:szCs w:val="24"/>
              </w:rPr>
              <w:t>80%;</w:t>
            </w:r>
          </w:p>
          <w:p w:rsidR="00E41F74" w:rsidRPr="004816B1" w:rsidRDefault="00E41F74" w:rsidP="00E41F74">
            <w:pPr>
              <w:rPr>
                <w:rFonts w:ascii="Times New Roman" w:hAnsi="Times New Roman"/>
                <w:sz w:val="24"/>
                <w:szCs w:val="24"/>
              </w:rPr>
            </w:pPr>
            <w:r w:rsidRPr="004816B1">
              <w:rPr>
                <w:rFonts w:ascii="Times New Roman" w:hAnsi="Times New Roman"/>
                <w:sz w:val="24"/>
                <w:szCs w:val="24"/>
              </w:rPr>
              <w:lastRenderedPageBreak/>
              <w:t xml:space="preserve">- минимальные отступы до границ смежных земельных участков - </w:t>
            </w:r>
            <w:r w:rsidR="00B1202A">
              <w:rPr>
                <w:rFonts w:ascii="Times New Roman" w:hAnsi="Times New Roman"/>
                <w:b/>
                <w:sz w:val="24"/>
                <w:szCs w:val="24"/>
              </w:rPr>
              <w:t>3</w:t>
            </w:r>
            <w:r w:rsidRPr="004816B1">
              <w:rPr>
                <w:rFonts w:ascii="Times New Roman" w:hAnsi="Times New Roman"/>
                <w:b/>
                <w:sz w:val="24"/>
                <w:szCs w:val="24"/>
              </w:rPr>
              <w:t xml:space="preserve"> м;</w:t>
            </w:r>
          </w:p>
          <w:p w:rsidR="00E41F74" w:rsidRPr="004816B1" w:rsidRDefault="00E41F74" w:rsidP="00E41F74">
            <w:pPr>
              <w:suppressAutoHyphens/>
              <w:textAlignment w:val="baseline"/>
              <w:rPr>
                <w:rFonts w:ascii="Times New Roman" w:hAnsi="Times New Roman"/>
                <w:sz w:val="24"/>
                <w:szCs w:val="24"/>
              </w:rPr>
            </w:pPr>
            <w:r w:rsidRPr="004816B1">
              <w:rPr>
                <w:rFonts w:ascii="Times New Roman" w:hAnsi="Times New Roman"/>
                <w:sz w:val="24"/>
                <w:szCs w:val="24"/>
              </w:rPr>
              <w:t xml:space="preserve">- минимальный отступ от красной линии улиц - </w:t>
            </w:r>
            <w:r w:rsidRPr="004816B1">
              <w:rPr>
                <w:rFonts w:ascii="Times New Roman" w:hAnsi="Times New Roman"/>
                <w:b/>
                <w:sz w:val="24"/>
                <w:szCs w:val="24"/>
              </w:rPr>
              <w:t>5 м.</w:t>
            </w:r>
          </w:p>
        </w:tc>
      </w:tr>
      <w:tr w:rsidR="006C7AC1" w:rsidTr="004250DD">
        <w:tc>
          <w:tcPr>
            <w:tcW w:w="2830" w:type="dxa"/>
          </w:tcPr>
          <w:p w:rsidR="006C7AC1" w:rsidRPr="006C7AC1" w:rsidRDefault="006C7AC1" w:rsidP="006C7AC1">
            <w:pPr>
              <w:rPr>
                <w:rFonts w:ascii="Times New Roman" w:eastAsia="SimSun" w:hAnsi="Times New Roman"/>
                <w:color w:val="000000"/>
                <w:sz w:val="24"/>
                <w:szCs w:val="24"/>
                <w:lang w:eastAsia="zh-CN"/>
              </w:rPr>
            </w:pPr>
            <w:r w:rsidRPr="006C7AC1">
              <w:rPr>
                <w:rFonts w:ascii="Times New Roman" w:eastAsia="SimSun" w:hAnsi="Times New Roman"/>
                <w:color w:val="000000"/>
                <w:sz w:val="24"/>
                <w:szCs w:val="24"/>
                <w:lang w:eastAsia="zh-CN"/>
              </w:rPr>
              <w:t>[</w:t>
            </w:r>
            <w:r w:rsidRPr="006C7AC1">
              <w:rPr>
                <w:rFonts w:ascii="Times New Roman" w:hAnsi="Times New Roman"/>
                <w:color w:val="000000"/>
                <w:sz w:val="24"/>
                <w:szCs w:val="24"/>
                <w:lang w:eastAsia="zh-CN"/>
              </w:rPr>
              <w:t>6.9</w:t>
            </w:r>
            <w:r w:rsidRPr="006C7AC1">
              <w:rPr>
                <w:rFonts w:ascii="Times New Roman" w:eastAsia="SimSun" w:hAnsi="Times New Roman"/>
                <w:color w:val="000000"/>
                <w:sz w:val="24"/>
                <w:szCs w:val="24"/>
                <w:lang w:eastAsia="zh-CN"/>
              </w:rPr>
              <w:t>] – Склады</w:t>
            </w:r>
          </w:p>
        </w:tc>
        <w:tc>
          <w:tcPr>
            <w:tcW w:w="3261" w:type="dxa"/>
          </w:tcPr>
          <w:p w:rsidR="006C7AC1" w:rsidRPr="006C7AC1" w:rsidRDefault="006C7AC1" w:rsidP="006C7AC1">
            <w:pPr>
              <w:rPr>
                <w:rFonts w:ascii="Times New Roman" w:eastAsia="SimSun" w:hAnsi="Times New Roman"/>
                <w:color w:val="000000"/>
                <w:sz w:val="24"/>
                <w:szCs w:val="24"/>
                <w:lang w:eastAsia="zh-CN"/>
              </w:rPr>
            </w:pPr>
            <w:r w:rsidRPr="006C7AC1">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Pr>
          <w:p w:rsidR="006C7AC1" w:rsidRPr="006C7AC1" w:rsidRDefault="006C7AC1" w:rsidP="006C7AC1">
            <w:pPr>
              <w:suppressAutoHyphens/>
              <w:textAlignment w:val="baseline"/>
              <w:rPr>
                <w:rFonts w:ascii="Times New Roman" w:eastAsia="SimSun" w:hAnsi="Times New Roman"/>
                <w:b/>
                <w:color w:val="000000"/>
                <w:sz w:val="24"/>
                <w:szCs w:val="24"/>
                <w:lang w:eastAsia="zh-CN"/>
              </w:rPr>
            </w:pPr>
            <w:r w:rsidRPr="006C7AC1">
              <w:rPr>
                <w:rFonts w:ascii="Times New Roman" w:eastAsia="SimSun" w:hAnsi="Times New Roman"/>
                <w:color w:val="000000"/>
                <w:sz w:val="24"/>
                <w:szCs w:val="24"/>
                <w:lang w:eastAsia="zh-CN"/>
              </w:rPr>
              <w:t xml:space="preserve">- минимальная/максимальная площадь земельных участков </w:t>
            </w:r>
            <w:r w:rsidRPr="006C7AC1">
              <w:rPr>
                <w:rFonts w:ascii="Times New Roman" w:eastAsia="SimSun" w:hAnsi="Times New Roman"/>
                <w:b/>
                <w:color w:val="000000"/>
                <w:sz w:val="24"/>
                <w:szCs w:val="24"/>
                <w:lang w:eastAsia="zh-CN"/>
              </w:rPr>
              <w:t>1000-250000 кв. м;</w:t>
            </w:r>
          </w:p>
          <w:p w:rsidR="006C7AC1" w:rsidRPr="006C7AC1" w:rsidRDefault="006C7AC1" w:rsidP="006C7AC1">
            <w:pPr>
              <w:rPr>
                <w:rFonts w:ascii="Times New Roman" w:eastAsia="SimSun" w:hAnsi="Times New Roman"/>
                <w:color w:val="000000"/>
                <w:sz w:val="24"/>
                <w:szCs w:val="24"/>
                <w:lang w:eastAsia="zh-CN"/>
              </w:rPr>
            </w:pPr>
            <w:r w:rsidRPr="006C7AC1">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w:t>
            </w:r>
            <w:r w:rsidR="00BD47BD">
              <w:rPr>
                <w:rFonts w:ascii="Times New Roman" w:eastAsia="SimSun" w:hAnsi="Times New Roman"/>
                <w:color w:val="000000"/>
                <w:sz w:val="24"/>
                <w:szCs w:val="24"/>
                <w:lang w:eastAsia="zh-CN"/>
              </w:rPr>
              <w:t xml:space="preserve">           </w:t>
            </w:r>
            <w:r w:rsidRPr="006C7AC1">
              <w:rPr>
                <w:rFonts w:ascii="Times New Roman" w:eastAsia="SimSun" w:hAnsi="Times New Roman"/>
                <w:color w:val="000000"/>
                <w:sz w:val="24"/>
                <w:szCs w:val="24"/>
                <w:lang w:eastAsia="zh-CN"/>
              </w:rPr>
              <w:t xml:space="preserve">– </w:t>
            </w:r>
            <w:r w:rsidRPr="006C7AC1">
              <w:rPr>
                <w:rFonts w:ascii="Times New Roman" w:eastAsia="SimSun" w:hAnsi="Times New Roman"/>
                <w:b/>
                <w:color w:val="000000"/>
                <w:sz w:val="24"/>
                <w:szCs w:val="24"/>
                <w:lang w:eastAsia="zh-CN"/>
              </w:rPr>
              <w:t>30 м;</w:t>
            </w:r>
          </w:p>
          <w:p w:rsidR="006C7AC1" w:rsidRPr="006C7AC1" w:rsidRDefault="006C7AC1" w:rsidP="006C7AC1">
            <w:pPr>
              <w:rPr>
                <w:rFonts w:ascii="Times New Roman" w:eastAsia="SimSun" w:hAnsi="Times New Roman"/>
                <w:b/>
                <w:color w:val="000000"/>
                <w:sz w:val="24"/>
                <w:szCs w:val="24"/>
                <w:lang w:eastAsia="zh-CN"/>
              </w:rPr>
            </w:pPr>
            <w:r w:rsidRPr="006C7AC1">
              <w:rPr>
                <w:rFonts w:ascii="Times New Roman" w:eastAsia="SimSun" w:hAnsi="Times New Roman"/>
                <w:color w:val="000000"/>
                <w:sz w:val="24"/>
                <w:szCs w:val="24"/>
                <w:lang w:eastAsia="zh-CN"/>
              </w:rPr>
              <w:t xml:space="preserve">- максимальное количество надземных этажей зданий – </w:t>
            </w:r>
            <w:r w:rsidRPr="006C7AC1">
              <w:rPr>
                <w:rFonts w:ascii="Times New Roman" w:eastAsia="SimSun" w:hAnsi="Times New Roman"/>
                <w:b/>
                <w:color w:val="000000"/>
                <w:sz w:val="24"/>
                <w:szCs w:val="24"/>
                <w:lang w:eastAsia="zh-CN"/>
              </w:rPr>
              <w:t>4 этажа;</w:t>
            </w:r>
          </w:p>
          <w:p w:rsidR="006C7AC1" w:rsidRPr="006C7AC1" w:rsidRDefault="006C7AC1" w:rsidP="006C7AC1">
            <w:pPr>
              <w:suppressAutoHyphens/>
              <w:textAlignment w:val="baseline"/>
              <w:rPr>
                <w:rFonts w:ascii="Times New Roman" w:eastAsia="SimSun" w:hAnsi="Times New Roman"/>
                <w:color w:val="000000"/>
                <w:sz w:val="24"/>
                <w:szCs w:val="24"/>
                <w:lang w:eastAsia="zh-CN"/>
              </w:rPr>
            </w:pPr>
            <w:r w:rsidRPr="006C7AC1">
              <w:rPr>
                <w:rFonts w:ascii="Times New Roman" w:eastAsia="SimSun" w:hAnsi="Times New Roman"/>
                <w:color w:val="000000"/>
                <w:sz w:val="24"/>
                <w:szCs w:val="24"/>
                <w:lang w:eastAsia="zh-CN"/>
              </w:rPr>
              <w:t xml:space="preserve">- максимальная высота зданий, строений, сооружений от уровня земли - </w:t>
            </w:r>
            <w:r w:rsidRPr="006C7AC1">
              <w:rPr>
                <w:rFonts w:ascii="Times New Roman" w:eastAsia="SimSun" w:hAnsi="Times New Roman"/>
                <w:b/>
                <w:color w:val="000000"/>
                <w:sz w:val="24"/>
                <w:szCs w:val="24"/>
                <w:lang w:eastAsia="zh-CN"/>
              </w:rPr>
              <w:t>100 м</w:t>
            </w:r>
            <w:r w:rsidRPr="006C7AC1">
              <w:rPr>
                <w:rFonts w:ascii="Times New Roman" w:eastAsia="SimSun" w:hAnsi="Times New Roman"/>
                <w:color w:val="000000"/>
                <w:sz w:val="24"/>
                <w:szCs w:val="24"/>
                <w:lang w:eastAsia="zh-CN"/>
              </w:rPr>
              <w:t xml:space="preserve">; </w:t>
            </w:r>
          </w:p>
          <w:p w:rsidR="006C7AC1" w:rsidRPr="006C7AC1" w:rsidRDefault="006C7AC1" w:rsidP="006C7AC1">
            <w:pPr>
              <w:rPr>
                <w:rFonts w:ascii="Times New Roman" w:eastAsia="SimSun" w:hAnsi="Times New Roman"/>
                <w:color w:val="000000"/>
                <w:sz w:val="24"/>
                <w:szCs w:val="24"/>
                <w:lang w:eastAsia="zh-CN"/>
              </w:rPr>
            </w:pPr>
            <w:r w:rsidRPr="006C7AC1">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6C7AC1">
              <w:rPr>
                <w:rFonts w:ascii="Times New Roman" w:eastAsia="SimSun" w:hAnsi="Times New Roman"/>
                <w:b/>
                <w:color w:val="000000"/>
                <w:sz w:val="24"/>
                <w:szCs w:val="24"/>
                <w:lang w:eastAsia="zh-CN"/>
              </w:rPr>
              <w:t>75%;</w:t>
            </w:r>
          </w:p>
          <w:p w:rsidR="006C7AC1" w:rsidRPr="006C7AC1" w:rsidRDefault="006C7AC1" w:rsidP="006C7AC1">
            <w:pPr>
              <w:rPr>
                <w:rFonts w:ascii="Times New Roman" w:hAnsi="Times New Roman"/>
                <w:b/>
                <w:sz w:val="24"/>
                <w:szCs w:val="24"/>
              </w:rPr>
            </w:pPr>
            <w:r w:rsidRPr="006C7AC1">
              <w:rPr>
                <w:rFonts w:ascii="Times New Roman" w:hAnsi="Times New Roman"/>
                <w:sz w:val="24"/>
                <w:szCs w:val="24"/>
              </w:rPr>
              <w:t xml:space="preserve">- минимальные отступы до границ смежных земельных участков - </w:t>
            </w:r>
            <w:r w:rsidR="00B1202A">
              <w:rPr>
                <w:rFonts w:ascii="Times New Roman" w:hAnsi="Times New Roman"/>
                <w:b/>
                <w:sz w:val="24"/>
                <w:szCs w:val="24"/>
              </w:rPr>
              <w:t>3</w:t>
            </w:r>
            <w:r w:rsidRPr="006C7AC1">
              <w:rPr>
                <w:rFonts w:ascii="Times New Roman" w:hAnsi="Times New Roman"/>
                <w:b/>
                <w:sz w:val="24"/>
                <w:szCs w:val="24"/>
              </w:rPr>
              <w:t xml:space="preserve"> м;</w:t>
            </w:r>
          </w:p>
          <w:p w:rsidR="006C7AC1" w:rsidRPr="006C7AC1" w:rsidRDefault="006C7AC1" w:rsidP="006C7AC1">
            <w:pPr>
              <w:tabs>
                <w:tab w:val="left" w:pos="1134"/>
              </w:tabs>
              <w:rPr>
                <w:rFonts w:ascii="Times New Roman" w:eastAsia="SimSun" w:hAnsi="Times New Roman"/>
                <w:color w:val="000000"/>
                <w:sz w:val="24"/>
                <w:szCs w:val="24"/>
                <w:lang w:eastAsia="zh-CN"/>
              </w:rPr>
            </w:pPr>
            <w:r w:rsidRPr="006C7AC1">
              <w:rPr>
                <w:rFonts w:ascii="Times New Roman" w:hAnsi="Times New Roman"/>
                <w:sz w:val="24"/>
                <w:szCs w:val="24"/>
              </w:rPr>
              <w:t xml:space="preserve">- минимальный отступ от красной линии улиц - </w:t>
            </w:r>
            <w:r w:rsidRPr="006C7AC1">
              <w:rPr>
                <w:rFonts w:ascii="Times New Roman" w:hAnsi="Times New Roman"/>
                <w:b/>
                <w:sz w:val="24"/>
                <w:szCs w:val="24"/>
              </w:rPr>
              <w:t>5 м;</w:t>
            </w:r>
          </w:p>
        </w:tc>
      </w:tr>
    </w:tbl>
    <w:p w:rsidR="00547B4C" w:rsidRDefault="00547B4C" w:rsidP="00547B4C">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9D78F2" w:rsidRDefault="009D78F2" w:rsidP="00547B4C">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547B4C" w:rsidRDefault="00547B4C" w:rsidP="00547B4C">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547B4C" w:rsidRDefault="00547B4C" w:rsidP="00547B4C">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tbl>
      <w:tblPr>
        <w:tblStyle w:val="afa"/>
        <w:tblW w:w="0" w:type="auto"/>
        <w:tblLook w:val="04A0" w:firstRow="1" w:lastRow="0" w:firstColumn="1" w:lastColumn="0" w:noHBand="0" w:noVBand="1"/>
      </w:tblPr>
      <w:tblGrid>
        <w:gridCol w:w="6941"/>
        <w:gridCol w:w="7619"/>
      </w:tblGrid>
      <w:tr w:rsidR="00547B4C" w:rsidRPr="00252BFB" w:rsidTr="004250DD">
        <w:tc>
          <w:tcPr>
            <w:tcW w:w="6941" w:type="dxa"/>
            <w:tcBorders>
              <w:top w:val="single" w:sz="4" w:space="0" w:color="000000"/>
              <w:left w:val="single" w:sz="4" w:space="0" w:color="000000"/>
              <w:bottom w:val="single" w:sz="4" w:space="0" w:color="000000"/>
            </w:tcBorders>
            <w:shd w:val="clear" w:color="auto" w:fill="auto"/>
            <w:vAlign w:val="center"/>
          </w:tcPr>
          <w:p w:rsidR="00547B4C" w:rsidRPr="00252BFB" w:rsidRDefault="00547B4C" w:rsidP="004250DD">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B4C" w:rsidRPr="00252BFB" w:rsidRDefault="00547B4C" w:rsidP="004250DD">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547B4C" w:rsidRPr="00F6078A" w:rsidTr="004250DD">
        <w:tc>
          <w:tcPr>
            <w:tcW w:w="6941" w:type="dxa"/>
          </w:tcPr>
          <w:p w:rsidR="00547B4C" w:rsidRPr="00252BFB" w:rsidRDefault="00547B4C" w:rsidP="004250DD">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547B4C" w:rsidRDefault="00547B4C"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547B4C" w:rsidRDefault="00547B4C"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547B4C" w:rsidRPr="00B67052" w:rsidRDefault="00547B4C" w:rsidP="004250DD">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D2B4D" w:rsidRDefault="00547B4C" w:rsidP="002D2B4D">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002D2B4D"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sidR="002D2B4D">
              <w:rPr>
                <w:rFonts w:ascii="Times New Roman" w:eastAsia="SimSun" w:hAnsi="Times New Roman"/>
                <w:color w:val="000000"/>
                <w:sz w:val="24"/>
                <w:szCs w:val="24"/>
                <w:lang w:eastAsia="zh-CN"/>
              </w:rPr>
              <w:t>ых</w:t>
            </w:r>
            <w:r w:rsidR="002D2B4D" w:rsidRPr="00F6078A">
              <w:rPr>
                <w:rFonts w:ascii="Times New Roman" w:eastAsia="SimSun" w:hAnsi="Times New Roman"/>
                <w:color w:val="000000"/>
                <w:sz w:val="24"/>
                <w:szCs w:val="24"/>
                <w:lang w:eastAsia="zh-CN"/>
              </w:rPr>
              <w:t xml:space="preserve"> объект</w:t>
            </w:r>
            <w:r w:rsidR="002D2B4D">
              <w:rPr>
                <w:rFonts w:ascii="Times New Roman" w:eastAsia="SimSun" w:hAnsi="Times New Roman"/>
                <w:color w:val="000000"/>
                <w:sz w:val="24"/>
                <w:szCs w:val="24"/>
                <w:lang w:eastAsia="zh-CN"/>
              </w:rPr>
              <w:t>ов</w:t>
            </w:r>
            <w:r w:rsidR="002D2B4D" w:rsidRPr="00F6078A">
              <w:rPr>
                <w:rFonts w:ascii="Times New Roman" w:eastAsia="SimSun" w:hAnsi="Times New Roman"/>
                <w:color w:val="000000"/>
                <w:sz w:val="24"/>
                <w:szCs w:val="24"/>
                <w:lang w:eastAsia="zh-CN"/>
              </w:rPr>
              <w:t xml:space="preserve"> не требуется</w:t>
            </w:r>
            <w:r w:rsidR="002D2B4D">
              <w:rPr>
                <w:rFonts w:ascii="Times New Roman" w:eastAsia="SimSun" w:hAnsi="Times New Roman"/>
                <w:color w:val="000000"/>
                <w:sz w:val="24"/>
                <w:szCs w:val="24"/>
                <w:lang w:eastAsia="zh-CN"/>
              </w:rPr>
              <w:t>.</w:t>
            </w:r>
          </w:p>
          <w:p w:rsidR="002D2B4D" w:rsidRPr="00FC5487" w:rsidRDefault="002D2B4D" w:rsidP="002D2B4D">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w:t>
            </w:r>
            <w:r>
              <w:rPr>
                <w:rFonts w:ascii="Times New Roman" w:eastAsia="SimSun" w:hAnsi="Times New Roman"/>
                <w:color w:val="000000"/>
                <w:sz w:val="24"/>
                <w:szCs w:val="24"/>
                <w:lang w:eastAsia="zh-CN"/>
              </w:rPr>
              <w:t>, сооружений</w:t>
            </w:r>
            <w:r w:rsidRPr="00FC5487">
              <w:rPr>
                <w:rFonts w:ascii="Times New Roman" w:eastAsia="SimSun" w:hAnsi="Times New Roman"/>
                <w:color w:val="000000"/>
                <w:sz w:val="24"/>
                <w:szCs w:val="24"/>
                <w:lang w:eastAsia="zh-CN"/>
              </w:rPr>
              <w:t xml:space="preserve">, занимаемых объектами </w:t>
            </w:r>
            <w:r>
              <w:rPr>
                <w:rFonts w:ascii="Times New Roman" w:eastAsia="SimSun" w:hAnsi="Times New Roman"/>
                <w:color w:val="000000"/>
                <w:sz w:val="24"/>
                <w:szCs w:val="24"/>
                <w:lang w:eastAsia="zh-CN"/>
              </w:rPr>
              <w:t xml:space="preserve">основных и </w:t>
            </w:r>
            <w:r w:rsidRPr="00FC5487">
              <w:rPr>
                <w:rFonts w:ascii="Times New Roman" w:eastAsia="SimSun" w:hAnsi="Times New Roman"/>
                <w:color w:val="000000"/>
                <w:sz w:val="24"/>
                <w:szCs w:val="24"/>
                <w:lang w:eastAsia="zh-CN"/>
              </w:rPr>
              <w:t xml:space="preserve">вспомогательных видов разрешенного использования, расположенных на территории одного земельного участка, не должна превышать </w:t>
            </w:r>
            <w:r>
              <w:rPr>
                <w:rFonts w:ascii="Times New Roman" w:eastAsia="SimSun" w:hAnsi="Times New Roman"/>
                <w:color w:val="000000"/>
                <w:sz w:val="24"/>
                <w:szCs w:val="24"/>
                <w:lang w:eastAsia="zh-CN"/>
              </w:rPr>
              <w:t>максимальный процент застройки установленный в соответствии с видом разрешенного использования земельного участка</w:t>
            </w:r>
            <w:r w:rsidRPr="00FC5487">
              <w:rPr>
                <w:rFonts w:ascii="Times New Roman" w:eastAsia="SimSun" w:hAnsi="Times New Roman"/>
                <w:color w:val="000000"/>
                <w:sz w:val="24"/>
                <w:szCs w:val="24"/>
                <w:lang w:eastAsia="zh-CN"/>
              </w:rPr>
              <w:t>.</w:t>
            </w:r>
          </w:p>
          <w:p w:rsidR="00547B4C" w:rsidRPr="00F6078A" w:rsidRDefault="00547B4C" w:rsidP="004250DD">
            <w:pPr>
              <w:tabs>
                <w:tab w:val="left" w:pos="-6204"/>
              </w:tabs>
              <w:rPr>
                <w:rFonts w:ascii="Times New Roman" w:eastAsia="SimSun" w:hAnsi="Times New Roman"/>
                <w:color w:val="000000"/>
                <w:sz w:val="24"/>
                <w:szCs w:val="24"/>
                <w:lang w:eastAsia="zh-CN"/>
              </w:rPr>
            </w:pPr>
          </w:p>
        </w:tc>
      </w:tr>
      <w:tr w:rsidR="00547B4C" w:rsidRPr="00252BFB" w:rsidTr="004250DD">
        <w:tc>
          <w:tcPr>
            <w:tcW w:w="6941" w:type="dxa"/>
          </w:tcPr>
          <w:p w:rsidR="00547B4C" w:rsidRPr="00252BFB" w:rsidRDefault="00547B4C"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контрольно-пропускные пункты</w:t>
            </w:r>
          </w:p>
        </w:tc>
        <w:tc>
          <w:tcPr>
            <w:tcW w:w="7619" w:type="dxa"/>
          </w:tcPr>
          <w:p w:rsidR="00547B4C" w:rsidRDefault="00547B4C"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границы смежного земельного участка не менее - </w:t>
            </w:r>
            <w:r>
              <w:rPr>
                <w:rFonts w:ascii="Times New Roman" w:eastAsia="Times New Roman" w:hAnsi="Times New Roman"/>
                <w:color w:val="000000"/>
                <w:sz w:val="24"/>
                <w:szCs w:val="24"/>
                <w:lang w:eastAsia="zh-CN"/>
              </w:rPr>
              <w:t>1</w:t>
            </w:r>
            <w:r w:rsidRPr="00FB49C0">
              <w:rPr>
                <w:rFonts w:ascii="Times New Roman" w:eastAsia="Times New Roman" w:hAnsi="Times New Roman"/>
                <w:color w:val="000000"/>
                <w:sz w:val="24"/>
                <w:szCs w:val="24"/>
                <w:lang w:eastAsia="zh-CN"/>
              </w:rPr>
              <w:t xml:space="preserve"> м</w:t>
            </w:r>
            <w:r>
              <w:rPr>
                <w:rFonts w:ascii="Times New Roman" w:eastAsia="Times New Roman" w:hAnsi="Times New Roman"/>
                <w:color w:val="000000"/>
                <w:sz w:val="24"/>
                <w:szCs w:val="24"/>
                <w:lang w:eastAsia="zh-CN"/>
              </w:rPr>
              <w:t>;</w:t>
            </w:r>
          </w:p>
          <w:p w:rsidR="00547B4C" w:rsidRDefault="00547B4C" w:rsidP="004250DD">
            <w:pPr>
              <w:rPr>
                <w:rFonts w:ascii="Times New Roman" w:hAnsi="Times New Roman"/>
                <w:b/>
                <w:sz w:val="24"/>
                <w:szCs w:val="24"/>
              </w:rPr>
            </w:pPr>
            <w:r w:rsidRPr="001809B9">
              <w:rPr>
                <w:rFonts w:ascii="Times New Roman" w:hAnsi="Times New Roman"/>
                <w:sz w:val="24"/>
                <w:szCs w:val="24"/>
              </w:rPr>
              <w:t>-</w:t>
            </w:r>
            <w:r>
              <w:rPr>
                <w:rFonts w:ascii="Times New Roman" w:hAnsi="Times New Roman"/>
                <w:sz w:val="24"/>
                <w:szCs w:val="24"/>
              </w:rPr>
              <w:t xml:space="preserve"> </w:t>
            </w:r>
            <w:r w:rsidRPr="001809B9">
              <w:rPr>
                <w:rFonts w:ascii="Times New Roman" w:hAnsi="Times New Roman"/>
                <w:sz w:val="24"/>
                <w:szCs w:val="24"/>
              </w:rPr>
              <w:t xml:space="preserve">минимальный отступ от красной линии улиц - </w:t>
            </w:r>
            <w:r>
              <w:rPr>
                <w:rFonts w:ascii="Times New Roman" w:hAnsi="Times New Roman"/>
                <w:sz w:val="24"/>
                <w:szCs w:val="24"/>
              </w:rPr>
              <w:t>1</w:t>
            </w:r>
            <w:r w:rsidRPr="0024686F">
              <w:rPr>
                <w:rFonts w:ascii="Times New Roman" w:hAnsi="Times New Roman"/>
                <w:sz w:val="24"/>
                <w:szCs w:val="24"/>
              </w:rPr>
              <w:t xml:space="preserve"> м</w:t>
            </w:r>
            <w:r>
              <w:rPr>
                <w:rFonts w:ascii="Times New Roman" w:hAnsi="Times New Roman"/>
                <w:sz w:val="24"/>
                <w:szCs w:val="24"/>
              </w:rPr>
              <w:t>;</w:t>
            </w:r>
          </w:p>
          <w:p w:rsidR="00547B4C" w:rsidRPr="00252BFB" w:rsidRDefault="00547B4C" w:rsidP="004250DD">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максимальное количество надземных этажей зданий – </w:t>
            </w:r>
            <w:r>
              <w:rPr>
                <w:rFonts w:ascii="Times New Roman" w:eastAsia="SimSun" w:hAnsi="Times New Roman"/>
                <w:color w:val="000000"/>
                <w:sz w:val="24"/>
                <w:szCs w:val="24"/>
                <w:lang w:eastAsia="zh-CN"/>
              </w:rPr>
              <w:t>2</w:t>
            </w:r>
            <w:r w:rsidRPr="00252BFB">
              <w:rPr>
                <w:rFonts w:ascii="Times New Roman" w:eastAsia="SimSun" w:hAnsi="Times New Roman"/>
                <w:color w:val="000000"/>
                <w:sz w:val="24"/>
                <w:szCs w:val="24"/>
                <w:lang w:eastAsia="zh-CN"/>
              </w:rPr>
              <w:t xml:space="preserve"> этаж</w:t>
            </w:r>
            <w:r>
              <w:rPr>
                <w:rFonts w:ascii="Times New Roman" w:eastAsia="SimSun" w:hAnsi="Times New Roman"/>
                <w:color w:val="000000"/>
                <w:sz w:val="24"/>
                <w:szCs w:val="24"/>
                <w:lang w:eastAsia="zh-CN"/>
              </w:rPr>
              <w:t>а.</w:t>
            </w:r>
          </w:p>
        </w:tc>
      </w:tr>
      <w:tr w:rsidR="00547B4C" w:rsidRPr="00252BFB" w:rsidTr="004250DD">
        <w:tc>
          <w:tcPr>
            <w:tcW w:w="6941" w:type="dxa"/>
          </w:tcPr>
          <w:p w:rsidR="00547B4C" w:rsidRDefault="00547B4C"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547B4C" w:rsidRPr="004E00BC" w:rsidRDefault="00547B4C" w:rsidP="004250DD">
            <w:pPr>
              <w:rPr>
                <w:rFonts w:ascii="Times New Roman" w:eastAsia="Times New Roman" w:hAnsi="Times New Roman"/>
                <w:color w:val="000000" w:themeColor="text1"/>
                <w:sz w:val="24"/>
                <w:szCs w:val="24"/>
                <w:lang w:eastAsia="zh-CN"/>
              </w:rPr>
            </w:pPr>
            <w:r w:rsidRPr="004E00BC">
              <w:rPr>
                <w:rFonts w:ascii="Times New Roman" w:eastAsia="Times New Roman" w:hAnsi="Times New Roman"/>
                <w:color w:val="000000" w:themeColor="text1"/>
                <w:sz w:val="24"/>
                <w:szCs w:val="24"/>
                <w:lang w:eastAsia="zh-CN"/>
              </w:rPr>
              <w:t xml:space="preserve">- </w:t>
            </w:r>
            <w:r w:rsidRPr="004E00BC">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4E00BC">
              <w:rPr>
                <w:rFonts w:ascii="Times New Roman" w:eastAsia="Times New Roman" w:hAnsi="Times New Roman"/>
                <w:color w:val="000000" w:themeColor="text1"/>
                <w:sz w:val="24"/>
                <w:szCs w:val="24"/>
                <w:lang w:eastAsia="zh-CN"/>
              </w:rPr>
              <w:t>;</w:t>
            </w:r>
          </w:p>
          <w:p w:rsidR="00547B4C" w:rsidRDefault="00547B4C" w:rsidP="004250DD">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547B4C" w:rsidRPr="00252BFB" w:rsidRDefault="00547B4C"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547B4C" w:rsidRPr="00252BFB" w:rsidTr="004250DD">
        <w:tc>
          <w:tcPr>
            <w:tcW w:w="6941" w:type="dxa"/>
          </w:tcPr>
          <w:p w:rsidR="00547B4C" w:rsidRDefault="00547B4C"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н</w:t>
            </w:r>
            <w:r w:rsidRPr="00D6467B">
              <w:rPr>
                <w:rFonts w:ascii="Times New Roman" w:eastAsia="SimSun" w:hAnsi="Times New Roman"/>
                <w:color w:val="000000"/>
                <w:sz w:val="24"/>
                <w:szCs w:val="24"/>
                <w:lang w:eastAsia="zh-CN"/>
              </w:rPr>
              <w:t xml:space="preserve">адворные </w:t>
            </w:r>
            <w:r>
              <w:rPr>
                <w:rFonts w:ascii="Times New Roman" w:eastAsia="SimSun" w:hAnsi="Times New Roman"/>
                <w:color w:val="000000"/>
                <w:sz w:val="24"/>
                <w:szCs w:val="24"/>
                <w:lang w:eastAsia="zh-CN"/>
              </w:rPr>
              <w:t>уборные</w:t>
            </w:r>
          </w:p>
        </w:tc>
        <w:tc>
          <w:tcPr>
            <w:tcW w:w="7619" w:type="dxa"/>
          </w:tcPr>
          <w:p w:rsidR="00547B4C" w:rsidRPr="00FB49C0" w:rsidRDefault="00547B4C"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красной линии не менее - 10 м; </w:t>
            </w:r>
          </w:p>
          <w:p w:rsidR="00547B4C" w:rsidRDefault="00547B4C"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не менее - 4 м</w:t>
            </w:r>
            <w:r>
              <w:rPr>
                <w:rFonts w:ascii="Times New Roman" w:eastAsia="Times New Roman" w:hAnsi="Times New Roman"/>
                <w:color w:val="000000"/>
                <w:sz w:val="24"/>
                <w:szCs w:val="24"/>
                <w:lang w:eastAsia="zh-CN"/>
              </w:rPr>
              <w:t>;</w:t>
            </w:r>
          </w:p>
          <w:p w:rsidR="00547B4C" w:rsidRPr="00252BFB" w:rsidRDefault="00547B4C"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туалета до источника водоснабжения (колодца) – не менее 25 м.</w:t>
            </w:r>
          </w:p>
        </w:tc>
      </w:tr>
      <w:tr w:rsidR="00547B4C" w:rsidRPr="00FB49C0" w:rsidTr="004250DD">
        <w:tc>
          <w:tcPr>
            <w:tcW w:w="6941" w:type="dxa"/>
          </w:tcPr>
          <w:p w:rsidR="00547B4C" w:rsidRDefault="00547B4C"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547B4C" w:rsidRDefault="00547B4C"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547B4C" w:rsidRPr="00FB49C0" w:rsidRDefault="00547B4C"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547B4C" w:rsidRPr="00FB49C0" w:rsidRDefault="00547B4C"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bl>
    <w:p w:rsidR="00547B4C" w:rsidRDefault="00547B4C" w:rsidP="00547B4C">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p w:rsidR="00547B4C" w:rsidRPr="00473B51" w:rsidRDefault="00547B4C" w:rsidP="00547B4C">
      <w:pPr>
        <w:spacing w:after="0" w:line="240" w:lineRule="auto"/>
        <w:ind w:firstLine="426"/>
        <w:rPr>
          <w:rFonts w:ascii="Times New Roman" w:eastAsia="SimSun" w:hAnsi="Times New Roman" w:cs="Times New Roman"/>
          <w:color w:val="000000" w:themeColor="text1"/>
          <w:sz w:val="24"/>
          <w:szCs w:val="24"/>
          <w:lang w:eastAsia="zh-CN"/>
        </w:rPr>
      </w:pPr>
      <w:r w:rsidRPr="00473B51">
        <w:rPr>
          <w:rFonts w:ascii="Times New Roman" w:eastAsia="Times New Roman" w:hAnsi="Times New Roman" w:cs="Times New Roman"/>
          <w:color w:val="000000" w:themeColor="text1"/>
          <w:sz w:val="24"/>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473B51">
        <w:rPr>
          <w:rFonts w:ascii="Arial" w:eastAsia="Times New Roman" w:hAnsi="Arial" w:cs="Arial"/>
          <w:b/>
          <w:bCs/>
          <w:color w:val="000000" w:themeColor="text1"/>
          <w:sz w:val="20"/>
          <w:szCs w:val="20"/>
          <w:lang w:eastAsia="ru-RU"/>
        </w:rPr>
        <w:t xml:space="preserve"> </w:t>
      </w:r>
      <w:r w:rsidRPr="00473B51">
        <w:rPr>
          <w:rFonts w:ascii="Times New Roman" w:eastAsia="Times New Roman" w:hAnsi="Times New Roman" w:cs="Times New Roman"/>
          <w:bCs/>
          <w:color w:val="000000" w:themeColor="text1"/>
          <w:sz w:val="24"/>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473B51">
        <w:rPr>
          <w:rFonts w:ascii="Times New Roman" w:eastAsia="Times New Roman" w:hAnsi="Times New Roman" w:cs="Times New Roman"/>
          <w:color w:val="000000" w:themeColor="text1"/>
          <w:sz w:val="24"/>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9" w:anchor="1014" w:history="1">
        <w:r w:rsidRPr="00473B51">
          <w:rPr>
            <w:rFonts w:ascii="Times New Roman" w:eastAsia="Times New Roman" w:hAnsi="Times New Roman" w:cs="Times New Roman"/>
            <w:color w:val="000000" w:themeColor="text1"/>
            <w:sz w:val="24"/>
            <w:szCs w:val="24"/>
            <w:bdr w:val="none" w:sz="0" w:space="0" w:color="auto" w:frame="1"/>
            <w:lang w:eastAsia="ru-RU"/>
          </w:rPr>
          <w:t>пунктом 14</w:t>
        </w:r>
      </w:hyperlink>
      <w:r w:rsidRPr="00473B51">
        <w:rPr>
          <w:rFonts w:ascii="Times New Roman" w:eastAsia="Times New Roman" w:hAnsi="Times New Roman" w:cs="Times New Roman"/>
          <w:color w:val="000000" w:themeColor="text1"/>
          <w:sz w:val="24"/>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547B4C" w:rsidRPr="004B41AD" w:rsidRDefault="00547B4C" w:rsidP="00547B4C">
      <w:p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       </w:t>
      </w:r>
      <w:r w:rsidRPr="004B41AD">
        <w:rPr>
          <w:rFonts w:ascii="Times New Roman" w:eastAsia="SimSun" w:hAnsi="Times New Roman" w:cs="Times New Roman"/>
          <w:color w:val="000000"/>
          <w:sz w:val="24"/>
          <w:szCs w:val="24"/>
          <w:lang w:eastAsia="zh-CN"/>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547B4C" w:rsidRPr="004B41AD" w:rsidRDefault="00547B4C" w:rsidP="00547B4C">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В границах санитарно-защитной зоны не допускается использования земельных участков в целях:</w:t>
      </w:r>
    </w:p>
    <w:p w:rsidR="00547B4C" w:rsidRPr="004B41AD" w:rsidRDefault="00547B4C" w:rsidP="00547B4C">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547B4C" w:rsidRDefault="00547B4C" w:rsidP="00547B4C">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547B4C" w:rsidRPr="004B41AD" w:rsidRDefault="00547B4C" w:rsidP="00547B4C">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r>
        <w:rPr>
          <w:rFonts w:ascii="Times New Roman" w:eastAsia="SimSun" w:hAnsi="Times New Roman" w:cs="Times New Roman"/>
          <w:color w:val="000000"/>
          <w:sz w:val="24"/>
          <w:szCs w:val="24"/>
          <w:lang w:eastAsia="zh-CN"/>
        </w:rPr>
        <w:t>.</w:t>
      </w:r>
    </w:p>
    <w:p w:rsidR="00547B4C" w:rsidRPr="00D60025" w:rsidRDefault="00547B4C" w:rsidP="00547B4C">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47B4C" w:rsidRPr="00D60025" w:rsidRDefault="00547B4C" w:rsidP="00547B4C">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47B4C" w:rsidRPr="00D60025" w:rsidRDefault="00547B4C" w:rsidP="00547B4C">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lastRenderedPageBreak/>
        <w:t xml:space="preserve">Во всех территориальных зонах требуемое, количество </w:t>
      </w:r>
      <w:proofErr w:type="spellStart"/>
      <w:r w:rsidRPr="00D60025">
        <w:rPr>
          <w:rFonts w:ascii="Times New Roman" w:eastAsia="SimSun" w:hAnsi="Times New Roman" w:cs="Times New Roman"/>
          <w:color w:val="000000"/>
          <w:sz w:val="24"/>
          <w:szCs w:val="24"/>
          <w:lang w:eastAsia="zh-CN"/>
        </w:rPr>
        <w:t>машиномест</w:t>
      </w:r>
      <w:proofErr w:type="spellEnd"/>
      <w:r w:rsidRPr="00D60025">
        <w:rPr>
          <w:rFonts w:ascii="Times New Roman" w:eastAsia="SimSun" w:hAnsi="Times New Roman" w:cs="Times New Roman"/>
          <w:color w:val="000000"/>
          <w:sz w:val="24"/>
          <w:szCs w:val="24"/>
          <w:lang w:eastAsia="zh-CN"/>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547B4C" w:rsidRPr="00D60025" w:rsidRDefault="00547B4C" w:rsidP="00547B4C">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547B4C" w:rsidRPr="00D60025" w:rsidRDefault="00547B4C" w:rsidP="00547B4C">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в границах территорий общего пользования;</w:t>
      </w:r>
    </w:p>
    <w:p w:rsidR="00547B4C" w:rsidRPr="00D60025" w:rsidRDefault="00547B4C" w:rsidP="00547B4C">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547B4C" w:rsidRPr="00D60025" w:rsidRDefault="00547B4C" w:rsidP="00547B4C">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547B4C" w:rsidRPr="00D60025" w:rsidRDefault="00547B4C" w:rsidP="00547B4C">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Размещение зданий, строений и сооружений возможно при соблюдении требований статей 31, 32, 33, 34, 35 настоящих Правил.</w:t>
      </w:r>
    </w:p>
    <w:p w:rsidR="00547B4C" w:rsidRPr="00DC5E35" w:rsidRDefault="00547B4C">
      <w:pPr>
        <w:rPr>
          <w:sz w:val="28"/>
          <w:szCs w:val="28"/>
        </w:rPr>
      </w:pPr>
    </w:p>
    <w:p w:rsidR="00077BD9" w:rsidRDefault="00077BD9"/>
    <w:p w:rsidR="00BD47BD" w:rsidRDefault="00BD47BD" w:rsidP="00BD47BD">
      <w:pPr>
        <w:spacing w:after="0" w:line="240" w:lineRule="auto"/>
        <w:ind w:firstLine="426"/>
        <w:jc w:val="center"/>
        <w:rPr>
          <w:rFonts w:ascii="Times New Roman" w:eastAsia="SimSun" w:hAnsi="Times New Roman" w:cs="Times New Roman"/>
          <w:b/>
          <w:bCs/>
          <w:caps/>
          <w:color w:val="000000"/>
          <w:sz w:val="32"/>
          <w:szCs w:val="32"/>
          <w:lang w:eastAsia="zh-CN"/>
        </w:rPr>
      </w:pPr>
    </w:p>
    <w:p w:rsidR="00BD47BD" w:rsidRPr="00BD47BD" w:rsidRDefault="00BD47BD" w:rsidP="00BD47BD">
      <w:pPr>
        <w:spacing w:after="0" w:line="240" w:lineRule="auto"/>
        <w:ind w:firstLine="426"/>
        <w:jc w:val="center"/>
        <w:rPr>
          <w:rFonts w:ascii="Times New Roman" w:eastAsia="SimSun" w:hAnsi="Times New Roman" w:cs="Times New Roman"/>
          <w:b/>
          <w:bCs/>
          <w:caps/>
          <w:color w:val="000000"/>
          <w:sz w:val="32"/>
          <w:szCs w:val="32"/>
          <w:lang w:eastAsia="zh-CN"/>
        </w:rPr>
      </w:pPr>
      <w:r w:rsidRPr="00BD47BD">
        <w:rPr>
          <w:rFonts w:ascii="Times New Roman" w:eastAsia="SimSun" w:hAnsi="Times New Roman" w:cs="Times New Roman"/>
          <w:b/>
          <w:bCs/>
          <w:caps/>
          <w:color w:val="000000"/>
          <w:sz w:val="32"/>
          <w:szCs w:val="32"/>
          <w:lang w:eastAsia="zh-CN"/>
        </w:rPr>
        <w:t>Зоны сельскохозяйственного использования</w:t>
      </w:r>
    </w:p>
    <w:p w:rsidR="00BD47BD" w:rsidRDefault="00BD47BD" w:rsidP="00BD47BD">
      <w:pPr>
        <w:spacing w:after="0" w:line="240" w:lineRule="auto"/>
        <w:ind w:firstLine="426"/>
        <w:jc w:val="center"/>
        <w:rPr>
          <w:rFonts w:ascii="Times New Roman" w:eastAsia="Times New Roman" w:hAnsi="Times New Roman" w:cs="Times New Roman"/>
          <w:i/>
          <w:color w:val="000000"/>
          <w:sz w:val="28"/>
          <w:szCs w:val="28"/>
          <w:lang w:eastAsia="ar-SA"/>
        </w:rPr>
      </w:pPr>
      <w:r w:rsidRPr="00BD47BD">
        <w:rPr>
          <w:rFonts w:ascii="Times New Roman" w:eastAsia="Times New Roman" w:hAnsi="Times New Roman" w:cs="Times New Roman"/>
          <w:i/>
          <w:color w:val="000000"/>
          <w:sz w:val="28"/>
          <w:szCs w:val="28"/>
          <w:lang w:eastAsia="ar-SA"/>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w:t>
      </w:r>
    </w:p>
    <w:p w:rsidR="00BD47BD" w:rsidRPr="00BD47BD" w:rsidRDefault="00BD47BD" w:rsidP="00BD47BD">
      <w:pPr>
        <w:spacing w:after="0" w:line="240" w:lineRule="auto"/>
        <w:ind w:firstLine="426"/>
        <w:jc w:val="center"/>
        <w:rPr>
          <w:rFonts w:ascii="Times New Roman" w:eastAsia="SimSun" w:hAnsi="Times New Roman" w:cs="Times New Roman"/>
          <w:bCs/>
          <w:i/>
          <w:caps/>
          <w:color w:val="000000"/>
          <w:sz w:val="28"/>
          <w:szCs w:val="28"/>
          <w:lang w:eastAsia="zh-CN"/>
        </w:rPr>
      </w:pPr>
      <w:r w:rsidRPr="00BD47BD">
        <w:rPr>
          <w:rFonts w:ascii="Times New Roman" w:eastAsia="Times New Roman" w:hAnsi="Times New Roman" w:cs="Times New Roman"/>
          <w:i/>
          <w:color w:val="000000"/>
          <w:sz w:val="28"/>
          <w:szCs w:val="28"/>
          <w:lang w:eastAsia="ar-SA"/>
        </w:rPr>
        <w:t xml:space="preserve"> застройк</w:t>
      </w:r>
      <w:r>
        <w:rPr>
          <w:rFonts w:ascii="Times New Roman" w:eastAsia="Times New Roman" w:hAnsi="Times New Roman" w:cs="Times New Roman"/>
          <w:i/>
          <w:color w:val="000000"/>
          <w:sz w:val="28"/>
          <w:szCs w:val="28"/>
          <w:lang w:eastAsia="ar-SA"/>
        </w:rPr>
        <w:t>и</w:t>
      </w:r>
    </w:p>
    <w:p w:rsidR="00BD47BD" w:rsidRPr="00BD47BD" w:rsidRDefault="00BD47BD" w:rsidP="00BD47BD">
      <w:pPr>
        <w:spacing w:after="0" w:line="240" w:lineRule="auto"/>
        <w:ind w:firstLine="426"/>
        <w:jc w:val="center"/>
        <w:rPr>
          <w:rFonts w:ascii="Times New Roman" w:eastAsia="SimSun" w:hAnsi="Times New Roman" w:cs="Times New Roman"/>
          <w:b/>
          <w:color w:val="000000"/>
          <w:sz w:val="24"/>
          <w:szCs w:val="24"/>
          <w:u w:val="single"/>
          <w:lang w:eastAsia="zh-CN"/>
        </w:rPr>
      </w:pPr>
    </w:p>
    <w:p w:rsidR="00BD47BD" w:rsidRPr="00BD47BD" w:rsidRDefault="00BD47BD" w:rsidP="00BD47BD">
      <w:pPr>
        <w:spacing w:after="0" w:line="240" w:lineRule="auto"/>
        <w:ind w:firstLine="426"/>
        <w:jc w:val="center"/>
        <w:rPr>
          <w:rFonts w:ascii="Times New Roman" w:eastAsia="SimSun" w:hAnsi="Times New Roman" w:cs="Times New Roman"/>
          <w:b/>
          <w:color w:val="000000"/>
          <w:sz w:val="28"/>
          <w:szCs w:val="28"/>
          <w:u w:val="single"/>
          <w:lang w:eastAsia="zh-CN"/>
        </w:rPr>
      </w:pPr>
      <w:r w:rsidRPr="00BD47BD">
        <w:rPr>
          <w:rFonts w:ascii="Times New Roman" w:eastAsia="SimSun" w:hAnsi="Times New Roman" w:cs="Times New Roman"/>
          <w:b/>
          <w:color w:val="000000"/>
          <w:sz w:val="28"/>
          <w:szCs w:val="28"/>
          <w:u w:val="single"/>
          <w:lang w:eastAsia="zh-CN"/>
        </w:rPr>
        <w:t>СХ-1. Зона сельскохозяйственных угодий</w:t>
      </w:r>
    </w:p>
    <w:p w:rsidR="00BD47BD" w:rsidRPr="00BD47BD" w:rsidRDefault="00BD47BD" w:rsidP="00BD47BD">
      <w:pPr>
        <w:widowControl w:val="0"/>
        <w:spacing w:after="0" w:line="240" w:lineRule="auto"/>
        <w:ind w:firstLine="426"/>
        <w:jc w:val="center"/>
        <w:rPr>
          <w:rFonts w:ascii="Times New Roman" w:eastAsia="SimSun" w:hAnsi="Times New Roman" w:cs="Times New Roman"/>
          <w:i/>
          <w:color w:val="000000"/>
          <w:sz w:val="28"/>
          <w:szCs w:val="28"/>
          <w:lang w:eastAsia="zh-CN"/>
        </w:rPr>
      </w:pPr>
      <w:r w:rsidRPr="00BD47BD">
        <w:rPr>
          <w:rFonts w:ascii="Times New Roman" w:eastAsia="SimSun" w:hAnsi="Times New Roman" w:cs="Times New Roman"/>
          <w:i/>
          <w:color w:val="000000"/>
          <w:sz w:val="28"/>
          <w:szCs w:val="28"/>
          <w:lang w:eastAsia="zh-CN"/>
        </w:rPr>
        <w:t>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w:t>
      </w:r>
    </w:p>
    <w:p w:rsidR="00BD47BD" w:rsidRDefault="00BD47BD" w:rsidP="00BD47BD">
      <w:pPr>
        <w:widowControl w:val="0"/>
        <w:spacing w:after="0" w:line="240" w:lineRule="auto"/>
        <w:ind w:firstLine="426"/>
        <w:jc w:val="center"/>
        <w:rPr>
          <w:rFonts w:ascii="Times New Roman" w:eastAsia="Times New Roman" w:hAnsi="Times New Roman" w:cs="Times New Roman"/>
          <w:b/>
          <w:color w:val="000000"/>
          <w:sz w:val="24"/>
          <w:szCs w:val="24"/>
          <w:lang w:eastAsia="zh-CN"/>
        </w:rPr>
      </w:pPr>
      <w:r w:rsidRPr="00200D24">
        <w:rPr>
          <w:rFonts w:ascii="Times New Roman" w:eastAsia="Times New Roman" w:hAnsi="Times New Roman" w:cs="Times New Roman"/>
          <w:b/>
          <w:color w:val="000000"/>
          <w:sz w:val="24"/>
          <w:szCs w:val="24"/>
          <w:lang w:eastAsia="zh-CN"/>
        </w:rPr>
        <w:t>Основные виды разрешенного использования земельных участков и объектов капитального строительства, предельные</w:t>
      </w:r>
    </w:p>
    <w:p w:rsidR="00BD47BD" w:rsidRDefault="00BD47BD" w:rsidP="00BD47BD">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BD47BD" w:rsidTr="004250DD">
        <w:tc>
          <w:tcPr>
            <w:tcW w:w="2830" w:type="dxa"/>
          </w:tcPr>
          <w:p w:rsidR="00BD47BD" w:rsidRPr="00200D24" w:rsidRDefault="00BD47BD" w:rsidP="004250DD">
            <w:pPr>
              <w:jc w:val="center"/>
              <w:rPr>
                <w:rFonts w:ascii="Times New Roman" w:hAnsi="Times New Roman"/>
                <w:b/>
                <w:sz w:val="24"/>
                <w:szCs w:val="24"/>
              </w:rPr>
            </w:pPr>
            <w:r w:rsidRPr="00200D24">
              <w:rPr>
                <w:rFonts w:ascii="Times New Roman" w:hAnsi="Times New Roman"/>
                <w:b/>
                <w:sz w:val="24"/>
                <w:szCs w:val="24"/>
              </w:rPr>
              <w:lastRenderedPageBreak/>
              <w:t>Виды разрешенного использования земельных участков</w:t>
            </w:r>
          </w:p>
        </w:tc>
        <w:tc>
          <w:tcPr>
            <w:tcW w:w="3261" w:type="dxa"/>
          </w:tcPr>
          <w:p w:rsidR="00BD47BD" w:rsidRPr="00200D24" w:rsidRDefault="00BD47BD" w:rsidP="004250DD">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BD47BD" w:rsidRDefault="00BD47BD" w:rsidP="004250DD">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BD47BD" w:rsidRPr="00200D24" w:rsidRDefault="00BD47BD" w:rsidP="004250DD">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CC1B30" w:rsidTr="00CC1B30">
        <w:tc>
          <w:tcPr>
            <w:tcW w:w="2830" w:type="dxa"/>
          </w:tcPr>
          <w:p w:rsidR="00CC1B30" w:rsidRPr="00CC1B30" w:rsidRDefault="00CC1B30" w:rsidP="00CC1B30">
            <w:pPr>
              <w:tabs>
                <w:tab w:val="left" w:pos="2520"/>
              </w:tabs>
              <w:rPr>
                <w:rFonts w:ascii="Times New Roman" w:eastAsia="SimSun" w:hAnsi="Times New Roman"/>
                <w:color w:val="000000"/>
                <w:sz w:val="24"/>
                <w:szCs w:val="24"/>
                <w:lang w:eastAsia="zh-CN"/>
              </w:rPr>
            </w:pPr>
            <w:r w:rsidRPr="00CC1B30">
              <w:rPr>
                <w:rFonts w:ascii="Times New Roman" w:eastAsia="SimSun" w:hAnsi="Times New Roman"/>
                <w:color w:val="000000"/>
                <w:sz w:val="24"/>
                <w:szCs w:val="24"/>
                <w:lang w:eastAsia="zh-CN"/>
              </w:rPr>
              <w:t>[1.1] – Растениеводство</w:t>
            </w:r>
          </w:p>
        </w:tc>
        <w:tc>
          <w:tcPr>
            <w:tcW w:w="3261" w:type="dxa"/>
          </w:tcPr>
          <w:p w:rsidR="00CC1B30" w:rsidRPr="00CC1B30" w:rsidRDefault="00CC1B30" w:rsidP="00CC1B30">
            <w:pPr>
              <w:pStyle w:val="af8"/>
              <w:jc w:val="left"/>
              <w:rPr>
                <w:rFonts w:ascii="Times New Roman" w:eastAsia="SimSun" w:hAnsi="Times New Roman" w:cs="Times New Roman"/>
                <w:color w:val="000000"/>
                <w:sz w:val="24"/>
                <w:szCs w:val="24"/>
              </w:rPr>
            </w:pPr>
            <w:r w:rsidRPr="00CC1B30">
              <w:rPr>
                <w:rFonts w:ascii="Times New Roman" w:hAnsi="Times New Roman" w:cs="Times New Roman"/>
                <w:sz w:val="24"/>
                <w:szCs w:val="24"/>
              </w:rPr>
              <w:t>выращивание сельскохозяйственных культур</w:t>
            </w:r>
          </w:p>
        </w:tc>
        <w:tc>
          <w:tcPr>
            <w:tcW w:w="8646" w:type="dxa"/>
            <w:vMerge w:val="restart"/>
          </w:tcPr>
          <w:p w:rsidR="00CC1B30" w:rsidRPr="00CC1B30" w:rsidRDefault="00CC1B30" w:rsidP="00CC1B30">
            <w:pPr>
              <w:widowControl w:val="0"/>
              <w:autoSpaceDE w:val="0"/>
              <w:autoSpaceDN w:val="0"/>
              <w:adjustRightInd w:val="0"/>
              <w:rPr>
                <w:rFonts w:ascii="Times New Roman" w:eastAsia="Times New Roman" w:hAnsi="Times New Roman"/>
                <w:color w:val="000000"/>
                <w:sz w:val="24"/>
                <w:szCs w:val="24"/>
                <w:lang w:eastAsia="ru-RU"/>
              </w:rPr>
            </w:pPr>
            <w:r w:rsidRPr="00CC1B30">
              <w:rPr>
                <w:rFonts w:ascii="Times New Roman" w:eastAsia="Times New Roman" w:hAnsi="Times New Roman"/>
                <w:color w:val="000000"/>
                <w:sz w:val="24"/>
                <w:szCs w:val="24"/>
                <w:lang w:eastAsia="ru-RU"/>
              </w:rPr>
              <w:t>- минимальная/максимальная площадь земельных участков предназначенных для сельскохозяйственного использования в черте населенного пункта -</w:t>
            </w:r>
            <w:r w:rsidRPr="00CC1B30">
              <w:rPr>
                <w:rFonts w:ascii="Times New Roman" w:eastAsia="Times New Roman" w:hAnsi="Times New Roman"/>
                <w:b/>
                <w:color w:val="000000"/>
                <w:sz w:val="24"/>
                <w:szCs w:val="24"/>
                <w:lang w:eastAsia="ru-RU"/>
              </w:rPr>
              <w:t>300/ 2500000 кв. м;</w:t>
            </w:r>
            <w:r w:rsidRPr="00CC1B30">
              <w:rPr>
                <w:rFonts w:ascii="Times New Roman" w:eastAsia="Times New Roman" w:hAnsi="Times New Roman"/>
                <w:color w:val="000000"/>
                <w:sz w:val="24"/>
                <w:szCs w:val="24"/>
                <w:lang w:eastAsia="ru-RU"/>
              </w:rPr>
              <w:t xml:space="preserve"> </w:t>
            </w:r>
          </w:p>
          <w:p w:rsidR="00CC1B30" w:rsidRPr="00CC1B30" w:rsidRDefault="00CC1B30" w:rsidP="00CC1B30">
            <w:pPr>
              <w:rPr>
                <w:rFonts w:ascii="Times New Roman" w:eastAsia="SimSun" w:hAnsi="Times New Roman"/>
                <w:b/>
                <w:color w:val="000000"/>
                <w:sz w:val="24"/>
                <w:szCs w:val="24"/>
                <w:lang w:eastAsia="zh-CN"/>
              </w:rPr>
            </w:pPr>
            <w:r w:rsidRPr="00CC1B30">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 </w:t>
            </w:r>
            <w:r w:rsidRPr="00CC1B30">
              <w:rPr>
                <w:rFonts w:ascii="Times New Roman" w:eastAsia="SimSun" w:hAnsi="Times New Roman"/>
                <w:b/>
                <w:color w:val="000000"/>
                <w:sz w:val="24"/>
                <w:szCs w:val="24"/>
                <w:lang w:eastAsia="zh-CN"/>
              </w:rPr>
              <w:t>10 м.</w:t>
            </w:r>
          </w:p>
          <w:p w:rsidR="00CC1B30" w:rsidRPr="00CC1B30" w:rsidRDefault="00CC1B30" w:rsidP="00CC1B30">
            <w:pPr>
              <w:rPr>
                <w:rFonts w:ascii="Times New Roman" w:eastAsia="SimSun" w:hAnsi="Times New Roman"/>
                <w:color w:val="000000"/>
                <w:sz w:val="24"/>
                <w:szCs w:val="24"/>
                <w:lang w:eastAsia="zh-CN"/>
              </w:rPr>
            </w:pPr>
            <w:r w:rsidRPr="00CC1B30">
              <w:rPr>
                <w:rFonts w:ascii="Times New Roman" w:eastAsia="Times New Roman" w:hAnsi="Times New Roman"/>
                <w:color w:val="000000"/>
                <w:sz w:val="24"/>
                <w:szCs w:val="24"/>
                <w:lang w:eastAsia="ar-SA"/>
              </w:rPr>
              <w:t>Застройка участков не допускается, м</w:t>
            </w:r>
            <w:r w:rsidRPr="00CC1B30">
              <w:rPr>
                <w:rFonts w:ascii="Times New Roman" w:eastAsia="SimSun" w:hAnsi="Times New Roman"/>
                <w:color w:val="000000"/>
                <w:sz w:val="24"/>
                <w:szCs w:val="24"/>
                <w:lang w:eastAsia="zh-CN"/>
              </w:rPr>
              <w:t xml:space="preserve">инимальные отступы от границ участка в целях определения мест допустимого </w:t>
            </w:r>
            <w:r w:rsidRPr="00CC1B30">
              <w:rPr>
                <w:rFonts w:ascii="Times New Roman" w:eastAsia="Times New Roman" w:hAnsi="Times New Roman"/>
                <w:color w:val="000000"/>
                <w:sz w:val="24"/>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CC1B30">
              <w:rPr>
                <w:rFonts w:ascii="Times New Roman" w:eastAsia="SimSun" w:hAnsi="Times New Roman"/>
                <w:color w:val="000000"/>
                <w:sz w:val="24"/>
                <w:szCs w:val="24"/>
                <w:lang w:eastAsia="zh-CN"/>
              </w:rPr>
              <w:t>высота зданий, строений, сооружений от уровня земли</w:t>
            </w:r>
            <w:r w:rsidRPr="00CC1B30">
              <w:rPr>
                <w:rFonts w:ascii="Times New Roman" w:eastAsia="Times New Roman" w:hAnsi="Times New Roman"/>
                <w:color w:val="000000"/>
                <w:sz w:val="24"/>
                <w:szCs w:val="24"/>
                <w:lang w:eastAsia="ar-SA"/>
              </w:rPr>
              <w:t xml:space="preserve"> не предусматриваются.</w:t>
            </w:r>
          </w:p>
          <w:p w:rsidR="00CC1B30" w:rsidRPr="00CC1B30" w:rsidRDefault="00CC1B30" w:rsidP="00CC1B30">
            <w:pPr>
              <w:tabs>
                <w:tab w:val="left" w:pos="1134"/>
              </w:tabs>
              <w:rPr>
                <w:rFonts w:ascii="Times New Roman" w:eastAsia="SimSun" w:hAnsi="Times New Roman"/>
                <w:color w:val="000000"/>
                <w:sz w:val="24"/>
                <w:szCs w:val="24"/>
                <w:lang w:eastAsia="zh-CN"/>
              </w:rPr>
            </w:pPr>
          </w:p>
        </w:tc>
      </w:tr>
      <w:tr w:rsidR="00CC1B30" w:rsidTr="00CC1B30">
        <w:tc>
          <w:tcPr>
            <w:tcW w:w="2830" w:type="dxa"/>
          </w:tcPr>
          <w:p w:rsidR="00CC1B30" w:rsidRPr="00CC1B30" w:rsidRDefault="00CC1B30" w:rsidP="00CC1B30">
            <w:pPr>
              <w:tabs>
                <w:tab w:val="left" w:pos="2520"/>
              </w:tabs>
              <w:rPr>
                <w:rFonts w:ascii="Times New Roman" w:eastAsia="SimSun" w:hAnsi="Times New Roman"/>
                <w:color w:val="000000"/>
                <w:sz w:val="24"/>
                <w:szCs w:val="24"/>
                <w:lang w:eastAsia="zh-CN"/>
              </w:rPr>
            </w:pPr>
            <w:r w:rsidRPr="00CC1B30">
              <w:rPr>
                <w:rFonts w:ascii="Times New Roman" w:eastAsia="SimSun" w:hAnsi="Times New Roman"/>
                <w:color w:val="000000"/>
                <w:sz w:val="24"/>
                <w:szCs w:val="24"/>
                <w:lang w:eastAsia="zh-CN"/>
              </w:rPr>
              <w:t>[1.2] – Выращивание зерновых и иных сельскохозяйственных культур</w:t>
            </w:r>
          </w:p>
        </w:tc>
        <w:tc>
          <w:tcPr>
            <w:tcW w:w="3261" w:type="dxa"/>
          </w:tcPr>
          <w:p w:rsidR="00CC1B30" w:rsidRPr="00CC1B30" w:rsidRDefault="00CC1B30" w:rsidP="00CC1B30">
            <w:pPr>
              <w:pStyle w:val="af8"/>
              <w:jc w:val="left"/>
              <w:rPr>
                <w:rFonts w:ascii="Times New Roman" w:eastAsia="SimSun" w:hAnsi="Times New Roman" w:cs="Times New Roman"/>
                <w:color w:val="000000"/>
                <w:sz w:val="24"/>
                <w:szCs w:val="24"/>
              </w:rPr>
            </w:pPr>
            <w:r w:rsidRPr="00CC1B30">
              <w:rPr>
                <w:rFonts w:ascii="Times New Roman" w:hAnsi="Times New Roman" w:cs="Times New Roman"/>
                <w:sz w:val="24"/>
                <w:szCs w:val="24"/>
              </w:rPr>
              <w:t>выращивание зерновых, бобовых, кормовых, технических, масличных, эфиромасличных и иных сельскохозяйственных культур</w:t>
            </w:r>
          </w:p>
        </w:tc>
        <w:tc>
          <w:tcPr>
            <w:tcW w:w="8646" w:type="dxa"/>
            <w:vMerge/>
          </w:tcPr>
          <w:p w:rsidR="00CC1B30" w:rsidRPr="00CC1B30" w:rsidRDefault="00CC1B30" w:rsidP="00CC1B30">
            <w:pPr>
              <w:tabs>
                <w:tab w:val="left" w:pos="1134"/>
              </w:tabs>
              <w:rPr>
                <w:rFonts w:ascii="Times New Roman" w:eastAsia="SimSun" w:hAnsi="Times New Roman"/>
                <w:color w:val="000000"/>
                <w:sz w:val="24"/>
                <w:szCs w:val="24"/>
                <w:lang w:eastAsia="zh-CN"/>
              </w:rPr>
            </w:pPr>
          </w:p>
        </w:tc>
      </w:tr>
      <w:tr w:rsidR="00CC1B30" w:rsidTr="00CC1B30">
        <w:tc>
          <w:tcPr>
            <w:tcW w:w="2830" w:type="dxa"/>
          </w:tcPr>
          <w:p w:rsidR="00CC1B30" w:rsidRPr="00CC1B30" w:rsidRDefault="00CC1B30" w:rsidP="00CC1B30">
            <w:pPr>
              <w:tabs>
                <w:tab w:val="left" w:pos="2520"/>
              </w:tabs>
              <w:rPr>
                <w:rFonts w:ascii="Times New Roman" w:eastAsia="SimSun" w:hAnsi="Times New Roman"/>
                <w:color w:val="000000"/>
                <w:sz w:val="24"/>
                <w:szCs w:val="24"/>
                <w:lang w:eastAsia="zh-CN"/>
              </w:rPr>
            </w:pPr>
            <w:r w:rsidRPr="00CC1B30">
              <w:rPr>
                <w:rFonts w:ascii="Times New Roman" w:eastAsia="SimSun" w:hAnsi="Times New Roman"/>
                <w:color w:val="000000"/>
                <w:sz w:val="24"/>
                <w:szCs w:val="24"/>
                <w:lang w:eastAsia="zh-CN"/>
              </w:rPr>
              <w:t>[1.3] – Овощеводство</w:t>
            </w:r>
          </w:p>
        </w:tc>
        <w:tc>
          <w:tcPr>
            <w:tcW w:w="3261" w:type="dxa"/>
          </w:tcPr>
          <w:p w:rsidR="00CC1B30" w:rsidRPr="00CC1B30" w:rsidRDefault="00CC1B30" w:rsidP="00CC1B30">
            <w:pPr>
              <w:pStyle w:val="af8"/>
              <w:jc w:val="left"/>
              <w:rPr>
                <w:rFonts w:ascii="Times New Roman" w:hAnsi="Times New Roman" w:cs="Times New Roman"/>
                <w:sz w:val="24"/>
                <w:szCs w:val="24"/>
              </w:rPr>
            </w:pPr>
            <w:r w:rsidRPr="00CC1B30">
              <w:rPr>
                <w:rFonts w:ascii="Times New Roman" w:hAnsi="Times New Roman" w:cs="Times New Roman"/>
                <w:sz w:val="24"/>
                <w:szCs w:val="24"/>
              </w:rPr>
              <w:t>выращивание картофеля, листовых, плодовых, луковичных и бахчевых сельскохозяйственных культур</w:t>
            </w:r>
          </w:p>
        </w:tc>
        <w:tc>
          <w:tcPr>
            <w:tcW w:w="8646" w:type="dxa"/>
            <w:vMerge/>
          </w:tcPr>
          <w:p w:rsidR="00CC1B30" w:rsidRPr="00CC1B30" w:rsidRDefault="00CC1B30" w:rsidP="00CC1B30">
            <w:pPr>
              <w:tabs>
                <w:tab w:val="left" w:pos="2520"/>
              </w:tabs>
              <w:ind w:firstLine="34"/>
              <w:rPr>
                <w:rFonts w:ascii="Times New Roman" w:eastAsia="SimSun" w:hAnsi="Times New Roman"/>
                <w:color w:val="000000"/>
                <w:sz w:val="24"/>
                <w:szCs w:val="24"/>
                <w:lang w:eastAsia="zh-CN"/>
              </w:rPr>
            </w:pPr>
          </w:p>
        </w:tc>
      </w:tr>
      <w:tr w:rsidR="00CC1B30" w:rsidTr="00CC1B30">
        <w:tc>
          <w:tcPr>
            <w:tcW w:w="2830" w:type="dxa"/>
          </w:tcPr>
          <w:p w:rsidR="00CC1B30" w:rsidRPr="00CC1B30" w:rsidRDefault="00CC1B30" w:rsidP="00CC1B30">
            <w:pPr>
              <w:tabs>
                <w:tab w:val="left" w:pos="2520"/>
              </w:tabs>
              <w:rPr>
                <w:rFonts w:ascii="Times New Roman" w:eastAsia="SimSun" w:hAnsi="Times New Roman"/>
                <w:color w:val="000000"/>
                <w:sz w:val="24"/>
                <w:szCs w:val="24"/>
                <w:lang w:eastAsia="zh-CN"/>
              </w:rPr>
            </w:pPr>
            <w:r w:rsidRPr="00CC1B30">
              <w:rPr>
                <w:rFonts w:ascii="Times New Roman" w:eastAsia="SimSun" w:hAnsi="Times New Roman"/>
                <w:color w:val="000000"/>
                <w:sz w:val="24"/>
                <w:szCs w:val="24"/>
                <w:lang w:eastAsia="zh-CN"/>
              </w:rPr>
              <w:t>[1.4] – Выращивание тонизирующих, лекарственных, цветочных культур</w:t>
            </w:r>
          </w:p>
        </w:tc>
        <w:tc>
          <w:tcPr>
            <w:tcW w:w="3261" w:type="dxa"/>
          </w:tcPr>
          <w:p w:rsidR="00CC1B30" w:rsidRPr="00CC1B30" w:rsidRDefault="00CC1B30" w:rsidP="00CC1B30">
            <w:pPr>
              <w:pStyle w:val="af8"/>
              <w:jc w:val="left"/>
              <w:rPr>
                <w:rFonts w:ascii="Times New Roman" w:hAnsi="Times New Roman" w:cs="Times New Roman"/>
                <w:sz w:val="24"/>
                <w:szCs w:val="24"/>
              </w:rPr>
            </w:pPr>
            <w:r w:rsidRPr="00CC1B30">
              <w:rPr>
                <w:rFonts w:ascii="Times New Roman" w:hAnsi="Times New Roman" w:cs="Times New Roman"/>
                <w:sz w:val="24"/>
                <w:szCs w:val="24"/>
              </w:rPr>
              <w:t>выращивание чая, лекарственных и цветочных    культур</w:t>
            </w:r>
          </w:p>
        </w:tc>
        <w:tc>
          <w:tcPr>
            <w:tcW w:w="8646" w:type="dxa"/>
            <w:vMerge/>
          </w:tcPr>
          <w:p w:rsidR="00CC1B30" w:rsidRPr="00CC1B30" w:rsidRDefault="00CC1B30" w:rsidP="00CC1B30">
            <w:pPr>
              <w:tabs>
                <w:tab w:val="left" w:pos="2520"/>
              </w:tabs>
              <w:ind w:firstLine="34"/>
              <w:rPr>
                <w:rFonts w:ascii="Times New Roman" w:eastAsia="SimSun" w:hAnsi="Times New Roman"/>
                <w:color w:val="000000"/>
                <w:sz w:val="24"/>
                <w:szCs w:val="24"/>
                <w:lang w:eastAsia="zh-CN"/>
              </w:rPr>
            </w:pPr>
          </w:p>
        </w:tc>
      </w:tr>
      <w:tr w:rsidR="00CC1B30" w:rsidTr="004250DD">
        <w:tc>
          <w:tcPr>
            <w:tcW w:w="2830" w:type="dxa"/>
          </w:tcPr>
          <w:p w:rsidR="00CC1B30" w:rsidRPr="00CC1B30" w:rsidRDefault="00CC1B30" w:rsidP="00CC1B30">
            <w:pPr>
              <w:tabs>
                <w:tab w:val="left" w:pos="2520"/>
              </w:tabs>
              <w:rPr>
                <w:rFonts w:ascii="Times New Roman" w:eastAsia="SimSun" w:hAnsi="Times New Roman"/>
                <w:color w:val="000000"/>
                <w:sz w:val="24"/>
                <w:szCs w:val="24"/>
                <w:lang w:eastAsia="zh-CN"/>
              </w:rPr>
            </w:pPr>
            <w:r w:rsidRPr="00CC1B30">
              <w:rPr>
                <w:rFonts w:ascii="Times New Roman" w:eastAsia="SimSun" w:hAnsi="Times New Roman"/>
                <w:color w:val="000000"/>
                <w:sz w:val="24"/>
                <w:szCs w:val="24"/>
                <w:lang w:eastAsia="zh-CN"/>
              </w:rPr>
              <w:t>[1.5] – Садоводство</w:t>
            </w:r>
          </w:p>
        </w:tc>
        <w:tc>
          <w:tcPr>
            <w:tcW w:w="3261" w:type="dxa"/>
          </w:tcPr>
          <w:p w:rsidR="00CC1B30" w:rsidRPr="00CC1B30" w:rsidRDefault="00CC1B30" w:rsidP="00CC1B30">
            <w:pPr>
              <w:pStyle w:val="af8"/>
              <w:jc w:val="left"/>
              <w:rPr>
                <w:rFonts w:ascii="Times New Roman" w:hAnsi="Times New Roman" w:cs="Times New Roman"/>
                <w:sz w:val="24"/>
                <w:szCs w:val="24"/>
              </w:rPr>
            </w:pPr>
            <w:r w:rsidRPr="00CC1B30">
              <w:rPr>
                <w:rFonts w:ascii="Times New Roman" w:hAnsi="Times New Roman" w:cs="Times New Roman"/>
                <w:sz w:val="24"/>
                <w:szCs w:val="24"/>
              </w:rPr>
              <w:t>выращивание многолетних плодовых и ягодных культур, винограда и иных многолетних культур</w:t>
            </w:r>
          </w:p>
        </w:tc>
        <w:tc>
          <w:tcPr>
            <w:tcW w:w="8646" w:type="dxa"/>
            <w:vMerge/>
            <w:shd w:val="clear" w:color="auto" w:fill="auto"/>
          </w:tcPr>
          <w:p w:rsidR="00CC1B30" w:rsidRPr="00CC1B30" w:rsidRDefault="00CC1B30" w:rsidP="00CC1B30">
            <w:pPr>
              <w:suppressAutoHyphens/>
              <w:textAlignment w:val="baseline"/>
              <w:rPr>
                <w:rFonts w:ascii="Times New Roman" w:hAnsi="Times New Roman"/>
                <w:sz w:val="24"/>
                <w:szCs w:val="24"/>
              </w:rPr>
            </w:pPr>
          </w:p>
        </w:tc>
      </w:tr>
      <w:tr w:rsidR="00CC1B30" w:rsidTr="004250DD">
        <w:tc>
          <w:tcPr>
            <w:tcW w:w="2830" w:type="dxa"/>
          </w:tcPr>
          <w:p w:rsidR="00CC1B30" w:rsidRPr="00CC1B30" w:rsidRDefault="00CC1B30" w:rsidP="00CC1B30">
            <w:pPr>
              <w:tabs>
                <w:tab w:val="left" w:pos="2520"/>
              </w:tabs>
              <w:rPr>
                <w:rFonts w:ascii="Times New Roman" w:eastAsia="SimSun" w:hAnsi="Times New Roman"/>
                <w:color w:val="000000"/>
                <w:sz w:val="24"/>
                <w:szCs w:val="24"/>
                <w:lang w:eastAsia="zh-CN"/>
              </w:rPr>
            </w:pPr>
            <w:r w:rsidRPr="00CC1B30">
              <w:rPr>
                <w:rFonts w:ascii="Times New Roman" w:eastAsia="SimSun" w:hAnsi="Times New Roman"/>
                <w:color w:val="000000"/>
                <w:sz w:val="24"/>
                <w:szCs w:val="24"/>
                <w:lang w:eastAsia="zh-CN"/>
              </w:rPr>
              <w:t>[1.7] – Скотоводство</w:t>
            </w:r>
          </w:p>
        </w:tc>
        <w:tc>
          <w:tcPr>
            <w:tcW w:w="3261" w:type="dxa"/>
          </w:tcPr>
          <w:p w:rsidR="00CC1B30" w:rsidRPr="00CC1B30" w:rsidRDefault="00CC1B30" w:rsidP="00CC1B30">
            <w:pPr>
              <w:pStyle w:val="af8"/>
              <w:jc w:val="left"/>
              <w:rPr>
                <w:rFonts w:ascii="Times New Roman" w:hAnsi="Times New Roman" w:cs="Times New Roman"/>
                <w:sz w:val="24"/>
                <w:szCs w:val="24"/>
              </w:rPr>
            </w:pPr>
            <w:r w:rsidRPr="00CC1B30">
              <w:rPr>
                <w:rFonts w:ascii="Times New Roman" w:hAnsi="Times New Roman" w:cs="Times New Roman"/>
                <w:sz w:val="24"/>
                <w:szCs w:val="24"/>
              </w:rPr>
              <w:t xml:space="preserve">сенокошение, выпас сельскохозяйственных животных </w:t>
            </w:r>
          </w:p>
        </w:tc>
        <w:tc>
          <w:tcPr>
            <w:tcW w:w="8646" w:type="dxa"/>
            <w:vMerge/>
            <w:shd w:val="clear" w:color="auto" w:fill="auto"/>
          </w:tcPr>
          <w:p w:rsidR="00CC1B30" w:rsidRPr="00CC1B30" w:rsidRDefault="00CC1B30" w:rsidP="00CC1B30">
            <w:pPr>
              <w:suppressAutoHyphens/>
              <w:textAlignment w:val="baseline"/>
              <w:rPr>
                <w:rFonts w:ascii="Times New Roman" w:hAnsi="Times New Roman"/>
                <w:sz w:val="24"/>
                <w:szCs w:val="24"/>
              </w:rPr>
            </w:pPr>
          </w:p>
        </w:tc>
      </w:tr>
      <w:tr w:rsidR="00CC1B30" w:rsidTr="00CC1B30">
        <w:tc>
          <w:tcPr>
            <w:tcW w:w="2830" w:type="dxa"/>
          </w:tcPr>
          <w:p w:rsidR="00CC1B30" w:rsidRPr="00CC1B30" w:rsidRDefault="00CC1B30" w:rsidP="00CC1B30">
            <w:pPr>
              <w:pStyle w:val="af8"/>
              <w:jc w:val="left"/>
              <w:rPr>
                <w:rFonts w:ascii="Times New Roman" w:hAnsi="Times New Roman" w:cs="Times New Roman"/>
                <w:sz w:val="24"/>
                <w:szCs w:val="24"/>
              </w:rPr>
            </w:pPr>
            <w:r w:rsidRPr="00CC1B30">
              <w:rPr>
                <w:rFonts w:ascii="Times New Roman" w:eastAsia="SimSun" w:hAnsi="Times New Roman" w:cs="Times New Roman"/>
                <w:color w:val="000000"/>
                <w:sz w:val="24"/>
                <w:szCs w:val="24"/>
              </w:rPr>
              <w:t xml:space="preserve">[1.17] - </w:t>
            </w:r>
            <w:bookmarkStart w:id="39" w:name="sub_10117"/>
            <w:r w:rsidRPr="00CC1B30">
              <w:rPr>
                <w:rFonts w:ascii="Times New Roman" w:hAnsi="Times New Roman" w:cs="Times New Roman"/>
                <w:sz w:val="24"/>
                <w:szCs w:val="24"/>
              </w:rPr>
              <w:t>Питомники</w:t>
            </w:r>
            <w:bookmarkEnd w:id="39"/>
          </w:p>
          <w:p w:rsidR="00CC1B30" w:rsidRPr="00CC1B30" w:rsidRDefault="00CC1B30" w:rsidP="00CC1B30">
            <w:pPr>
              <w:pStyle w:val="af8"/>
              <w:jc w:val="left"/>
              <w:rPr>
                <w:rFonts w:ascii="Times New Roman" w:eastAsia="SimSun" w:hAnsi="Times New Roman" w:cs="Times New Roman"/>
                <w:color w:val="000000"/>
                <w:sz w:val="24"/>
                <w:szCs w:val="24"/>
              </w:rPr>
            </w:pPr>
          </w:p>
        </w:tc>
        <w:tc>
          <w:tcPr>
            <w:tcW w:w="3261" w:type="dxa"/>
          </w:tcPr>
          <w:p w:rsidR="00CC1B30" w:rsidRPr="00CC1B30" w:rsidRDefault="00CC1B30" w:rsidP="00CC1B30">
            <w:pPr>
              <w:pStyle w:val="af8"/>
              <w:jc w:val="left"/>
              <w:rPr>
                <w:rFonts w:ascii="Times New Roman" w:hAnsi="Times New Roman" w:cs="Times New Roman"/>
                <w:sz w:val="24"/>
                <w:szCs w:val="24"/>
              </w:rPr>
            </w:pPr>
            <w:r>
              <w:rPr>
                <w:rFonts w:ascii="Times New Roman" w:hAnsi="Times New Roman" w:cs="Times New Roman"/>
                <w:sz w:val="24"/>
                <w:szCs w:val="24"/>
              </w:rPr>
              <w:t>в</w:t>
            </w:r>
            <w:r w:rsidRPr="00CC1B30">
              <w:rPr>
                <w:rFonts w:ascii="Times New Roman" w:hAnsi="Times New Roman" w:cs="Times New Roman"/>
                <w:sz w:val="24"/>
                <w:szCs w:val="24"/>
              </w:rPr>
              <w:t>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8646" w:type="dxa"/>
            <w:vMerge/>
          </w:tcPr>
          <w:p w:rsidR="00CC1B30" w:rsidRPr="00CC1B30" w:rsidRDefault="00CC1B30" w:rsidP="00CC1B30">
            <w:pPr>
              <w:tabs>
                <w:tab w:val="left" w:pos="2520"/>
              </w:tabs>
              <w:rPr>
                <w:rFonts w:ascii="Times New Roman" w:hAnsi="Times New Roman"/>
                <w:b/>
                <w:color w:val="000000"/>
                <w:sz w:val="24"/>
                <w:szCs w:val="24"/>
              </w:rPr>
            </w:pPr>
          </w:p>
        </w:tc>
      </w:tr>
      <w:tr w:rsidR="00AF7CFC" w:rsidTr="00CC1B30">
        <w:tc>
          <w:tcPr>
            <w:tcW w:w="2830" w:type="dxa"/>
          </w:tcPr>
          <w:p w:rsidR="00AF7CFC" w:rsidRPr="00CC1B30" w:rsidRDefault="00AF7CFC" w:rsidP="00CC1B30">
            <w:pPr>
              <w:tabs>
                <w:tab w:val="left" w:pos="2520"/>
              </w:tabs>
              <w:rPr>
                <w:rFonts w:ascii="Times New Roman" w:eastAsia="SimSun" w:hAnsi="Times New Roman"/>
                <w:color w:val="000000"/>
                <w:sz w:val="24"/>
                <w:szCs w:val="24"/>
                <w:lang w:eastAsia="zh-CN"/>
              </w:rPr>
            </w:pPr>
            <w:r w:rsidRPr="00CC1B30">
              <w:rPr>
                <w:rFonts w:ascii="Times New Roman" w:eastAsia="SimSun" w:hAnsi="Times New Roman"/>
                <w:color w:val="000000"/>
                <w:sz w:val="24"/>
                <w:szCs w:val="24"/>
                <w:lang w:eastAsia="zh-CN"/>
              </w:rPr>
              <w:t xml:space="preserve">[13.1] – </w:t>
            </w:r>
            <w:bookmarkStart w:id="40" w:name="sub_10131"/>
            <w:r w:rsidRPr="00CC1B30">
              <w:rPr>
                <w:rFonts w:ascii="Times New Roman" w:hAnsi="Times New Roman"/>
                <w:sz w:val="24"/>
                <w:szCs w:val="24"/>
              </w:rPr>
              <w:t>Ведение огородничества</w:t>
            </w:r>
            <w:bookmarkEnd w:id="40"/>
          </w:p>
        </w:tc>
        <w:tc>
          <w:tcPr>
            <w:tcW w:w="3261" w:type="dxa"/>
          </w:tcPr>
          <w:p w:rsidR="00AF7CFC" w:rsidRPr="00CC1B30" w:rsidRDefault="00AF7CFC" w:rsidP="00CC1B30">
            <w:pPr>
              <w:pStyle w:val="af8"/>
              <w:jc w:val="left"/>
              <w:rPr>
                <w:rFonts w:ascii="Times New Roman" w:eastAsia="SimSun" w:hAnsi="Times New Roman" w:cs="Times New Roman"/>
                <w:color w:val="000000"/>
                <w:sz w:val="24"/>
                <w:szCs w:val="24"/>
              </w:rPr>
            </w:pPr>
            <w:r>
              <w:rPr>
                <w:rFonts w:ascii="Times New Roman" w:hAnsi="Times New Roman" w:cs="Times New Roman"/>
                <w:sz w:val="24"/>
                <w:szCs w:val="24"/>
              </w:rPr>
              <w:t>о</w:t>
            </w:r>
            <w:r w:rsidRPr="00CC1B30">
              <w:rPr>
                <w:rFonts w:ascii="Times New Roman" w:hAnsi="Times New Roman" w:cs="Times New Roman"/>
                <w:sz w:val="24"/>
                <w:szCs w:val="24"/>
              </w:rPr>
              <w:t xml:space="preserve">существление деятельности, связанной с выращиванием ягодных, овощных, бахчевых </w:t>
            </w:r>
            <w:r w:rsidRPr="00CC1B30">
              <w:rPr>
                <w:rFonts w:ascii="Times New Roman" w:hAnsi="Times New Roman" w:cs="Times New Roman"/>
                <w:sz w:val="24"/>
                <w:szCs w:val="24"/>
              </w:rPr>
              <w:lastRenderedPageBreak/>
              <w:t>или иных сельскохозяйственных культур и картофеля</w:t>
            </w:r>
          </w:p>
        </w:tc>
        <w:tc>
          <w:tcPr>
            <w:tcW w:w="8646" w:type="dxa"/>
            <w:vMerge w:val="restart"/>
          </w:tcPr>
          <w:p w:rsidR="00AF7CFC" w:rsidRPr="00CC1B30" w:rsidRDefault="00AF7CFC" w:rsidP="00CC1B30">
            <w:pPr>
              <w:widowControl w:val="0"/>
              <w:rPr>
                <w:rFonts w:ascii="Times New Roman" w:hAnsi="Times New Roman"/>
                <w:b/>
                <w:color w:val="000000"/>
                <w:sz w:val="24"/>
                <w:szCs w:val="24"/>
              </w:rPr>
            </w:pPr>
            <w:r w:rsidRPr="00CC1B30">
              <w:rPr>
                <w:rFonts w:ascii="Times New Roman" w:hAnsi="Times New Roman"/>
                <w:color w:val="000000"/>
                <w:sz w:val="24"/>
                <w:szCs w:val="24"/>
              </w:rPr>
              <w:lastRenderedPageBreak/>
              <w:t>- минимальная/максимальная площадь земельных участков предназначенных для сельскохозяйственного использования в черте населенного пункта</w:t>
            </w:r>
            <w:r>
              <w:rPr>
                <w:rFonts w:ascii="Times New Roman" w:hAnsi="Times New Roman"/>
                <w:color w:val="000000"/>
                <w:sz w:val="24"/>
                <w:szCs w:val="24"/>
              </w:rPr>
              <w:t xml:space="preserve">                         </w:t>
            </w:r>
            <w:r w:rsidRPr="00CC1B30">
              <w:rPr>
                <w:rFonts w:ascii="Times New Roman" w:hAnsi="Times New Roman"/>
                <w:color w:val="000000"/>
                <w:sz w:val="24"/>
                <w:szCs w:val="24"/>
              </w:rPr>
              <w:t xml:space="preserve"> - </w:t>
            </w:r>
            <w:r w:rsidRPr="00CC1B30">
              <w:rPr>
                <w:rFonts w:ascii="Times New Roman" w:hAnsi="Times New Roman"/>
                <w:b/>
                <w:color w:val="000000"/>
                <w:sz w:val="24"/>
                <w:szCs w:val="24"/>
              </w:rPr>
              <w:t>300/</w:t>
            </w:r>
            <w:r>
              <w:rPr>
                <w:rFonts w:ascii="Times New Roman" w:hAnsi="Times New Roman"/>
                <w:b/>
                <w:color w:val="000000"/>
                <w:sz w:val="24"/>
                <w:szCs w:val="24"/>
              </w:rPr>
              <w:t>50</w:t>
            </w:r>
            <w:r w:rsidRPr="00CC1B30">
              <w:rPr>
                <w:rFonts w:ascii="Times New Roman" w:hAnsi="Times New Roman"/>
                <w:b/>
                <w:color w:val="000000"/>
                <w:sz w:val="24"/>
                <w:szCs w:val="24"/>
              </w:rPr>
              <w:t xml:space="preserve">00 кв. м; </w:t>
            </w:r>
          </w:p>
          <w:p w:rsidR="00AF7CFC" w:rsidRPr="00CC1B30" w:rsidRDefault="00AF7CFC" w:rsidP="00CC1B30">
            <w:pPr>
              <w:rPr>
                <w:rFonts w:ascii="Times New Roman" w:eastAsia="SimSun" w:hAnsi="Times New Roman"/>
                <w:b/>
                <w:color w:val="000000"/>
                <w:sz w:val="24"/>
                <w:szCs w:val="24"/>
                <w:lang w:eastAsia="zh-CN"/>
              </w:rPr>
            </w:pPr>
            <w:r w:rsidRPr="00CC1B30">
              <w:rPr>
                <w:rFonts w:ascii="Times New Roman" w:eastAsia="SimSun" w:hAnsi="Times New Roman"/>
                <w:color w:val="000000"/>
                <w:sz w:val="24"/>
                <w:szCs w:val="24"/>
                <w:lang w:eastAsia="zh-CN"/>
              </w:rPr>
              <w:lastRenderedPageBreak/>
              <w:t xml:space="preserve">- минимальная ширина земельных участков вдоль фронта улицы (проезда) </w:t>
            </w:r>
            <w:r>
              <w:rPr>
                <w:rFonts w:ascii="Times New Roman" w:eastAsia="SimSun" w:hAnsi="Times New Roman"/>
                <w:color w:val="000000"/>
                <w:sz w:val="24"/>
                <w:szCs w:val="24"/>
                <w:lang w:eastAsia="zh-CN"/>
              </w:rPr>
              <w:t xml:space="preserve">           </w:t>
            </w:r>
            <w:r w:rsidRPr="00CC1B30">
              <w:rPr>
                <w:rFonts w:ascii="Times New Roman" w:eastAsia="SimSun" w:hAnsi="Times New Roman"/>
                <w:color w:val="000000"/>
                <w:sz w:val="24"/>
                <w:szCs w:val="24"/>
                <w:lang w:eastAsia="zh-CN"/>
              </w:rPr>
              <w:t xml:space="preserve">– </w:t>
            </w:r>
            <w:r w:rsidRPr="00CC1B30">
              <w:rPr>
                <w:rFonts w:ascii="Times New Roman" w:eastAsia="SimSun" w:hAnsi="Times New Roman"/>
                <w:b/>
                <w:color w:val="000000"/>
                <w:sz w:val="24"/>
                <w:szCs w:val="24"/>
                <w:lang w:eastAsia="zh-CN"/>
              </w:rPr>
              <w:t>10 м.</w:t>
            </w:r>
          </w:p>
          <w:p w:rsidR="00AF7CFC" w:rsidRPr="00CC1B30" w:rsidRDefault="00AF7CFC" w:rsidP="00AF7CFC">
            <w:pPr>
              <w:rPr>
                <w:rFonts w:ascii="Times New Roman" w:eastAsia="SimSun" w:hAnsi="Times New Roman"/>
                <w:color w:val="000000"/>
                <w:sz w:val="24"/>
                <w:szCs w:val="24"/>
                <w:lang w:eastAsia="zh-CN"/>
              </w:rPr>
            </w:pPr>
            <w:r>
              <w:rPr>
                <w:rFonts w:ascii="Times New Roman" w:hAnsi="Times New Roman"/>
                <w:color w:val="000000"/>
                <w:sz w:val="24"/>
                <w:szCs w:val="24"/>
              </w:rPr>
              <w:t xml:space="preserve">Допускается размещение некапитального хозяйственного строения для хранения сельскохозяйственных орудий труда. </w:t>
            </w:r>
            <w:r w:rsidRPr="00CC1B30">
              <w:rPr>
                <w:rFonts w:ascii="Times New Roman" w:hAnsi="Times New Roman"/>
                <w:color w:val="000000"/>
                <w:sz w:val="24"/>
                <w:szCs w:val="24"/>
              </w:rPr>
              <w:t>Размещение объектов капитального строительства не допускается, м</w:t>
            </w:r>
            <w:r w:rsidRPr="00CC1B30">
              <w:rPr>
                <w:rFonts w:ascii="Times New Roman" w:eastAsia="SimSun" w:hAnsi="Times New Roman"/>
                <w:color w:val="000000"/>
                <w:sz w:val="24"/>
                <w:szCs w:val="24"/>
                <w:lang w:eastAsia="zh-CN"/>
              </w:rPr>
              <w:t xml:space="preserve">инимальные отступы от границ участка в целях определения мест допустимого </w:t>
            </w:r>
            <w:r w:rsidRPr="00CC1B30">
              <w:rPr>
                <w:rFonts w:ascii="Times New Roman" w:hAnsi="Times New Roman"/>
                <w:color w:val="000000"/>
                <w:sz w:val="24"/>
                <w:szCs w:val="24"/>
              </w:rPr>
              <w:t xml:space="preserve">размещения зданий, строений сооружений, максимальный процент застройки, максимальная этажность и максимальная </w:t>
            </w:r>
            <w:r w:rsidRPr="00CC1B30">
              <w:rPr>
                <w:rFonts w:ascii="Times New Roman" w:eastAsia="SimSun" w:hAnsi="Times New Roman"/>
                <w:color w:val="000000"/>
                <w:sz w:val="24"/>
                <w:szCs w:val="24"/>
                <w:lang w:eastAsia="zh-CN"/>
              </w:rPr>
              <w:t>высота зданий, строений, сооружений от уровня земли</w:t>
            </w:r>
            <w:r w:rsidRPr="00CC1B30">
              <w:rPr>
                <w:rFonts w:ascii="Times New Roman" w:hAnsi="Times New Roman"/>
                <w:color w:val="000000"/>
                <w:sz w:val="24"/>
                <w:szCs w:val="24"/>
              </w:rPr>
              <w:t xml:space="preserve"> не предусматриваются.</w:t>
            </w:r>
          </w:p>
        </w:tc>
      </w:tr>
      <w:tr w:rsidR="00AF7CFC" w:rsidTr="004250DD">
        <w:tc>
          <w:tcPr>
            <w:tcW w:w="2830" w:type="dxa"/>
          </w:tcPr>
          <w:p w:rsidR="00AF7CFC" w:rsidRPr="000023A9" w:rsidRDefault="00AF7CFC" w:rsidP="000023A9">
            <w:pPr>
              <w:tabs>
                <w:tab w:val="left" w:pos="2520"/>
              </w:tabs>
              <w:rPr>
                <w:rFonts w:ascii="Times New Roman" w:eastAsia="SimSun" w:hAnsi="Times New Roman"/>
                <w:color w:val="000000"/>
                <w:sz w:val="24"/>
                <w:szCs w:val="24"/>
                <w:lang w:eastAsia="zh-CN"/>
              </w:rPr>
            </w:pPr>
            <w:r w:rsidRPr="000023A9">
              <w:rPr>
                <w:rFonts w:ascii="Times New Roman" w:eastAsia="SimSun" w:hAnsi="Times New Roman"/>
                <w:color w:val="000000"/>
                <w:sz w:val="24"/>
                <w:szCs w:val="24"/>
                <w:lang w:eastAsia="zh-CN"/>
              </w:rPr>
              <w:t xml:space="preserve">[13.2] – </w:t>
            </w:r>
            <w:r w:rsidRPr="000023A9">
              <w:rPr>
                <w:rFonts w:ascii="Times New Roman" w:hAnsi="Times New Roman"/>
                <w:sz w:val="24"/>
                <w:szCs w:val="24"/>
              </w:rPr>
              <w:t>Ведение садоводства</w:t>
            </w:r>
          </w:p>
        </w:tc>
        <w:tc>
          <w:tcPr>
            <w:tcW w:w="3261" w:type="dxa"/>
          </w:tcPr>
          <w:p w:rsidR="00AF7CFC" w:rsidRPr="000023A9" w:rsidRDefault="00AF7CFC" w:rsidP="00AF7CFC">
            <w:pPr>
              <w:pStyle w:val="af8"/>
              <w:jc w:val="left"/>
              <w:rPr>
                <w:rFonts w:ascii="Times New Roman" w:hAnsi="Times New Roman" w:cs="Times New Roman"/>
                <w:sz w:val="24"/>
                <w:szCs w:val="24"/>
              </w:rPr>
            </w:pPr>
            <w:r w:rsidRPr="000023A9">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8646" w:type="dxa"/>
            <w:vMerge/>
            <w:tcBorders>
              <w:bottom w:val="single" w:sz="4" w:space="0" w:color="000000"/>
            </w:tcBorders>
            <w:shd w:val="clear" w:color="auto" w:fill="auto"/>
          </w:tcPr>
          <w:p w:rsidR="00AF7CFC" w:rsidRPr="004816B1" w:rsidRDefault="00AF7CFC" w:rsidP="000023A9">
            <w:pPr>
              <w:rPr>
                <w:rFonts w:ascii="Times New Roman" w:hAnsi="Times New Roman"/>
                <w:sz w:val="24"/>
                <w:szCs w:val="24"/>
              </w:rPr>
            </w:pPr>
          </w:p>
        </w:tc>
      </w:tr>
    </w:tbl>
    <w:p w:rsidR="00BD47BD" w:rsidRDefault="00BD47BD" w:rsidP="00BD47BD">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BD47BD" w:rsidRDefault="00BD47BD" w:rsidP="00BD47BD">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 xml:space="preserve">Условно разрешенные виды использования земельных участков и объектов капитального строительства, предельные </w:t>
      </w:r>
    </w:p>
    <w:p w:rsidR="00BD47BD" w:rsidRPr="00CA4CCE" w:rsidRDefault="00BD47BD" w:rsidP="00BD47BD">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BD47BD" w:rsidTr="004250DD">
        <w:tc>
          <w:tcPr>
            <w:tcW w:w="2830" w:type="dxa"/>
          </w:tcPr>
          <w:p w:rsidR="00BD47BD" w:rsidRPr="00200D24" w:rsidRDefault="00BD47BD" w:rsidP="004250DD">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BD47BD" w:rsidRPr="00200D24" w:rsidRDefault="00BD47BD" w:rsidP="004250DD">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BD47BD" w:rsidRPr="00200D24" w:rsidRDefault="00BD47BD" w:rsidP="004250DD">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D47BD" w:rsidTr="004250DD">
        <w:tc>
          <w:tcPr>
            <w:tcW w:w="2830" w:type="dxa"/>
          </w:tcPr>
          <w:p w:rsidR="00BD47BD" w:rsidRPr="00E02F5E" w:rsidRDefault="00AF7CFC" w:rsidP="00AF7CFC">
            <w:pPr>
              <w:tabs>
                <w:tab w:val="left" w:pos="2520"/>
              </w:tabs>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отсутс</w:t>
            </w:r>
            <w:r w:rsidR="00180CB8">
              <w:rPr>
                <w:rFonts w:ascii="Times New Roman" w:eastAsia="SimSun" w:hAnsi="Times New Roman"/>
                <w:color w:val="000000"/>
                <w:sz w:val="24"/>
                <w:szCs w:val="24"/>
                <w:lang w:eastAsia="zh-CN"/>
              </w:rPr>
              <w:t>т</w:t>
            </w:r>
            <w:r>
              <w:rPr>
                <w:rFonts w:ascii="Times New Roman" w:eastAsia="SimSun" w:hAnsi="Times New Roman"/>
                <w:color w:val="000000"/>
                <w:sz w:val="24"/>
                <w:szCs w:val="24"/>
                <w:lang w:eastAsia="zh-CN"/>
              </w:rPr>
              <w:t>вуют</w:t>
            </w:r>
          </w:p>
        </w:tc>
        <w:tc>
          <w:tcPr>
            <w:tcW w:w="3261" w:type="dxa"/>
            <w:vAlign w:val="center"/>
          </w:tcPr>
          <w:p w:rsidR="00BD47BD" w:rsidRPr="00E02F5E" w:rsidRDefault="00AF7CFC" w:rsidP="00AF7CFC">
            <w:pPr>
              <w:tabs>
                <w:tab w:val="left" w:pos="2520"/>
              </w:tabs>
              <w:ind w:left="12"/>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w:t>
            </w:r>
          </w:p>
        </w:tc>
        <w:tc>
          <w:tcPr>
            <w:tcW w:w="8646" w:type="dxa"/>
          </w:tcPr>
          <w:p w:rsidR="00BD47BD" w:rsidRPr="00E02F5E" w:rsidRDefault="00AF7CFC" w:rsidP="00AF7CFC">
            <w:pPr>
              <w:tabs>
                <w:tab w:val="left" w:pos="2520"/>
              </w:tabs>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w:t>
            </w:r>
          </w:p>
        </w:tc>
      </w:tr>
    </w:tbl>
    <w:p w:rsidR="00BD47BD" w:rsidRDefault="00BD47BD" w:rsidP="00BD47BD">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AF7CFC" w:rsidRDefault="00AF7CFC" w:rsidP="00BD47BD">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BD47BD" w:rsidRDefault="00BD47BD" w:rsidP="00BD47BD">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BD47BD" w:rsidRDefault="00BD47BD" w:rsidP="00BD47BD">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tbl>
      <w:tblPr>
        <w:tblStyle w:val="afa"/>
        <w:tblW w:w="0" w:type="auto"/>
        <w:tblLook w:val="04A0" w:firstRow="1" w:lastRow="0" w:firstColumn="1" w:lastColumn="0" w:noHBand="0" w:noVBand="1"/>
      </w:tblPr>
      <w:tblGrid>
        <w:gridCol w:w="6941"/>
        <w:gridCol w:w="7619"/>
      </w:tblGrid>
      <w:tr w:rsidR="00BD47BD" w:rsidRPr="00252BFB" w:rsidTr="004250DD">
        <w:tc>
          <w:tcPr>
            <w:tcW w:w="6941" w:type="dxa"/>
            <w:tcBorders>
              <w:top w:val="single" w:sz="4" w:space="0" w:color="000000"/>
              <w:left w:val="single" w:sz="4" w:space="0" w:color="000000"/>
              <w:bottom w:val="single" w:sz="4" w:space="0" w:color="000000"/>
            </w:tcBorders>
            <w:shd w:val="clear" w:color="auto" w:fill="auto"/>
            <w:vAlign w:val="center"/>
          </w:tcPr>
          <w:p w:rsidR="00BD47BD" w:rsidRPr="00252BFB" w:rsidRDefault="00BD47BD" w:rsidP="004250DD">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7BD" w:rsidRPr="00252BFB" w:rsidRDefault="00BD47BD" w:rsidP="004250DD">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BD47BD" w:rsidRPr="00F6078A" w:rsidTr="004250DD">
        <w:tc>
          <w:tcPr>
            <w:tcW w:w="6941" w:type="dxa"/>
          </w:tcPr>
          <w:p w:rsidR="00BD47BD" w:rsidRPr="00B67052" w:rsidRDefault="00AF7CFC" w:rsidP="00AF7CFC">
            <w:pPr>
              <w:tabs>
                <w:tab w:val="left" w:pos="2520"/>
              </w:tabs>
              <w:ind w:firstLine="426"/>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отсутствуют</w:t>
            </w:r>
          </w:p>
        </w:tc>
        <w:tc>
          <w:tcPr>
            <w:tcW w:w="7619" w:type="dxa"/>
          </w:tcPr>
          <w:p w:rsidR="00BD47BD" w:rsidRPr="00F6078A" w:rsidRDefault="00AF7CFC" w:rsidP="00AF7CFC">
            <w:pPr>
              <w:tabs>
                <w:tab w:val="left" w:pos="-6204"/>
              </w:tabs>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w:t>
            </w:r>
          </w:p>
        </w:tc>
      </w:tr>
    </w:tbl>
    <w:p w:rsidR="00BD47BD" w:rsidRDefault="00BD47BD" w:rsidP="00BD47BD">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p w:rsidR="00AF7CFC" w:rsidRDefault="00AF7CFC" w:rsidP="00AF7CFC">
      <w:pPr>
        <w:spacing w:after="0" w:line="240" w:lineRule="auto"/>
        <w:ind w:firstLine="426"/>
        <w:jc w:val="center"/>
        <w:rPr>
          <w:rFonts w:ascii="Times New Roman" w:eastAsia="SimSun" w:hAnsi="Times New Roman" w:cs="Times New Roman"/>
          <w:b/>
          <w:color w:val="000000"/>
          <w:sz w:val="28"/>
          <w:szCs w:val="28"/>
          <w:u w:val="single"/>
          <w:lang w:eastAsia="zh-CN"/>
        </w:rPr>
      </w:pPr>
    </w:p>
    <w:p w:rsidR="00AF7CFC" w:rsidRPr="00AF7CFC" w:rsidRDefault="00AF7CFC" w:rsidP="00AF7CFC">
      <w:pPr>
        <w:spacing w:after="0" w:line="240" w:lineRule="auto"/>
        <w:ind w:firstLine="426"/>
        <w:jc w:val="center"/>
        <w:rPr>
          <w:rFonts w:ascii="Times New Roman" w:eastAsia="SimSun" w:hAnsi="Times New Roman" w:cs="Times New Roman"/>
          <w:b/>
          <w:color w:val="000000"/>
          <w:sz w:val="28"/>
          <w:szCs w:val="28"/>
          <w:u w:val="single"/>
          <w:lang w:eastAsia="zh-CN"/>
        </w:rPr>
      </w:pPr>
      <w:r w:rsidRPr="00AF7CFC">
        <w:rPr>
          <w:rFonts w:ascii="Times New Roman" w:eastAsia="SimSun" w:hAnsi="Times New Roman" w:cs="Times New Roman"/>
          <w:b/>
          <w:color w:val="000000"/>
          <w:sz w:val="28"/>
          <w:szCs w:val="28"/>
          <w:u w:val="single"/>
          <w:lang w:eastAsia="zh-CN"/>
        </w:rPr>
        <w:t>СХ-2. Зона объектов сельскохозяйственного назначения</w:t>
      </w:r>
    </w:p>
    <w:p w:rsidR="00AF7CFC" w:rsidRPr="00AF7CFC" w:rsidRDefault="00AF7CFC" w:rsidP="00AF7CFC">
      <w:pPr>
        <w:spacing w:after="0" w:line="240" w:lineRule="auto"/>
        <w:ind w:firstLine="426"/>
        <w:jc w:val="center"/>
        <w:rPr>
          <w:rFonts w:ascii="Times New Roman" w:eastAsia="SimSun" w:hAnsi="Times New Roman" w:cs="Times New Roman"/>
          <w:i/>
          <w:color w:val="000000"/>
          <w:sz w:val="28"/>
          <w:szCs w:val="28"/>
          <w:lang w:eastAsia="zh-CN"/>
        </w:rPr>
      </w:pPr>
      <w:r w:rsidRPr="00AF7CFC">
        <w:rPr>
          <w:rFonts w:ascii="Times New Roman" w:eastAsia="SimSun" w:hAnsi="Times New Roman" w:cs="Times New Roman"/>
          <w:i/>
          <w:color w:val="000000"/>
          <w:sz w:val="28"/>
          <w:szCs w:val="28"/>
          <w:lang w:eastAsia="zh-CN"/>
        </w:rPr>
        <w:t>Зона СХ - 2 служит для размещения объектов сельскохозяйственного назначения,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p>
    <w:p w:rsidR="00AF7CFC" w:rsidRDefault="00AF7CFC" w:rsidP="00AF7CFC">
      <w:pPr>
        <w:widowControl w:val="0"/>
        <w:spacing w:after="0" w:line="240" w:lineRule="auto"/>
        <w:ind w:firstLine="426"/>
        <w:jc w:val="center"/>
        <w:rPr>
          <w:rFonts w:ascii="Times New Roman" w:eastAsia="Times New Roman" w:hAnsi="Times New Roman" w:cs="Times New Roman"/>
          <w:b/>
          <w:color w:val="000000"/>
          <w:sz w:val="24"/>
          <w:szCs w:val="24"/>
          <w:lang w:eastAsia="zh-CN"/>
        </w:rPr>
      </w:pPr>
      <w:r w:rsidRPr="00200D24">
        <w:rPr>
          <w:rFonts w:ascii="Times New Roman" w:eastAsia="Times New Roman" w:hAnsi="Times New Roman" w:cs="Times New Roman"/>
          <w:b/>
          <w:color w:val="000000"/>
          <w:sz w:val="24"/>
          <w:szCs w:val="24"/>
          <w:lang w:eastAsia="zh-CN"/>
        </w:rPr>
        <w:t>Основные виды разрешенного использования земельных участков и объектов капитального строительства, предельные</w:t>
      </w:r>
    </w:p>
    <w:p w:rsidR="00AF7CFC" w:rsidRDefault="00AF7CFC" w:rsidP="00AF7CFC">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AF7CFC" w:rsidTr="004250DD">
        <w:tc>
          <w:tcPr>
            <w:tcW w:w="2830" w:type="dxa"/>
          </w:tcPr>
          <w:p w:rsidR="00AF7CFC" w:rsidRPr="00200D24" w:rsidRDefault="00AF7CFC" w:rsidP="004250DD">
            <w:pPr>
              <w:jc w:val="center"/>
              <w:rPr>
                <w:rFonts w:ascii="Times New Roman" w:hAnsi="Times New Roman"/>
                <w:b/>
                <w:sz w:val="24"/>
                <w:szCs w:val="24"/>
              </w:rPr>
            </w:pPr>
            <w:r w:rsidRPr="00200D24">
              <w:rPr>
                <w:rFonts w:ascii="Times New Roman" w:hAnsi="Times New Roman"/>
                <w:b/>
                <w:sz w:val="24"/>
                <w:szCs w:val="24"/>
              </w:rPr>
              <w:lastRenderedPageBreak/>
              <w:t>Виды разрешенного использования земельных участков</w:t>
            </w:r>
          </w:p>
        </w:tc>
        <w:tc>
          <w:tcPr>
            <w:tcW w:w="3261" w:type="dxa"/>
          </w:tcPr>
          <w:p w:rsidR="00AF7CFC" w:rsidRPr="00200D24" w:rsidRDefault="00AF7CFC" w:rsidP="004250DD">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AF7CFC" w:rsidRDefault="00AF7CFC" w:rsidP="004250DD">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F7CFC" w:rsidRPr="00200D24" w:rsidRDefault="00AF7CFC" w:rsidP="004250DD">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170519" w:rsidTr="004250DD">
        <w:tc>
          <w:tcPr>
            <w:tcW w:w="2830" w:type="dxa"/>
          </w:tcPr>
          <w:p w:rsidR="00170519" w:rsidRPr="007A12CF" w:rsidRDefault="00170519" w:rsidP="00170519">
            <w:pPr>
              <w:widowControl w:val="0"/>
              <w:rPr>
                <w:rFonts w:ascii="Times New Roman" w:hAnsi="Times New Roman"/>
                <w:color w:val="000000"/>
                <w:sz w:val="24"/>
                <w:szCs w:val="24"/>
              </w:rPr>
            </w:pPr>
            <w:r w:rsidRPr="007A12CF">
              <w:rPr>
                <w:rFonts w:ascii="Times New Roman" w:eastAsia="SimSun" w:hAnsi="Times New Roman"/>
                <w:color w:val="000000"/>
                <w:sz w:val="24"/>
                <w:szCs w:val="24"/>
                <w:lang w:eastAsia="zh-CN"/>
              </w:rPr>
              <w:t>[1.3] - Овощеводство</w:t>
            </w:r>
          </w:p>
        </w:tc>
        <w:tc>
          <w:tcPr>
            <w:tcW w:w="3261" w:type="dxa"/>
          </w:tcPr>
          <w:p w:rsidR="00170519" w:rsidRPr="007A12CF" w:rsidRDefault="007A12CF" w:rsidP="00170519">
            <w:pPr>
              <w:rPr>
                <w:rFonts w:ascii="Times New Roman" w:eastAsia="SimSun" w:hAnsi="Times New Roman"/>
                <w:color w:val="000000"/>
                <w:sz w:val="24"/>
                <w:szCs w:val="24"/>
                <w:lang w:eastAsia="zh-CN"/>
              </w:rPr>
            </w:pPr>
            <w:r w:rsidRPr="007A12CF">
              <w:rPr>
                <w:rFonts w:ascii="Times New Roman" w:eastAsia="SimSun" w:hAnsi="Times New Roman"/>
                <w:color w:val="000000"/>
                <w:sz w:val="24"/>
                <w:szCs w:val="24"/>
                <w:lang w:eastAsia="zh-CN"/>
              </w:rPr>
              <w:t>т</w:t>
            </w:r>
            <w:r w:rsidR="00170519" w:rsidRPr="007A12CF">
              <w:rPr>
                <w:rFonts w:ascii="Times New Roman" w:eastAsia="SimSun" w:hAnsi="Times New Roman"/>
                <w:color w:val="000000"/>
                <w:sz w:val="24"/>
                <w:szCs w:val="24"/>
                <w:lang w:eastAsia="zh-CN"/>
              </w:rPr>
              <w:t>епличные и парниковые хозяйства</w:t>
            </w:r>
            <w:r w:rsidR="007365F2">
              <w:rPr>
                <w:rFonts w:ascii="Times New Roman" w:eastAsia="SimSun" w:hAnsi="Times New Roman"/>
                <w:color w:val="000000"/>
                <w:sz w:val="24"/>
                <w:szCs w:val="24"/>
                <w:lang w:eastAsia="zh-CN"/>
              </w:rPr>
              <w:t>;</w:t>
            </w:r>
            <w:r w:rsidR="00170519" w:rsidRPr="007A12CF">
              <w:rPr>
                <w:rFonts w:ascii="Times New Roman" w:eastAsia="SimSun" w:hAnsi="Times New Roman"/>
                <w:color w:val="000000"/>
                <w:sz w:val="24"/>
                <w:szCs w:val="24"/>
                <w:lang w:eastAsia="zh-CN"/>
              </w:rPr>
              <w:t xml:space="preserve"> </w:t>
            </w:r>
          </w:p>
          <w:p w:rsidR="007A12CF" w:rsidRPr="007A12CF" w:rsidRDefault="007A12CF" w:rsidP="00170519">
            <w:pPr>
              <w:rPr>
                <w:rFonts w:ascii="Times New Roman" w:eastAsia="SimSun" w:hAnsi="Times New Roman"/>
                <w:color w:val="000000"/>
                <w:sz w:val="24"/>
                <w:szCs w:val="24"/>
                <w:lang w:eastAsia="zh-CN"/>
              </w:rPr>
            </w:pPr>
            <w:r w:rsidRPr="007A12CF">
              <w:rPr>
                <w:rFonts w:ascii="Times New Roman" w:hAnsi="Times New Roman"/>
                <w:sz w:val="24"/>
                <w:szCs w:val="24"/>
              </w:rPr>
              <w:t>выращивание сельскохозяйственных культур</w:t>
            </w:r>
          </w:p>
        </w:tc>
        <w:tc>
          <w:tcPr>
            <w:tcW w:w="8646" w:type="dxa"/>
          </w:tcPr>
          <w:p w:rsidR="005C4E18" w:rsidRDefault="007A12CF" w:rsidP="007A12CF">
            <w:pPr>
              <w:rPr>
                <w:rFonts w:ascii="Times New Roman" w:eastAsia="SimSun" w:hAnsi="Times New Roman"/>
                <w:color w:val="000000"/>
                <w:sz w:val="24"/>
                <w:szCs w:val="24"/>
                <w:lang w:eastAsia="zh-CN"/>
              </w:rPr>
            </w:pPr>
            <w:r w:rsidRPr="007A12CF">
              <w:rPr>
                <w:rFonts w:ascii="Times New Roman" w:eastAsia="SimSun" w:hAnsi="Times New Roman"/>
                <w:color w:val="000000"/>
                <w:sz w:val="24"/>
                <w:szCs w:val="24"/>
                <w:lang w:eastAsia="zh-CN"/>
              </w:rPr>
              <w:t xml:space="preserve">- минимальная/максимальная площадь земельных участков  </w:t>
            </w:r>
          </w:p>
          <w:p w:rsidR="007A12CF" w:rsidRPr="007A12CF" w:rsidRDefault="007A12CF" w:rsidP="007A12CF">
            <w:pPr>
              <w:rPr>
                <w:rFonts w:ascii="Times New Roman" w:eastAsia="SimSun" w:hAnsi="Times New Roman"/>
                <w:b/>
                <w:color w:val="000000"/>
                <w:sz w:val="24"/>
                <w:szCs w:val="24"/>
                <w:lang w:eastAsia="zh-CN"/>
              </w:rPr>
            </w:pPr>
            <w:r w:rsidRPr="007A12CF">
              <w:rPr>
                <w:rFonts w:ascii="Times New Roman" w:eastAsia="SimSun" w:hAnsi="Times New Roman"/>
                <w:color w:val="000000"/>
                <w:sz w:val="24"/>
                <w:szCs w:val="24"/>
                <w:lang w:eastAsia="zh-CN"/>
              </w:rPr>
              <w:t xml:space="preserve">– </w:t>
            </w:r>
            <w:r w:rsidR="005C4E18">
              <w:rPr>
                <w:rFonts w:ascii="Times New Roman" w:eastAsia="SimSun" w:hAnsi="Times New Roman"/>
                <w:b/>
                <w:color w:val="000000"/>
                <w:sz w:val="24"/>
                <w:szCs w:val="24"/>
                <w:lang w:eastAsia="zh-CN"/>
              </w:rPr>
              <w:t>50</w:t>
            </w:r>
            <w:r w:rsidRPr="007A12CF">
              <w:rPr>
                <w:rFonts w:ascii="Times New Roman" w:eastAsia="SimSun" w:hAnsi="Times New Roman"/>
                <w:b/>
                <w:color w:val="000000"/>
                <w:sz w:val="24"/>
                <w:szCs w:val="24"/>
                <w:lang w:eastAsia="zh-CN"/>
              </w:rPr>
              <w:t>00/1000000 кв. м;</w:t>
            </w:r>
          </w:p>
          <w:p w:rsidR="007A12CF" w:rsidRPr="007A12CF" w:rsidRDefault="007A12CF" w:rsidP="007A12CF">
            <w:pPr>
              <w:rPr>
                <w:rFonts w:ascii="Times New Roman" w:eastAsia="SimSun" w:hAnsi="Times New Roman"/>
                <w:color w:val="000000"/>
                <w:sz w:val="24"/>
                <w:szCs w:val="24"/>
                <w:lang w:eastAsia="zh-CN"/>
              </w:rPr>
            </w:pPr>
            <w:r w:rsidRPr="007A12CF">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 </w:t>
            </w:r>
            <w:r w:rsidRPr="007A12CF">
              <w:rPr>
                <w:rFonts w:ascii="Times New Roman" w:eastAsia="SimSun" w:hAnsi="Times New Roman"/>
                <w:b/>
                <w:color w:val="000000"/>
                <w:sz w:val="24"/>
                <w:szCs w:val="24"/>
                <w:lang w:eastAsia="zh-CN"/>
              </w:rPr>
              <w:t>20 м;</w:t>
            </w:r>
          </w:p>
          <w:p w:rsidR="007A12CF" w:rsidRPr="007A12CF" w:rsidRDefault="007A12CF" w:rsidP="007A12CF">
            <w:pPr>
              <w:rPr>
                <w:rFonts w:ascii="Times New Roman" w:eastAsia="SimSun" w:hAnsi="Times New Roman"/>
                <w:b/>
                <w:color w:val="000000"/>
                <w:sz w:val="24"/>
                <w:szCs w:val="24"/>
                <w:lang w:eastAsia="zh-CN"/>
              </w:rPr>
            </w:pPr>
            <w:r w:rsidRPr="007A12CF">
              <w:rPr>
                <w:rFonts w:ascii="Times New Roman" w:eastAsia="SimSun" w:hAnsi="Times New Roman"/>
                <w:color w:val="000000"/>
                <w:sz w:val="24"/>
                <w:szCs w:val="24"/>
                <w:lang w:eastAsia="zh-CN"/>
              </w:rPr>
              <w:t xml:space="preserve">- максимальное количество надземных этажей зданий – </w:t>
            </w:r>
            <w:r w:rsidRPr="007A12CF">
              <w:rPr>
                <w:rFonts w:ascii="Times New Roman" w:eastAsia="SimSun" w:hAnsi="Times New Roman"/>
                <w:b/>
                <w:color w:val="000000"/>
                <w:sz w:val="24"/>
                <w:szCs w:val="24"/>
                <w:lang w:eastAsia="zh-CN"/>
              </w:rPr>
              <w:t>2 этажа;</w:t>
            </w:r>
          </w:p>
          <w:p w:rsidR="007A12CF" w:rsidRPr="007A12CF" w:rsidRDefault="007A12CF" w:rsidP="007A12CF">
            <w:pPr>
              <w:rPr>
                <w:rFonts w:ascii="Times New Roman" w:eastAsia="SimSun" w:hAnsi="Times New Roman"/>
                <w:color w:val="000000"/>
                <w:sz w:val="24"/>
                <w:szCs w:val="24"/>
                <w:lang w:eastAsia="zh-CN"/>
              </w:rPr>
            </w:pPr>
            <w:r w:rsidRPr="007A12CF">
              <w:rPr>
                <w:rFonts w:ascii="Times New Roman" w:eastAsia="SimSun" w:hAnsi="Times New Roman"/>
                <w:color w:val="000000"/>
                <w:sz w:val="24"/>
                <w:szCs w:val="24"/>
                <w:lang w:eastAsia="zh-CN"/>
              </w:rPr>
              <w:t xml:space="preserve">- максимальная высота зданий, строений от уровня земли - </w:t>
            </w:r>
            <w:r w:rsidRPr="007A12CF">
              <w:rPr>
                <w:rFonts w:ascii="Times New Roman" w:eastAsia="SimSun" w:hAnsi="Times New Roman"/>
                <w:b/>
                <w:color w:val="000000"/>
                <w:sz w:val="24"/>
                <w:szCs w:val="24"/>
                <w:lang w:eastAsia="zh-CN"/>
              </w:rPr>
              <w:t>15 м;</w:t>
            </w:r>
          </w:p>
          <w:p w:rsidR="007A12CF" w:rsidRPr="007A12CF" w:rsidRDefault="007A12CF" w:rsidP="007A12CF">
            <w:pPr>
              <w:rPr>
                <w:rFonts w:ascii="Times New Roman" w:eastAsia="SimSun" w:hAnsi="Times New Roman"/>
                <w:color w:val="000000"/>
                <w:sz w:val="24"/>
                <w:szCs w:val="24"/>
                <w:lang w:eastAsia="zh-CN"/>
              </w:rPr>
            </w:pPr>
            <w:r w:rsidRPr="007A12CF">
              <w:rPr>
                <w:rFonts w:ascii="Times New Roman" w:eastAsia="SimSun" w:hAnsi="Times New Roman"/>
                <w:color w:val="000000"/>
                <w:sz w:val="24"/>
                <w:szCs w:val="24"/>
                <w:lang w:eastAsia="zh-CN"/>
              </w:rPr>
              <w:t xml:space="preserve">- максимальная высота сооружений от уровня земли - </w:t>
            </w:r>
            <w:r w:rsidRPr="007A12CF">
              <w:rPr>
                <w:rFonts w:ascii="Times New Roman" w:eastAsia="SimSun" w:hAnsi="Times New Roman"/>
                <w:b/>
                <w:color w:val="000000"/>
                <w:sz w:val="24"/>
                <w:szCs w:val="24"/>
                <w:lang w:eastAsia="zh-CN"/>
              </w:rPr>
              <w:t>50 м</w:t>
            </w:r>
            <w:r w:rsidRPr="007A12CF">
              <w:rPr>
                <w:rFonts w:ascii="Times New Roman" w:eastAsia="SimSun" w:hAnsi="Times New Roman"/>
                <w:color w:val="000000"/>
                <w:sz w:val="24"/>
                <w:szCs w:val="24"/>
                <w:lang w:eastAsia="zh-CN"/>
              </w:rPr>
              <w:t>;</w:t>
            </w:r>
          </w:p>
          <w:p w:rsidR="007A12CF" w:rsidRPr="007A12CF" w:rsidRDefault="007A12CF" w:rsidP="007A12CF">
            <w:pPr>
              <w:rPr>
                <w:rFonts w:ascii="Times New Roman" w:eastAsia="SimSun" w:hAnsi="Times New Roman"/>
                <w:b/>
                <w:color w:val="000000"/>
                <w:sz w:val="24"/>
                <w:szCs w:val="24"/>
                <w:lang w:eastAsia="zh-CN"/>
              </w:rPr>
            </w:pPr>
            <w:r w:rsidRPr="007A12CF">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7A12CF">
              <w:rPr>
                <w:rFonts w:ascii="Times New Roman" w:eastAsia="SimSun" w:hAnsi="Times New Roman"/>
                <w:b/>
                <w:color w:val="000000"/>
                <w:sz w:val="24"/>
                <w:szCs w:val="24"/>
                <w:lang w:eastAsia="zh-CN"/>
              </w:rPr>
              <w:t>80%;</w:t>
            </w:r>
          </w:p>
          <w:p w:rsidR="007A12CF" w:rsidRPr="007A12CF" w:rsidRDefault="007A12CF" w:rsidP="007A12CF">
            <w:pPr>
              <w:rPr>
                <w:rFonts w:ascii="Times New Roman" w:eastAsia="Times New Roman" w:hAnsi="Times New Roman"/>
                <w:sz w:val="24"/>
                <w:szCs w:val="24"/>
                <w:lang w:eastAsia="ar-SA"/>
              </w:rPr>
            </w:pPr>
            <w:r w:rsidRPr="007A12CF">
              <w:rPr>
                <w:rFonts w:ascii="Times New Roman" w:eastAsia="Times New Roman" w:hAnsi="Times New Roman"/>
                <w:sz w:val="24"/>
                <w:szCs w:val="24"/>
                <w:lang w:eastAsia="ar-SA"/>
              </w:rPr>
              <w:t xml:space="preserve">- минимальные отступы до границ смежных земельных участков - </w:t>
            </w:r>
            <w:r w:rsidRPr="007A12CF">
              <w:rPr>
                <w:rFonts w:ascii="Times New Roman" w:eastAsia="Times New Roman" w:hAnsi="Times New Roman"/>
                <w:b/>
                <w:sz w:val="24"/>
                <w:szCs w:val="24"/>
                <w:lang w:eastAsia="ar-SA"/>
              </w:rPr>
              <w:t>3 м</w:t>
            </w:r>
            <w:r w:rsidRPr="007A12CF">
              <w:rPr>
                <w:rFonts w:ascii="Times New Roman" w:eastAsia="Times New Roman" w:hAnsi="Times New Roman"/>
                <w:sz w:val="24"/>
                <w:szCs w:val="24"/>
                <w:lang w:eastAsia="ar-SA"/>
              </w:rPr>
              <w:t>;</w:t>
            </w:r>
          </w:p>
          <w:p w:rsidR="00170519" w:rsidRPr="007A12CF" w:rsidRDefault="007A12CF" w:rsidP="007A12CF">
            <w:pPr>
              <w:tabs>
                <w:tab w:val="left" w:pos="1134"/>
              </w:tabs>
              <w:rPr>
                <w:rFonts w:ascii="Times New Roman" w:eastAsia="SimSun" w:hAnsi="Times New Roman"/>
                <w:color w:val="000000"/>
                <w:sz w:val="24"/>
                <w:szCs w:val="24"/>
                <w:lang w:eastAsia="zh-CN"/>
              </w:rPr>
            </w:pPr>
            <w:r w:rsidRPr="007A12CF">
              <w:rPr>
                <w:rFonts w:ascii="Times New Roman" w:eastAsia="Times New Roman" w:hAnsi="Times New Roman"/>
                <w:sz w:val="24"/>
                <w:szCs w:val="24"/>
                <w:lang w:eastAsia="ar-SA"/>
              </w:rPr>
              <w:t xml:space="preserve">- минимальный отступ от красной линии улиц - </w:t>
            </w:r>
            <w:r w:rsidRPr="007A12CF">
              <w:rPr>
                <w:rFonts w:ascii="Times New Roman" w:eastAsia="Times New Roman" w:hAnsi="Times New Roman"/>
                <w:b/>
                <w:sz w:val="24"/>
                <w:szCs w:val="24"/>
                <w:lang w:eastAsia="ar-SA"/>
              </w:rPr>
              <w:t>5 м.</w:t>
            </w:r>
          </w:p>
        </w:tc>
      </w:tr>
      <w:tr w:rsidR="007A12CF" w:rsidTr="004250DD">
        <w:tc>
          <w:tcPr>
            <w:tcW w:w="2830" w:type="dxa"/>
          </w:tcPr>
          <w:p w:rsidR="007A12CF" w:rsidRPr="007A12CF" w:rsidRDefault="007A12CF" w:rsidP="007A12CF">
            <w:pPr>
              <w:rPr>
                <w:rFonts w:ascii="Times New Roman" w:eastAsia="SimSun" w:hAnsi="Times New Roman"/>
                <w:color w:val="000000"/>
                <w:sz w:val="24"/>
                <w:szCs w:val="24"/>
                <w:lang w:eastAsia="zh-CN"/>
              </w:rPr>
            </w:pPr>
            <w:r w:rsidRPr="007A12CF">
              <w:rPr>
                <w:rFonts w:ascii="Times New Roman" w:eastAsia="SimSun" w:hAnsi="Times New Roman"/>
                <w:color w:val="000000"/>
                <w:sz w:val="24"/>
                <w:szCs w:val="24"/>
                <w:lang w:eastAsia="zh-CN"/>
              </w:rPr>
              <w:t>[1.4] - Выращивание тонизирующих, лекарственных, цветочных культур</w:t>
            </w:r>
          </w:p>
        </w:tc>
        <w:tc>
          <w:tcPr>
            <w:tcW w:w="3261" w:type="dxa"/>
          </w:tcPr>
          <w:p w:rsidR="007A12CF" w:rsidRPr="007A12CF" w:rsidRDefault="007A12CF" w:rsidP="007A12CF">
            <w:pPr>
              <w:rPr>
                <w:rFonts w:ascii="Times New Roman" w:eastAsia="SimSun" w:hAnsi="Times New Roman"/>
                <w:color w:val="000000"/>
                <w:sz w:val="24"/>
                <w:szCs w:val="24"/>
                <w:lang w:eastAsia="zh-CN"/>
              </w:rPr>
            </w:pPr>
            <w:r w:rsidRPr="007A12CF">
              <w:rPr>
                <w:rFonts w:ascii="Times New Roman" w:eastAsia="SimSun" w:hAnsi="Times New Roman"/>
                <w:color w:val="000000"/>
                <w:sz w:val="24"/>
                <w:szCs w:val="24"/>
                <w:lang w:eastAsia="zh-CN"/>
              </w:rPr>
              <w:t xml:space="preserve">цветочно-оранжерейные </w:t>
            </w:r>
            <w:r>
              <w:rPr>
                <w:rFonts w:ascii="Times New Roman" w:eastAsia="SimSun" w:hAnsi="Times New Roman"/>
                <w:color w:val="000000"/>
                <w:sz w:val="24"/>
                <w:szCs w:val="24"/>
                <w:lang w:eastAsia="zh-CN"/>
              </w:rPr>
              <w:t xml:space="preserve">   </w:t>
            </w:r>
            <w:r w:rsidRPr="007A12CF">
              <w:rPr>
                <w:rFonts w:ascii="Times New Roman" w:eastAsia="SimSun" w:hAnsi="Times New Roman"/>
                <w:color w:val="000000"/>
                <w:sz w:val="24"/>
                <w:szCs w:val="24"/>
                <w:lang w:eastAsia="zh-CN"/>
              </w:rPr>
              <w:t>хозяйства</w:t>
            </w:r>
            <w:r w:rsidR="007365F2">
              <w:rPr>
                <w:rFonts w:ascii="Times New Roman" w:eastAsia="SimSun" w:hAnsi="Times New Roman"/>
                <w:color w:val="000000"/>
                <w:sz w:val="24"/>
                <w:szCs w:val="24"/>
                <w:lang w:eastAsia="zh-CN"/>
              </w:rPr>
              <w:t>;</w:t>
            </w:r>
          </w:p>
          <w:p w:rsidR="007A12CF" w:rsidRPr="007A12CF" w:rsidRDefault="007A12CF" w:rsidP="007A12CF">
            <w:pPr>
              <w:rPr>
                <w:rFonts w:ascii="Times New Roman" w:eastAsia="SimSun" w:hAnsi="Times New Roman"/>
                <w:color w:val="000000"/>
                <w:sz w:val="24"/>
                <w:szCs w:val="24"/>
                <w:lang w:eastAsia="zh-CN"/>
              </w:rPr>
            </w:pPr>
            <w:r w:rsidRPr="007A12CF">
              <w:rPr>
                <w:rFonts w:ascii="Times New Roman" w:hAnsi="Times New Roman"/>
                <w:sz w:val="24"/>
                <w:szCs w:val="24"/>
              </w:rPr>
              <w:t>выращивание чая, лекарственных и цветочных    культур</w:t>
            </w:r>
          </w:p>
        </w:tc>
        <w:tc>
          <w:tcPr>
            <w:tcW w:w="8646" w:type="dxa"/>
          </w:tcPr>
          <w:p w:rsidR="00EB35C3" w:rsidRDefault="00EB35C3" w:rsidP="00EB35C3">
            <w:pPr>
              <w:rPr>
                <w:rFonts w:ascii="Times New Roman" w:eastAsia="SimSun" w:hAnsi="Times New Roman"/>
                <w:color w:val="000000"/>
                <w:sz w:val="24"/>
                <w:szCs w:val="24"/>
                <w:lang w:eastAsia="zh-CN"/>
              </w:rPr>
            </w:pPr>
            <w:r w:rsidRPr="007A12CF">
              <w:rPr>
                <w:rFonts w:ascii="Times New Roman" w:eastAsia="SimSun" w:hAnsi="Times New Roman"/>
                <w:color w:val="000000"/>
                <w:sz w:val="24"/>
                <w:szCs w:val="24"/>
                <w:lang w:eastAsia="zh-CN"/>
              </w:rPr>
              <w:t xml:space="preserve">- минимальная/максимальная площадь земельных участков  </w:t>
            </w:r>
          </w:p>
          <w:p w:rsidR="00EB35C3" w:rsidRPr="007A12CF" w:rsidRDefault="00EB35C3" w:rsidP="00EB35C3">
            <w:pPr>
              <w:rPr>
                <w:rFonts w:ascii="Times New Roman" w:eastAsia="SimSun" w:hAnsi="Times New Roman"/>
                <w:b/>
                <w:color w:val="000000"/>
                <w:sz w:val="24"/>
                <w:szCs w:val="24"/>
                <w:lang w:eastAsia="zh-CN"/>
              </w:rPr>
            </w:pPr>
            <w:r w:rsidRPr="007A12CF">
              <w:rPr>
                <w:rFonts w:ascii="Times New Roman" w:eastAsia="SimSun" w:hAnsi="Times New Roman"/>
                <w:color w:val="000000"/>
                <w:sz w:val="24"/>
                <w:szCs w:val="24"/>
                <w:lang w:eastAsia="zh-CN"/>
              </w:rPr>
              <w:t xml:space="preserve">– </w:t>
            </w:r>
            <w:r>
              <w:rPr>
                <w:rFonts w:ascii="Times New Roman" w:eastAsia="SimSun" w:hAnsi="Times New Roman"/>
                <w:b/>
                <w:color w:val="000000"/>
                <w:sz w:val="24"/>
                <w:szCs w:val="24"/>
                <w:lang w:eastAsia="zh-CN"/>
              </w:rPr>
              <w:t>50</w:t>
            </w:r>
            <w:r w:rsidRPr="007A12CF">
              <w:rPr>
                <w:rFonts w:ascii="Times New Roman" w:eastAsia="SimSun" w:hAnsi="Times New Roman"/>
                <w:b/>
                <w:color w:val="000000"/>
                <w:sz w:val="24"/>
                <w:szCs w:val="24"/>
                <w:lang w:eastAsia="zh-CN"/>
              </w:rPr>
              <w:t>00/</w:t>
            </w:r>
            <w:r>
              <w:rPr>
                <w:rFonts w:ascii="Times New Roman" w:eastAsia="SimSun" w:hAnsi="Times New Roman"/>
                <w:b/>
                <w:color w:val="000000"/>
                <w:sz w:val="24"/>
                <w:szCs w:val="24"/>
                <w:lang w:eastAsia="zh-CN"/>
              </w:rPr>
              <w:t>50</w:t>
            </w:r>
            <w:r w:rsidRPr="007A12CF">
              <w:rPr>
                <w:rFonts w:ascii="Times New Roman" w:eastAsia="SimSun" w:hAnsi="Times New Roman"/>
                <w:b/>
                <w:color w:val="000000"/>
                <w:sz w:val="24"/>
                <w:szCs w:val="24"/>
                <w:lang w:eastAsia="zh-CN"/>
              </w:rPr>
              <w:t>0000 кв. м;</w:t>
            </w:r>
          </w:p>
          <w:p w:rsidR="00EB35C3" w:rsidRPr="007A12CF" w:rsidRDefault="00EB35C3" w:rsidP="00EB35C3">
            <w:pPr>
              <w:rPr>
                <w:rFonts w:ascii="Times New Roman" w:eastAsia="SimSun" w:hAnsi="Times New Roman"/>
                <w:color w:val="000000"/>
                <w:sz w:val="24"/>
                <w:szCs w:val="24"/>
                <w:lang w:eastAsia="zh-CN"/>
              </w:rPr>
            </w:pPr>
            <w:r w:rsidRPr="007A12CF">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 </w:t>
            </w:r>
            <w:r w:rsidRPr="007A12CF">
              <w:rPr>
                <w:rFonts w:ascii="Times New Roman" w:eastAsia="SimSun" w:hAnsi="Times New Roman"/>
                <w:b/>
                <w:color w:val="000000"/>
                <w:sz w:val="24"/>
                <w:szCs w:val="24"/>
                <w:lang w:eastAsia="zh-CN"/>
              </w:rPr>
              <w:t>20 м;</w:t>
            </w:r>
          </w:p>
          <w:p w:rsidR="00EB35C3" w:rsidRPr="007A12CF" w:rsidRDefault="00EB35C3" w:rsidP="00EB35C3">
            <w:pPr>
              <w:rPr>
                <w:rFonts w:ascii="Times New Roman" w:eastAsia="SimSun" w:hAnsi="Times New Roman"/>
                <w:b/>
                <w:color w:val="000000"/>
                <w:sz w:val="24"/>
                <w:szCs w:val="24"/>
                <w:lang w:eastAsia="zh-CN"/>
              </w:rPr>
            </w:pPr>
            <w:r w:rsidRPr="007A12CF">
              <w:rPr>
                <w:rFonts w:ascii="Times New Roman" w:eastAsia="SimSun" w:hAnsi="Times New Roman"/>
                <w:color w:val="000000"/>
                <w:sz w:val="24"/>
                <w:szCs w:val="24"/>
                <w:lang w:eastAsia="zh-CN"/>
              </w:rPr>
              <w:t xml:space="preserve">- максимальное количество надземных этажей зданий – </w:t>
            </w:r>
            <w:r w:rsidRPr="007A12CF">
              <w:rPr>
                <w:rFonts w:ascii="Times New Roman" w:eastAsia="SimSun" w:hAnsi="Times New Roman"/>
                <w:b/>
                <w:color w:val="000000"/>
                <w:sz w:val="24"/>
                <w:szCs w:val="24"/>
                <w:lang w:eastAsia="zh-CN"/>
              </w:rPr>
              <w:t>2 этажа;</w:t>
            </w:r>
          </w:p>
          <w:p w:rsidR="00EB35C3" w:rsidRPr="007A12CF" w:rsidRDefault="00EB35C3" w:rsidP="00EB35C3">
            <w:pPr>
              <w:rPr>
                <w:rFonts w:ascii="Times New Roman" w:eastAsia="SimSun" w:hAnsi="Times New Roman"/>
                <w:color w:val="000000"/>
                <w:sz w:val="24"/>
                <w:szCs w:val="24"/>
                <w:lang w:eastAsia="zh-CN"/>
              </w:rPr>
            </w:pPr>
            <w:r w:rsidRPr="007A12CF">
              <w:rPr>
                <w:rFonts w:ascii="Times New Roman" w:eastAsia="SimSun" w:hAnsi="Times New Roman"/>
                <w:color w:val="000000"/>
                <w:sz w:val="24"/>
                <w:szCs w:val="24"/>
                <w:lang w:eastAsia="zh-CN"/>
              </w:rPr>
              <w:t xml:space="preserve">- максимальная высота зданий, строений от уровня земли - </w:t>
            </w:r>
            <w:r w:rsidRPr="007A12CF">
              <w:rPr>
                <w:rFonts w:ascii="Times New Roman" w:eastAsia="SimSun" w:hAnsi="Times New Roman"/>
                <w:b/>
                <w:color w:val="000000"/>
                <w:sz w:val="24"/>
                <w:szCs w:val="24"/>
                <w:lang w:eastAsia="zh-CN"/>
              </w:rPr>
              <w:t>15 м;</w:t>
            </w:r>
          </w:p>
          <w:p w:rsidR="00EB35C3" w:rsidRPr="007A12CF" w:rsidRDefault="00EB35C3" w:rsidP="00EB35C3">
            <w:pPr>
              <w:rPr>
                <w:rFonts w:ascii="Times New Roman" w:eastAsia="SimSun" w:hAnsi="Times New Roman"/>
                <w:color w:val="000000"/>
                <w:sz w:val="24"/>
                <w:szCs w:val="24"/>
                <w:lang w:eastAsia="zh-CN"/>
              </w:rPr>
            </w:pPr>
            <w:r w:rsidRPr="007A12CF">
              <w:rPr>
                <w:rFonts w:ascii="Times New Roman" w:eastAsia="SimSun" w:hAnsi="Times New Roman"/>
                <w:color w:val="000000"/>
                <w:sz w:val="24"/>
                <w:szCs w:val="24"/>
                <w:lang w:eastAsia="zh-CN"/>
              </w:rPr>
              <w:t xml:space="preserve">- максимальная высота сооружений от уровня земли - </w:t>
            </w:r>
            <w:r w:rsidRPr="007A12CF">
              <w:rPr>
                <w:rFonts w:ascii="Times New Roman" w:eastAsia="SimSun" w:hAnsi="Times New Roman"/>
                <w:b/>
                <w:color w:val="000000"/>
                <w:sz w:val="24"/>
                <w:szCs w:val="24"/>
                <w:lang w:eastAsia="zh-CN"/>
              </w:rPr>
              <w:t>50 м</w:t>
            </w:r>
            <w:r w:rsidRPr="007A12CF">
              <w:rPr>
                <w:rFonts w:ascii="Times New Roman" w:eastAsia="SimSun" w:hAnsi="Times New Roman"/>
                <w:color w:val="000000"/>
                <w:sz w:val="24"/>
                <w:szCs w:val="24"/>
                <w:lang w:eastAsia="zh-CN"/>
              </w:rPr>
              <w:t>;</w:t>
            </w:r>
          </w:p>
          <w:p w:rsidR="00EB35C3" w:rsidRPr="007A12CF" w:rsidRDefault="00EB35C3" w:rsidP="00EB35C3">
            <w:pPr>
              <w:rPr>
                <w:rFonts w:ascii="Times New Roman" w:eastAsia="SimSun" w:hAnsi="Times New Roman"/>
                <w:b/>
                <w:color w:val="000000"/>
                <w:sz w:val="24"/>
                <w:szCs w:val="24"/>
                <w:lang w:eastAsia="zh-CN"/>
              </w:rPr>
            </w:pPr>
            <w:r w:rsidRPr="007A12CF">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7A12CF">
              <w:rPr>
                <w:rFonts w:ascii="Times New Roman" w:eastAsia="SimSun" w:hAnsi="Times New Roman"/>
                <w:b/>
                <w:color w:val="000000"/>
                <w:sz w:val="24"/>
                <w:szCs w:val="24"/>
                <w:lang w:eastAsia="zh-CN"/>
              </w:rPr>
              <w:t>80%;</w:t>
            </w:r>
          </w:p>
          <w:p w:rsidR="00EB35C3" w:rsidRPr="007A12CF" w:rsidRDefault="00EB35C3" w:rsidP="00EB35C3">
            <w:pPr>
              <w:rPr>
                <w:rFonts w:ascii="Times New Roman" w:eastAsia="Times New Roman" w:hAnsi="Times New Roman"/>
                <w:sz w:val="24"/>
                <w:szCs w:val="24"/>
                <w:lang w:eastAsia="ar-SA"/>
              </w:rPr>
            </w:pPr>
            <w:r w:rsidRPr="007A12CF">
              <w:rPr>
                <w:rFonts w:ascii="Times New Roman" w:eastAsia="Times New Roman" w:hAnsi="Times New Roman"/>
                <w:sz w:val="24"/>
                <w:szCs w:val="24"/>
                <w:lang w:eastAsia="ar-SA"/>
              </w:rPr>
              <w:t xml:space="preserve">- минимальные отступы до границ смежных земельных участков - </w:t>
            </w:r>
            <w:r w:rsidRPr="007A12CF">
              <w:rPr>
                <w:rFonts w:ascii="Times New Roman" w:eastAsia="Times New Roman" w:hAnsi="Times New Roman"/>
                <w:b/>
                <w:sz w:val="24"/>
                <w:szCs w:val="24"/>
                <w:lang w:eastAsia="ar-SA"/>
              </w:rPr>
              <w:t>3 м</w:t>
            </w:r>
            <w:r w:rsidRPr="007A12CF">
              <w:rPr>
                <w:rFonts w:ascii="Times New Roman" w:eastAsia="Times New Roman" w:hAnsi="Times New Roman"/>
                <w:sz w:val="24"/>
                <w:szCs w:val="24"/>
                <w:lang w:eastAsia="ar-SA"/>
              </w:rPr>
              <w:t>;</w:t>
            </w:r>
          </w:p>
          <w:p w:rsidR="007A12CF" w:rsidRPr="006C527A" w:rsidRDefault="00EB35C3" w:rsidP="00EB35C3">
            <w:pPr>
              <w:tabs>
                <w:tab w:val="left" w:pos="2520"/>
              </w:tabs>
              <w:ind w:firstLine="34"/>
              <w:rPr>
                <w:rFonts w:ascii="Times New Roman" w:eastAsia="SimSun" w:hAnsi="Times New Roman"/>
                <w:color w:val="000000"/>
                <w:sz w:val="24"/>
                <w:szCs w:val="24"/>
                <w:lang w:eastAsia="zh-CN"/>
              </w:rPr>
            </w:pPr>
            <w:r w:rsidRPr="007A12CF">
              <w:rPr>
                <w:rFonts w:ascii="Times New Roman" w:eastAsia="Times New Roman" w:hAnsi="Times New Roman"/>
                <w:sz w:val="24"/>
                <w:szCs w:val="24"/>
                <w:lang w:eastAsia="ar-SA"/>
              </w:rPr>
              <w:t xml:space="preserve">- минимальный отступ от красной линии улиц - </w:t>
            </w:r>
            <w:r w:rsidRPr="007A12CF">
              <w:rPr>
                <w:rFonts w:ascii="Times New Roman" w:eastAsia="Times New Roman" w:hAnsi="Times New Roman"/>
                <w:b/>
                <w:sz w:val="24"/>
                <w:szCs w:val="24"/>
                <w:lang w:eastAsia="ar-SA"/>
              </w:rPr>
              <w:t>5 м.</w:t>
            </w:r>
          </w:p>
        </w:tc>
      </w:tr>
      <w:tr w:rsidR="005E33D1" w:rsidTr="004250DD">
        <w:tc>
          <w:tcPr>
            <w:tcW w:w="2830" w:type="dxa"/>
          </w:tcPr>
          <w:p w:rsidR="005E33D1" w:rsidRPr="003427BC" w:rsidRDefault="005E33D1" w:rsidP="00DB3389">
            <w:pPr>
              <w:widowControl w:val="0"/>
              <w:rPr>
                <w:rFonts w:ascii="Times New Roman" w:hAnsi="Times New Roman"/>
                <w:color w:val="000000"/>
                <w:sz w:val="24"/>
                <w:szCs w:val="24"/>
              </w:rPr>
            </w:pPr>
            <w:r w:rsidRPr="003427BC">
              <w:rPr>
                <w:rFonts w:ascii="Times New Roman" w:eastAsia="SimSun" w:hAnsi="Times New Roman"/>
                <w:color w:val="000000"/>
                <w:sz w:val="24"/>
                <w:szCs w:val="24"/>
                <w:lang w:eastAsia="zh-CN"/>
              </w:rPr>
              <w:t>[1.7] - Животноводство</w:t>
            </w:r>
          </w:p>
        </w:tc>
        <w:tc>
          <w:tcPr>
            <w:tcW w:w="3261" w:type="dxa"/>
          </w:tcPr>
          <w:p w:rsidR="005E33D1" w:rsidRDefault="005E33D1" w:rsidP="003427BC">
            <w:pPr>
              <w:rPr>
                <w:rFonts w:ascii="Times New Roman" w:eastAsia="SimSun" w:hAnsi="Times New Roman"/>
                <w:color w:val="000000"/>
                <w:sz w:val="24"/>
                <w:szCs w:val="24"/>
                <w:lang w:eastAsia="zh-CN"/>
              </w:rPr>
            </w:pPr>
            <w:r w:rsidRPr="003427BC">
              <w:rPr>
                <w:rFonts w:ascii="Times New Roman" w:eastAsia="SimSun" w:hAnsi="Times New Roman"/>
                <w:color w:val="000000"/>
                <w:sz w:val="24"/>
                <w:szCs w:val="24"/>
                <w:lang w:eastAsia="zh-CN"/>
              </w:rPr>
              <w:t>здания, сооружения, используемые для содержания и разведения сельскохозяйственных животных</w:t>
            </w:r>
            <w:r>
              <w:rPr>
                <w:rFonts w:ascii="Times New Roman" w:eastAsia="SimSun" w:hAnsi="Times New Roman"/>
                <w:color w:val="000000"/>
                <w:sz w:val="24"/>
                <w:szCs w:val="24"/>
                <w:lang w:eastAsia="zh-CN"/>
              </w:rPr>
              <w:t>, производства, хранения и первичной переработки сельскохозяйственной продукции;</w:t>
            </w:r>
          </w:p>
          <w:p w:rsidR="005E33D1" w:rsidRPr="003427BC" w:rsidRDefault="005E33D1" w:rsidP="003427BC">
            <w:pPr>
              <w:rPr>
                <w:rFonts w:ascii="Times New Roman" w:eastAsia="SimSun" w:hAnsi="Times New Roman"/>
                <w:color w:val="000000"/>
                <w:sz w:val="24"/>
                <w:szCs w:val="24"/>
                <w:lang w:eastAsia="zh-CN"/>
              </w:rPr>
            </w:pPr>
            <w:r w:rsidRPr="00CC1B30">
              <w:rPr>
                <w:rFonts w:ascii="Times New Roman" w:hAnsi="Times New Roman"/>
                <w:sz w:val="24"/>
                <w:szCs w:val="24"/>
              </w:rPr>
              <w:t>сенокошение, выпас сельскохозяйственных животных</w:t>
            </w:r>
          </w:p>
        </w:tc>
        <w:tc>
          <w:tcPr>
            <w:tcW w:w="8646" w:type="dxa"/>
            <w:vMerge w:val="restart"/>
          </w:tcPr>
          <w:p w:rsidR="005E33D1" w:rsidRDefault="005E33D1" w:rsidP="005E33D1">
            <w:pPr>
              <w:rPr>
                <w:rFonts w:ascii="Times New Roman" w:eastAsia="SimSun" w:hAnsi="Times New Roman"/>
                <w:color w:val="000000"/>
                <w:sz w:val="24"/>
                <w:szCs w:val="24"/>
                <w:lang w:eastAsia="zh-CN"/>
              </w:rPr>
            </w:pPr>
            <w:r w:rsidRPr="007A12CF">
              <w:rPr>
                <w:rFonts w:ascii="Times New Roman" w:eastAsia="SimSun" w:hAnsi="Times New Roman"/>
                <w:color w:val="000000"/>
                <w:sz w:val="24"/>
                <w:szCs w:val="24"/>
                <w:lang w:eastAsia="zh-CN"/>
              </w:rPr>
              <w:t xml:space="preserve">- минимальная/максимальная площадь земельных участков  </w:t>
            </w:r>
          </w:p>
          <w:p w:rsidR="005E33D1" w:rsidRPr="007A12CF" w:rsidRDefault="005E33D1" w:rsidP="005E33D1">
            <w:pPr>
              <w:rPr>
                <w:rFonts w:ascii="Times New Roman" w:eastAsia="SimSun" w:hAnsi="Times New Roman"/>
                <w:b/>
                <w:color w:val="000000"/>
                <w:sz w:val="24"/>
                <w:szCs w:val="24"/>
                <w:lang w:eastAsia="zh-CN"/>
              </w:rPr>
            </w:pPr>
            <w:r w:rsidRPr="007A12CF">
              <w:rPr>
                <w:rFonts w:ascii="Times New Roman" w:eastAsia="SimSun" w:hAnsi="Times New Roman"/>
                <w:color w:val="000000"/>
                <w:sz w:val="24"/>
                <w:szCs w:val="24"/>
                <w:lang w:eastAsia="zh-CN"/>
              </w:rPr>
              <w:t xml:space="preserve">– </w:t>
            </w:r>
            <w:r>
              <w:rPr>
                <w:rFonts w:ascii="Times New Roman" w:eastAsia="SimSun" w:hAnsi="Times New Roman"/>
                <w:b/>
                <w:color w:val="000000"/>
                <w:sz w:val="24"/>
                <w:szCs w:val="24"/>
                <w:lang w:eastAsia="zh-CN"/>
              </w:rPr>
              <w:t>50</w:t>
            </w:r>
            <w:r w:rsidRPr="007A12CF">
              <w:rPr>
                <w:rFonts w:ascii="Times New Roman" w:eastAsia="SimSun" w:hAnsi="Times New Roman"/>
                <w:b/>
                <w:color w:val="000000"/>
                <w:sz w:val="24"/>
                <w:szCs w:val="24"/>
                <w:lang w:eastAsia="zh-CN"/>
              </w:rPr>
              <w:t>00/1000000 кв. м;</w:t>
            </w:r>
          </w:p>
          <w:p w:rsidR="005E33D1" w:rsidRPr="007A12CF" w:rsidRDefault="005E33D1" w:rsidP="005E33D1">
            <w:pPr>
              <w:rPr>
                <w:rFonts w:ascii="Times New Roman" w:eastAsia="SimSun" w:hAnsi="Times New Roman"/>
                <w:color w:val="000000"/>
                <w:sz w:val="24"/>
                <w:szCs w:val="24"/>
                <w:lang w:eastAsia="zh-CN"/>
              </w:rPr>
            </w:pPr>
            <w:r w:rsidRPr="007A12CF">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 </w:t>
            </w:r>
            <w:r w:rsidRPr="007A12CF">
              <w:rPr>
                <w:rFonts w:ascii="Times New Roman" w:eastAsia="SimSun" w:hAnsi="Times New Roman"/>
                <w:b/>
                <w:color w:val="000000"/>
                <w:sz w:val="24"/>
                <w:szCs w:val="24"/>
                <w:lang w:eastAsia="zh-CN"/>
              </w:rPr>
              <w:t>20 м;</w:t>
            </w:r>
          </w:p>
          <w:p w:rsidR="005E33D1" w:rsidRPr="007A12CF" w:rsidRDefault="005E33D1" w:rsidP="005E33D1">
            <w:pPr>
              <w:rPr>
                <w:rFonts w:ascii="Times New Roman" w:eastAsia="SimSun" w:hAnsi="Times New Roman"/>
                <w:b/>
                <w:color w:val="000000"/>
                <w:sz w:val="24"/>
                <w:szCs w:val="24"/>
                <w:lang w:eastAsia="zh-CN"/>
              </w:rPr>
            </w:pPr>
            <w:r w:rsidRPr="007A12CF">
              <w:rPr>
                <w:rFonts w:ascii="Times New Roman" w:eastAsia="SimSun" w:hAnsi="Times New Roman"/>
                <w:color w:val="000000"/>
                <w:sz w:val="24"/>
                <w:szCs w:val="24"/>
                <w:lang w:eastAsia="zh-CN"/>
              </w:rPr>
              <w:t xml:space="preserve">- максимальное количество надземных этажей зданий – </w:t>
            </w:r>
            <w:r w:rsidRPr="007A12CF">
              <w:rPr>
                <w:rFonts w:ascii="Times New Roman" w:eastAsia="SimSun" w:hAnsi="Times New Roman"/>
                <w:b/>
                <w:color w:val="000000"/>
                <w:sz w:val="24"/>
                <w:szCs w:val="24"/>
                <w:lang w:eastAsia="zh-CN"/>
              </w:rPr>
              <w:t>2 этажа;</w:t>
            </w:r>
          </w:p>
          <w:p w:rsidR="005E33D1" w:rsidRPr="007A12CF" w:rsidRDefault="005E33D1" w:rsidP="005E33D1">
            <w:pPr>
              <w:rPr>
                <w:rFonts w:ascii="Times New Roman" w:eastAsia="SimSun" w:hAnsi="Times New Roman"/>
                <w:color w:val="000000"/>
                <w:sz w:val="24"/>
                <w:szCs w:val="24"/>
                <w:lang w:eastAsia="zh-CN"/>
              </w:rPr>
            </w:pPr>
            <w:r w:rsidRPr="007A12CF">
              <w:rPr>
                <w:rFonts w:ascii="Times New Roman" w:eastAsia="SimSun" w:hAnsi="Times New Roman"/>
                <w:color w:val="000000"/>
                <w:sz w:val="24"/>
                <w:szCs w:val="24"/>
                <w:lang w:eastAsia="zh-CN"/>
              </w:rPr>
              <w:t xml:space="preserve">- максимальная высота зданий, строений от уровня земли - </w:t>
            </w:r>
            <w:r w:rsidRPr="007A12CF">
              <w:rPr>
                <w:rFonts w:ascii="Times New Roman" w:eastAsia="SimSun" w:hAnsi="Times New Roman"/>
                <w:b/>
                <w:color w:val="000000"/>
                <w:sz w:val="24"/>
                <w:szCs w:val="24"/>
                <w:lang w:eastAsia="zh-CN"/>
              </w:rPr>
              <w:t>15 м;</w:t>
            </w:r>
          </w:p>
          <w:p w:rsidR="005E33D1" w:rsidRPr="007A12CF" w:rsidRDefault="005E33D1" w:rsidP="005E33D1">
            <w:pPr>
              <w:rPr>
                <w:rFonts w:ascii="Times New Roman" w:eastAsia="SimSun" w:hAnsi="Times New Roman"/>
                <w:color w:val="000000"/>
                <w:sz w:val="24"/>
                <w:szCs w:val="24"/>
                <w:lang w:eastAsia="zh-CN"/>
              </w:rPr>
            </w:pPr>
            <w:r w:rsidRPr="007A12CF">
              <w:rPr>
                <w:rFonts w:ascii="Times New Roman" w:eastAsia="SimSun" w:hAnsi="Times New Roman"/>
                <w:color w:val="000000"/>
                <w:sz w:val="24"/>
                <w:szCs w:val="24"/>
                <w:lang w:eastAsia="zh-CN"/>
              </w:rPr>
              <w:t xml:space="preserve">- максимальная высота сооружений от уровня земли - </w:t>
            </w:r>
            <w:r w:rsidRPr="007A12CF">
              <w:rPr>
                <w:rFonts w:ascii="Times New Roman" w:eastAsia="SimSun" w:hAnsi="Times New Roman"/>
                <w:b/>
                <w:color w:val="000000"/>
                <w:sz w:val="24"/>
                <w:szCs w:val="24"/>
                <w:lang w:eastAsia="zh-CN"/>
              </w:rPr>
              <w:t>50 м</w:t>
            </w:r>
            <w:r w:rsidRPr="007A12CF">
              <w:rPr>
                <w:rFonts w:ascii="Times New Roman" w:eastAsia="SimSun" w:hAnsi="Times New Roman"/>
                <w:color w:val="000000"/>
                <w:sz w:val="24"/>
                <w:szCs w:val="24"/>
                <w:lang w:eastAsia="zh-CN"/>
              </w:rPr>
              <w:t>;</w:t>
            </w:r>
          </w:p>
          <w:p w:rsidR="005E33D1" w:rsidRPr="007A12CF" w:rsidRDefault="005E33D1" w:rsidP="005E33D1">
            <w:pPr>
              <w:rPr>
                <w:rFonts w:ascii="Times New Roman" w:eastAsia="SimSun" w:hAnsi="Times New Roman"/>
                <w:b/>
                <w:color w:val="000000"/>
                <w:sz w:val="24"/>
                <w:szCs w:val="24"/>
                <w:lang w:eastAsia="zh-CN"/>
              </w:rPr>
            </w:pPr>
            <w:r w:rsidRPr="007A12CF">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7A12CF">
              <w:rPr>
                <w:rFonts w:ascii="Times New Roman" w:eastAsia="SimSun" w:hAnsi="Times New Roman"/>
                <w:b/>
                <w:color w:val="000000"/>
                <w:sz w:val="24"/>
                <w:szCs w:val="24"/>
                <w:lang w:eastAsia="zh-CN"/>
              </w:rPr>
              <w:t>80%;</w:t>
            </w:r>
          </w:p>
          <w:p w:rsidR="005E33D1" w:rsidRPr="007A12CF" w:rsidRDefault="005E33D1" w:rsidP="005E33D1">
            <w:pPr>
              <w:rPr>
                <w:rFonts w:ascii="Times New Roman" w:eastAsia="Times New Roman" w:hAnsi="Times New Roman"/>
                <w:sz w:val="24"/>
                <w:szCs w:val="24"/>
                <w:lang w:eastAsia="ar-SA"/>
              </w:rPr>
            </w:pPr>
            <w:r w:rsidRPr="007A12CF">
              <w:rPr>
                <w:rFonts w:ascii="Times New Roman" w:eastAsia="Times New Roman" w:hAnsi="Times New Roman"/>
                <w:sz w:val="24"/>
                <w:szCs w:val="24"/>
                <w:lang w:eastAsia="ar-SA"/>
              </w:rPr>
              <w:t xml:space="preserve">- минимальные отступы до границ смежных земельных участков - </w:t>
            </w:r>
            <w:r w:rsidRPr="007A12CF">
              <w:rPr>
                <w:rFonts w:ascii="Times New Roman" w:eastAsia="Times New Roman" w:hAnsi="Times New Roman"/>
                <w:b/>
                <w:sz w:val="24"/>
                <w:szCs w:val="24"/>
                <w:lang w:eastAsia="ar-SA"/>
              </w:rPr>
              <w:t>3 м</w:t>
            </w:r>
            <w:r w:rsidRPr="007A12CF">
              <w:rPr>
                <w:rFonts w:ascii="Times New Roman" w:eastAsia="Times New Roman" w:hAnsi="Times New Roman"/>
                <w:sz w:val="24"/>
                <w:szCs w:val="24"/>
                <w:lang w:eastAsia="ar-SA"/>
              </w:rPr>
              <w:t>;</w:t>
            </w:r>
          </w:p>
          <w:p w:rsidR="005E33D1" w:rsidRPr="006C527A" w:rsidRDefault="005E33D1" w:rsidP="005E33D1">
            <w:pPr>
              <w:tabs>
                <w:tab w:val="left" w:pos="2520"/>
              </w:tabs>
              <w:ind w:firstLine="34"/>
              <w:rPr>
                <w:rFonts w:ascii="Times New Roman" w:eastAsia="SimSun" w:hAnsi="Times New Roman"/>
                <w:color w:val="000000"/>
                <w:sz w:val="24"/>
                <w:szCs w:val="24"/>
                <w:lang w:eastAsia="zh-CN"/>
              </w:rPr>
            </w:pPr>
            <w:r w:rsidRPr="007A12CF">
              <w:rPr>
                <w:rFonts w:ascii="Times New Roman" w:eastAsia="Times New Roman" w:hAnsi="Times New Roman"/>
                <w:sz w:val="24"/>
                <w:szCs w:val="24"/>
                <w:lang w:eastAsia="ar-SA"/>
              </w:rPr>
              <w:t xml:space="preserve">- минимальный отступ от красной линии улиц - </w:t>
            </w:r>
            <w:r w:rsidRPr="007A12CF">
              <w:rPr>
                <w:rFonts w:ascii="Times New Roman" w:eastAsia="Times New Roman" w:hAnsi="Times New Roman"/>
                <w:b/>
                <w:sz w:val="24"/>
                <w:szCs w:val="24"/>
                <w:lang w:eastAsia="ar-SA"/>
              </w:rPr>
              <w:t>5 м.</w:t>
            </w:r>
          </w:p>
        </w:tc>
      </w:tr>
      <w:tr w:rsidR="005E33D1" w:rsidTr="004250DD">
        <w:tc>
          <w:tcPr>
            <w:tcW w:w="2830" w:type="dxa"/>
          </w:tcPr>
          <w:p w:rsidR="005E33D1" w:rsidRPr="003427BC" w:rsidRDefault="005E33D1" w:rsidP="00DB3389">
            <w:pPr>
              <w:widowControl w:val="0"/>
              <w:rPr>
                <w:rFonts w:ascii="Times New Roman" w:hAnsi="Times New Roman"/>
                <w:color w:val="000000"/>
                <w:sz w:val="24"/>
                <w:szCs w:val="24"/>
              </w:rPr>
            </w:pPr>
            <w:r w:rsidRPr="003427BC">
              <w:rPr>
                <w:rFonts w:ascii="Times New Roman" w:eastAsia="SimSun" w:hAnsi="Times New Roman"/>
                <w:color w:val="000000"/>
                <w:sz w:val="24"/>
                <w:szCs w:val="24"/>
                <w:lang w:eastAsia="zh-CN"/>
              </w:rPr>
              <w:t>[1.8] - Скотоводство</w:t>
            </w:r>
          </w:p>
        </w:tc>
        <w:tc>
          <w:tcPr>
            <w:tcW w:w="3261" w:type="dxa"/>
          </w:tcPr>
          <w:p w:rsidR="005E33D1" w:rsidRPr="003427BC" w:rsidRDefault="005E33D1" w:rsidP="003427BC">
            <w:pPr>
              <w:rPr>
                <w:rFonts w:ascii="Times New Roman" w:eastAsia="SimSun" w:hAnsi="Times New Roman"/>
                <w:color w:val="000000"/>
                <w:sz w:val="24"/>
                <w:szCs w:val="24"/>
                <w:lang w:eastAsia="zh-CN"/>
              </w:rPr>
            </w:pPr>
            <w:r w:rsidRPr="003427BC">
              <w:rPr>
                <w:rFonts w:ascii="Times New Roman" w:eastAsia="SimSun" w:hAnsi="Times New Roman"/>
                <w:color w:val="000000"/>
                <w:sz w:val="24"/>
                <w:szCs w:val="24"/>
                <w:lang w:eastAsia="zh-CN"/>
              </w:rPr>
              <w:t xml:space="preserve"> здания, сооружения, используемые для содержания и </w:t>
            </w:r>
            <w:r w:rsidRPr="003427BC">
              <w:rPr>
                <w:rFonts w:ascii="Times New Roman" w:eastAsia="SimSun" w:hAnsi="Times New Roman"/>
                <w:color w:val="000000"/>
                <w:sz w:val="24"/>
                <w:szCs w:val="24"/>
                <w:lang w:eastAsia="zh-CN"/>
              </w:rPr>
              <w:lastRenderedPageBreak/>
              <w:t>разведения сельскохозяйственных животных (крупного рогатого скота, овец, коз, лошадей), производства кормов, разведения племенных животных, производства и использования племенной продукции (материала)</w:t>
            </w:r>
          </w:p>
        </w:tc>
        <w:tc>
          <w:tcPr>
            <w:tcW w:w="8646" w:type="dxa"/>
            <w:vMerge/>
          </w:tcPr>
          <w:p w:rsidR="005E33D1" w:rsidRPr="006C527A" w:rsidRDefault="005E33D1" w:rsidP="00DB3389">
            <w:pPr>
              <w:tabs>
                <w:tab w:val="left" w:pos="2520"/>
              </w:tabs>
              <w:ind w:firstLine="34"/>
              <w:rPr>
                <w:rFonts w:ascii="Times New Roman" w:eastAsia="SimSun" w:hAnsi="Times New Roman"/>
                <w:color w:val="000000"/>
                <w:sz w:val="24"/>
                <w:szCs w:val="24"/>
                <w:lang w:eastAsia="zh-CN"/>
              </w:rPr>
            </w:pPr>
          </w:p>
        </w:tc>
      </w:tr>
      <w:tr w:rsidR="005E33D1" w:rsidTr="004250DD">
        <w:tc>
          <w:tcPr>
            <w:tcW w:w="2830" w:type="dxa"/>
          </w:tcPr>
          <w:p w:rsidR="005E33D1" w:rsidRPr="00ED2568" w:rsidRDefault="005E33D1" w:rsidP="00ED2568">
            <w:pPr>
              <w:rPr>
                <w:rFonts w:ascii="Times New Roman" w:eastAsia="SimSun" w:hAnsi="Times New Roman"/>
                <w:color w:val="000000"/>
                <w:sz w:val="24"/>
                <w:szCs w:val="24"/>
                <w:lang w:eastAsia="zh-CN"/>
              </w:rPr>
            </w:pPr>
            <w:r w:rsidRPr="00ED2568">
              <w:rPr>
                <w:rFonts w:ascii="Times New Roman" w:eastAsia="SimSun" w:hAnsi="Times New Roman"/>
                <w:color w:val="000000"/>
                <w:sz w:val="24"/>
                <w:szCs w:val="24"/>
                <w:lang w:eastAsia="zh-CN"/>
              </w:rPr>
              <w:t>[1.9] - Звероводство</w:t>
            </w:r>
          </w:p>
          <w:p w:rsidR="005E33D1" w:rsidRPr="00ED2568" w:rsidRDefault="005E33D1" w:rsidP="00ED2568">
            <w:pPr>
              <w:widowControl w:val="0"/>
              <w:rPr>
                <w:rFonts w:ascii="Times New Roman" w:hAnsi="Times New Roman"/>
                <w:color w:val="000000"/>
                <w:sz w:val="24"/>
                <w:szCs w:val="24"/>
              </w:rPr>
            </w:pPr>
          </w:p>
        </w:tc>
        <w:tc>
          <w:tcPr>
            <w:tcW w:w="3261" w:type="dxa"/>
          </w:tcPr>
          <w:p w:rsidR="005E33D1" w:rsidRPr="00ED2568" w:rsidRDefault="005E33D1" w:rsidP="008C6516">
            <w:pP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w:t>
            </w:r>
            <w:r w:rsidRPr="00ED2568">
              <w:rPr>
                <w:rFonts w:ascii="Times New Roman" w:eastAsia="SimSun" w:hAnsi="Times New Roman"/>
                <w:color w:val="000000"/>
                <w:sz w:val="24"/>
                <w:szCs w:val="24"/>
                <w:lang w:eastAsia="zh-CN"/>
              </w:rPr>
              <w:t>бъекты звероводства (здания, сооружения, используемые для содержания и разведения животных (</w:t>
            </w:r>
            <w:r w:rsidRPr="00ED2568">
              <w:rPr>
                <w:rFonts w:ascii="Times New Roman" w:hAnsi="Times New Roman"/>
                <w:color w:val="000000"/>
                <w:sz w:val="24"/>
                <w:szCs w:val="24"/>
              </w:rPr>
              <w:t>ценных пушных зверей)</w:t>
            </w:r>
            <w:r w:rsidRPr="00ED2568">
              <w:rPr>
                <w:rFonts w:ascii="Times New Roman" w:eastAsia="SimSun" w:hAnsi="Times New Roman"/>
                <w:color w:val="000000"/>
                <w:sz w:val="24"/>
                <w:szCs w:val="24"/>
                <w:lang w:eastAsia="zh-CN"/>
              </w:rPr>
              <w:t>, производства, хранения и первичной переработки продукции, разведения племенных животных, производства и использования племенной продукции (материала));</w:t>
            </w:r>
          </w:p>
        </w:tc>
        <w:tc>
          <w:tcPr>
            <w:tcW w:w="8646" w:type="dxa"/>
            <w:vMerge/>
            <w:shd w:val="clear" w:color="auto" w:fill="auto"/>
          </w:tcPr>
          <w:p w:rsidR="005E33D1" w:rsidRPr="006C527A" w:rsidRDefault="005E33D1" w:rsidP="00CC213D">
            <w:pPr>
              <w:suppressAutoHyphens/>
              <w:textAlignment w:val="baseline"/>
              <w:rPr>
                <w:rFonts w:ascii="Times New Roman" w:hAnsi="Times New Roman"/>
                <w:sz w:val="24"/>
                <w:szCs w:val="24"/>
              </w:rPr>
            </w:pPr>
          </w:p>
        </w:tc>
      </w:tr>
      <w:tr w:rsidR="005E33D1" w:rsidTr="004250DD">
        <w:tc>
          <w:tcPr>
            <w:tcW w:w="2830" w:type="dxa"/>
          </w:tcPr>
          <w:p w:rsidR="005E33D1" w:rsidRPr="00ED2568" w:rsidRDefault="005E33D1" w:rsidP="00ED2568">
            <w:pPr>
              <w:widowControl w:val="0"/>
              <w:rPr>
                <w:rFonts w:ascii="Times New Roman" w:hAnsi="Times New Roman"/>
                <w:color w:val="000000"/>
                <w:sz w:val="24"/>
                <w:szCs w:val="24"/>
              </w:rPr>
            </w:pPr>
            <w:r w:rsidRPr="00ED2568">
              <w:rPr>
                <w:rFonts w:ascii="Times New Roman" w:eastAsia="SimSun" w:hAnsi="Times New Roman"/>
                <w:color w:val="000000"/>
                <w:sz w:val="24"/>
                <w:szCs w:val="24"/>
                <w:lang w:eastAsia="zh-CN"/>
              </w:rPr>
              <w:t>[1.10] - Птицеводство</w:t>
            </w:r>
          </w:p>
        </w:tc>
        <w:tc>
          <w:tcPr>
            <w:tcW w:w="3261" w:type="dxa"/>
          </w:tcPr>
          <w:p w:rsidR="005E33D1" w:rsidRPr="00ED2568" w:rsidRDefault="005E33D1" w:rsidP="008C6516">
            <w:pP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w:t>
            </w:r>
            <w:r w:rsidRPr="00ED2568">
              <w:rPr>
                <w:rFonts w:ascii="Times New Roman" w:eastAsia="SimSun" w:hAnsi="Times New Roman"/>
                <w:color w:val="000000"/>
                <w:sz w:val="24"/>
                <w:szCs w:val="24"/>
                <w:lang w:eastAsia="zh-CN"/>
              </w:rPr>
              <w:t>бъекты птицеводства (здания, сооружения, используемые для содержания и разведения животных, производства, хранения и первичной переработки продукции птицеводства);</w:t>
            </w:r>
          </w:p>
        </w:tc>
        <w:tc>
          <w:tcPr>
            <w:tcW w:w="8646" w:type="dxa"/>
            <w:vMerge/>
            <w:shd w:val="clear" w:color="auto" w:fill="auto"/>
          </w:tcPr>
          <w:p w:rsidR="005E33D1" w:rsidRPr="006C527A" w:rsidRDefault="005E33D1" w:rsidP="00CC213D">
            <w:pPr>
              <w:suppressAutoHyphens/>
              <w:textAlignment w:val="baseline"/>
              <w:rPr>
                <w:rFonts w:ascii="Times New Roman" w:hAnsi="Times New Roman"/>
                <w:sz w:val="24"/>
                <w:szCs w:val="24"/>
              </w:rPr>
            </w:pPr>
          </w:p>
        </w:tc>
      </w:tr>
      <w:tr w:rsidR="005E33D1" w:rsidTr="00ED2568">
        <w:tc>
          <w:tcPr>
            <w:tcW w:w="2830" w:type="dxa"/>
          </w:tcPr>
          <w:p w:rsidR="005E33D1" w:rsidRPr="00ED2568" w:rsidRDefault="005E33D1" w:rsidP="00ED2568">
            <w:pPr>
              <w:widowControl w:val="0"/>
              <w:rPr>
                <w:rFonts w:ascii="Times New Roman" w:hAnsi="Times New Roman"/>
                <w:color w:val="000000"/>
                <w:sz w:val="24"/>
                <w:szCs w:val="24"/>
              </w:rPr>
            </w:pPr>
            <w:r w:rsidRPr="00ED2568">
              <w:rPr>
                <w:rFonts w:ascii="Times New Roman" w:eastAsia="SimSun" w:hAnsi="Times New Roman"/>
                <w:color w:val="000000"/>
                <w:sz w:val="24"/>
                <w:szCs w:val="24"/>
                <w:lang w:eastAsia="zh-CN"/>
              </w:rPr>
              <w:t>[1.11] - Свиноводство</w:t>
            </w:r>
          </w:p>
        </w:tc>
        <w:tc>
          <w:tcPr>
            <w:tcW w:w="3261" w:type="dxa"/>
          </w:tcPr>
          <w:p w:rsidR="005E33D1" w:rsidRPr="00ED2568" w:rsidRDefault="005E33D1" w:rsidP="008C6516">
            <w:pP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w:t>
            </w:r>
            <w:r w:rsidRPr="00ED2568">
              <w:rPr>
                <w:rFonts w:ascii="Times New Roman" w:eastAsia="SimSun" w:hAnsi="Times New Roman"/>
                <w:color w:val="000000"/>
                <w:sz w:val="24"/>
                <w:szCs w:val="24"/>
                <w:lang w:eastAsia="zh-CN"/>
              </w:rPr>
              <w:t>бъекты свиноводства (здания, сооружения, используемые для содержания и разведения животных, производства, хранения и первичной переработки продукции, разведения племенных живот</w:t>
            </w:r>
            <w:r w:rsidRPr="00ED2568">
              <w:rPr>
                <w:rFonts w:ascii="Times New Roman" w:eastAsia="SimSun" w:hAnsi="Times New Roman"/>
                <w:color w:val="000000"/>
                <w:sz w:val="24"/>
                <w:szCs w:val="24"/>
                <w:lang w:eastAsia="zh-CN"/>
              </w:rPr>
              <w:lastRenderedPageBreak/>
              <w:t>ных, производства и использования племенной продукции (материала));</w:t>
            </w:r>
          </w:p>
        </w:tc>
        <w:tc>
          <w:tcPr>
            <w:tcW w:w="8646" w:type="dxa"/>
            <w:vMerge/>
          </w:tcPr>
          <w:p w:rsidR="005E33D1" w:rsidRPr="006C527A" w:rsidRDefault="005E33D1" w:rsidP="00CC213D">
            <w:pPr>
              <w:tabs>
                <w:tab w:val="left" w:pos="2520"/>
              </w:tabs>
              <w:rPr>
                <w:rFonts w:ascii="Times New Roman" w:hAnsi="Times New Roman"/>
                <w:b/>
                <w:color w:val="000000"/>
                <w:sz w:val="24"/>
                <w:szCs w:val="24"/>
              </w:rPr>
            </w:pPr>
          </w:p>
        </w:tc>
      </w:tr>
      <w:tr w:rsidR="005E33D1" w:rsidTr="00ED2568">
        <w:tc>
          <w:tcPr>
            <w:tcW w:w="2830" w:type="dxa"/>
          </w:tcPr>
          <w:p w:rsidR="005E33D1" w:rsidRPr="00ED2568" w:rsidRDefault="005E33D1" w:rsidP="00ED2568">
            <w:pPr>
              <w:widowControl w:val="0"/>
              <w:rPr>
                <w:rFonts w:ascii="Times New Roman" w:hAnsi="Times New Roman"/>
                <w:color w:val="000000"/>
                <w:sz w:val="24"/>
                <w:szCs w:val="24"/>
              </w:rPr>
            </w:pPr>
            <w:r w:rsidRPr="00ED2568">
              <w:rPr>
                <w:rFonts w:ascii="Times New Roman" w:eastAsia="SimSun" w:hAnsi="Times New Roman"/>
                <w:color w:val="000000"/>
                <w:sz w:val="24"/>
                <w:szCs w:val="24"/>
                <w:lang w:eastAsia="zh-CN"/>
              </w:rPr>
              <w:t>[1.12] - Пчеловодство</w:t>
            </w:r>
          </w:p>
        </w:tc>
        <w:tc>
          <w:tcPr>
            <w:tcW w:w="3261" w:type="dxa"/>
          </w:tcPr>
          <w:p w:rsidR="005E33D1" w:rsidRPr="00ED2568" w:rsidRDefault="005E33D1" w:rsidP="008C6516">
            <w:pP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w:t>
            </w:r>
            <w:r w:rsidRPr="00ED2568">
              <w:rPr>
                <w:rFonts w:ascii="Times New Roman" w:eastAsia="SimSun" w:hAnsi="Times New Roman"/>
                <w:color w:val="000000"/>
                <w:sz w:val="24"/>
                <w:szCs w:val="24"/>
                <w:lang w:eastAsia="zh-CN"/>
              </w:rPr>
              <w:t>бъекты пчеловодства (сооружения и оборудование для хранения и первичной переработки продукции пчеловодства, разведению, содержанию и использованию пчел и иных полезных насекомых);</w:t>
            </w:r>
          </w:p>
        </w:tc>
        <w:tc>
          <w:tcPr>
            <w:tcW w:w="8646" w:type="dxa"/>
            <w:vMerge/>
          </w:tcPr>
          <w:p w:rsidR="005E33D1" w:rsidRPr="006C527A" w:rsidRDefault="005E33D1" w:rsidP="00CC213D">
            <w:pPr>
              <w:tabs>
                <w:tab w:val="left" w:pos="2520"/>
              </w:tabs>
              <w:rPr>
                <w:rFonts w:ascii="Times New Roman" w:hAnsi="Times New Roman"/>
                <w:b/>
                <w:color w:val="000000"/>
                <w:sz w:val="24"/>
                <w:szCs w:val="24"/>
              </w:rPr>
            </w:pPr>
          </w:p>
        </w:tc>
      </w:tr>
      <w:tr w:rsidR="005E33D1" w:rsidTr="00ED2568">
        <w:tc>
          <w:tcPr>
            <w:tcW w:w="2830" w:type="dxa"/>
          </w:tcPr>
          <w:p w:rsidR="005E33D1" w:rsidRPr="00ED2568" w:rsidRDefault="005E33D1" w:rsidP="00ED2568">
            <w:pPr>
              <w:rPr>
                <w:rFonts w:ascii="Times New Roman" w:eastAsia="SimSun" w:hAnsi="Times New Roman"/>
                <w:color w:val="000000"/>
                <w:sz w:val="24"/>
                <w:szCs w:val="24"/>
                <w:lang w:eastAsia="zh-CN"/>
              </w:rPr>
            </w:pPr>
            <w:r w:rsidRPr="00ED2568">
              <w:rPr>
                <w:rFonts w:ascii="Times New Roman" w:eastAsia="SimSun" w:hAnsi="Times New Roman"/>
                <w:color w:val="000000"/>
                <w:sz w:val="24"/>
                <w:szCs w:val="24"/>
                <w:lang w:eastAsia="zh-CN"/>
              </w:rPr>
              <w:t>[1.13] - Рыбоводство</w:t>
            </w:r>
          </w:p>
        </w:tc>
        <w:tc>
          <w:tcPr>
            <w:tcW w:w="3261" w:type="dxa"/>
          </w:tcPr>
          <w:p w:rsidR="005E33D1" w:rsidRPr="00ED2568" w:rsidRDefault="005E33D1" w:rsidP="008C6516">
            <w:pP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w:t>
            </w:r>
            <w:r w:rsidRPr="00ED2568">
              <w:rPr>
                <w:rFonts w:ascii="Times New Roman" w:eastAsia="SimSun" w:hAnsi="Times New Roman"/>
                <w:color w:val="000000"/>
                <w:sz w:val="24"/>
                <w:szCs w:val="24"/>
                <w:lang w:eastAsia="zh-CN"/>
              </w:rPr>
              <w:t>бъекты рыбоводства (здания, сооружения, оборудование для осуществления разведения и (или) содержания, выращивания объектов рыбоводства (</w:t>
            </w:r>
            <w:proofErr w:type="spellStart"/>
            <w:r w:rsidRPr="00ED2568">
              <w:rPr>
                <w:rFonts w:ascii="Times New Roman" w:eastAsia="SimSun" w:hAnsi="Times New Roman"/>
                <w:color w:val="000000"/>
                <w:sz w:val="24"/>
                <w:szCs w:val="24"/>
                <w:lang w:eastAsia="zh-CN"/>
              </w:rPr>
              <w:t>аквакультуры</w:t>
            </w:r>
            <w:proofErr w:type="spellEnd"/>
            <w:r w:rsidRPr="00ED2568">
              <w:rPr>
                <w:rFonts w:ascii="Times New Roman" w:eastAsia="SimSun" w:hAnsi="Times New Roman"/>
                <w:color w:val="000000"/>
                <w:sz w:val="24"/>
                <w:szCs w:val="24"/>
                <w:lang w:eastAsia="zh-CN"/>
              </w:rPr>
              <w:t>);</w:t>
            </w:r>
          </w:p>
        </w:tc>
        <w:tc>
          <w:tcPr>
            <w:tcW w:w="8646" w:type="dxa"/>
            <w:vMerge/>
          </w:tcPr>
          <w:p w:rsidR="005E33D1" w:rsidRPr="006C527A" w:rsidRDefault="005E33D1" w:rsidP="00CC213D">
            <w:pPr>
              <w:tabs>
                <w:tab w:val="left" w:pos="2520"/>
              </w:tabs>
              <w:rPr>
                <w:rFonts w:ascii="Times New Roman" w:hAnsi="Times New Roman"/>
                <w:b/>
                <w:color w:val="000000"/>
                <w:sz w:val="24"/>
                <w:szCs w:val="24"/>
              </w:rPr>
            </w:pPr>
          </w:p>
        </w:tc>
      </w:tr>
      <w:tr w:rsidR="00FC36E3" w:rsidTr="00ED2568">
        <w:tc>
          <w:tcPr>
            <w:tcW w:w="2830" w:type="dxa"/>
          </w:tcPr>
          <w:p w:rsidR="00FC36E3" w:rsidRPr="00ED2568" w:rsidRDefault="00FC36E3" w:rsidP="00ED2568">
            <w:pPr>
              <w:rPr>
                <w:rFonts w:ascii="Times New Roman" w:eastAsia="SimSun" w:hAnsi="Times New Roman"/>
                <w:color w:val="000000"/>
                <w:sz w:val="24"/>
                <w:szCs w:val="24"/>
                <w:lang w:eastAsia="zh-CN"/>
              </w:rPr>
            </w:pPr>
            <w:r w:rsidRPr="00ED2568">
              <w:rPr>
                <w:rFonts w:ascii="Times New Roman" w:eastAsia="SimSun" w:hAnsi="Times New Roman"/>
                <w:color w:val="000000"/>
                <w:sz w:val="24"/>
                <w:szCs w:val="24"/>
                <w:lang w:eastAsia="zh-CN"/>
              </w:rPr>
              <w:t>[1.14] - Научное обеспечение сельского хозяйства</w:t>
            </w:r>
          </w:p>
          <w:p w:rsidR="00FC36E3" w:rsidRPr="00ED2568" w:rsidRDefault="00FC36E3" w:rsidP="00ED2568">
            <w:pPr>
              <w:widowControl w:val="0"/>
              <w:rPr>
                <w:rFonts w:ascii="Times New Roman" w:hAnsi="Times New Roman"/>
                <w:color w:val="000000"/>
                <w:sz w:val="24"/>
                <w:szCs w:val="24"/>
              </w:rPr>
            </w:pPr>
          </w:p>
        </w:tc>
        <w:tc>
          <w:tcPr>
            <w:tcW w:w="3261" w:type="dxa"/>
          </w:tcPr>
          <w:p w:rsidR="00FC36E3" w:rsidRPr="00ED2568" w:rsidRDefault="00FC36E3" w:rsidP="008C6516">
            <w:pP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w:t>
            </w:r>
            <w:r w:rsidRPr="00ED2568">
              <w:rPr>
                <w:rFonts w:ascii="Times New Roman" w:eastAsia="SimSun" w:hAnsi="Times New Roman"/>
                <w:color w:val="000000"/>
                <w:sz w:val="24"/>
                <w:szCs w:val="24"/>
                <w:lang w:eastAsia="zh-CN"/>
              </w:rPr>
              <w:t xml:space="preserve">бъекты, связанные с осуществлением </w:t>
            </w:r>
            <w:r w:rsidRPr="00ED2568">
              <w:rPr>
                <w:rFonts w:ascii="Times New Roman" w:hAnsi="Times New Roman"/>
                <w:sz w:val="24"/>
                <w:szCs w:val="24"/>
              </w:rPr>
              <w:t>научной и селекционной работы, ведения сельского хозяйства для получения ценных с научной точки зрения образцов растительного и животного мира</w:t>
            </w:r>
          </w:p>
        </w:tc>
        <w:tc>
          <w:tcPr>
            <w:tcW w:w="8646" w:type="dxa"/>
            <w:vMerge w:val="restart"/>
          </w:tcPr>
          <w:p w:rsidR="00FC36E3" w:rsidRDefault="00FC36E3" w:rsidP="00D3542D">
            <w:pPr>
              <w:rPr>
                <w:rFonts w:ascii="Times New Roman" w:eastAsia="SimSun" w:hAnsi="Times New Roman"/>
                <w:color w:val="000000"/>
                <w:sz w:val="24"/>
                <w:szCs w:val="24"/>
                <w:lang w:eastAsia="zh-CN"/>
              </w:rPr>
            </w:pPr>
            <w:r w:rsidRPr="007A12CF">
              <w:rPr>
                <w:rFonts w:ascii="Times New Roman" w:eastAsia="SimSun" w:hAnsi="Times New Roman"/>
                <w:color w:val="000000"/>
                <w:sz w:val="24"/>
                <w:szCs w:val="24"/>
                <w:lang w:eastAsia="zh-CN"/>
              </w:rPr>
              <w:t xml:space="preserve">- минимальная/максимальная площадь земельных участков  </w:t>
            </w:r>
          </w:p>
          <w:p w:rsidR="00FC36E3" w:rsidRPr="007A12CF" w:rsidRDefault="00FC36E3" w:rsidP="00D3542D">
            <w:pPr>
              <w:rPr>
                <w:rFonts w:ascii="Times New Roman" w:eastAsia="SimSun" w:hAnsi="Times New Roman"/>
                <w:b/>
                <w:color w:val="000000"/>
                <w:sz w:val="24"/>
                <w:szCs w:val="24"/>
                <w:lang w:eastAsia="zh-CN"/>
              </w:rPr>
            </w:pPr>
            <w:r w:rsidRPr="007A12CF">
              <w:rPr>
                <w:rFonts w:ascii="Times New Roman" w:eastAsia="SimSun" w:hAnsi="Times New Roman"/>
                <w:color w:val="000000"/>
                <w:sz w:val="24"/>
                <w:szCs w:val="24"/>
                <w:lang w:eastAsia="zh-CN"/>
              </w:rPr>
              <w:t xml:space="preserve">– </w:t>
            </w:r>
            <w:r>
              <w:rPr>
                <w:rFonts w:ascii="Times New Roman" w:eastAsia="SimSun" w:hAnsi="Times New Roman"/>
                <w:b/>
                <w:color w:val="000000"/>
                <w:sz w:val="24"/>
                <w:szCs w:val="24"/>
                <w:lang w:eastAsia="zh-CN"/>
              </w:rPr>
              <w:t>50</w:t>
            </w:r>
            <w:r w:rsidRPr="007A12CF">
              <w:rPr>
                <w:rFonts w:ascii="Times New Roman" w:eastAsia="SimSun" w:hAnsi="Times New Roman"/>
                <w:b/>
                <w:color w:val="000000"/>
                <w:sz w:val="24"/>
                <w:szCs w:val="24"/>
                <w:lang w:eastAsia="zh-CN"/>
              </w:rPr>
              <w:t>00/</w:t>
            </w:r>
            <w:r>
              <w:rPr>
                <w:rFonts w:ascii="Times New Roman" w:eastAsia="SimSun" w:hAnsi="Times New Roman"/>
                <w:b/>
                <w:color w:val="000000"/>
                <w:sz w:val="24"/>
                <w:szCs w:val="24"/>
                <w:lang w:eastAsia="zh-CN"/>
              </w:rPr>
              <w:t>50</w:t>
            </w:r>
            <w:r w:rsidRPr="007A12CF">
              <w:rPr>
                <w:rFonts w:ascii="Times New Roman" w:eastAsia="SimSun" w:hAnsi="Times New Roman"/>
                <w:b/>
                <w:color w:val="000000"/>
                <w:sz w:val="24"/>
                <w:szCs w:val="24"/>
                <w:lang w:eastAsia="zh-CN"/>
              </w:rPr>
              <w:t>0000 кв. м;</w:t>
            </w:r>
          </w:p>
          <w:p w:rsidR="00FC36E3" w:rsidRPr="007A12CF" w:rsidRDefault="00FC36E3" w:rsidP="00D3542D">
            <w:pPr>
              <w:rPr>
                <w:rFonts w:ascii="Times New Roman" w:eastAsia="SimSun" w:hAnsi="Times New Roman"/>
                <w:color w:val="000000"/>
                <w:sz w:val="24"/>
                <w:szCs w:val="24"/>
                <w:lang w:eastAsia="zh-CN"/>
              </w:rPr>
            </w:pPr>
            <w:r w:rsidRPr="007A12CF">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 </w:t>
            </w:r>
            <w:r w:rsidRPr="007A12CF">
              <w:rPr>
                <w:rFonts w:ascii="Times New Roman" w:eastAsia="SimSun" w:hAnsi="Times New Roman"/>
                <w:b/>
                <w:color w:val="000000"/>
                <w:sz w:val="24"/>
                <w:szCs w:val="24"/>
                <w:lang w:eastAsia="zh-CN"/>
              </w:rPr>
              <w:t>20 м;</w:t>
            </w:r>
          </w:p>
          <w:p w:rsidR="00FC36E3" w:rsidRPr="007A12CF" w:rsidRDefault="00FC36E3" w:rsidP="00D3542D">
            <w:pPr>
              <w:rPr>
                <w:rFonts w:ascii="Times New Roman" w:eastAsia="SimSun" w:hAnsi="Times New Roman"/>
                <w:b/>
                <w:color w:val="000000"/>
                <w:sz w:val="24"/>
                <w:szCs w:val="24"/>
                <w:lang w:eastAsia="zh-CN"/>
              </w:rPr>
            </w:pPr>
            <w:r w:rsidRPr="007A12CF">
              <w:rPr>
                <w:rFonts w:ascii="Times New Roman" w:eastAsia="SimSun" w:hAnsi="Times New Roman"/>
                <w:color w:val="000000"/>
                <w:sz w:val="24"/>
                <w:szCs w:val="24"/>
                <w:lang w:eastAsia="zh-CN"/>
              </w:rPr>
              <w:t xml:space="preserve">- максимальное количество надземных этажей зданий – </w:t>
            </w:r>
            <w:r w:rsidRPr="007A12CF">
              <w:rPr>
                <w:rFonts w:ascii="Times New Roman" w:eastAsia="SimSun" w:hAnsi="Times New Roman"/>
                <w:b/>
                <w:color w:val="000000"/>
                <w:sz w:val="24"/>
                <w:szCs w:val="24"/>
                <w:lang w:eastAsia="zh-CN"/>
              </w:rPr>
              <w:t>2 этажа;</w:t>
            </w:r>
          </w:p>
          <w:p w:rsidR="00FC36E3" w:rsidRPr="007A12CF" w:rsidRDefault="00FC36E3" w:rsidP="00D3542D">
            <w:pPr>
              <w:rPr>
                <w:rFonts w:ascii="Times New Roman" w:eastAsia="SimSun" w:hAnsi="Times New Roman"/>
                <w:color w:val="000000"/>
                <w:sz w:val="24"/>
                <w:szCs w:val="24"/>
                <w:lang w:eastAsia="zh-CN"/>
              </w:rPr>
            </w:pPr>
            <w:r w:rsidRPr="007A12CF">
              <w:rPr>
                <w:rFonts w:ascii="Times New Roman" w:eastAsia="SimSun" w:hAnsi="Times New Roman"/>
                <w:color w:val="000000"/>
                <w:sz w:val="24"/>
                <w:szCs w:val="24"/>
                <w:lang w:eastAsia="zh-CN"/>
              </w:rPr>
              <w:t xml:space="preserve">- максимальная высота зданий, строений от уровня земли - </w:t>
            </w:r>
            <w:r w:rsidRPr="007A12CF">
              <w:rPr>
                <w:rFonts w:ascii="Times New Roman" w:eastAsia="SimSun" w:hAnsi="Times New Roman"/>
                <w:b/>
                <w:color w:val="000000"/>
                <w:sz w:val="24"/>
                <w:szCs w:val="24"/>
                <w:lang w:eastAsia="zh-CN"/>
              </w:rPr>
              <w:t>15 м;</w:t>
            </w:r>
          </w:p>
          <w:p w:rsidR="00FC36E3" w:rsidRPr="007A12CF" w:rsidRDefault="00FC36E3" w:rsidP="00D3542D">
            <w:pPr>
              <w:rPr>
                <w:rFonts w:ascii="Times New Roman" w:eastAsia="SimSun" w:hAnsi="Times New Roman"/>
                <w:color w:val="000000"/>
                <w:sz w:val="24"/>
                <w:szCs w:val="24"/>
                <w:lang w:eastAsia="zh-CN"/>
              </w:rPr>
            </w:pPr>
            <w:r w:rsidRPr="007A12CF">
              <w:rPr>
                <w:rFonts w:ascii="Times New Roman" w:eastAsia="SimSun" w:hAnsi="Times New Roman"/>
                <w:color w:val="000000"/>
                <w:sz w:val="24"/>
                <w:szCs w:val="24"/>
                <w:lang w:eastAsia="zh-CN"/>
              </w:rPr>
              <w:t xml:space="preserve">- максимальная высота сооружений от уровня земли - </w:t>
            </w:r>
            <w:r w:rsidRPr="007A12CF">
              <w:rPr>
                <w:rFonts w:ascii="Times New Roman" w:eastAsia="SimSun" w:hAnsi="Times New Roman"/>
                <w:b/>
                <w:color w:val="000000"/>
                <w:sz w:val="24"/>
                <w:szCs w:val="24"/>
                <w:lang w:eastAsia="zh-CN"/>
              </w:rPr>
              <w:t>50 м</w:t>
            </w:r>
            <w:r w:rsidRPr="007A12CF">
              <w:rPr>
                <w:rFonts w:ascii="Times New Roman" w:eastAsia="SimSun" w:hAnsi="Times New Roman"/>
                <w:color w:val="000000"/>
                <w:sz w:val="24"/>
                <w:szCs w:val="24"/>
                <w:lang w:eastAsia="zh-CN"/>
              </w:rPr>
              <w:t>;</w:t>
            </w:r>
          </w:p>
          <w:p w:rsidR="00FC36E3" w:rsidRPr="007A12CF" w:rsidRDefault="00FC36E3" w:rsidP="00D3542D">
            <w:pPr>
              <w:rPr>
                <w:rFonts w:ascii="Times New Roman" w:eastAsia="SimSun" w:hAnsi="Times New Roman"/>
                <w:b/>
                <w:color w:val="000000"/>
                <w:sz w:val="24"/>
                <w:szCs w:val="24"/>
                <w:lang w:eastAsia="zh-CN"/>
              </w:rPr>
            </w:pPr>
            <w:r w:rsidRPr="007A12CF">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7A12CF">
              <w:rPr>
                <w:rFonts w:ascii="Times New Roman" w:eastAsia="SimSun" w:hAnsi="Times New Roman"/>
                <w:b/>
                <w:color w:val="000000"/>
                <w:sz w:val="24"/>
                <w:szCs w:val="24"/>
                <w:lang w:eastAsia="zh-CN"/>
              </w:rPr>
              <w:t>80%;</w:t>
            </w:r>
          </w:p>
          <w:p w:rsidR="00FC36E3" w:rsidRPr="007A12CF" w:rsidRDefault="00FC36E3" w:rsidP="00D3542D">
            <w:pPr>
              <w:rPr>
                <w:rFonts w:ascii="Times New Roman" w:eastAsia="Times New Roman" w:hAnsi="Times New Roman"/>
                <w:sz w:val="24"/>
                <w:szCs w:val="24"/>
                <w:lang w:eastAsia="ar-SA"/>
              </w:rPr>
            </w:pPr>
            <w:r w:rsidRPr="007A12CF">
              <w:rPr>
                <w:rFonts w:ascii="Times New Roman" w:eastAsia="Times New Roman" w:hAnsi="Times New Roman"/>
                <w:sz w:val="24"/>
                <w:szCs w:val="24"/>
                <w:lang w:eastAsia="ar-SA"/>
              </w:rPr>
              <w:t xml:space="preserve">- минимальные отступы до границ смежных земельных участков - </w:t>
            </w:r>
            <w:r w:rsidRPr="007A12CF">
              <w:rPr>
                <w:rFonts w:ascii="Times New Roman" w:eastAsia="Times New Roman" w:hAnsi="Times New Roman"/>
                <w:b/>
                <w:sz w:val="24"/>
                <w:szCs w:val="24"/>
                <w:lang w:eastAsia="ar-SA"/>
              </w:rPr>
              <w:t>3 м</w:t>
            </w:r>
            <w:r w:rsidRPr="007A12CF">
              <w:rPr>
                <w:rFonts w:ascii="Times New Roman" w:eastAsia="Times New Roman" w:hAnsi="Times New Roman"/>
                <w:sz w:val="24"/>
                <w:szCs w:val="24"/>
                <w:lang w:eastAsia="ar-SA"/>
              </w:rPr>
              <w:t>;</w:t>
            </w:r>
          </w:p>
          <w:p w:rsidR="00FC36E3" w:rsidRPr="006C527A" w:rsidRDefault="00FC36E3" w:rsidP="00D3542D">
            <w:pPr>
              <w:tabs>
                <w:tab w:val="left" w:pos="2520"/>
              </w:tabs>
              <w:rPr>
                <w:rFonts w:ascii="Times New Roman" w:hAnsi="Times New Roman"/>
                <w:b/>
                <w:color w:val="000000"/>
                <w:sz w:val="24"/>
                <w:szCs w:val="24"/>
              </w:rPr>
            </w:pPr>
            <w:r w:rsidRPr="007A12CF">
              <w:rPr>
                <w:rFonts w:ascii="Times New Roman" w:eastAsia="Times New Roman" w:hAnsi="Times New Roman"/>
                <w:sz w:val="24"/>
                <w:szCs w:val="24"/>
                <w:lang w:eastAsia="ar-SA"/>
              </w:rPr>
              <w:t xml:space="preserve">- минимальный отступ от красной линии улиц - </w:t>
            </w:r>
            <w:r w:rsidRPr="007A12CF">
              <w:rPr>
                <w:rFonts w:ascii="Times New Roman" w:eastAsia="Times New Roman" w:hAnsi="Times New Roman"/>
                <w:b/>
                <w:sz w:val="24"/>
                <w:szCs w:val="24"/>
                <w:lang w:eastAsia="ar-SA"/>
              </w:rPr>
              <w:t>5 м.</w:t>
            </w:r>
          </w:p>
        </w:tc>
      </w:tr>
      <w:tr w:rsidR="00FC36E3" w:rsidTr="00ED2568">
        <w:tc>
          <w:tcPr>
            <w:tcW w:w="2830" w:type="dxa"/>
          </w:tcPr>
          <w:p w:rsidR="00FC36E3" w:rsidRPr="00ED2568" w:rsidRDefault="00FC36E3" w:rsidP="00ED2568">
            <w:pPr>
              <w:widowControl w:val="0"/>
              <w:rPr>
                <w:rFonts w:ascii="Times New Roman" w:hAnsi="Times New Roman"/>
                <w:color w:val="000000"/>
                <w:sz w:val="24"/>
                <w:szCs w:val="24"/>
              </w:rPr>
            </w:pPr>
            <w:r w:rsidRPr="00ED2568">
              <w:rPr>
                <w:rFonts w:ascii="Times New Roman" w:eastAsia="SimSun" w:hAnsi="Times New Roman"/>
                <w:color w:val="000000"/>
                <w:sz w:val="24"/>
                <w:szCs w:val="24"/>
                <w:lang w:eastAsia="zh-CN"/>
              </w:rPr>
              <w:t>[1.15] - Хранение и переработка сельскохозяйственной продукции</w:t>
            </w:r>
          </w:p>
        </w:tc>
        <w:tc>
          <w:tcPr>
            <w:tcW w:w="3261" w:type="dxa"/>
          </w:tcPr>
          <w:p w:rsidR="00FC36E3" w:rsidRPr="00ED2568" w:rsidRDefault="00FC36E3" w:rsidP="008C6516">
            <w:pP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з</w:t>
            </w:r>
            <w:r w:rsidRPr="00ED2568">
              <w:rPr>
                <w:rFonts w:ascii="Times New Roman" w:eastAsia="SimSun" w:hAnsi="Times New Roman"/>
                <w:color w:val="000000"/>
                <w:sz w:val="24"/>
                <w:szCs w:val="24"/>
                <w:lang w:eastAsia="zh-CN"/>
              </w:rPr>
              <w:t>дания и сооружения для производства, хранения, первичной и глубокой переработки сельскохозяйственной продукции</w:t>
            </w:r>
            <w:r w:rsidRPr="00ED2568">
              <w:rPr>
                <w:rFonts w:ascii="Times New Roman" w:eastAsia="SimSun" w:hAnsi="Times New Roman"/>
                <w:color w:val="000000"/>
                <w:sz w:val="24"/>
                <w:szCs w:val="24"/>
                <w:lang w:eastAsia="zh-CN"/>
              </w:rPr>
              <w:tab/>
            </w:r>
          </w:p>
        </w:tc>
        <w:tc>
          <w:tcPr>
            <w:tcW w:w="8646" w:type="dxa"/>
            <w:vMerge/>
          </w:tcPr>
          <w:p w:rsidR="00FC36E3" w:rsidRPr="006C527A" w:rsidRDefault="00FC36E3" w:rsidP="00CC213D">
            <w:pPr>
              <w:tabs>
                <w:tab w:val="left" w:pos="2520"/>
              </w:tabs>
              <w:rPr>
                <w:rFonts w:ascii="Times New Roman" w:hAnsi="Times New Roman"/>
                <w:b/>
                <w:color w:val="000000"/>
                <w:sz w:val="24"/>
                <w:szCs w:val="24"/>
              </w:rPr>
            </w:pPr>
          </w:p>
        </w:tc>
      </w:tr>
      <w:tr w:rsidR="00FC36E3" w:rsidTr="00ED2568">
        <w:tc>
          <w:tcPr>
            <w:tcW w:w="2830" w:type="dxa"/>
          </w:tcPr>
          <w:p w:rsidR="00FC36E3" w:rsidRPr="00ED2568" w:rsidRDefault="00FC36E3" w:rsidP="00ED2568">
            <w:pPr>
              <w:widowControl w:val="0"/>
              <w:rPr>
                <w:rFonts w:ascii="Times New Roman" w:hAnsi="Times New Roman"/>
                <w:color w:val="000000"/>
                <w:sz w:val="24"/>
                <w:szCs w:val="24"/>
              </w:rPr>
            </w:pPr>
            <w:r w:rsidRPr="00ED2568">
              <w:rPr>
                <w:rFonts w:ascii="Times New Roman" w:eastAsia="SimSun" w:hAnsi="Times New Roman"/>
                <w:color w:val="000000"/>
                <w:sz w:val="24"/>
                <w:szCs w:val="24"/>
                <w:lang w:eastAsia="zh-CN"/>
              </w:rPr>
              <w:t>[1.17] - Питомники</w:t>
            </w:r>
          </w:p>
        </w:tc>
        <w:tc>
          <w:tcPr>
            <w:tcW w:w="3261" w:type="dxa"/>
          </w:tcPr>
          <w:p w:rsidR="00FC36E3" w:rsidRPr="00ED2568" w:rsidRDefault="00FC36E3" w:rsidP="008C6516">
            <w:pPr>
              <w:rPr>
                <w:rFonts w:ascii="Times New Roman" w:eastAsia="SimSun" w:hAnsi="Times New Roman"/>
                <w:color w:val="000000"/>
                <w:sz w:val="24"/>
                <w:szCs w:val="24"/>
                <w:lang w:eastAsia="zh-CN"/>
              </w:rPr>
            </w:pPr>
            <w:r>
              <w:rPr>
                <w:rFonts w:ascii="Times New Roman" w:hAnsi="Times New Roman"/>
                <w:sz w:val="24"/>
                <w:szCs w:val="24"/>
              </w:rPr>
              <w:t>с</w:t>
            </w:r>
            <w:r w:rsidRPr="00ED2568">
              <w:rPr>
                <w:rFonts w:ascii="Times New Roman" w:hAnsi="Times New Roman"/>
                <w:sz w:val="24"/>
                <w:szCs w:val="24"/>
              </w:rPr>
              <w:t xml:space="preserve">ооружения, необходимые для выращивания и реализация подроста деревьев и кустарников, используемых в сельском хозяйстве, а также </w:t>
            </w:r>
            <w:r w:rsidRPr="00ED2568">
              <w:rPr>
                <w:rFonts w:ascii="Times New Roman" w:hAnsi="Times New Roman"/>
                <w:sz w:val="24"/>
                <w:szCs w:val="24"/>
              </w:rPr>
              <w:lastRenderedPageBreak/>
              <w:t>иных сельскохозяйственных культур для получения рассады и семян</w:t>
            </w:r>
          </w:p>
        </w:tc>
        <w:tc>
          <w:tcPr>
            <w:tcW w:w="8646" w:type="dxa"/>
            <w:vMerge/>
          </w:tcPr>
          <w:p w:rsidR="00FC36E3" w:rsidRPr="006C527A" w:rsidRDefault="00FC36E3" w:rsidP="00CC213D">
            <w:pPr>
              <w:tabs>
                <w:tab w:val="left" w:pos="2520"/>
              </w:tabs>
              <w:rPr>
                <w:rFonts w:ascii="Times New Roman" w:hAnsi="Times New Roman"/>
                <w:b/>
                <w:color w:val="000000"/>
                <w:sz w:val="24"/>
                <w:szCs w:val="24"/>
              </w:rPr>
            </w:pPr>
          </w:p>
        </w:tc>
      </w:tr>
      <w:tr w:rsidR="00FC36E3" w:rsidTr="00ED2568">
        <w:tc>
          <w:tcPr>
            <w:tcW w:w="2830" w:type="dxa"/>
          </w:tcPr>
          <w:p w:rsidR="00FC36E3" w:rsidRPr="00ED2568" w:rsidRDefault="00FC36E3" w:rsidP="00ED2568">
            <w:pPr>
              <w:widowControl w:val="0"/>
              <w:rPr>
                <w:rFonts w:ascii="Times New Roman" w:eastAsia="SimSun" w:hAnsi="Times New Roman"/>
                <w:color w:val="000000"/>
                <w:sz w:val="24"/>
                <w:szCs w:val="24"/>
                <w:lang w:eastAsia="zh-CN"/>
              </w:rPr>
            </w:pPr>
            <w:r w:rsidRPr="00ED2568">
              <w:rPr>
                <w:rFonts w:ascii="Times New Roman" w:eastAsia="SimSun" w:hAnsi="Times New Roman"/>
                <w:color w:val="000000"/>
                <w:sz w:val="24"/>
                <w:szCs w:val="24"/>
                <w:lang w:eastAsia="zh-CN"/>
              </w:rPr>
              <w:t>[1.18] - Обеспечение сельскохозяйственного производства</w:t>
            </w:r>
          </w:p>
        </w:tc>
        <w:tc>
          <w:tcPr>
            <w:tcW w:w="3261" w:type="dxa"/>
          </w:tcPr>
          <w:p w:rsidR="00FC36E3" w:rsidRPr="00ED2568" w:rsidRDefault="00FC36E3" w:rsidP="008C6516">
            <w:pPr>
              <w:rPr>
                <w:rFonts w:ascii="Times New Roman" w:hAnsi="Times New Roman"/>
                <w:sz w:val="24"/>
                <w:szCs w:val="24"/>
              </w:rPr>
            </w:pPr>
            <w:r>
              <w:rPr>
                <w:rFonts w:ascii="Times New Roman" w:eastAsia="SimSun" w:hAnsi="Times New Roman"/>
                <w:color w:val="000000"/>
                <w:sz w:val="24"/>
                <w:szCs w:val="24"/>
                <w:lang w:eastAsia="zh-CN"/>
              </w:rPr>
              <w:t>о</w:t>
            </w:r>
            <w:r w:rsidRPr="00ED2568">
              <w:rPr>
                <w:rFonts w:ascii="Times New Roman" w:eastAsia="SimSun" w:hAnsi="Times New Roman"/>
                <w:color w:val="000000"/>
                <w:sz w:val="24"/>
                <w:szCs w:val="24"/>
                <w:lang w:eastAsia="zh-CN"/>
              </w:rPr>
              <w:t>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8646" w:type="dxa"/>
            <w:vMerge/>
          </w:tcPr>
          <w:p w:rsidR="00FC36E3" w:rsidRPr="006C527A" w:rsidRDefault="00FC36E3" w:rsidP="00CC213D">
            <w:pPr>
              <w:tabs>
                <w:tab w:val="left" w:pos="2520"/>
              </w:tabs>
              <w:rPr>
                <w:rFonts w:ascii="Times New Roman" w:hAnsi="Times New Roman"/>
                <w:b/>
                <w:color w:val="000000"/>
                <w:sz w:val="24"/>
                <w:szCs w:val="24"/>
              </w:rPr>
            </w:pPr>
          </w:p>
        </w:tc>
      </w:tr>
      <w:tr w:rsidR="00EB35C3" w:rsidTr="00ED2568">
        <w:tc>
          <w:tcPr>
            <w:tcW w:w="2830" w:type="dxa"/>
          </w:tcPr>
          <w:p w:rsidR="00EB35C3" w:rsidRPr="00EB35C3" w:rsidRDefault="00EB35C3" w:rsidP="00EB35C3">
            <w:pPr>
              <w:widowControl w:val="0"/>
              <w:rPr>
                <w:rFonts w:ascii="Times New Roman" w:eastAsia="SimSun" w:hAnsi="Times New Roman"/>
                <w:color w:val="000000"/>
                <w:sz w:val="24"/>
                <w:szCs w:val="24"/>
                <w:lang w:eastAsia="zh-CN"/>
              </w:rPr>
            </w:pPr>
            <w:r w:rsidRPr="00EB35C3">
              <w:rPr>
                <w:rFonts w:ascii="Times New Roman" w:eastAsia="SimSun" w:hAnsi="Times New Roman"/>
                <w:color w:val="000000"/>
                <w:sz w:val="24"/>
                <w:szCs w:val="24"/>
                <w:lang w:eastAsia="zh-CN"/>
              </w:rPr>
              <w:t>[6.9] - Склады</w:t>
            </w:r>
          </w:p>
        </w:tc>
        <w:tc>
          <w:tcPr>
            <w:tcW w:w="3261" w:type="dxa"/>
          </w:tcPr>
          <w:p w:rsidR="00EB35C3" w:rsidRPr="00EB35C3" w:rsidRDefault="00EB35C3" w:rsidP="00EB35C3">
            <w:pPr>
              <w:rPr>
                <w:rFonts w:ascii="Times New Roman" w:hAnsi="Times New Roman"/>
                <w:sz w:val="24"/>
                <w:szCs w:val="24"/>
              </w:rPr>
            </w:pPr>
            <w:r w:rsidRPr="00EB35C3">
              <w:rPr>
                <w:rFonts w:ascii="Times New Roman" w:hAnsi="Times New Roman"/>
                <w:sz w:val="24"/>
                <w:szCs w:val="24"/>
              </w:rPr>
              <w:t xml:space="preserve">     </w:t>
            </w:r>
            <w:r>
              <w:rPr>
                <w:rFonts w:ascii="Times New Roman" w:hAnsi="Times New Roman"/>
                <w:sz w:val="24"/>
                <w:szCs w:val="24"/>
              </w:rPr>
              <w:t>р</w:t>
            </w:r>
            <w:r w:rsidRPr="00EB35C3">
              <w:rPr>
                <w:rFonts w:ascii="Times New Roman" w:hAnsi="Times New Roman"/>
                <w:sz w:val="24"/>
                <w:szCs w:val="24"/>
              </w:rPr>
              <w:t>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элеваторы и продовольственные склады, за исключением железнодорожных перевалочных складов</w:t>
            </w:r>
          </w:p>
        </w:tc>
        <w:tc>
          <w:tcPr>
            <w:tcW w:w="8646" w:type="dxa"/>
          </w:tcPr>
          <w:p w:rsidR="00EB35C3" w:rsidRPr="00EB35C3" w:rsidRDefault="00EB35C3" w:rsidP="00EB35C3">
            <w:pPr>
              <w:rPr>
                <w:rFonts w:ascii="Times New Roman" w:eastAsia="SimSun" w:hAnsi="Times New Roman"/>
                <w:b/>
                <w:color w:val="000000"/>
                <w:sz w:val="24"/>
                <w:szCs w:val="24"/>
                <w:lang w:eastAsia="zh-CN"/>
              </w:rPr>
            </w:pPr>
            <w:r w:rsidRPr="00EB35C3">
              <w:rPr>
                <w:rFonts w:ascii="Times New Roman" w:eastAsia="SimSun" w:hAnsi="Times New Roman"/>
                <w:color w:val="000000"/>
                <w:sz w:val="24"/>
                <w:szCs w:val="24"/>
                <w:lang w:eastAsia="zh-CN"/>
              </w:rPr>
              <w:t xml:space="preserve">- минимальная/максимальная площадь земельных участков  – </w:t>
            </w:r>
            <w:r w:rsidR="00833576">
              <w:rPr>
                <w:rFonts w:ascii="Times New Roman" w:eastAsia="SimSun" w:hAnsi="Times New Roman"/>
                <w:b/>
                <w:color w:val="000000"/>
                <w:sz w:val="24"/>
                <w:szCs w:val="24"/>
                <w:lang w:eastAsia="zh-CN"/>
              </w:rPr>
              <w:t>50</w:t>
            </w:r>
            <w:r w:rsidRPr="00EB35C3">
              <w:rPr>
                <w:rFonts w:ascii="Times New Roman" w:eastAsia="SimSun" w:hAnsi="Times New Roman"/>
                <w:b/>
                <w:color w:val="000000"/>
                <w:sz w:val="24"/>
                <w:szCs w:val="24"/>
                <w:lang w:eastAsia="zh-CN"/>
              </w:rPr>
              <w:t>00/</w:t>
            </w:r>
            <w:r w:rsidR="00833576">
              <w:rPr>
                <w:rFonts w:ascii="Times New Roman" w:eastAsia="SimSun" w:hAnsi="Times New Roman"/>
                <w:b/>
                <w:color w:val="000000"/>
                <w:sz w:val="24"/>
                <w:szCs w:val="24"/>
                <w:lang w:eastAsia="zh-CN"/>
              </w:rPr>
              <w:t>10</w:t>
            </w:r>
            <w:r w:rsidRPr="00EB35C3">
              <w:rPr>
                <w:rFonts w:ascii="Times New Roman" w:eastAsia="SimSun" w:hAnsi="Times New Roman"/>
                <w:b/>
                <w:color w:val="000000"/>
                <w:sz w:val="24"/>
                <w:szCs w:val="24"/>
                <w:lang w:eastAsia="zh-CN"/>
              </w:rPr>
              <w:t>0000 кв. м;</w:t>
            </w:r>
          </w:p>
          <w:p w:rsidR="00EB35C3" w:rsidRPr="00EB35C3" w:rsidRDefault="00EB35C3" w:rsidP="00EB35C3">
            <w:pP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EB35C3">
              <w:rPr>
                <w:rFonts w:ascii="Times New Roman" w:eastAsia="SimSun" w:hAnsi="Times New Roman"/>
                <w:color w:val="000000"/>
                <w:sz w:val="24"/>
                <w:szCs w:val="24"/>
                <w:lang w:eastAsia="zh-CN"/>
              </w:rPr>
              <w:t xml:space="preserve">минимальная ширина земельных участков вдоль фронта улицы (проезда) </w:t>
            </w:r>
            <w:r>
              <w:rPr>
                <w:rFonts w:ascii="Times New Roman" w:eastAsia="SimSun" w:hAnsi="Times New Roman"/>
                <w:color w:val="000000"/>
                <w:sz w:val="24"/>
                <w:szCs w:val="24"/>
                <w:lang w:eastAsia="zh-CN"/>
              </w:rPr>
              <w:t xml:space="preserve">           </w:t>
            </w:r>
            <w:r w:rsidRPr="00EB35C3">
              <w:rPr>
                <w:rFonts w:ascii="Times New Roman" w:eastAsia="SimSun" w:hAnsi="Times New Roman"/>
                <w:color w:val="000000"/>
                <w:sz w:val="24"/>
                <w:szCs w:val="24"/>
                <w:lang w:eastAsia="zh-CN"/>
              </w:rPr>
              <w:t xml:space="preserve">– </w:t>
            </w:r>
            <w:r w:rsidRPr="00EB35C3">
              <w:rPr>
                <w:rFonts w:ascii="Times New Roman" w:eastAsia="SimSun" w:hAnsi="Times New Roman"/>
                <w:b/>
                <w:color w:val="000000"/>
                <w:sz w:val="24"/>
                <w:szCs w:val="24"/>
                <w:lang w:eastAsia="zh-CN"/>
              </w:rPr>
              <w:t>10 м;</w:t>
            </w:r>
          </w:p>
          <w:p w:rsidR="00EB35C3" w:rsidRPr="00EB35C3" w:rsidRDefault="00EB35C3" w:rsidP="00EB35C3">
            <w:pPr>
              <w:rPr>
                <w:rFonts w:ascii="Times New Roman" w:eastAsia="SimSun" w:hAnsi="Times New Roman"/>
                <w:color w:val="000000"/>
                <w:sz w:val="24"/>
                <w:szCs w:val="24"/>
                <w:lang w:eastAsia="zh-CN"/>
              </w:rPr>
            </w:pPr>
            <w:r w:rsidRPr="00EB35C3">
              <w:rPr>
                <w:rFonts w:ascii="Times New Roman" w:eastAsia="SimSun" w:hAnsi="Times New Roman"/>
                <w:color w:val="000000"/>
                <w:sz w:val="24"/>
                <w:szCs w:val="24"/>
                <w:lang w:eastAsia="zh-CN"/>
              </w:rPr>
              <w:t xml:space="preserve">- максимальное количество надземных этажей зданий – </w:t>
            </w:r>
            <w:r w:rsidRPr="00EB35C3">
              <w:rPr>
                <w:rFonts w:ascii="Times New Roman" w:eastAsia="SimSun" w:hAnsi="Times New Roman"/>
                <w:b/>
                <w:color w:val="000000"/>
                <w:sz w:val="24"/>
                <w:szCs w:val="24"/>
                <w:lang w:eastAsia="zh-CN"/>
              </w:rPr>
              <w:t>1 этаж;</w:t>
            </w:r>
          </w:p>
          <w:p w:rsidR="00EB35C3" w:rsidRPr="00EB35C3" w:rsidRDefault="00EB35C3" w:rsidP="00EB35C3">
            <w:pPr>
              <w:rPr>
                <w:rFonts w:ascii="Times New Roman" w:eastAsia="SimSun" w:hAnsi="Times New Roman"/>
                <w:b/>
                <w:color w:val="000000"/>
                <w:sz w:val="24"/>
                <w:szCs w:val="24"/>
                <w:lang w:eastAsia="zh-CN"/>
              </w:rPr>
            </w:pPr>
            <w:r w:rsidRPr="00EB35C3">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EB35C3">
              <w:rPr>
                <w:rFonts w:ascii="Times New Roman" w:eastAsia="SimSun" w:hAnsi="Times New Roman"/>
                <w:b/>
                <w:color w:val="000000"/>
                <w:sz w:val="24"/>
                <w:szCs w:val="24"/>
                <w:lang w:eastAsia="zh-CN"/>
              </w:rPr>
              <w:t>80%;</w:t>
            </w:r>
          </w:p>
          <w:p w:rsidR="00EB35C3" w:rsidRPr="00EB35C3" w:rsidRDefault="00EB35C3" w:rsidP="00EB35C3">
            <w:pPr>
              <w:rPr>
                <w:rFonts w:ascii="Times New Roman" w:eastAsia="SimSun" w:hAnsi="Times New Roman"/>
                <w:color w:val="000000"/>
                <w:sz w:val="24"/>
                <w:szCs w:val="24"/>
                <w:lang w:eastAsia="zh-CN"/>
              </w:rPr>
            </w:pPr>
            <w:r w:rsidRPr="00EB35C3">
              <w:rPr>
                <w:rFonts w:ascii="Times New Roman" w:eastAsia="SimSun" w:hAnsi="Times New Roman"/>
                <w:color w:val="000000"/>
                <w:sz w:val="24"/>
                <w:szCs w:val="24"/>
                <w:lang w:eastAsia="zh-CN"/>
              </w:rPr>
              <w:t xml:space="preserve">- максимальная высота зданий, строений от уровня земли - </w:t>
            </w:r>
            <w:r w:rsidRPr="00EB35C3">
              <w:rPr>
                <w:rFonts w:ascii="Times New Roman" w:eastAsia="SimSun" w:hAnsi="Times New Roman"/>
                <w:b/>
                <w:color w:val="000000"/>
                <w:sz w:val="24"/>
                <w:szCs w:val="24"/>
                <w:lang w:eastAsia="zh-CN"/>
              </w:rPr>
              <w:t>15 м;</w:t>
            </w:r>
          </w:p>
          <w:p w:rsidR="00EB35C3" w:rsidRPr="00EB35C3" w:rsidRDefault="00EB35C3" w:rsidP="00EB35C3">
            <w:pPr>
              <w:rPr>
                <w:rFonts w:ascii="Times New Roman" w:eastAsia="SimSun" w:hAnsi="Times New Roman"/>
                <w:color w:val="000000"/>
                <w:sz w:val="24"/>
                <w:szCs w:val="24"/>
                <w:lang w:eastAsia="zh-CN"/>
              </w:rPr>
            </w:pPr>
            <w:r w:rsidRPr="00EB35C3">
              <w:rPr>
                <w:rFonts w:ascii="Times New Roman" w:eastAsia="SimSun" w:hAnsi="Times New Roman"/>
                <w:color w:val="000000"/>
                <w:sz w:val="24"/>
                <w:szCs w:val="24"/>
                <w:lang w:eastAsia="zh-CN"/>
              </w:rPr>
              <w:t xml:space="preserve">- максимальная высота сооружений от уровня земли - </w:t>
            </w:r>
            <w:r w:rsidRPr="00EB35C3">
              <w:rPr>
                <w:rFonts w:ascii="Times New Roman" w:eastAsia="SimSun" w:hAnsi="Times New Roman"/>
                <w:b/>
                <w:color w:val="000000"/>
                <w:sz w:val="24"/>
                <w:szCs w:val="24"/>
                <w:lang w:eastAsia="zh-CN"/>
              </w:rPr>
              <w:t>100 м</w:t>
            </w:r>
            <w:r w:rsidRPr="00EB35C3">
              <w:rPr>
                <w:rFonts w:ascii="Times New Roman" w:eastAsia="SimSun" w:hAnsi="Times New Roman"/>
                <w:color w:val="000000"/>
                <w:sz w:val="24"/>
                <w:szCs w:val="24"/>
                <w:lang w:eastAsia="zh-CN"/>
              </w:rPr>
              <w:t>;</w:t>
            </w:r>
          </w:p>
          <w:p w:rsidR="00EB35C3" w:rsidRDefault="00EB35C3" w:rsidP="00EB35C3">
            <w:pPr>
              <w:rPr>
                <w:rFonts w:ascii="Times New Roman" w:eastAsia="Times New Roman" w:hAnsi="Times New Roman"/>
                <w:b/>
                <w:sz w:val="24"/>
                <w:szCs w:val="24"/>
                <w:lang w:eastAsia="ar-SA"/>
              </w:rPr>
            </w:pPr>
            <w:r w:rsidRPr="00EB35C3">
              <w:rPr>
                <w:rFonts w:ascii="Times New Roman" w:eastAsia="Times New Roman" w:hAnsi="Times New Roman"/>
                <w:sz w:val="24"/>
                <w:szCs w:val="24"/>
                <w:lang w:eastAsia="ar-SA"/>
              </w:rPr>
              <w:t xml:space="preserve">- минимальные отступы до границ смежных земельных участков - </w:t>
            </w:r>
            <w:r w:rsidRPr="00EB35C3">
              <w:rPr>
                <w:rFonts w:ascii="Times New Roman" w:eastAsia="Times New Roman" w:hAnsi="Times New Roman"/>
                <w:b/>
                <w:sz w:val="24"/>
                <w:szCs w:val="24"/>
                <w:lang w:eastAsia="ar-SA"/>
              </w:rPr>
              <w:t>3 м</w:t>
            </w:r>
            <w:r>
              <w:rPr>
                <w:rFonts w:ascii="Times New Roman" w:eastAsia="Times New Roman" w:hAnsi="Times New Roman"/>
                <w:b/>
                <w:sz w:val="24"/>
                <w:szCs w:val="24"/>
                <w:lang w:eastAsia="ar-SA"/>
              </w:rPr>
              <w:t>;</w:t>
            </w:r>
            <w:r w:rsidRPr="00EB35C3">
              <w:rPr>
                <w:rFonts w:ascii="Times New Roman" w:eastAsia="Times New Roman" w:hAnsi="Times New Roman"/>
                <w:b/>
                <w:sz w:val="24"/>
                <w:szCs w:val="24"/>
                <w:lang w:eastAsia="ar-SA"/>
              </w:rPr>
              <w:t xml:space="preserve">  </w:t>
            </w:r>
          </w:p>
          <w:p w:rsidR="00EB35C3" w:rsidRPr="006C527A" w:rsidRDefault="00EB35C3" w:rsidP="00EB35C3">
            <w:pPr>
              <w:rPr>
                <w:rFonts w:ascii="Times New Roman" w:hAnsi="Times New Roman"/>
                <w:b/>
                <w:color w:val="000000"/>
                <w:sz w:val="24"/>
                <w:szCs w:val="24"/>
              </w:rPr>
            </w:pPr>
            <w:r w:rsidRPr="00EB35C3">
              <w:rPr>
                <w:rFonts w:ascii="Times New Roman" w:eastAsia="Times New Roman" w:hAnsi="Times New Roman"/>
                <w:sz w:val="24"/>
                <w:szCs w:val="24"/>
                <w:lang w:eastAsia="ar-SA"/>
              </w:rPr>
              <w:t xml:space="preserve">- минимальный отступ от красной линии улиц - </w:t>
            </w:r>
            <w:r w:rsidRPr="00EB35C3">
              <w:rPr>
                <w:rFonts w:ascii="Times New Roman" w:eastAsia="Times New Roman" w:hAnsi="Times New Roman"/>
                <w:b/>
                <w:sz w:val="24"/>
                <w:szCs w:val="24"/>
                <w:lang w:eastAsia="ar-SA"/>
              </w:rPr>
              <w:t>5 м.</w:t>
            </w:r>
          </w:p>
        </w:tc>
      </w:tr>
      <w:tr w:rsidR="009D08FA" w:rsidTr="00A7540B">
        <w:tc>
          <w:tcPr>
            <w:tcW w:w="2830" w:type="dxa"/>
          </w:tcPr>
          <w:p w:rsidR="009D08FA" w:rsidRPr="006C527A" w:rsidRDefault="009D08FA" w:rsidP="009D08FA">
            <w:pPr>
              <w:widowControl w:val="0"/>
              <w:rPr>
                <w:rFonts w:ascii="Times New Roman" w:hAnsi="Times New Roman"/>
                <w:color w:val="000000"/>
                <w:sz w:val="24"/>
                <w:szCs w:val="24"/>
              </w:rPr>
            </w:pPr>
            <w:r w:rsidRPr="006C527A">
              <w:rPr>
                <w:rFonts w:ascii="Times New Roman" w:eastAsia="SimSun" w:hAnsi="Times New Roman"/>
                <w:color w:val="000000"/>
                <w:sz w:val="24"/>
                <w:szCs w:val="24"/>
                <w:lang w:eastAsia="zh-CN"/>
              </w:rPr>
              <w:t>[</w:t>
            </w:r>
            <w:r w:rsidRPr="006C527A">
              <w:rPr>
                <w:rFonts w:ascii="Times New Roman" w:hAnsi="Times New Roman"/>
                <w:color w:val="000000"/>
                <w:sz w:val="24"/>
                <w:szCs w:val="24"/>
                <w:lang w:eastAsia="zh-CN"/>
              </w:rPr>
              <w:t>7.4</w:t>
            </w:r>
            <w:r w:rsidRPr="006C527A">
              <w:rPr>
                <w:rFonts w:ascii="Times New Roman" w:eastAsia="SimSun" w:hAnsi="Times New Roman"/>
                <w:color w:val="000000"/>
                <w:sz w:val="24"/>
                <w:szCs w:val="24"/>
                <w:lang w:eastAsia="zh-CN"/>
              </w:rPr>
              <w:t>] – Воздушный транспорт</w:t>
            </w:r>
          </w:p>
        </w:tc>
        <w:tc>
          <w:tcPr>
            <w:tcW w:w="3261" w:type="dxa"/>
          </w:tcPr>
          <w:p w:rsidR="009D08FA" w:rsidRPr="006C527A" w:rsidRDefault="009D08FA" w:rsidP="009D08FA">
            <w:pPr>
              <w:rPr>
                <w:rFonts w:ascii="Times New Roman" w:eastAsia="SimSun" w:hAnsi="Times New Roman"/>
                <w:color w:val="000000"/>
                <w:sz w:val="24"/>
                <w:szCs w:val="24"/>
                <w:lang w:eastAsia="zh-CN"/>
              </w:rPr>
            </w:pPr>
            <w:r w:rsidRPr="006C527A">
              <w:rPr>
                <w:rFonts w:ascii="Times New Roman" w:hAnsi="Times New Roman"/>
                <w:sz w:val="24"/>
                <w:szCs w:val="24"/>
              </w:rPr>
              <w:t xml:space="preserve"> размещение </w:t>
            </w:r>
            <w:r>
              <w:rPr>
                <w:rFonts w:ascii="Times New Roman" w:hAnsi="Times New Roman"/>
                <w:sz w:val="24"/>
                <w:szCs w:val="24"/>
              </w:rPr>
              <w:t xml:space="preserve">сельскохозяйственных </w:t>
            </w:r>
            <w:r w:rsidRPr="006C527A">
              <w:rPr>
                <w:rFonts w:ascii="Times New Roman" w:hAnsi="Times New Roman"/>
                <w:sz w:val="24"/>
                <w:szCs w:val="24"/>
              </w:rPr>
              <w:t xml:space="preserve">аэродромов </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9D08FA" w:rsidRPr="005F0C98" w:rsidRDefault="009D08FA" w:rsidP="009D08FA">
            <w:pPr>
              <w:rPr>
                <w:rFonts w:ascii="Times New Roman" w:eastAsia="SimSun" w:hAnsi="Times New Roman"/>
                <w:color w:val="000000"/>
                <w:sz w:val="24"/>
                <w:szCs w:val="24"/>
                <w:lang w:eastAsia="zh-CN"/>
              </w:rPr>
            </w:pPr>
            <w:r w:rsidRPr="005F0C98">
              <w:rPr>
                <w:rFonts w:ascii="Times New Roman" w:eastAsia="SimSun" w:hAnsi="Times New Roman"/>
                <w:color w:val="000000"/>
                <w:sz w:val="24"/>
                <w:szCs w:val="24"/>
                <w:lang w:eastAsia="zh-CN"/>
              </w:rPr>
              <w:t xml:space="preserve">- минимальная/максимальная площадь земельных участков - </w:t>
            </w:r>
            <w:r w:rsidRPr="005F0C98">
              <w:rPr>
                <w:rFonts w:ascii="Times New Roman" w:eastAsia="SimSun" w:hAnsi="Times New Roman"/>
                <w:b/>
                <w:color w:val="000000"/>
                <w:sz w:val="24"/>
                <w:szCs w:val="24"/>
                <w:lang w:eastAsia="zh-CN"/>
              </w:rPr>
              <w:t>10 /</w:t>
            </w:r>
            <w:r w:rsidRPr="005F0C98">
              <w:rPr>
                <w:rFonts w:ascii="Times New Roman" w:eastAsia="Times New Roman" w:hAnsi="Times New Roman"/>
                <w:b/>
                <w:bCs/>
                <w:color w:val="000000"/>
                <w:sz w:val="24"/>
                <w:szCs w:val="24"/>
                <w:lang w:eastAsia="ar-SA"/>
              </w:rPr>
              <w:t>100000 кв. м;</w:t>
            </w:r>
            <w:r w:rsidRPr="005F0C98">
              <w:rPr>
                <w:rFonts w:ascii="Times New Roman" w:eastAsia="SimSun" w:hAnsi="Times New Roman"/>
                <w:color w:val="000000"/>
                <w:sz w:val="24"/>
                <w:szCs w:val="24"/>
                <w:lang w:eastAsia="zh-CN"/>
              </w:rPr>
              <w:t xml:space="preserve"> </w:t>
            </w:r>
          </w:p>
          <w:p w:rsidR="009D08FA" w:rsidRPr="005F0C98" w:rsidRDefault="009D08FA" w:rsidP="009D08FA">
            <w:pPr>
              <w:rPr>
                <w:rFonts w:ascii="Times New Roman" w:eastAsia="SimSun" w:hAnsi="Times New Roman"/>
                <w:b/>
                <w:color w:val="000000"/>
                <w:sz w:val="24"/>
                <w:szCs w:val="24"/>
                <w:lang w:eastAsia="zh-CN"/>
              </w:rPr>
            </w:pPr>
            <w:r w:rsidRPr="005F0C98">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w:t>
            </w:r>
            <w:r>
              <w:rPr>
                <w:rFonts w:ascii="Times New Roman" w:eastAsia="SimSun" w:hAnsi="Times New Roman"/>
                <w:color w:val="000000"/>
                <w:sz w:val="24"/>
                <w:szCs w:val="24"/>
                <w:lang w:eastAsia="zh-CN"/>
              </w:rPr>
              <w:t xml:space="preserve">          </w:t>
            </w:r>
            <w:r w:rsidRPr="005F0C98">
              <w:rPr>
                <w:rFonts w:ascii="Times New Roman" w:eastAsia="SimSun" w:hAnsi="Times New Roman"/>
                <w:color w:val="000000"/>
                <w:sz w:val="24"/>
                <w:szCs w:val="24"/>
                <w:lang w:eastAsia="zh-CN"/>
              </w:rPr>
              <w:t xml:space="preserve">– </w:t>
            </w:r>
            <w:r>
              <w:rPr>
                <w:rFonts w:ascii="Times New Roman" w:eastAsia="SimSun" w:hAnsi="Times New Roman"/>
                <w:b/>
                <w:color w:val="000000"/>
                <w:sz w:val="24"/>
                <w:szCs w:val="24"/>
                <w:lang w:eastAsia="zh-CN"/>
              </w:rPr>
              <w:t>10</w:t>
            </w:r>
            <w:r w:rsidRPr="005F0C98">
              <w:rPr>
                <w:rFonts w:ascii="Times New Roman" w:eastAsia="SimSun" w:hAnsi="Times New Roman"/>
                <w:b/>
                <w:color w:val="000000"/>
                <w:sz w:val="24"/>
                <w:szCs w:val="24"/>
                <w:lang w:eastAsia="zh-CN"/>
              </w:rPr>
              <w:t xml:space="preserve"> м;</w:t>
            </w:r>
          </w:p>
          <w:p w:rsidR="009D08FA" w:rsidRPr="005F0C98" w:rsidRDefault="009D08FA" w:rsidP="009D08FA">
            <w:pPr>
              <w:rPr>
                <w:rFonts w:ascii="Times New Roman" w:eastAsia="SimSun" w:hAnsi="Times New Roman"/>
                <w:color w:val="000000"/>
                <w:sz w:val="24"/>
                <w:szCs w:val="24"/>
                <w:lang w:eastAsia="zh-CN"/>
              </w:rPr>
            </w:pPr>
            <w:r w:rsidRPr="005F0C98">
              <w:rPr>
                <w:rFonts w:ascii="Times New Roman" w:eastAsia="SimSun" w:hAnsi="Times New Roman"/>
                <w:color w:val="000000"/>
                <w:sz w:val="24"/>
                <w:szCs w:val="24"/>
                <w:lang w:eastAsia="zh-CN"/>
              </w:rPr>
              <w:lastRenderedPageBreak/>
              <w:t xml:space="preserve">- максимальное количество надземных этажей зданий – </w:t>
            </w:r>
            <w:r w:rsidRPr="005F0C98">
              <w:rPr>
                <w:rFonts w:ascii="Times New Roman" w:eastAsia="SimSun" w:hAnsi="Times New Roman"/>
                <w:b/>
                <w:color w:val="000000"/>
                <w:sz w:val="24"/>
                <w:szCs w:val="24"/>
                <w:lang w:eastAsia="zh-CN"/>
              </w:rPr>
              <w:t>3 этажа</w:t>
            </w:r>
            <w:r w:rsidRPr="005F0C98">
              <w:rPr>
                <w:rFonts w:ascii="Times New Roman" w:eastAsia="SimSun" w:hAnsi="Times New Roman"/>
                <w:color w:val="000000"/>
                <w:sz w:val="24"/>
                <w:szCs w:val="24"/>
                <w:lang w:eastAsia="zh-CN"/>
              </w:rPr>
              <w:t xml:space="preserve"> (включая мансардный этаж); </w:t>
            </w:r>
          </w:p>
          <w:p w:rsidR="009D08FA" w:rsidRPr="005F0C98" w:rsidRDefault="009D08FA" w:rsidP="009D08FA">
            <w:pPr>
              <w:rPr>
                <w:rFonts w:ascii="Times New Roman" w:eastAsia="SimSun" w:hAnsi="Times New Roman"/>
                <w:color w:val="000000"/>
                <w:sz w:val="24"/>
                <w:szCs w:val="24"/>
                <w:lang w:eastAsia="zh-CN"/>
              </w:rPr>
            </w:pPr>
            <w:r w:rsidRPr="006C527A">
              <w:rPr>
                <w:rFonts w:ascii="Times New Roman" w:eastAsia="SimSun" w:hAnsi="Times New Roman"/>
                <w:color w:val="000000"/>
                <w:sz w:val="24"/>
                <w:szCs w:val="24"/>
                <w:lang w:eastAsia="zh-CN"/>
              </w:rPr>
              <w:t xml:space="preserve">- </w:t>
            </w:r>
            <w:r w:rsidRPr="005F0C98">
              <w:rPr>
                <w:rFonts w:ascii="Times New Roman" w:eastAsia="SimSun" w:hAnsi="Times New Roman"/>
                <w:color w:val="000000"/>
                <w:sz w:val="24"/>
                <w:szCs w:val="24"/>
                <w:lang w:eastAsia="zh-CN"/>
              </w:rPr>
              <w:t xml:space="preserve">максимальная высота строений, сооружений от уровня земли - </w:t>
            </w:r>
            <w:r>
              <w:rPr>
                <w:rFonts w:ascii="Times New Roman" w:eastAsia="Times New Roman" w:hAnsi="Times New Roman"/>
                <w:b/>
                <w:bCs/>
                <w:color w:val="000000"/>
                <w:sz w:val="24"/>
                <w:szCs w:val="24"/>
                <w:lang w:eastAsia="ar-SA"/>
              </w:rPr>
              <w:t>3</w:t>
            </w:r>
            <w:r w:rsidRPr="005F0C98">
              <w:rPr>
                <w:rFonts w:ascii="Times New Roman" w:eastAsia="Times New Roman" w:hAnsi="Times New Roman"/>
                <w:b/>
                <w:bCs/>
                <w:color w:val="000000"/>
                <w:sz w:val="24"/>
                <w:szCs w:val="24"/>
                <w:lang w:eastAsia="ar-SA"/>
              </w:rPr>
              <w:t>0 м</w:t>
            </w:r>
            <w:r w:rsidRPr="005F0C98">
              <w:rPr>
                <w:rFonts w:ascii="Times New Roman" w:eastAsia="Times New Roman" w:hAnsi="Times New Roman"/>
                <w:bCs/>
                <w:color w:val="000000"/>
                <w:sz w:val="24"/>
                <w:szCs w:val="24"/>
                <w:lang w:eastAsia="ar-SA"/>
              </w:rPr>
              <w:t>;</w:t>
            </w:r>
          </w:p>
          <w:p w:rsidR="009D08FA" w:rsidRPr="005F0C98" w:rsidRDefault="009D08FA" w:rsidP="009D08FA">
            <w:pPr>
              <w:rPr>
                <w:rFonts w:ascii="Times New Roman" w:eastAsia="SimSun" w:hAnsi="Times New Roman"/>
                <w:b/>
                <w:color w:val="000000"/>
                <w:sz w:val="24"/>
                <w:szCs w:val="24"/>
                <w:lang w:eastAsia="zh-CN"/>
              </w:rPr>
            </w:pPr>
            <w:r w:rsidRPr="006C527A">
              <w:rPr>
                <w:rFonts w:ascii="Times New Roman" w:eastAsia="SimSun" w:hAnsi="Times New Roman"/>
                <w:color w:val="000000"/>
                <w:sz w:val="24"/>
                <w:szCs w:val="24"/>
                <w:lang w:eastAsia="zh-CN"/>
              </w:rPr>
              <w:t xml:space="preserve">- </w:t>
            </w:r>
            <w:r w:rsidRPr="005F0C98">
              <w:rPr>
                <w:rFonts w:ascii="Times New Roman" w:eastAsia="SimSun" w:hAnsi="Times New Roman"/>
                <w:color w:val="000000"/>
                <w:sz w:val="24"/>
                <w:szCs w:val="24"/>
                <w:lang w:eastAsia="zh-CN"/>
              </w:rPr>
              <w:t xml:space="preserve">максимальный процент застройки в границах земельного участка </w:t>
            </w:r>
            <w:r w:rsidRPr="005F0C98">
              <w:rPr>
                <w:rFonts w:ascii="Times New Roman" w:eastAsia="SimSun" w:hAnsi="Times New Roman"/>
                <w:b/>
                <w:color w:val="000000"/>
                <w:sz w:val="24"/>
                <w:szCs w:val="24"/>
                <w:lang w:eastAsia="zh-CN"/>
              </w:rPr>
              <w:t>– 80%</w:t>
            </w:r>
          </w:p>
          <w:p w:rsidR="009D08FA" w:rsidRPr="005F0C98" w:rsidRDefault="009D08FA" w:rsidP="009D08FA">
            <w:pPr>
              <w:rPr>
                <w:rFonts w:ascii="Times New Roman" w:eastAsia="Times New Roman" w:hAnsi="Times New Roman"/>
                <w:color w:val="000000"/>
                <w:sz w:val="24"/>
                <w:szCs w:val="24"/>
                <w:lang w:eastAsia="ar-SA"/>
              </w:rPr>
            </w:pPr>
            <w:r w:rsidRPr="006C527A">
              <w:rPr>
                <w:rFonts w:ascii="Times New Roman" w:eastAsia="Times New Roman" w:hAnsi="Times New Roman"/>
                <w:color w:val="000000"/>
                <w:sz w:val="24"/>
                <w:szCs w:val="24"/>
                <w:lang w:eastAsia="ar-SA"/>
              </w:rPr>
              <w:t xml:space="preserve">- </w:t>
            </w:r>
            <w:r w:rsidRPr="005F0C98">
              <w:rPr>
                <w:rFonts w:ascii="Times New Roman" w:eastAsia="Times New Roman" w:hAnsi="Times New Roman"/>
                <w:color w:val="000000"/>
                <w:sz w:val="24"/>
                <w:szCs w:val="24"/>
                <w:lang w:eastAsia="ar-SA"/>
              </w:rPr>
              <w:t xml:space="preserve">минимальные отступы от границ земельных участков - </w:t>
            </w:r>
            <w:r>
              <w:rPr>
                <w:rFonts w:ascii="Times New Roman" w:eastAsia="Times New Roman" w:hAnsi="Times New Roman"/>
                <w:b/>
                <w:color w:val="000000"/>
                <w:sz w:val="24"/>
                <w:szCs w:val="24"/>
                <w:lang w:eastAsia="ar-SA"/>
              </w:rPr>
              <w:t>3</w:t>
            </w:r>
            <w:r w:rsidRPr="005F0C98">
              <w:rPr>
                <w:rFonts w:ascii="Times New Roman" w:eastAsia="Times New Roman" w:hAnsi="Times New Roman"/>
                <w:b/>
                <w:color w:val="000000"/>
                <w:sz w:val="24"/>
                <w:szCs w:val="24"/>
                <w:lang w:eastAsia="ar-SA"/>
              </w:rPr>
              <w:t xml:space="preserve"> м</w:t>
            </w:r>
            <w:r w:rsidRPr="005F0C98">
              <w:rPr>
                <w:rFonts w:ascii="Times New Roman" w:eastAsia="Times New Roman" w:hAnsi="Times New Roman"/>
                <w:color w:val="000000"/>
                <w:sz w:val="24"/>
                <w:szCs w:val="24"/>
                <w:lang w:eastAsia="ar-SA"/>
              </w:rPr>
              <w:t>;</w:t>
            </w:r>
          </w:p>
          <w:p w:rsidR="009D08FA" w:rsidRPr="006C527A" w:rsidRDefault="009D08FA" w:rsidP="009D08FA">
            <w:pPr>
              <w:tabs>
                <w:tab w:val="left" w:pos="2520"/>
              </w:tabs>
              <w:rPr>
                <w:rFonts w:ascii="Times New Roman" w:hAnsi="Times New Roman"/>
                <w:sz w:val="24"/>
                <w:szCs w:val="24"/>
              </w:rPr>
            </w:pPr>
            <w:r w:rsidRPr="005F0C98">
              <w:rPr>
                <w:rFonts w:ascii="Times New Roman" w:eastAsia="Times New Roman" w:hAnsi="Times New Roman"/>
                <w:sz w:val="24"/>
                <w:szCs w:val="24"/>
                <w:lang w:eastAsia="ar-SA"/>
              </w:rPr>
              <w:t xml:space="preserve">- минимальный отступ от красной линии улиц - </w:t>
            </w:r>
            <w:r>
              <w:rPr>
                <w:rFonts w:ascii="Times New Roman" w:eastAsia="Times New Roman" w:hAnsi="Times New Roman"/>
                <w:b/>
                <w:sz w:val="24"/>
                <w:szCs w:val="24"/>
                <w:lang w:eastAsia="ar-SA"/>
              </w:rPr>
              <w:t>5</w:t>
            </w:r>
            <w:r w:rsidRPr="005F0C98">
              <w:rPr>
                <w:rFonts w:ascii="Times New Roman" w:eastAsia="Times New Roman" w:hAnsi="Times New Roman"/>
                <w:b/>
                <w:sz w:val="24"/>
                <w:szCs w:val="24"/>
                <w:lang w:eastAsia="ar-SA"/>
              </w:rPr>
              <w:t xml:space="preserve"> м.</w:t>
            </w:r>
          </w:p>
        </w:tc>
      </w:tr>
      <w:tr w:rsidR="004B6864" w:rsidTr="00ED2568">
        <w:tc>
          <w:tcPr>
            <w:tcW w:w="2830" w:type="dxa"/>
          </w:tcPr>
          <w:p w:rsidR="004B6864" w:rsidRPr="004B6864" w:rsidRDefault="004B6864" w:rsidP="004B6864">
            <w:pPr>
              <w:pStyle w:val="af8"/>
              <w:jc w:val="left"/>
              <w:rPr>
                <w:rFonts w:ascii="Times New Roman" w:hAnsi="Times New Roman" w:cs="Times New Roman"/>
                <w:sz w:val="24"/>
                <w:szCs w:val="24"/>
              </w:rPr>
            </w:pPr>
            <w:r w:rsidRPr="004B6864">
              <w:rPr>
                <w:rFonts w:ascii="Times New Roman" w:eastAsia="SimSun" w:hAnsi="Times New Roman" w:cs="Times New Roman"/>
                <w:color w:val="000000"/>
                <w:sz w:val="24"/>
                <w:szCs w:val="24"/>
              </w:rPr>
              <w:t xml:space="preserve">[11.3] - </w:t>
            </w:r>
            <w:bookmarkStart w:id="41" w:name="sub_10113"/>
            <w:r w:rsidRPr="004B6864">
              <w:rPr>
                <w:rFonts w:ascii="Times New Roman" w:hAnsi="Times New Roman" w:cs="Times New Roman"/>
                <w:sz w:val="24"/>
                <w:szCs w:val="24"/>
              </w:rPr>
              <w:t>Гидротехнические сооружения</w:t>
            </w:r>
            <w:bookmarkEnd w:id="41"/>
          </w:p>
          <w:p w:rsidR="004B6864" w:rsidRPr="004B6864" w:rsidRDefault="004B6864" w:rsidP="004B6864">
            <w:pPr>
              <w:widowControl w:val="0"/>
              <w:rPr>
                <w:rFonts w:ascii="Times New Roman" w:eastAsia="SimSun" w:hAnsi="Times New Roman"/>
                <w:color w:val="000000"/>
                <w:sz w:val="24"/>
                <w:szCs w:val="24"/>
                <w:lang w:eastAsia="zh-CN"/>
              </w:rPr>
            </w:pPr>
          </w:p>
        </w:tc>
        <w:tc>
          <w:tcPr>
            <w:tcW w:w="3261" w:type="dxa"/>
          </w:tcPr>
          <w:p w:rsidR="004B6864" w:rsidRPr="004B6864" w:rsidRDefault="004B6864" w:rsidP="004B6864">
            <w:pPr>
              <w:rPr>
                <w:rFonts w:ascii="Times New Roman" w:hAnsi="Times New Roman"/>
                <w:sz w:val="24"/>
                <w:szCs w:val="24"/>
              </w:rPr>
            </w:pPr>
            <w:r>
              <w:rPr>
                <w:rFonts w:ascii="Times New Roman" w:hAnsi="Times New Roman"/>
                <w:sz w:val="24"/>
                <w:szCs w:val="24"/>
              </w:rPr>
              <w:t>р</w:t>
            </w:r>
            <w:r w:rsidRPr="004B6864">
              <w:rPr>
                <w:rFonts w:ascii="Times New Roman" w:hAnsi="Times New Roman"/>
                <w:sz w:val="24"/>
                <w:szCs w:val="24"/>
              </w:rPr>
              <w:t xml:space="preserve">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B6864">
              <w:rPr>
                <w:rFonts w:ascii="Times New Roman" w:hAnsi="Times New Roman"/>
                <w:sz w:val="24"/>
                <w:szCs w:val="24"/>
              </w:rPr>
              <w:t>рыбозащитных</w:t>
            </w:r>
            <w:proofErr w:type="spellEnd"/>
            <w:r w:rsidRPr="004B6864">
              <w:rPr>
                <w:rFonts w:ascii="Times New Roman" w:hAnsi="Times New Roman"/>
                <w:sz w:val="24"/>
                <w:szCs w:val="24"/>
              </w:rPr>
              <w:t xml:space="preserve"> и рыбопропускных сооружений, берегозащитных сооружений)</w:t>
            </w:r>
          </w:p>
        </w:tc>
        <w:tc>
          <w:tcPr>
            <w:tcW w:w="8646" w:type="dxa"/>
          </w:tcPr>
          <w:p w:rsidR="004B6864" w:rsidRPr="004B6864" w:rsidRDefault="004B6864" w:rsidP="004B6864">
            <w:pPr>
              <w:jc w:val="both"/>
              <w:rPr>
                <w:rFonts w:ascii="Times New Roman" w:hAnsi="Times New Roman"/>
                <w:sz w:val="24"/>
                <w:szCs w:val="24"/>
              </w:rPr>
            </w:pPr>
            <w:r w:rsidRPr="004B6864">
              <w:rPr>
                <w:rFonts w:ascii="Times New Roman" w:hAnsi="Times New Roman"/>
                <w:sz w:val="24"/>
                <w:szCs w:val="24"/>
              </w:rPr>
              <w:t xml:space="preserve">- минимальная/максимальная площадь земельных участков   – </w:t>
            </w:r>
            <w:r w:rsidRPr="004B6864">
              <w:rPr>
                <w:rFonts w:ascii="Times New Roman" w:hAnsi="Times New Roman"/>
                <w:b/>
                <w:sz w:val="24"/>
                <w:szCs w:val="24"/>
              </w:rPr>
              <w:t>10 /100000</w:t>
            </w:r>
            <w:r w:rsidRPr="004B6864">
              <w:rPr>
                <w:rFonts w:ascii="Times New Roman" w:hAnsi="Times New Roman"/>
                <w:sz w:val="24"/>
                <w:szCs w:val="24"/>
              </w:rPr>
              <w:t xml:space="preserve"> кв. м;</w:t>
            </w:r>
          </w:p>
          <w:p w:rsidR="004B6864" w:rsidRPr="004B6864" w:rsidRDefault="004B6864" w:rsidP="004B6864">
            <w:pPr>
              <w:rPr>
                <w:rFonts w:ascii="Times New Roman" w:hAnsi="Times New Roman"/>
                <w:sz w:val="24"/>
                <w:szCs w:val="24"/>
              </w:rPr>
            </w:pPr>
            <w:r w:rsidRPr="004B6864">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w:t>
            </w:r>
            <w:r>
              <w:rPr>
                <w:rFonts w:ascii="Times New Roman" w:eastAsia="SimSun" w:hAnsi="Times New Roman"/>
                <w:color w:val="000000"/>
                <w:sz w:val="24"/>
                <w:szCs w:val="24"/>
                <w:lang w:eastAsia="zh-CN"/>
              </w:rPr>
              <w:t xml:space="preserve">           </w:t>
            </w:r>
            <w:r w:rsidRPr="004B6864">
              <w:rPr>
                <w:rFonts w:ascii="Times New Roman" w:eastAsia="SimSun" w:hAnsi="Times New Roman"/>
                <w:color w:val="000000"/>
                <w:sz w:val="24"/>
                <w:szCs w:val="24"/>
                <w:lang w:eastAsia="zh-CN"/>
              </w:rPr>
              <w:t xml:space="preserve">– </w:t>
            </w:r>
            <w:r w:rsidRPr="004B6864">
              <w:rPr>
                <w:rFonts w:ascii="Times New Roman" w:eastAsia="SimSun" w:hAnsi="Times New Roman"/>
                <w:b/>
                <w:color w:val="000000"/>
                <w:sz w:val="24"/>
                <w:szCs w:val="24"/>
                <w:lang w:eastAsia="zh-CN"/>
              </w:rPr>
              <w:t>10 м</w:t>
            </w:r>
            <w:r w:rsidRPr="004B6864">
              <w:rPr>
                <w:rFonts w:ascii="Times New Roman" w:eastAsia="SimSun" w:hAnsi="Times New Roman"/>
                <w:color w:val="000000"/>
                <w:sz w:val="24"/>
                <w:szCs w:val="24"/>
                <w:lang w:eastAsia="zh-CN"/>
              </w:rPr>
              <w:t>;</w:t>
            </w:r>
          </w:p>
          <w:p w:rsidR="004B6864" w:rsidRPr="004B6864" w:rsidRDefault="004B6864" w:rsidP="004B6864">
            <w:pPr>
              <w:jc w:val="both"/>
              <w:rPr>
                <w:rFonts w:ascii="Times New Roman" w:hAnsi="Times New Roman"/>
                <w:sz w:val="24"/>
                <w:szCs w:val="24"/>
              </w:rPr>
            </w:pPr>
            <w:r w:rsidRPr="004B6864">
              <w:rPr>
                <w:rFonts w:ascii="Times New Roman" w:hAnsi="Times New Roman"/>
                <w:sz w:val="24"/>
                <w:szCs w:val="24"/>
              </w:rPr>
              <w:t xml:space="preserve">- максимальное количество этажей здания, сооружения– </w:t>
            </w:r>
            <w:r w:rsidRPr="004B6864">
              <w:rPr>
                <w:rFonts w:ascii="Times New Roman" w:hAnsi="Times New Roman"/>
                <w:b/>
                <w:sz w:val="24"/>
                <w:szCs w:val="24"/>
              </w:rPr>
              <w:t>2 этажа.</w:t>
            </w:r>
          </w:p>
          <w:p w:rsidR="004B6864" w:rsidRPr="004B6864" w:rsidRDefault="004B6864" w:rsidP="004B6864">
            <w:pPr>
              <w:autoSpaceDE w:val="0"/>
              <w:autoSpaceDN w:val="0"/>
              <w:adjustRightInd w:val="0"/>
              <w:rPr>
                <w:rFonts w:ascii="Times New Roman" w:hAnsi="Times New Roman"/>
                <w:sz w:val="24"/>
                <w:szCs w:val="24"/>
              </w:rPr>
            </w:pPr>
            <w:r w:rsidRPr="004B6864">
              <w:rPr>
                <w:rFonts w:ascii="Times New Roman" w:hAnsi="Times New Roman"/>
                <w:sz w:val="24"/>
                <w:szCs w:val="24"/>
              </w:rPr>
              <w:t xml:space="preserve">- максимальная высота здания, сооружения – не более </w:t>
            </w:r>
            <w:r>
              <w:rPr>
                <w:rFonts w:ascii="Times New Roman" w:hAnsi="Times New Roman"/>
                <w:b/>
                <w:sz w:val="24"/>
                <w:szCs w:val="24"/>
              </w:rPr>
              <w:t>5</w:t>
            </w:r>
            <w:r w:rsidRPr="004B6864">
              <w:rPr>
                <w:rFonts w:ascii="Times New Roman" w:hAnsi="Times New Roman"/>
                <w:b/>
                <w:sz w:val="24"/>
                <w:szCs w:val="24"/>
              </w:rPr>
              <w:t>0 м</w:t>
            </w:r>
            <w:r w:rsidRPr="004B6864">
              <w:rPr>
                <w:rFonts w:ascii="Times New Roman" w:hAnsi="Times New Roman"/>
                <w:sz w:val="24"/>
                <w:szCs w:val="24"/>
              </w:rPr>
              <w:t>.</w:t>
            </w:r>
          </w:p>
          <w:p w:rsidR="004B6864" w:rsidRPr="004B6864" w:rsidRDefault="004B6864" w:rsidP="004B6864">
            <w:pPr>
              <w:autoSpaceDE w:val="0"/>
              <w:autoSpaceDN w:val="0"/>
              <w:adjustRightInd w:val="0"/>
              <w:rPr>
                <w:rFonts w:ascii="Times New Roman" w:eastAsia="SimSun" w:hAnsi="Times New Roman"/>
                <w:b/>
                <w:color w:val="000000"/>
                <w:sz w:val="24"/>
                <w:szCs w:val="24"/>
                <w:lang w:eastAsia="zh-CN"/>
              </w:rPr>
            </w:pPr>
            <w:r w:rsidRPr="004B6864">
              <w:rPr>
                <w:rFonts w:ascii="Times New Roman" w:eastAsia="SimSun" w:hAnsi="Times New Roman"/>
                <w:color w:val="000000"/>
                <w:sz w:val="24"/>
                <w:szCs w:val="24"/>
                <w:lang w:eastAsia="zh-CN"/>
              </w:rPr>
              <w:t xml:space="preserve">- максимальный процент застройки в границах земельного участка </w:t>
            </w:r>
            <w:r w:rsidRPr="004B6864">
              <w:rPr>
                <w:rFonts w:ascii="Times New Roman" w:eastAsia="SimSun" w:hAnsi="Times New Roman"/>
                <w:b/>
                <w:color w:val="000000"/>
                <w:sz w:val="24"/>
                <w:szCs w:val="24"/>
                <w:lang w:eastAsia="zh-CN"/>
              </w:rPr>
              <w:t>– 80%.</w:t>
            </w:r>
          </w:p>
          <w:p w:rsidR="004B6864" w:rsidRPr="004B6864" w:rsidRDefault="004B6864" w:rsidP="004B6864">
            <w:pPr>
              <w:rPr>
                <w:rFonts w:ascii="Times New Roman" w:hAnsi="Times New Roman"/>
                <w:sz w:val="24"/>
                <w:szCs w:val="24"/>
              </w:rPr>
            </w:pPr>
            <w:r w:rsidRPr="004B6864">
              <w:rPr>
                <w:rFonts w:ascii="Times New Roman" w:hAnsi="Times New Roman"/>
                <w:sz w:val="24"/>
                <w:szCs w:val="24"/>
              </w:rPr>
              <w:t xml:space="preserve">- минимальные отступы до границ смежных земельных участков - </w:t>
            </w:r>
            <w:r w:rsidRPr="004B6864">
              <w:rPr>
                <w:rFonts w:ascii="Times New Roman" w:hAnsi="Times New Roman"/>
                <w:b/>
                <w:sz w:val="24"/>
                <w:szCs w:val="24"/>
              </w:rPr>
              <w:t>1 м;</w:t>
            </w:r>
          </w:p>
          <w:p w:rsidR="004B6864" w:rsidRPr="004B6864" w:rsidRDefault="004B6864" w:rsidP="004B6864">
            <w:pPr>
              <w:jc w:val="both"/>
              <w:rPr>
                <w:rFonts w:ascii="Times New Roman" w:hAnsi="Times New Roman"/>
                <w:sz w:val="24"/>
                <w:szCs w:val="24"/>
              </w:rPr>
            </w:pPr>
            <w:r w:rsidRPr="004B6864">
              <w:rPr>
                <w:rFonts w:ascii="Times New Roman" w:hAnsi="Times New Roman"/>
                <w:sz w:val="24"/>
                <w:szCs w:val="24"/>
              </w:rPr>
              <w:t xml:space="preserve">- минимальный отступ от красной линии улиц - </w:t>
            </w:r>
            <w:r w:rsidRPr="004B6864">
              <w:rPr>
                <w:rFonts w:ascii="Times New Roman" w:hAnsi="Times New Roman"/>
                <w:b/>
                <w:sz w:val="24"/>
                <w:szCs w:val="24"/>
              </w:rPr>
              <w:t>1 м.</w:t>
            </w:r>
          </w:p>
        </w:tc>
      </w:tr>
      <w:tr w:rsidR="00AF7CFC" w:rsidTr="004250DD">
        <w:tc>
          <w:tcPr>
            <w:tcW w:w="2830" w:type="dxa"/>
            <w:tcBorders>
              <w:top w:val="single" w:sz="4" w:space="0" w:color="000000"/>
              <w:left w:val="single" w:sz="4" w:space="0" w:color="000000"/>
              <w:bottom w:val="single" w:sz="4" w:space="0" w:color="000000"/>
            </w:tcBorders>
            <w:shd w:val="clear" w:color="auto" w:fill="auto"/>
          </w:tcPr>
          <w:p w:rsidR="00AF7CFC" w:rsidRPr="004816B1" w:rsidRDefault="00AF7CFC" w:rsidP="004250DD">
            <w:pPr>
              <w:tabs>
                <w:tab w:val="left" w:pos="2520"/>
              </w:tabs>
              <w:rPr>
                <w:rFonts w:ascii="Times New Roman" w:hAnsi="Times New Roman"/>
                <w:sz w:val="24"/>
                <w:szCs w:val="24"/>
              </w:rPr>
            </w:pPr>
            <w:r w:rsidRPr="004816B1">
              <w:rPr>
                <w:rFonts w:ascii="Times New Roman" w:eastAsia="SimSun" w:hAnsi="Times New Roman"/>
                <w:color w:val="000000"/>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AF7CFC" w:rsidRPr="004816B1" w:rsidRDefault="00AF7CFC" w:rsidP="004250DD">
            <w:pPr>
              <w:pStyle w:val="af8"/>
              <w:jc w:val="left"/>
              <w:rPr>
                <w:rFonts w:ascii="Times New Roman" w:hAnsi="Times New Roman" w:cs="Times New Roman"/>
                <w:sz w:val="24"/>
                <w:szCs w:val="24"/>
              </w:rPr>
            </w:pPr>
            <w:r w:rsidRPr="004816B1">
              <w:rPr>
                <w:rFonts w:ascii="Times New Roman" w:eastAsia="SimSun" w:hAnsi="Times New Roman" w:cs="Times New Roman"/>
                <w:color w:val="000000"/>
                <w:sz w:val="24"/>
                <w:szCs w:val="24"/>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7CFC" w:rsidRPr="004816B1" w:rsidRDefault="00AF7CFC" w:rsidP="004250DD">
            <w:pPr>
              <w:rPr>
                <w:rFonts w:ascii="Times New Roman" w:hAnsi="Times New Roman"/>
                <w:color w:val="000000"/>
                <w:sz w:val="24"/>
                <w:szCs w:val="24"/>
              </w:rPr>
            </w:pPr>
            <w:r w:rsidRPr="004816B1">
              <w:rPr>
                <w:rFonts w:ascii="Times New Roman" w:eastAsia="SimSun" w:hAnsi="Times New Roman"/>
                <w:color w:val="000000"/>
                <w:sz w:val="24"/>
                <w:szCs w:val="24"/>
              </w:rPr>
              <w:t>- минимальная/максимальная площадь земельных участков  – не устанавливается;</w:t>
            </w:r>
          </w:p>
          <w:p w:rsidR="00AF7CFC" w:rsidRPr="004816B1" w:rsidRDefault="00AF7CFC" w:rsidP="004250DD">
            <w:pPr>
              <w:rPr>
                <w:rFonts w:ascii="Times New Roman" w:hAnsi="Times New Roman"/>
                <w:color w:val="000000"/>
                <w:sz w:val="24"/>
                <w:szCs w:val="24"/>
              </w:rPr>
            </w:pPr>
            <w:r w:rsidRPr="004816B1">
              <w:rPr>
                <w:rFonts w:ascii="Times New Roman" w:hAnsi="Times New Roman"/>
                <w:color w:val="000000"/>
                <w:sz w:val="24"/>
                <w:szCs w:val="24"/>
              </w:rPr>
              <w:t>- регламенты не распространяются;</w:t>
            </w:r>
          </w:p>
          <w:p w:rsidR="00AF7CFC" w:rsidRPr="004816B1" w:rsidRDefault="00AF7CFC" w:rsidP="004250DD">
            <w:pPr>
              <w:rPr>
                <w:rFonts w:ascii="Times New Roman" w:hAnsi="Times New Roman"/>
                <w:sz w:val="24"/>
                <w:szCs w:val="24"/>
              </w:rPr>
            </w:pPr>
            <w:r w:rsidRPr="004816B1">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F7CFC" w:rsidRDefault="00AF7CFC" w:rsidP="00AF7CFC">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4963DF" w:rsidRDefault="004963DF" w:rsidP="00AF7CFC">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p>
    <w:p w:rsidR="00AF7CFC" w:rsidRDefault="00AF7CFC" w:rsidP="00AF7CFC">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 xml:space="preserve">Условно разрешенные виды использования земельных участков и объектов капитального строительства, предельные </w:t>
      </w:r>
    </w:p>
    <w:p w:rsidR="00AF7CFC" w:rsidRPr="00CA4CCE" w:rsidRDefault="00AF7CFC" w:rsidP="00AF7CFC">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AF7CFC" w:rsidTr="004250DD">
        <w:tc>
          <w:tcPr>
            <w:tcW w:w="2830" w:type="dxa"/>
          </w:tcPr>
          <w:p w:rsidR="00AF7CFC" w:rsidRPr="00200D24" w:rsidRDefault="00AF7CFC" w:rsidP="004250DD">
            <w:pPr>
              <w:jc w:val="center"/>
              <w:rPr>
                <w:rFonts w:ascii="Times New Roman" w:hAnsi="Times New Roman"/>
                <w:b/>
                <w:sz w:val="24"/>
                <w:szCs w:val="24"/>
              </w:rPr>
            </w:pPr>
            <w:r w:rsidRPr="00200D24">
              <w:rPr>
                <w:rFonts w:ascii="Times New Roman" w:hAnsi="Times New Roman"/>
                <w:b/>
                <w:sz w:val="24"/>
                <w:szCs w:val="24"/>
              </w:rPr>
              <w:lastRenderedPageBreak/>
              <w:t>Виды разрешенного использования земельных участков</w:t>
            </w:r>
          </w:p>
        </w:tc>
        <w:tc>
          <w:tcPr>
            <w:tcW w:w="3261" w:type="dxa"/>
          </w:tcPr>
          <w:p w:rsidR="00AF7CFC" w:rsidRPr="00200D24" w:rsidRDefault="00AF7CFC" w:rsidP="004250DD">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AF7CFC" w:rsidRPr="00200D24" w:rsidRDefault="00AF7CFC" w:rsidP="004250DD">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F7CFC" w:rsidTr="004250DD">
        <w:tc>
          <w:tcPr>
            <w:tcW w:w="2830" w:type="dxa"/>
          </w:tcPr>
          <w:p w:rsidR="00AF7CFC" w:rsidRPr="00E02F5E" w:rsidRDefault="00AF7CFC" w:rsidP="004250DD">
            <w:pPr>
              <w:tabs>
                <w:tab w:val="left" w:pos="2520"/>
              </w:tabs>
              <w:rPr>
                <w:rFonts w:ascii="Times New Roman" w:eastAsia="SimSun" w:hAnsi="Times New Roman"/>
                <w:color w:val="000000"/>
                <w:sz w:val="24"/>
                <w:szCs w:val="24"/>
                <w:lang w:eastAsia="zh-CN"/>
              </w:rPr>
            </w:pPr>
            <w:r w:rsidRPr="00E02F5E">
              <w:rPr>
                <w:rFonts w:ascii="Times New Roman" w:eastAsia="SimSun" w:hAnsi="Times New Roman"/>
                <w:color w:val="000000"/>
                <w:sz w:val="24"/>
                <w:szCs w:val="24"/>
                <w:lang w:eastAsia="zh-CN"/>
              </w:rPr>
              <w:t>[3.1] - Коммунальное обслуживание</w:t>
            </w:r>
          </w:p>
        </w:tc>
        <w:tc>
          <w:tcPr>
            <w:tcW w:w="3261" w:type="dxa"/>
            <w:vAlign w:val="center"/>
          </w:tcPr>
          <w:p w:rsidR="00AF7CFC" w:rsidRPr="00E02F5E" w:rsidRDefault="00AF7CFC" w:rsidP="004250DD">
            <w:pPr>
              <w:tabs>
                <w:tab w:val="left" w:pos="2520"/>
              </w:tabs>
              <w:ind w:left="12"/>
              <w:rPr>
                <w:rFonts w:ascii="Times New Roman" w:eastAsia="SimSun" w:hAnsi="Times New Roman"/>
                <w:color w:val="000000"/>
                <w:sz w:val="24"/>
                <w:szCs w:val="24"/>
                <w:lang w:eastAsia="zh-CN"/>
              </w:rPr>
            </w:pPr>
            <w:r>
              <w:rPr>
                <w:rFonts w:ascii="Times New Roman" w:hAnsi="Times New Roman"/>
                <w:sz w:val="24"/>
                <w:szCs w:val="24"/>
              </w:rPr>
              <w:t>о</w:t>
            </w:r>
            <w:r w:rsidRPr="00E02F5E">
              <w:rPr>
                <w:rFonts w:ascii="Times New Roman" w:hAnsi="Times New Roman"/>
                <w:sz w:val="24"/>
                <w:szCs w:val="24"/>
              </w:rPr>
              <w:t>бъекты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
        </w:tc>
        <w:tc>
          <w:tcPr>
            <w:tcW w:w="8646" w:type="dxa"/>
          </w:tcPr>
          <w:p w:rsidR="00AF7CFC" w:rsidRPr="00E02F5E" w:rsidRDefault="00AF7CFC" w:rsidP="004250DD">
            <w:pPr>
              <w:rPr>
                <w:rFonts w:ascii="Times New Roman" w:hAnsi="Times New Roman"/>
                <w:sz w:val="24"/>
                <w:szCs w:val="24"/>
              </w:rPr>
            </w:pPr>
            <w:r w:rsidRPr="00E02F5E">
              <w:rPr>
                <w:rFonts w:ascii="Times New Roman" w:hAnsi="Times New Roman"/>
                <w:sz w:val="24"/>
                <w:szCs w:val="24"/>
              </w:rPr>
              <w:t xml:space="preserve">- минимальная/максимальная площадь земельных участков   – </w:t>
            </w:r>
            <w:r w:rsidRPr="00E02F5E">
              <w:rPr>
                <w:rFonts w:ascii="Times New Roman" w:hAnsi="Times New Roman"/>
                <w:b/>
                <w:sz w:val="24"/>
                <w:szCs w:val="24"/>
              </w:rPr>
              <w:t>10 /10000</w:t>
            </w:r>
            <w:r w:rsidRPr="00E02F5E">
              <w:rPr>
                <w:rFonts w:ascii="Times New Roman" w:hAnsi="Times New Roman"/>
                <w:sz w:val="24"/>
                <w:szCs w:val="24"/>
              </w:rPr>
              <w:t xml:space="preserve"> </w:t>
            </w:r>
            <w:r w:rsidRPr="007E2366">
              <w:rPr>
                <w:rFonts w:ascii="Times New Roman" w:hAnsi="Times New Roman"/>
                <w:b/>
                <w:sz w:val="24"/>
                <w:szCs w:val="24"/>
              </w:rPr>
              <w:t>кв. м;</w:t>
            </w:r>
          </w:p>
          <w:p w:rsidR="00AF7CFC" w:rsidRPr="00E02F5E" w:rsidRDefault="00AF7CFC" w:rsidP="004250DD">
            <w:pPr>
              <w:rPr>
                <w:rFonts w:ascii="Times New Roman" w:hAnsi="Times New Roman"/>
                <w:sz w:val="24"/>
                <w:szCs w:val="24"/>
              </w:rPr>
            </w:pPr>
            <w:r>
              <w:rPr>
                <w:rFonts w:ascii="Times New Roman" w:eastAsia="SimSun" w:hAnsi="Times New Roman"/>
                <w:color w:val="000000"/>
                <w:sz w:val="24"/>
                <w:szCs w:val="24"/>
                <w:lang w:eastAsia="zh-CN"/>
              </w:rPr>
              <w:t xml:space="preserve">- </w:t>
            </w:r>
            <w:r w:rsidRPr="00E02F5E">
              <w:rPr>
                <w:rFonts w:ascii="Times New Roman" w:eastAsia="SimSun" w:hAnsi="Times New Roman"/>
                <w:color w:val="000000"/>
                <w:sz w:val="24"/>
                <w:szCs w:val="24"/>
                <w:lang w:eastAsia="zh-CN"/>
              </w:rPr>
              <w:t xml:space="preserve">минимальная ширина земельных участков вдоль фронта улицы (проезда) – </w:t>
            </w:r>
            <w:r w:rsidRPr="00E02F5E">
              <w:rPr>
                <w:rFonts w:ascii="Times New Roman" w:eastAsia="SimSun" w:hAnsi="Times New Roman"/>
                <w:b/>
                <w:color w:val="000000"/>
                <w:sz w:val="24"/>
                <w:szCs w:val="24"/>
                <w:lang w:eastAsia="zh-CN"/>
              </w:rPr>
              <w:t>4 м</w:t>
            </w:r>
            <w:r w:rsidRPr="00E02F5E">
              <w:rPr>
                <w:rFonts w:ascii="Times New Roman" w:eastAsia="SimSun" w:hAnsi="Times New Roman"/>
                <w:color w:val="000000"/>
                <w:sz w:val="24"/>
                <w:szCs w:val="24"/>
                <w:lang w:eastAsia="zh-CN"/>
              </w:rPr>
              <w:t>;</w:t>
            </w:r>
          </w:p>
          <w:p w:rsidR="00AF7CFC" w:rsidRPr="00E02F5E" w:rsidRDefault="00AF7CFC" w:rsidP="004250DD">
            <w:pPr>
              <w:rPr>
                <w:rFonts w:ascii="Times New Roman" w:hAnsi="Times New Roman"/>
                <w:sz w:val="24"/>
                <w:szCs w:val="24"/>
              </w:rPr>
            </w:pPr>
            <w:r w:rsidRPr="00E02F5E">
              <w:rPr>
                <w:rFonts w:ascii="Times New Roman" w:hAnsi="Times New Roman"/>
                <w:sz w:val="24"/>
                <w:szCs w:val="24"/>
              </w:rPr>
              <w:t xml:space="preserve">- максимальное количество этажей здания, сооружения– </w:t>
            </w:r>
            <w:r w:rsidRPr="00E02F5E">
              <w:rPr>
                <w:rFonts w:ascii="Times New Roman" w:hAnsi="Times New Roman"/>
                <w:b/>
                <w:sz w:val="24"/>
                <w:szCs w:val="24"/>
              </w:rPr>
              <w:t>2 этажа.</w:t>
            </w:r>
          </w:p>
          <w:p w:rsidR="00AF7CFC" w:rsidRPr="00E02F5E" w:rsidRDefault="00AF7CFC" w:rsidP="004250DD">
            <w:pPr>
              <w:rPr>
                <w:rFonts w:ascii="Times New Roman" w:hAnsi="Times New Roman"/>
                <w:sz w:val="24"/>
                <w:szCs w:val="24"/>
              </w:rPr>
            </w:pPr>
            <w:r w:rsidRPr="00E02F5E">
              <w:rPr>
                <w:rFonts w:ascii="Times New Roman" w:hAnsi="Times New Roman"/>
                <w:sz w:val="24"/>
                <w:szCs w:val="24"/>
              </w:rPr>
              <w:t xml:space="preserve">- высота здания, сооружения – не более </w:t>
            </w:r>
            <w:r w:rsidRPr="00E02F5E">
              <w:rPr>
                <w:rFonts w:ascii="Times New Roman" w:hAnsi="Times New Roman"/>
                <w:b/>
                <w:sz w:val="24"/>
                <w:szCs w:val="24"/>
              </w:rPr>
              <w:t>20 м</w:t>
            </w:r>
            <w:r w:rsidRPr="00E02F5E">
              <w:rPr>
                <w:rFonts w:ascii="Times New Roman" w:hAnsi="Times New Roman"/>
                <w:sz w:val="24"/>
                <w:szCs w:val="24"/>
              </w:rPr>
              <w:t>.</w:t>
            </w:r>
          </w:p>
          <w:p w:rsidR="00AF7CFC" w:rsidRPr="00E02F5E" w:rsidRDefault="00AF7CFC" w:rsidP="004250DD">
            <w:pPr>
              <w:rPr>
                <w:rFonts w:ascii="Times New Roman" w:eastAsia="SimSun" w:hAnsi="Times New Roman"/>
                <w:b/>
                <w:color w:val="000000"/>
                <w:sz w:val="24"/>
                <w:szCs w:val="24"/>
                <w:lang w:eastAsia="zh-CN"/>
              </w:rPr>
            </w:pPr>
            <w:r w:rsidRPr="00E02F5E">
              <w:rPr>
                <w:rFonts w:ascii="Times New Roman" w:eastAsia="SimSun" w:hAnsi="Times New Roman"/>
                <w:color w:val="000000"/>
                <w:sz w:val="24"/>
                <w:szCs w:val="24"/>
                <w:lang w:eastAsia="zh-CN"/>
              </w:rPr>
              <w:t xml:space="preserve">- максимальный процент застройки в границах земельного участка </w:t>
            </w:r>
            <w:r w:rsidRPr="00E02F5E">
              <w:rPr>
                <w:rFonts w:ascii="Times New Roman" w:eastAsia="SimSun" w:hAnsi="Times New Roman"/>
                <w:b/>
                <w:color w:val="000000"/>
                <w:sz w:val="24"/>
                <w:szCs w:val="24"/>
                <w:lang w:eastAsia="zh-CN"/>
              </w:rPr>
              <w:t>– 80%.</w:t>
            </w:r>
          </w:p>
          <w:p w:rsidR="00AF7CFC" w:rsidRPr="00E02F5E" w:rsidRDefault="00AF7CFC" w:rsidP="004250DD">
            <w:pPr>
              <w:rPr>
                <w:rFonts w:ascii="Times New Roman" w:hAnsi="Times New Roman"/>
                <w:sz w:val="24"/>
                <w:szCs w:val="24"/>
              </w:rPr>
            </w:pPr>
            <w:r w:rsidRPr="00E02F5E">
              <w:rPr>
                <w:rFonts w:ascii="Times New Roman" w:hAnsi="Times New Roman"/>
                <w:sz w:val="24"/>
                <w:szCs w:val="24"/>
              </w:rPr>
              <w:t xml:space="preserve">- минимальные отступы до границ смежных земельных участков - </w:t>
            </w:r>
            <w:r w:rsidR="005A7CBB">
              <w:rPr>
                <w:rFonts w:ascii="Times New Roman" w:hAnsi="Times New Roman"/>
                <w:b/>
                <w:sz w:val="24"/>
                <w:szCs w:val="24"/>
              </w:rPr>
              <w:t>3</w:t>
            </w:r>
            <w:r w:rsidRPr="00E02F5E">
              <w:rPr>
                <w:rFonts w:ascii="Times New Roman" w:hAnsi="Times New Roman"/>
                <w:b/>
                <w:sz w:val="24"/>
                <w:szCs w:val="24"/>
              </w:rPr>
              <w:t xml:space="preserve"> м</w:t>
            </w:r>
            <w:r w:rsidRPr="00E02F5E">
              <w:rPr>
                <w:rFonts w:ascii="Times New Roman" w:hAnsi="Times New Roman"/>
                <w:sz w:val="24"/>
                <w:szCs w:val="24"/>
              </w:rPr>
              <w:t>.</w:t>
            </w:r>
          </w:p>
          <w:p w:rsidR="00AF7CFC" w:rsidRPr="00E02F5E" w:rsidRDefault="00AF7CFC" w:rsidP="004250DD">
            <w:pPr>
              <w:tabs>
                <w:tab w:val="left" w:pos="2520"/>
              </w:tabs>
              <w:rPr>
                <w:rFonts w:ascii="Times New Roman" w:eastAsia="SimSun" w:hAnsi="Times New Roman"/>
                <w:color w:val="000000"/>
                <w:sz w:val="24"/>
                <w:szCs w:val="24"/>
                <w:lang w:eastAsia="zh-CN"/>
              </w:rPr>
            </w:pPr>
            <w:r w:rsidRPr="00E02F5E">
              <w:rPr>
                <w:rFonts w:ascii="Times New Roman" w:hAnsi="Times New Roman"/>
                <w:sz w:val="24"/>
                <w:szCs w:val="24"/>
              </w:rPr>
              <w:t>-</w:t>
            </w:r>
            <w:r>
              <w:rPr>
                <w:rFonts w:ascii="Times New Roman" w:hAnsi="Times New Roman"/>
                <w:sz w:val="24"/>
                <w:szCs w:val="24"/>
              </w:rPr>
              <w:t xml:space="preserve"> </w:t>
            </w:r>
            <w:r w:rsidRPr="00E02F5E">
              <w:rPr>
                <w:rFonts w:ascii="Times New Roman" w:hAnsi="Times New Roman"/>
                <w:sz w:val="24"/>
                <w:szCs w:val="24"/>
              </w:rPr>
              <w:t>минимальный отступ от красной линии улиц</w:t>
            </w:r>
            <w:r w:rsidR="004963DF">
              <w:rPr>
                <w:rFonts w:ascii="Times New Roman" w:hAnsi="Times New Roman"/>
                <w:sz w:val="24"/>
                <w:szCs w:val="24"/>
              </w:rPr>
              <w:t>/проездов</w:t>
            </w:r>
            <w:r w:rsidRPr="00E02F5E">
              <w:rPr>
                <w:rFonts w:ascii="Times New Roman" w:hAnsi="Times New Roman"/>
                <w:sz w:val="24"/>
                <w:szCs w:val="24"/>
              </w:rPr>
              <w:t xml:space="preserve"> - </w:t>
            </w:r>
            <w:r w:rsidRPr="00E02F5E">
              <w:rPr>
                <w:rFonts w:ascii="Times New Roman" w:hAnsi="Times New Roman"/>
                <w:b/>
                <w:sz w:val="24"/>
                <w:szCs w:val="24"/>
              </w:rPr>
              <w:t>5 м.</w:t>
            </w:r>
          </w:p>
        </w:tc>
      </w:tr>
      <w:tr w:rsidR="00AF7CFC" w:rsidTr="004250DD">
        <w:tc>
          <w:tcPr>
            <w:tcW w:w="2830" w:type="dxa"/>
            <w:tcBorders>
              <w:top w:val="single" w:sz="4" w:space="0" w:color="000000"/>
              <w:left w:val="single" w:sz="4" w:space="0" w:color="000000"/>
              <w:bottom w:val="single" w:sz="4" w:space="0" w:color="000000"/>
            </w:tcBorders>
            <w:shd w:val="clear" w:color="auto" w:fill="auto"/>
          </w:tcPr>
          <w:p w:rsidR="00AF7CFC" w:rsidRPr="004816B1" w:rsidRDefault="00AF7CFC" w:rsidP="004250DD">
            <w:pPr>
              <w:rPr>
                <w:rFonts w:ascii="Times New Roman" w:hAnsi="Times New Roman"/>
                <w:sz w:val="24"/>
                <w:szCs w:val="24"/>
              </w:rPr>
            </w:pPr>
            <w:r w:rsidRPr="004816B1">
              <w:rPr>
                <w:rFonts w:ascii="Times New Roman" w:eastAsia="SimSun" w:hAnsi="Times New Roman"/>
                <w:color w:val="000000"/>
                <w:sz w:val="24"/>
                <w:szCs w:val="24"/>
              </w:rPr>
              <w:t>[</w:t>
            </w:r>
            <w:r w:rsidRPr="004816B1">
              <w:rPr>
                <w:rFonts w:ascii="Times New Roman" w:hAnsi="Times New Roman"/>
                <w:color w:val="000000"/>
                <w:sz w:val="24"/>
                <w:szCs w:val="24"/>
              </w:rPr>
              <w:t>6.8</w:t>
            </w:r>
            <w:r w:rsidRPr="004816B1">
              <w:rPr>
                <w:rFonts w:ascii="Times New Roman" w:eastAsia="SimSun" w:hAnsi="Times New Roman"/>
                <w:color w:val="000000"/>
                <w:sz w:val="24"/>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AF7CFC" w:rsidRPr="004816B1" w:rsidRDefault="00AF7CFC" w:rsidP="004250DD">
            <w:pPr>
              <w:pStyle w:val="af8"/>
              <w:jc w:val="left"/>
              <w:rPr>
                <w:rFonts w:ascii="Times New Roman" w:hAnsi="Times New Roman" w:cs="Times New Roman"/>
                <w:sz w:val="24"/>
                <w:szCs w:val="24"/>
              </w:rPr>
            </w:pPr>
            <w:r w:rsidRPr="004816B1">
              <w:rPr>
                <w:rFonts w:ascii="Times New Roman" w:hAnsi="Times New Roman" w:cs="Times New Roman"/>
                <w:sz w:val="24"/>
                <w:szCs w:val="24"/>
              </w:rPr>
              <w:t>объект</w:t>
            </w:r>
            <w:r>
              <w:rPr>
                <w:rFonts w:ascii="Times New Roman" w:hAnsi="Times New Roman" w:cs="Times New Roman"/>
                <w:sz w:val="24"/>
                <w:szCs w:val="24"/>
              </w:rPr>
              <w:t>ы</w:t>
            </w:r>
            <w:r w:rsidRPr="004816B1">
              <w:rPr>
                <w:rFonts w:ascii="Times New Roman" w:hAnsi="Times New Roman" w:cs="Times New Roman"/>
                <w:sz w:val="24"/>
                <w:szCs w:val="24"/>
              </w:rPr>
              <w:t xml:space="preserve">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w:t>
            </w:r>
            <w:r w:rsidRPr="004816B1">
              <w:rPr>
                <w:rFonts w:ascii="Times New Roman" w:hAnsi="Times New Roman" w:cs="Times New Roman"/>
                <w:sz w:val="24"/>
                <w:szCs w:val="24"/>
              </w:rPr>
              <w:lastRenderedPageBreak/>
              <w:t>вой связи и телерадиовещания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F7CFC" w:rsidRPr="004816B1" w:rsidRDefault="00AF7CFC" w:rsidP="004250DD">
            <w:pPr>
              <w:tabs>
                <w:tab w:val="left" w:pos="1134"/>
              </w:tabs>
              <w:rPr>
                <w:rFonts w:ascii="Times New Roman" w:eastAsia="SimSun" w:hAnsi="Times New Roman"/>
                <w:color w:val="000000"/>
                <w:sz w:val="24"/>
                <w:szCs w:val="24"/>
              </w:rPr>
            </w:pPr>
            <w:r w:rsidRPr="004816B1">
              <w:rPr>
                <w:rFonts w:ascii="Times New Roman" w:eastAsia="SimSun" w:hAnsi="Times New Roman"/>
                <w:color w:val="000000"/>
                <w:sz w:val="24"/>
                <w:szCs w:val="24"/>
              </w:rPr>
              <w:lastRenderedPageBreak/>
              <w:t xml:space="preserve">- минимальная/максимальная площадь земельных участков – </w:t>
            </w:r>
            <w:r w:rsidRPr="004816B1">
              <w:rPr>
                <w:rFonts w:ascii="Times New Roman" w:eastAsia="SimSun" w:hAnsi="Times New Roman"/>
                <w:b/>
                <w:color w:val="000000"/>
                <w:sz w:val="24"/>
                <w:szCs w:val="24"/>
              </w:rPr>
              <w:t>100/10000 кв. м;</w:t>
            </w:r>
          </w:p>
          <w:p w:rsidR="00AF7CFC" w:rsidRDefault="00AF7CFC" w:rsidP="004250DD">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AF7CFC" w:rsidRPr="004816B1" w:rsidRDefault="00AF7CFC" w:rsidP="004250DD">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w:t>
            </w:r>
            <w:r w:rsidRPr="004816B1">
              <w:rPr>
                <w:rFonts w:ascii="Times New Roman" w:eastAsia="SimSun" w:hAnsi="Times New Roman"/>
                <w:b/>
                <w:color w:val="000000"/>
                <w:sz w:val="24"/>
                <w:szCs w:val="24"/>
              </w:rPr>
              <w:t>10 м;</w:t>
            </w:r>
          </w:p>
          <w:p w:rsidR="00AF7CFC" w:rsidRPr="004816B1" w:rsidRDefault="00AF7CFC" w:rsidP="004250DD">
            <w:pPr>
              <w:rPr>
                <w:rFonts w:ascii="Times New Roman" w:eastAsia="SimSun" w:hAnsi="Times New Roman"/>
                <w:color w:val="000000"/>
                <w:sz w:val="24"/>
                <w:szCs w:val="24"/>
              </w:rPr>
            </w:pPr>
            <w:r w:rsidRPr="004816B1">
              <w:rPr>
                <w:rFonts w:ascii="Times New Roman" w:eastAsia="SimSun" w:hAnsi="Times New Roman"/>
                <w:color w:val="000000"/>
                <w:sz w:val="24"/>
                <w:szCs w:val="24"/>
              </w:rPr>
              <w:t xml:space="preserve">- максимальная высота зданий, строений, сооружений от уровня земли - </w:t>
            </w:r>
            <w:r w:rsidRPr="004816B1">
              <w:rPr>
                <w:rFonts w:ascii="Times New Roman" w:eastAsia="SimSun" w:hAnsi="Times New Roman"/>
                <w:b/>
                <w:color w:val="000000"/>
                <w:sz w:val="24"/>
                <w:szCs w:val="24"/>
              </w:rPr>
              <w:t>100 м;</w:t>
            </w:r>
          </w:p>
          <w:p w:rsidR="00AF7CFC" w:rsidRPr="004816B1" w:rsidRDefault="00AF7CFC" w:rsidP="004250DD">
            <w:pPr>
              <w:keepLines/>
              <w:widowControl w:val="0"/>
              <w:jc w:val="both"/>
              <w:rPr>
                <w:rFonts w:ascii="Times New Roman" w:hAnsi="Times New Roman"/>
                <w:sz w:val="24"/>
                <w:szCs w:val="24"/>
              </w:rPr>
            </w:pPr>
            <w:r w:rsidRPr="004816B1">
              <w:rPr>
                <w:rFonts w:ascii="Times New Roman" w:eastAsia="SimSun" w:hAnsi="Times New Roman"/>
                <w:color w:val="000000"/>
                <w:sz w:val="24"/>
                <w:szCs w:val="24"/>
              </w:rPr>
              <w:t xml:space="preserve">- максимальный процент застройки в границах земельного участка – </w:t>
            </w:r>
            <w:r w:rsidRPr="004816B1">
              <w:rPr>
                <w:rFonts w:ascii="Times New Roman" w:eastAsia="SimSun" w:hAnsi="Times New Roman"/>
                <w:b/>
                <w:color w:val="000000"/>
                <w:sz w:val="24"/>
                <w:szCs w:val="24"/>
              </w:rPr>
              <w:t>80%;</w:t>
            </w:r>
          </w:p>
          <w:p w:rsidR="00AF7CFC" w:rsidRPr="004816B1" w:rsidRDefault="00AF7CFC" w:rsidP="004250DD">
            <w:pPr>
              <w:rPr>
                <w:rFonts w:ascii="Times New Roman" w:hAnsi="Times New Roman"/>
                <w:sz w:val="24"/>
                <w:szCs w:val="24"/>
              </w:rPr>
            </w:pPr>
            <w:r w:rsidRPr="004816B1">
              <w:rPr>
                <w:rFonts w:ascii="Times New Roman" w:hAnsi="Times New Roman"/>
                <w:sz w:val="24"/>
                <w:szCs w:val="24"/>
              </w:rPr>
              <w:t xml:space="preserve">- минимальные отступы до границ смежных земельных участков - </w:t>
            </w:r>
            <w:r w:rsidR="005A7CBB">
              <w:rPr>
                <w:rFonts w:ascii="Times New Roman" w:hAnsi="Times New Roman"/>
                <w:b/>
                <w:sz w:val="24"/>
                <w:szCs w:val="24"/>
              </w:rPr>
              <w:t>3</w:t>
            </w:r>
            <w:r w:rsidRPr="004816B1">
              <w:rPr>
                <w:rFonts w:ascii="Times New Roman" w:hAnsi="Times New Roman"/>
                <w:b/>
                <w:sz w:val="24"/>
                <w:szCs w:val="24"/>
              </w:rPr>
              <w:t xml:space="preserve"> м;</w:t>
            </w:r>
          </w:p>
          <w:p w:rsidR="00AF7CFC" w:rsidRPr="004816B1" w:rsidRDefault="00AF7CFC" w:rsidP="004250DD">
            <w:pPr>
              <w:suppressAutoHyphens/>
              <w:textAlignment w:val="baseline"/>
              <w:rPr>
                <w:rFonts w:ascii="Times New Roman" w:hAnsi="Times New Roman"/>
                <w:sz w:val="24"/>
                <w:szCs w:val="24"/>
              </w:rPr>
            </w:pPr>
            <w:r w:rsidRPr="004816B1">
              <w:rPr>
                <w:rFonts w:ascii="Times New Roman" w:hAnsi="Times New Roman"/>
                <w:sz w:val="24"/>
                <w:szCs w:val="24"/>
              </w:rPr>
              <w:t xml:space="preserve">- минимальный отступ от красной линии улиц - </w:t>
            </w:r>
            <w:r w:rsidRPr="004816B1">
              <w:rPr>
                <w:rFonts w:ascii="Times New Roman" w:hAnsi="Times New Roman"/>
                <w:b/>
                <w:sz w:val="24"/>
                <w:szCs w:val="24"/>
              </w:rPr>
              <w:t>5 м.</w:t>
            </w:r>
          </w:p>
        </w:tc>
      </w:tr>
    </w:tbl>
    <w:p w:rsidR="00AF7CFC" w:rsidRDefault="00AF7CFC" w:rsidP="00AF7CFC">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8A1F9B" w:rsidRDefault="008A1F9B" w:rsidP="00AF7CFC">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AF7CFC" w:rsidRDefault="00AF7CFC" w:rsidP="00AF7CFC">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AF7CFC" w:rsidRDefault="00AF7CFC" w:rsidP="00AF7CFC">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tbl>
      <w:tblPr>
        <w:tblStyle w:val="afa"/>
        <w:tblW w:w="0" w:type="auto"/>
        <w:tblLook w:val="04A0" w:firstRow="1" w:lastRow="0" w:firstColumn="1" w:lastColumn="0" w:noHBand="0" w:noVBand="1"/>
      </w:tblPr>
      <w:tblGrid>
        <w:gridCol w:w="6941"/>
        <w:gridCol w:w="7619"/>
      </w:tblGrid>
      <w:tr w:rsidR="00AF7CFC" w:rsidRPr="00252BFB" w:rsidTr="004250DD">
        <w:tc>
          <w:tcPr>
            <w:tcW w:w="6941" w:type="dxa"/>
            <w:tcBorders>
              <w:top w:val="single" w:sz="4" w:space="0" w:color="000000"/>
              <w:left w:val="single" w:sz="4" w:space="0" w:color="000000"/>
              <w:bottom w:val="single" w:sz="4" w:space="0" w:color="000000"/>
            </w:tcBorders>
            <w:shd w:val="clear" w:color="auto" w:fill="auto"/>
            <w:vAlign w:val="center"/>
          </w:tcPr>
          <w:p w:rsidR="00AF7CFC" w:rsidRPr="00252BFB" w:rsidRDefault="00AF7CFC" w:rsidP="004250DD">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CFC" w:rsidRPr="00252BFB" w:rsidRDefault="00AF7CFC" w:rsidP="004250DD">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AF7CFC" w:rsidRPr="00F6078A" w:rsidTr="00A64B88">
        <w:trPr>
          <w:trHeight w:val="70"/>
        </w:trPr>
        <w:tc>
          <w:tcPr>
            <w:tcW w:w="6941" w:type="dxa"/>
          </w:tcPr>
          <w:p w:rsidR="00AF7CFC" w:rsidRPr="00252BFB" w:rsidRDefault="00AF7CFC" w:rsidP="004250DD">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F7CFC" w:rsidRDefault="00AF7CFC"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AF7CFC" w:rsidRDefault="00AF7CFC"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F7CFC" w:rsidRPr="00B67052" w:rsidRDefault="00AF7CFC" w:rsidP="004250DD">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2D2B4D" w:rsidRDefault="00AF7CFC" w:rsidP="002D2B4D">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002D2B4D"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sidR="002D2B4D">
              <w:rPr>
                <w:rFonts w:ascii="Times New Roman" w:eastAsia="SimSun" w:hAnsi="Times New Roman"/>
                <w:color w:val="000000"/>
                <w:sz w:val="24"/>
                <w:szCs w:val="24"/>
                <w:lang w:eastAsia="zh-CN"/>
              </w:rPr>
              <w:t>ых</w:t>
            </w:r>
            <w:r w:rsidR="002D2B4D" w:rsidRPr="00F6078A">
              <w:rPr>
                <w:rFonts w:ascii="Times New Roman" w:eastAsia="SimSun" w:hAnsi="Times New Roman"/>
                <w:color w:val="000000"/>
                <w:sz w:val="24"/>
                <w:szCs w:val="24"/>
                <w:lang w:eastAsia="zh-CN"/>
              </w:rPr>
              <w:t xml:space="preserve"> объект</w:t>
            </w:r>
            <w:r w:rsidR="002D2B4D">
              <w:rPr>
                <w:rFonts w:ascii="Times New Roman" w:eastAsia="SimSun" w:hAnsi="Times New Roman"/>
                <w:color w:val="000000"/>
                <w:sz w:val="24"/>
                <w:szCs w:val="24"/>
                <w:lang w:eastAsia="zh-CN"/>
              </w:rPr>
              <w:t>ов</w:t>
            </w:r>
            <w:r w:rsidR="002D2B4D" w:rsidRPr="00F6078A">
              <w:rPr>
                <w:rFonts w:ascii="Times New Roman" w:eastAsia="SimSun" w:hAnsi="Times New Roman"/>
                <w:color w:val="000000"/>
                <w:sz w:val="24"/>
                <w:szCs w:val="24"/>
                <w:lang w:eastAsia="zh-CN"/>
              </w:rPr>
              <w:t xml:space="preserve"> не требуется</w:t>
            </w:r>
            <w:r w:rsidR="002D2B4D">
              <w:rPr>
                <w:rFonts w:ascii="Times New Roman" w:eastAsia="SimSun" w:hAnsi="Times New Roman"/>
                <w:color w:val="000000"/>
                <w:sz w:val="24"/>
                <w:szCs w:val="24"/>
                <w:lang w:eastAsia="zh-CN"/>
              </w:rPr>
              <w:t>.</w:t>
            </w:r>
          </w:p>
          <w:p w:rsidR="002D2B4D" w:rsidRPr="00FC5487" w:rsidRDefault="002D2B4D" w:rsidP="002D2B4D">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w:t>
            </w:r>
            <w:r>
              <w:rPr>
                <w:rFonts w:ascii="Times New Roman" w:eastAsia="SimSun" w:hAnsi="Times New Roman"/>
                <w:color w:val="000000"/>
                <w:sz w:val="24"/>
                <w:szCs w:val="24"/>
                <w:lang w:eastAsia="zh-CN"/>
              </w:rPr>
              <w:t>, сооружений</w:t>
            </w:r>
            <w:r w:rsidRPr="00FC5487">
              <w:rPr>
                <w:rFonts w:ascii="Times New Roman" w:eastAsia="SimSun" w:hAnsi="Times New Roman"/>
                <w:color w:val="000000"/>
                <w:sz w:val="24"/>
                <w:szCs w:val="24"/>
                <w:lang w:eastAsia="zh-CN"/>
              </w:rPr>
              <w:t xml:space="preserve">, занимаемых объектами </w:t>
            </w:r>
            <w:r>
              <w:rPr>
                <w:rFonts w:ascii="Times New Roman" w:eastAsia="SimSun" w:hAnsi="Times New Roman"/>
                <w:color w:val="000000"/>
                <w:sz w:val="24"/>
                <w:szCs w:val="24"/>
                <w:lang w:eastAsia="zh-CN"/>
              </w:rPr>
              <w:t xml:space="preserve">основных и </w:t>
            </w:r>
            <w:r w:rsidRPr="00FC5487">
              <w:rPr>
                <w:rFonts w:ascii="Times New Roman" w:eastAsia="SimSun" w:hAnsi="Times New Roman"/>
                <w:color w:val="000000"/>
                <w:sz w:val="24"/>
                <w:szCs w:val="24"/>
                <w:lang w:eastAsia="zh-CN"/>
              </w:rPr>
              <w:t xml:space="preserve">вспомогательных видов разрешенного использования, расположенных на территории одного земельного участка, не должна превышать </w:t>
            </w:r>
            <w:r>
              <w:rPr>
                <w:rFonts w:ascii="Times New Roman" w:eastAsia="SimSun" w:hAnsi="Times New Roman"/>
                <w:color w:val="000000"/>
                <w:sz w:val="24"/>
                <w:szCs w:val="24"/>
                <w:lang w:eastAsia="zh-CN"/>
              </w:rPr>
              <w:t>максимальный процент застройки установленный в соответствии с видом разрешенного использования земельного участка</w:t>
            </w:r>
            <w:r w:rsidRPr="00FC5487">
              <w:rPr>
                <w:rFonts w:ascii="Times New Roman" w:eastAsia="SimSun" w:hAnsi="Times New Roman"/>
                <w:color w:val="000000"/>
                <w:sz w:val="24"/>
                <w:szCs w:val="24"/>
                <w:lang w:eastAsia="zh-CN"/>
              </w:rPr>
              <w:t>.</w:t>
            </w:r>
          </w:p>
          <w:p w:rsidR="00AF7CFC" w:rsidRPr="00F6078A" w:rsidRDefault="00AF7CFC" w:rsidP="004250DD">
            <w:pPr>
              <w:tabs>
                <w:tab w:val="left" w:pos="-6204"/>
              </w:tabs>
              <w:rPr>
                <w:rFonts w:ascii="Times New Roman" w:eastAsia="SimSun" w:hAnsi="Times New Roman"/>
                <w:color w:val="000000"/>
                <w:sz w:val="24"/>
                <w:szCs w:val="24"/>
                <w:lang w:eastAsia="zh-CN"/>
              </w:rPr>
            </w:pPr>
          </w:p>
        </w:tc>
      </w:tr>
      <w:tr w:rsidR="00AF7CFC" w:rsidRPr="00252BFB" w:rsidTr="004250DD">
        <w:tc>
          <w:tcPr>
            <w:tcW w:w="6941" w:type="dxa"/>
          </w:tcPr>
          <w:p w:rsidR="00AF7CFC" w:rsidRPr="00252BFB" w:rsidRDefault="00AF7CFC"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контрольно-пропускные пункты</w:t>
            </w:r>
          </w:p>
        </w:tc>
        <w:tc>
          <w:tcPr>
            <w:tcW w:w="7619" w:type="dxa"/>
          </w:tcPr>
          <w:p w:rsidR="00AF7CFC" w:rsidRDefault="00AF7CFC"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границы смежного земельного участка не менее - </w:t>
            </w:r>
            <w:r>
              <w:rPr>
                <w:rFonts w:ascii="Times New Roman" w:eastAsia="Times New Roman" w:hAnsi="Times New Roman"/>
                <w:color w:val="000000"/>
                <w:sz w:val="24"/>
                <w:szCs w:val="24"/>
                <w:lang w:eastAsia="zh-CN"/>
              </w:rPr>
              <w:t>1</w:t>
            </w:r>
            <w:r w:rsidRPr="00FB49C0">
              <w:rPr>
                <w:rFonts w:ascii="Times New Roman" w:eastAsia="Times New Roman" w:hAnsi="Times New Roman"/>
                <w:color w:val="000000"/>
                <w:sz w:val="24"/>
                <w:szCs w:val="24"/>
                <w:lang w:eastAsia="zh-CN"/>
              </w:rPr>
              <w:t xml:space="preserve"> м</w:t>
            </w:r>
            <w:r>
              <w:rPr>
                <w:rFonts w:ascii="Times New Roman" w:eastAsia="Times New Roman" w:hAnsi="Times New Roman"/>
                <w:color w:val="000000"/>
                <w:sz w:val="24"/>
                <w:szCs w:val="24"/>
                <w:lang w:eastAsia="zh-CN"/>
              </w:rPr>
              <w:t>;</w:t>
            </w:r>
          </w:p>
          <w:p w:rsidR="00AF7CFC" w:rsidRDefault="00AF7CFC" w:rsidP="004250DD">
            <w:pPr>
              <w:rPr>
                <w:rFonts w:ascii="Times New Roman" w:hAnsi="Times New Roman"/>
                <w:b/>
                <w:sz w:val="24"/>
                <w:szCs w:val="24"/>
              </w:rPr>
            </w:pPr>
            <w:r w:rsidRPr="001809B9">
              <w:rPr>
                <w:rFonts w:ascii="Times New Roman" w:hAnsi="Times New Roman"/>
                <w:sz w:val="24"/>
                <w:szCs w:val="24"/>
              </w:rPr>
              <w:t>-</w:t>
            </w:r>
            <w:r>
              <w:rPr>
                <w:rFonts w:ascii="Times New Roman" w:hAnsi="Times New Roman"/>
                <w:sz w:val="24"/>
                <w:szCs w:val="24"/>
              </w:rPr>
              <w:t xml:space="preserve"> </w:t>
            </w:r>
            <w:r w:rsidRPr="001809B9">
              <w:rPr>
                <w:rFonts w:ascii="Times New Roman" w:hAnsi="Times New Roman"/>
                <w:sz w:val="24"/>
                <w:szCs w:val="24"/>
              </w:rPr>
              <w:t xml:space="preserve">минимальный отступ от красной линии улиц - </w:t>
            </w:r>
            <w:r>
              <w:rPr>
                <w:rFonts w:ascii="Times New Roman" w:hAnsi="Times New Roman"/>
                <w:sz w:val="24"/>
                <w:szCs w:val="24"/>
              </w:rPr>
              <w:t>1</w:t>
            </w:r>
            <w:r w:rsidRPr="0024686F">
              <w:rPr>
                <w:rFonts w:ascii="Times New Roman" w:hAnsi="Times New Roman"/>
                <w:sz w:val="24"/>
                <w:szCs w:val="24"/>
              </w:rPr>
              <w:t xml:space="preserve"> м</w:t>
            </w:r>
            <w:r>
              <w:rPr>
                <w:rFonts w:ascii="Times New Roman" w:hAnsi="Times New Roman"/>
                <w:sz w:val="24"/>
                <w:szCs w:val="24"/>
              </w:rPr>
              <w:t>;</w:t>
            </w:r>
          </w:p>
          <w:p w:rsidR="00AF7CFC" w:rsidRPr="00252BFB" w:rsidRDefault="00AF7CFC" w:rsidP="004250DD">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максимальное количество надземных этажей зданий – </w:t>
            </w:r>
            <w:r>
              <w:rPr>
                <w:rFonts w:ascii="Times New Roman" w:eastAsia="SimSun" w:hAnsi="Times New Roman"/>
                <w:color w:val="000000"/>
                <w:sz w:val="24"/>
                <w:szCs w:val="24"/>
                <w:lang w:eastAsia="zh-CN"/>
              </w:rPr>
              <w:t>2</w:t>
            </w:r>
            <w:r w:rsidRPr="00252BFB">
              <w:rPr>
                <w:rFonts w:ascii="Times New Roman" w:eastAsia="SimSun" w:hAnsi="Times New Roman"/>
                <w:color w:val="000000"/>
                <w:sz w:val="24"/>
                <w:szCs w:val="24"/>
                <w:lang w:eastAsia="zh-CN"/>
              </w:rPr>
              <w:t xml:space="preserve"> этаж</w:t>
            </w:r>
            <w:r>
              <w:rPr>
                <w:rFonts w:ascii="Times New Roman" w:eastAsia="SimSun" w:hAnsi="Times New Roman"/>
                <w:color w:val="000000"/>
                <w:sz w:val="24"/>
                <w:szCs w:val="24"/>
                <w:lang w:eastAsia="zh-CN"/>
              </w:rPr>
              <w:t>а.</w:t>
            </w:r>
          </w:p>
        </w:tc>
      </w:tr>
      <w:tr w:rsidR="00AF7CFC" w:rsidRPr="00252BFB" w:rsidTr="004250DD">
        <w:tc>
          <w:tcPr>
            <w:tcW w:w="6941" w:type="dxa"/>
          </w:tcPr>
          <w:p w:rsidR="00AF7CFC" w:rsidRDefault="00AF7CFC"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AF7CFC" w:rsidRPr="004E00BC" w:rsidRDefault="00AF7CFC" w:rsidP="004250DD">
            <w:pPr>
              <w:rPr>
                <w:rFonts w:ascii="Times New Roman" w:eastAsia="Times New Roman" w:hAnsi="Times New Roman"/>
                <w:color w:val="000000" w:themeColor="text1"/>
                <w:sz w:val="24"/>
                <w:szCs w:val="24"/>
                <w:lang w:eastAsia="zh-CN"/>
              </w:rPr>
            </w:pPr>
            <w:r w:rsidRPr="004E00BC">
              <w:rPr>
                <w:rFonts w:ascii="Times New Roman" w:eastAsia="Times New Roman" w:hAnsi="Times New Roman"/>
                <w:color w:val="000000" w:themeColor="text1"/>
                <w:sz w:val="24"/>
                <w:szCs w:val="24"/>
                <w:lang w:eastAsia="zh-CN"/>
              </w:rPr>
              <w:t xml:space="preserve">- </w:t>
            </w:r>
            <w:r w:rsidRPr="004E00BC">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4E00BC">
              <w:rPr>
                <w:rFonts w:ascii="Times New Roman" w:eastAsia="Times New Roman" w:hAnsi="Times New Roman"/>
                <w:color w:val="000000" w:themeColor="text1"/>
                <w:sz w:val="24"/>
                <w:szCs w:val="24"/>
                <w:lang w:eastAsia="zh-CN"/>
              </w:rPr>
              <w:t>;</w:t>
            </w:r>
          </w:p>
          <w:p w:rsidR="00AF7CFC" w:rsidRDefault="00AF7CFC" w:rsidP="004250DD">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AF7CFC" w:rsidRPr="00252BFB" w:rsidRDefault="00AF7CFC"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AF7CFC" w:rsidRPr="00252BFB" w:rsidTr="004250DD">
        <w:tc>
          <w:tcPr>
            <w:tcW w:w="6941" w:type="dxa"/>
          </w:tcPr>
          <w:p w:rsidR="00AF7CFC" w:rsidRDefault="00AF7CFC"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н</w:t>
            </w:r>
            <w:r w:rsidRPr="00D6467B">
              <w:rPr>
                <w:rFonts w:ascii="Times New Roman" w:eastAsia="SimSun" w:hAnsi="Times New Roman"/>
                <w:color w:val="000000"/>
                <w:sz w:val="24"/>
                <w:szCs w:val="24"/>
                <w:lang w:eastAsia="zh-CN"/>
              </w:rPr>
              <w:t xml:space="preserve">адворные </w:t>
            </w:r>
            <w:r>
              <w:rPr>
                <w:rFonts w:ascii="Times New Roman" w:eastAsia="SimSun" w:hAnsi="Times New Roman"/>
                <w:color w:val="000000"/>
                <w:sz w:val="24"/>
                <w:szCs w:val="24"/>
                <w:lang w:eastAsia="zh-CN"/>
              </w:rPr>
              <w:t>уборные</w:t>
            </w:r>
          </w:p>
        </w:tc>
        <w:tc>
          <w:tcPr>
            <w:tcW w:w="7619" w:type="dxa"/>
          </w:tcPr>
          <w:p w:rsidR="00AF7CFC" w:rsidRPr="00FB49C0" w:rsidRDefault="00AF7CFC"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красной линии не менее - 10 м; </w:t>
            </w:r>
          </w:p>
          <w:p w:rsidR="00AF7CFC" w:rsidRDefault="00AF7CFC"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lastRenderedPageBreak/>
              <w:t>- расстояние от границы смежного земельного участка не менее - 4 м</w:t>
            </w:r>
            <w:r>
              <w:rPr>
                <w:rFonts w:ascii="Times New Roman" w:eastAsia="Times New Roman" w:hAnsi="Times New Roman"/>
                <w:color w:val="000000"/>
                <w:sz w:val="24"/>
                <w:szCs w:val="24"/>
                <w:lang w:eastAsia="zh-CN"/>
              </w:rPr>
              <w:t>;</w:t>
            </w:r>
          </w:p>
          <w:p w:rsidR="00AF7CFC" w:rsidRPr="00252BFB" w:rsidRDefault="00AF7CFC"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туалета до источника водоснабжения (колодца) – не менее 25 м.</w:t>
            </w:r>
          </w:p>
        </w:tc>
      </w:tr>
      <w:tr w:rsidR="00AF7CFC" w:rsidRPr="00FB49C0" w:rsidTr="004250DD">
        <w:tc>
          <w:tcPr>
            <w:tcW w:w="6941" w:type="dxa"/>
          </w:tcPr>
          <w:p w:rsidR="00AF7CFC" w:rsidRDefault="00AF7CFC" w:rsidP="004250DD">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AF7CFC" w:rsidRDefault="00AF7CFC"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AF7CFC" w:rsidRPr="00FB49C0" w:rsidRDefault="00AF7CFC"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AF7CFC" w:rsidRPr="00FB49C0" w:rsidRDefault="00AF7CFC" w:rsidP="004250DD">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bl>
    <w:p w:rsidR="00AF7CFC" w:rsidRDefault="00AF7CFC" w:rsidP="00AF7CFC">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p w:rsidR="00AF7CFC" w:rsidRPr="00473B51" w:rsidRDefault="00AF7CFC" w:rsidP="00AF7CFC">
      <w:pPr>
        <w:spacing w:after="0" w:line="240" w:lineRule="auto"/>
        <w:ind w:firstLine="426"/>
        <w:rPr>
          <w:rFonts w:ascii="Times New Roman" w:eastAsia="SimSun" w:hAnsi="Times New Roman" w:cs="Times New Roman"/>
          <w:color w:val="000000" w:themeColor="text1"/>
          <w:sz w:val="24"/>
          <w:szCs w:val="24"/>
          <w:lang w:eastAsia="zh-CN"/>
        </w:rPr>
      </w:pPr>
      <w:r w:rsidRPr="00473B51">
        <w:rPr>
          <w:rFonts w:ascii="Times New Roman" w:eastAsia="Times New Roman" w:hAnsi="Times New Roman" w:cs="Times New Roman"/>
          <w:color w:val="000000" w:themeColor="text1"/>
          <w:sz w:val="24"/>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473B51">
        <w:rPr>
          <w:rFonts w:ascii="Arial" w:eastAsia="Times New Roman" w:hAnsi="Arial" w:cs="Arial"/>
          <w:b/>
          <w:bCs/>
          <w:color w:val="000000" w:themeColor="text1"/>
          <w:sz w:val="20"/>
          <w:szCs w:val="20"/>
          <w:lang w:eastAsia="ru-RU"/>
        </w:rPr>
        <w:t xml:space="preserve"> </w:t>
      </w:r>
      <w:r w:rsidRPr="00473B51">
        <w:rPr>
          <w:rFonts w:ascii="Times New Roman" w:eastAsia="Times New Roman" w:hAnsi="Times New Roman" w:cs="Times New Roman"/>
          <w:bCs/>
          <w:color w:val="000000" w:themeColor="text1"/>
          <w:sz w:val="24"/>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473B51">
        <w:rPr>
          <w:rFonts w:ascii="Times New Roman" w:eastAsia="Times New Roman" w:hAnsi="Times New Roman" w:cs="Times New Roman"/>
          <w:color w:val="000000" w:themeColor="text1"/>
          <w:sz w:val="24"/>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20" w:anchor="1014" w:history="1">
        <w:r w:rsidRPr="00473B51">
          <w:rPr>
            <w:rFonts w:ascii="Times New Roman" w:eastAsia="Times New Roman" w:hAnsi="Times New Roman" w:cs="Times New Roman"/>
            <w:color w:val="000000" w:themeColor="text1"/>
            <w:sz w:val="24"/>
            <w:szCs w:val="24"/>
            <w:bdr w:val="none" w:sz="0" w:space="0" w:color="auto" w:frame="1"/>
            <w:lang w:eastAsia="ru-RU"/>
          </w:rPr>
          <w:t>пунктом 14</w:t>
        </w:r>
      </w:hyperlink>
      <w:r w:rsidRPr="00473B51">
        <w:rPr>
          <w:rFonts w:ascii="Times New Roman" w:eastAsia="Times New Roman" w:hAnsi="Times New Roman" w:cs="Times New Roman"/>
          <w:color w:val="000000" w:themeColor="text1"/>
          <w:sz w:val="24"/>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F7CFC" w:rsidRPr="004B41AD" w:rsidRDefault="00AF7CFC" w:rsidP="00AF7CFC">
      <w:p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       </w:t>
      </w:r>
      <w:r w:rsidRPr="004B41AD">
        <w:rPr>
          <w:rFonts w:ascii="Times New Roman" w:eastAsia="SimSun" w:hAnsi="Times New Roman" w:cs="Times New Roman"/>
          <w:color w:val="000000"/>
          <w:sz w:val="24"/>
          <w:szCs w:val="24"/>
          <w:lang w:eastAsia="zh-CN"/>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F7CFC" w:rsidRPr="004B41AD" w:rsidRDefault="00AF7CFC" w:rsidP="00AF7CFC">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В границах санитарно-защитной зоны не допускается использования земельных участков в целях:</w:t>
      </w:r>
    </w:p>
    <w:p w:rsidR="00AF7CFC" w:rsidRPr="004B41AD" w:rsidRDefault="00AF7CFC" w:rsidP="00AF7CFC">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F7CFC" w:rsidRDefault="00AF7CFC" w:rsidP="00AF7CFC">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F7CFC" w:rsidRPr="004B41AD" w:rsidRDefault="00AF7CFC" w:rsidP="00AF7CFC">
      <w:pPr>
        <w:spacing w:after="0" w:line="240" w:lineRule="auto"/>
        <w:ind w:firstLine="426"/>
        <w:rPr>
          <w:rFonts w:ascii="Times New Roman" w:eastAsia="SimSun" w:hAnsi="Times New Roman" w:cs="Times New Roman"/>
          <w:color w:val="000000"/>
          <w:sz w:val="24"/>
          <w:szCs w:val="24"/>
          <w:lang w:eastAsia="zh-CN"/>
        </w:rPr>
      </w:pPr>
      <w:r w:rsidRPr="004B41AD">
        <w:rPr>
          <w:rFonts w:ascii="Times New Roman" w:eastAsia="SimSun" w:hAnsi="Times New Roman" w:cs="Times New Roman"/>
          <w:color w:val="000000"/>
          <w:sz w:val="24"/>
          <w:szCs w:val="24"/>
          <w:lang w:eastAsia="zh-CN"/>
        </w:rPr>
        <w:lastRenderedPageBreak/>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r>
        <w:rPr>
          <w:rFonts w:ascii="Times New Roman" w:eastAsia="SimSun" w:hAnsi="Times New Roman" w:cs="Times New Roman"/>
          <w:color w:val="000000"/>
          <w:sz w:val="24"/>
          <w:szCs w:val="24"/>
          <w:lang w:eastAsia="zh-CN"/>
        </w:rPr>
        <w:t>.</w:t>
      </w:r>
    </w:p>
    <w:p w:rsidR="00AF7CFC" w:rsidRPr="00D60025" w:rsidRDefault="00AF7CFC" w:rsidP="00AF7CFC">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F7CFC" w:rsidRPr="00D60025" w:rsidRDefault="00AF7CFC" w:rsidP="00AF7CFC">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7CFC" w:rsidRPr="00D60025" w:rsidRDefault="00AF7CFC" w:rsidP="00AF7CFC">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xml:space="preserve">Во всех территориальных зонах требуемое, количество </w:t>
      </w:r>
      <w:proofErr w:type="spellStart"/>
      <w:r w:rsidRPr="00D60025">
        <w:rPr>
          <w:rFonts w:ascii="Times New Roman" w:eastAsia="SimSun" w:hAnsi="Times New Roman" w:cs="Times New Roman"/>
          <w:color w:val="000000"/>
          <w:sz w:val="24"/>
          <w:szCs w:val="24"/>
          <w:lang w:eastAsia="zh-CN"/>
        </w:rPr>
        <w:t>машиномест</w:t>
      </w:r>
      <w:proofErr w:type="spellEnd"/>
      <w:r w:rsidRPr="00D60025">
        <w:rPr>
          <w:rFonts w:ascii="Times New Roman" w:eastAsia="SimSun" w:hAnsi="Times New Roman" w:cs="Times New Roman"/>
          <w:color w:val="000000"/>
          <w:sz w:val="24"/>
          <w:szCs w:val="24"/>
          <w:lang w:eastAsia="zh-CN"/>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F7CFC" w:rsidRPr="00D60025" w:rsidRDefault="00AF7CFC" w:rsidP="00AF7CFC">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F7CFC" w:rsidRPr="00D60025" w:rsidRDefault="00AF7CFC" w:rsidP="00AF7CFC">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в границах территорий общего пользования;</w:t>
      </w:r>
    </w:p>
    <w:p w:rsidR="00AF7CFC" w:rsidRPr="00D60025" w:rsidRDefault="00AF7CFC" w:rsidP="00AF7CFC">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AF7CFC" w:rsidRPr="00D60025" w:rsidRDefault="00AF7CFC" w:rsidP="00AF7CFC">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F7CFC" w:rsidRPr="00D60025" w:rsidRDefault="00AF7CFC" w:rsidP="00AF7CFC">
      <w:pPr>
        <w:spacing w:after="0" w:line="240" w:lineRule="auto"/>
        <w:ind w:firstLine="426"/>
        <w:rPr>
          <w:rFonts w:ascii="Times New Roman" w:eastAsia="SimSun" w:hAnsi="Times New Roman" w:cs="Times New Roman"/>
          <w:color w:val="000000"/>
          <w:sz w:val="24"/>
          <w:szCs w:val="24"/>
          <w:lang w:eastAsia="zh-CN"/>
        </w:rPr>
      </w:pPr>
      <w:r w:rsidRPr="00D60025">
        <w:rPr>
          <w:rFonts w:ascii="Times New Roman" w:eastAsia="SimSun" w:hAnsi="Times New Roman" w:cs="Times New Roman"/>
          <w:color w:val="000000"/>
          <w:sz w:val="24"/>
          <w:szCs w:val="24"/>
          <w:lang w:eastAsia="zh-CN"/>
        </w:rPr>
        <w:t>Размещение зданий, строений и сооружений возможно при соблюдении требований статей 31, 32, 33, 34, 35 настоящих Правил.</w:t>
      </w:r>
    </w:p>
    <w:p w:rsidR="00077BD9" w:rsidRPr="00AF7CFC" w:rsidRDefault="00077BD9">
      <w:pPr>
        <w:rPr>
          <w:sz w:val="28"/>
          <w:szCs w:val="28"/>
        </w:rPr>
      </w:pPr>
    </w:p>
    <w:p w:rsidR="005A7CBB" w:rsidRDefault="005A7CBB" w:rsidP="00662AB1">
      <w:pPr>
        <w:spacing w:after="0" w:line="240" w:lineRule="auto"/>
        <w:ind w:firstLine="426"/>
        <w:jc w:val="center"/>
        <w:rPr>
          <w:rFonts w:ascii="Times New Roman" w:eastAsia="SimSun" w:hAnsi="Times New Roman" w:cs="Times New Roman"/>
          <w:b/>
          <w:bCs/>
          <w:caps/>
          <w:color w:val="000000"/>
          <w:sz w:val="32"/>
          <w:szCs w:val="32"/>
          <w:lang w:eastAsia="zh-CN"/>
        </w:rPr>
      </w:pPr>
    </w:p>
    <w:p w:rsidR="005A7CBB" w:rsidRDefault="005A7CBB" w:rsidP="00662AB1">
      <w:pPr>
        <w:spacing w:after="0" w:line="240" w:lineRule="auto"/>
        <w:ind w:firstLine="426"/>
        <w:jc w:val="center"/>
        <w:rPr>
          <w:rFonts w:ascii="Times New Roman" w:eastAsia="SimSun" w:hAnsi="Times New Roman" w:cs="Times New Roman"/>
          <w:b/>
          <w:bCs/>
          <w:caps/>
          <w:color w:val="000000"/>
          <w:sz w:val="32"/>
          <w:szCs w:val="32"/>
          <w:lang w:eastAsia="zh-CN"/>
        </w:rPr>
      </w:pPr>
    </w:p>
    <w:p w:rsidR="005A7CBB" w:rsidRDefault="005A7CBB" w:rsidP="00662AB1">
      <w:pPr>
        <w:spacing w:after="0" w:line="240" w:lineRule="auto"/>
        <w:ind w:firstLine="426"/>
        <w:jc w:val="center"/>
        <w:rPr>
          <w:rFonts w:ascii="Times New Roman" w:eastAsia="SimSun" w:hAnsi="Times New Roman" w:cs="Times New Roman"/>
          <w:b/>
          <w:bCs/>
          <w:caps/>
          <w:color w:val="000000"/>
          <w:sz w:val="32"/>
          <w:szCs w:val="32"/>
          <w:lang w:eastAsia="zh-CN"/>
        </w:rPr>
      </w:pPr>
    </w:p>
    <w:p w:rsidR="005A7CBB" w:rsidRDefault="005A7CBB" w:rsidP="00662AB1">
      <w:pPr>
        <w:spacing w:after="0" w:line="240" w:lineRule="auto"/>
        <w:ind w:firstLine="426"/>
        <w:jc w:val="center"/>
        <w:rPr>
          <w:rFonts w:ascii="Times New Roman" w:eastAsia="SimSun" w:hAnsi="Times New Roman" w:cs="Times New Roman"/>
          <w:b/>
          <w:bCs/>
          <w:caps/>
          <w:color w:val="000000"/>
          <w:sz w:val="32"/>
          <w:szCs w:val="32"/>
          <w:lang w:eastAsia="zh-CN"/>
        </w:rPr>
      </w:pPr>
    </w:p>
    <w:p w:rsidR="005A7CBB" w:rsidRDefault="005A7CBB" w:rsidP="00662AB1">
      <w:pPr>
        <w:spacing w:after="0" w:line="240" w:lineRule="auto"/>
        <w:ind w:firstLine="426"/>
        <w:jc w:val="center"/>
        <w:rPr>
          <w:rFonts w:ascii="Times New Roman" w:eastAsia="SimSun" w:hAnsi="Times New Roman" w:cs="Times New Roman"/>
          <w:b/>
          <w:bCs/>
          <w:caps/>
          <w:color w:val="000000"/>
          <w:sz w:val="32"/>
          <w:szCs w:val="32"/>
          <w:lang w:eastAsia="zh-CN"/>
        </w:rPr>
      </w:pPr>
    </w:p>
    <w:p w:rsidR="005A7CBB" w:rsidRDefault="005A7CBB" w:rsidP="00662AB1">
      <w:pPr>
        <w:spacing w:after="0" w:line="240" w:lineRule="auto"/>
        <w:ind w:firstLine="426"/>
        <w:jc w:val="center"/>
        <w:rPr>
          <w:rFonts w:ascii="Times New Roman" w:eastAsia="SimSun" w:hAnsi="Times New Roman" w:cs="Times New Roman"/>
          <w:b/>
          <w:bCs/>
          <w:caps/>
          <w:color w:val="000000"/>
          <w:sz w:val="32"/>
          <w:szCs w:val="32"/>
          <w:lang w:eastAsia="zh-CN"/>
        </w:rPr>
      </w:pPr>
    </w:p>
    <w:p w:rsidR="007B0A5F" w:rsidRDefault="007B0A5F" w:rsidP="00662AB1">
      <w:pPr>
        <w:spacing w:after="0" w:line="240" w:lineRule="auto"/>
        <w:ind w:firstLine="426"/>
        <w:jc w:val="center"/>
        <w:rPr>
          <w:rFonts w:ascii="Times New Roman" w:eastAsia="SimSun" w:hAnsi="Times New Roman" w:cs="Times New Roman"/>
          <w:b/>
          <w:bCs/>
          <w:caps/>
          <w:color w:val="000000"/>
          <w:sz w:val="32"/>
          <w:szCs w:val="32"/>
          <w:lang w:eastAsia="zh-CN"/>
        </w:rPr>
      </w:pPr>
    </w:p>
    <w:p w:rsidR="007B0A5F" w:rsidRDefault="007B0A5F" w:rsidP="00662AB1">
      <w:pPr>
        <w:spacing w:after="0" w:line="240" w:lineRule="auto"/>
        <w:ind w:firstLine="426"/>
        <w:jc w:val="center"/>
        <w:rPr>
          <w:rFonts w:ascii="Times New Roman" w:eastAsia="SimSun" w:hAnsi="Times New Roman" w:cs="Times New Roman"/>
          <w:b/>
          <w:bCs/>
          <w:caps/>
          <w:color w:val="000000"/>
          <w:sz w:val="32"/>
          <w:szCs w:val="32"/>
          <w:lang w:eastAsia="zh-CN"/>
        </w:rPr>
      </w:pPr>
    </w:p>
    <w:p w:rsidR="00662AB1" w:rsidRPr="00662AB1" w:rsidRDefault="00662AB1" w:rsidP="00662AB1">
      <w:pPr>
        <w:spacing w:after="0" w:line="240" w:lineRule="auto"/>
        <w:ind w:firstLine="426"/>
        <w:jc w:val="center"/>
        <w:rPr>
          <w:rFonts w:ascii="Times New Roman" w:eastAsia="Times New Roman" w:hAnsi="Times New Roman" w:cs="Times New Roman"/>
          <w:i/>
          <w:color w:val="000000"/>
          <w:sz w:val="32"/>
          <w:szCs w:val="32"/>
          <w:lang w:eastAsia="zh-CN"/>
        </w:rPr>
      </w:pPr>
      <w:r w:rsidRPr="00662AB1">
        <w:rPr>
          <w:rFonts w:ascii="Times New Roman" w:eastAsia="SimSun" w:hAnsi="Times New Roman" w:cs="Times New Roman"/>
          <w:b/>
          <w:bCs/>
          <w:caps/>
          <w:color w:val="000000"/>
          <w:sz w:val="32"/>
          <w:szCs w:val="32"/>
          <w:lang w:eastAsia="zh-CN"/>
        </w:rPr>
        <w:lastRenderedPageBreak/>
        <w:t>Зоны рекреационного назначения</w:t>
      </w:r>
    </w:p>
    <w:p w:rsidR="00662AB1" w:rsidRPr="00662AB1" w:rsidRDefault="00662AB1" w:rsidP="00662AB1">
      <w:pPr>
        <w:spacing w:after="0" w:line="240" w:lineRule="auto"/>
        <w:ind w:firstLine="426"/>
        <w:jc w:val="center"/>
        <w:rPr>
          <w:rFonts w:ascii="Times New Roman" w:eastAsia="SimSun" w:hAnsi="Times New Roman" w:cs="Times New Roman"/>
          <w:bCs/>
          <w:i/>
          <w:caps/>
          <w:color w:val="000000"/>
          <w:sz w:val="28"/>
          <w:szCs w:val="28"/>
          <w:lang w:eastAsia="zh-CN"/>
        </w:rPr>
      </w:pPr>
      <w:r w:rsidRPr="00662AB1">
        <w:rPr>
          <w:rFonts w:ascii="Times New Roman" w:eastAsia="Times New Roman" w:hAnsi="Times New Roman" w:cs="Times New Roman"/>
          <w:i/>
          <w:color w:val="000000"/>
          <w:sz w:val="28"/>
          <w:szCs w:val="28"/>
          <w:lang w:eastAsia="zh-CN"/>
        </w:rPr>
        <w:t xml:space="preserve">Земельные участки в составе рекреационных зон, в том числе земельные участки, занятые городскими лесами, </w:t>
      </w:r>
      <w:r>
        <w:rPr>
          <w:rFonts w:ascii="Times New Roman" w:eastAsia="Times New Roman" w:hAnsi="Times New Roman" w:cs="Times New Roman"/>
          <w:i/>
          <w:color w:val="000000"/>
          <w:sz w:val="28"/>
          <w:szCs w:val="28"/>
          <w:lang w:eastAsia="zh-CN"/>
        </w:rPr>
        <w:t xml:space="preserve">  </w:t>
      </w:r>
      <w:r w:rsidRPr="00662AB1">
        <w:rPr>
          <w:rFonts w:ascii="Times New Roman" w:eastAsia="Times New Roman" w:hAnsi="Times New Roman" w:cs="Times New Roman"/>
          <w:i/>
          <w:color w:val="000000"/>
          <w:sz w:val="28"/>
          <w:szCs w:val="28"/>
          <w:lang w:eastAsia="zh-CN"/>
        </w:rPr>
        <w:t>скверами, парками, городскими садами, прудами, озерами, водохранилищами, используются для отдыха граждан</w:t>
      </w:r>
      <w:r>
        <w:rPr>
          <w:rFonts w:ascii="Times New Roman" w:eastAsia="Times New Roman" w:hAnsi="Times New Roman" w:cs="Times New Roman"/>
          <w:i/>
          <w:color w:val="000000"/>
          <w:sz w:val="28"/>
          <w:szCs w:val="28"/>
          <w:lang w:eastAsia="zh-CN"/>
        </w:rPr>
        <w:t xml:space="preserve">          </w:t>
      </w:r>
      <w:r w:rsidRPr="00662AB1">
        <w:rPr>
          <w:rFonts w:ascii="Times New Roman" w:eastAsia="Times New Roman" w:hAnsi="Times New Roman" w:cs="Times New Roman"/>
          <w:i/>
          <w:color w:val="000000"/>
          <w:sz w:val="28"/>
          <w:szCs w:val="28"/>
          <w:lang w:eastAsia="zh-CN"/>
        </w:rPr>
        <w:t xml:space="preserve"> и туризма.</w:t>
      </w:r>
    </w:p>
    <w:p w:rsidR="00662AB1" w:rsidRPr="00662AB1" w:rsidRDefault="00662AB1" w:rsidP="00662AB1">
      <w:pPr>
        <w:spacing w:after="0" w:line="240" w:lineRule="auto"/>
        <w:ind w:firstLine="426"/>
        <w:jc w:val="center"/>
        <w:rPr>
          <w:rFonts w:ascii="Times New Roman" w:eastAsia="SimSun" w:hAnsi="Times New Roman" w:cs="Times New Roman"/>
          <w:bCs/>
          <w:i/>
          <w:caps/>
          <w:color w:val="000000"/>
          <w:sz w:val="24"/>
          <w:szCs w:val="24"/>
          <w:lang w:eastAsia="zh-CN"/>
        </w:rPr>
      </w:pPr>
    </w:p>
    <w:p w:rsidR="007B0A5F" w:rsidRPr="00662AB1" w:rsidRDefault="007B0A5F" w:rsidP="007B0A5F">
      <w:pPr>
        <w:spacing w:after="0" w:line="240" w:lineRule="auto"/>
        <w:ind w:firstLine="284"/>
        <w:jc w:val="center"/>
        <w:rPr>
          <w:rFonts w:ascii="Times New Roman" w:eastAsia="SimSun" w:hAnsi="Times New Roman" w:cs="Times New Roman"/>
          <w:i/>
          <w:iCs/>
          <w:color w:val="000000"/>
          <w:sz w:val="28"/>
          <w:szCs w:val="28"/>
          <w:lang w:eastAsia="zh-CN"/>
        </w:rPr>
      </w:pPr>
      <w:r w:rsidRPr="00662AB1">
        <w:rPr>
          <w:rFonts w:ascii="Times New Roman" w:eastAsia="Times New Roman" w:hAnsi="Times New Roman" w:cs="Times New Roman"/>
          <w:b/>
          <w:bCs/>
          <w:color w:val="000000"/>
          <w:sz w:val="28"/>
          <w:szCs w:val="28"/>
          <w:u w:val="single"/>
          <w:lang w:eastAsia="zh-CN"/>
        </w:rPr>
        <w:t>Р. Зона  рекреационного назначения.</w:t>
      </w:r>
    </w:p>
    <w:p w:rsidR="007B0A5F" w:rsidRPr="00662AB1" w:rsidRDefault="007B0A5F" w:rsidP="007B0A5F">
      <w:pPr>
        <w:spacing w:after="0" w:line="240" w:lineRule="auto"/>
        <w:ind w:firstLine="284"/>
        <w:rPr>
          <w:rFonts w:ascii="Times New Roman" w:eastAsia="SimSun" w:hAnsi="Times New Roman" w:cs="Times New Roman"/>
          <w:i/>
          <w:iCs/>
          <w:color w:val="000000"/>
          <w:sz w:val="28"/>
          <w:szCs w:val="28"/>
          <w:lang w:eastAsia="zh-CN"/>
        </w:rPr>
      </w:pPr>
      <w:r w:rsidRPr="00662AB1">
        <w:rPr>
          <w:rFonts w:ascii="Times New Roman" w:eastAsia="SimSun" w:hAnsi="Times New Roman" w:cs="Times New Roman"/>
          <w:i/>
          <w:iCs/>
          <w:color w:val="000000"/>
          <w:sz w:val="28"/>
          <w:szCs w:val="28"/>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r>
        <w:rPr>
          <w:rFonts w:ascii="Times New Roman" w:eastAsia="SimSun" w:hAnsi="Times New Roman" w:cs="Times New Roman"/>
          <w:i/>
          <w:iCs/>
          <w:color w:val="000000"/>
          <w:sz w:val="28"/>
          <w:szCs w:val="28"/>
          <w:lang w:eastAsia="zh-CN"/>
        </w:rPr>
        <w:t xml:space="preserve"> </w:t>
      </w:r>
      <w:r w:rsidRPr="00945E3A">
        <w:rPr>
          <w:rFonts w:ascii="Times New Roman" w:eastAsia="SimSun" w:hAnsi="Times New Roman" w:cs="Times New Roman"/>
          <w:i/>
          <w:iCs/>
          <w:color w:val="000000"/>
          <w:sz w:val="28"/>
          <w:szCs w:val="28"/>
          <w:lang w:eastAsia="zh-CN"/>
        </w:rPr>
        <w:t>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7B0A5F" w:rsidRPr="00662AB1" w:rsidRDefault="007B0A5F" w:rsidP="007B0A5F">
      <w:pPr>
        <w:widowControl w:val="0"/>
        <w:spacing w:after="0" w:line="240" w:lineRule="auto"/>
        <w:ind w:firstLine="426"/>
        <w:rPr>
          <w:rFonts w:ascii="Times New Roman" w:eastAsia="SimSun" w:hAnsi="Times New Roman" w:cs="Times New Roman"/>
          <w:i/>
          <w:iCs/>
          <w:color w:val="000000"/>
          <w:sz w:val="24"/>
          <w:szCs w:val="24"/>
          <w:lang w:eastAsia="zh-CN"/>
        </w:rPr>
      </w:pPr>
    </w:p>
    <w:p w:rsidR="007B0A5F" w:rsidRDefault="007B0A5F" w:rsidP="007B0A5F">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7B0A5F" w:rsidTr="009C4A01">
        <w:tc>
          <w:tcPr>
            <w:tcW w:w="2830" w:type="dxa"/>
          </w:tcPr>
          <w:p w:rsidR="007B0A5F" w:rsidRPr="00200D24" w:rsidRDefault="007B0A5F" w:rsidP="009C4A01">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7B0A5F" w:rsidRPr="00200D24" w:rsidRDefault="007B0A5F" w:rsidP="009C4A01">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7B0A5F" w:rsidRDefault="007B0A5F" w:rsidP="009C4A01">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7B0A5F" w:rsidRPr="00200D24" w:rsidRDefault="007B0A5F" w:rsidP="009C4A01">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7B0A5F" w:rsidTr="009C4A01">
        <w:tc>
          <w:tcPr>
            <w:tcW w:w="2830" w:type="dxa"/>
            <w:tcBorders>
              <w:top w:val="single" w:sz="4" w:space="0" w:color="000000"/>
              <w:left w:val="single" w:sz="4" w:space="0" w:color="000000"/>
              <w:bottom w:val="single" w:sz="4" w:space="0" w:color="000000"/>
            </w:tcBorders>
            <w:shd w:val="clear" w:color="auto" w:fill="auto"/>
          </w:tcPr>
          <w:p w:rsidR="007B0A5F" w:rsidRPr="004A2616" w:rsidRDefault="007B0A5F" w:rsidP="009C4A01">
            <w:pPr>
              <w:pStyle w:val="af8"/>
              <w:jc w:val="left"/>
              <w:rPr>
                <w:rFonts w:ascii="Times New Roman" w:hAnsi="Times New Roman" w:cs="Times New Roman"/>
                <w:sz w:val="24"/>
                <w:szCs w:val="24"/>
              </w:rPr>
            </w:pPr>
            <w:r w:rsidRPr="004A2616">
              <w:rPr>
                <w:rFonts w:ascii="Times New Roman" w:eastAsia="SimSun" w:hAnsi="Times New Roman" w:cs="Times New Roman"/>
                <w:color w:val="000000"/>
                <w:sz w:val="24"/>
                <w:szCs w:val="24"/>
              </w:rPr>
              <w:t xml:space="preserve">[5.0] – </w:t>
            </w:r>
            <w:bookmarkStart w:id="42" w:name="sub_1050"/>
            <w:r w:rsidRPr="004A2616">
              <w:rPr>
                <w:rFonts w:ascii="Times New Roman" w:hAnsi="Times New Roman" w:cs="Times New Roman"/>
                <w:sz w:val="24"/>
                <w:szCs w:val="24"/>
              </w:rPr>
              <w:t>Отдых (рекреация)</w:t>
            </w:r>
            <w:bookmarkEnd w:id="42"/>
          </w:p>
          <w:p w:rsidR="007B0A5F" w:rsidRPr="004A2616" w:rsidRDefault="007B0A5F" w:rsidP="009C4A01">
            <w:pPr>
              <w:tabs>
                <w:tab w:val="left" w:pos="2520"/>
              </w:tabs>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7B0A5F" w:rsidRPr="004A2616" w:rsidRDefault="007B0A5F" w:rsidP="009C4A01">
            <w:pPr>
              <w:pStyle w:val="af8"/>
              <w:jc w:val="left"/>
              <w:rPr>
                <w:rFonts w:ascii="Times New Roman" w:hAnsi="Times New Roman" w:cs="Times New Roman"/>
                <w:sz w:val="24"/>
                <w:szCs w:val="24"/>
              </w:rPr>
            </w:pPr>
            <w:r>
              <w:rPr>
                <w:rFonts w:ascii="Times New Roman" w:hAnsi="Times New Roman" w:cs="Times New Roman"/>
                <w:sz w:val="24"/>
                <w:szCs w:val="24"/>
              </w:rPr>
              <w:t>о</w:t>
            </w:r>
            <w:r w:rsidRPr="004A2616">
              <w:rPr>
                <w:rFonts w:ascii="Times New Roman" w:hAnsi="Times New Roman" w:cs="Times New Roman"/>
                <w:sz w:val="24"/>
                <w:szCs w:val="24"/>
              </w:rPr>
              <w:t>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7B0A5F" w:rsidRPr="004A2616" w:rsidRDefault="007B0A5F" w:rsidP="009C4A01">
            <w:pPr>
              <w:pStyle w:val="af8"/>
              <w:jc w:val="left"/>
              <w:rPr>
                <w:rFonts w:ascii="Times New Roman" w:hAnsi="Times New Roman" w:cs="Times New Roman"/>
                <w:sz w:val="24"/>
                <w:szCs w:val="24"/>
              </w:rPr>
            </w:pPr>
            <w:r w:rsidRPr="004A2616">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B0A5F" w:rsidRPr="004A2616" w:rsidRDefault="007B0A5F" w:rsidP="009C4A01">
            <w:pPr>
              <w:rPr>
                <w:rFonts w:ascii="Times New Roman" w:eastAsia="SimSun" w:hAnsi="Times New Roman"/>
                <w:color w:val="000000"/>
                <w:sz w:val="24"/>
                <w:szCs w:val="24"/>
              </w:rPr>
            </w:pPr>
            <w:r w:rsidRPr="004A2616">
              <w:rPr>
                <w:rFonts w:ascii="Times New Roman" w:eastAsia="SimSun" w:hAnsi="Times New Roman"/>
                <w:color w:val="000000"/>
                <w:sz w:val="24"/>
                <w:szCs w:val="24"/>
              </w:rPr>
              <w:t xml:space="preserve">- минимальная/максимальная площадь земельных участков  – </w:t>
            </w:r>
            <w:r w:rsidRPr="004A2616">
              <w:rPr>
                <w:rFonts w:ascii="Times New Roman" w:eastAsia="SimSun" w:hAnsi="Times New Roman"/>
                <w:b/>
                <w:color w:val="000000"/>
                <w:sz w:val="24"/>
                <w:szCs w:val="24"/>
              </w:rPr>
              <w:t>100/</w:t>
            </w:r>
            <w:r>
              <w:rPr>
                <w:rFonts w:ascii="Times New Roman" w:eastAsia="SimSun" w:hAnsi="Times New Roman"/>
                <w:b/>
                <w:color w:val="000000"/>
                <w:sz w:val="24"/>
                <w:szCs w:val="24"/>
              </w:rPr>
              <w:t>5</w:t>
            </w:r>
            <w:r w:rsidRPr="004A2616">
              <w:rPr>
                <w:rFonts w:ascii="Times New Roman" w:eastAsia="SimSun" w:hAnsi="Times New Roman"/>
                <w:b/>
                <w:color w:val="000000"/>
                <w:sz w:val="24"/>
                <w:szCs w:val="24"/>
              </w:rPr>
              <w:t>0000 кв. м;</w:t>
            </w:r>
          </w:p>
          <w:p w:rsidR="007B0A5F" w:rsidRPr="004A2616" w:rsidRDefault="007B0A5F" w:rsidP="009C4A01">
            <w:pPr>
              <w:rPr>
                <w:rFonts w:ascii="Times New Roman" w:hAnsi="Times New Roman"/>
                <w:sz w:val="24"/>
                <w:szCs w:val="24"/>
              </w:rPr>
            </w:pPr>
            <w:r w:rsidRPr="004A2616">
              <w:rPr>
                <w:rFonts w:ascii="Times New Roman" w:eastAsia="SimSun" w:hAnsi="Times New Roman"/>
                <w:color w:val="000000"/>
                <w:sz w:val="24"/>
                <w:szCs w:val="24"/>
              </w:rPr>
              <w:t xml:space="preserve">- минимальная ширина земельных участков вдоль фронта улицы (проезда) – </w:t>
            </w:r>
            <w:r w:rsidRPr="004A2616">
              <w:rPr>
                <w:rFonts w:ascii="Times New Roman" w:eastAsia="SimSun" w:hAnsi="Times New Roman"/>
                <w:b/>
                <w:color w:val="000000"/>
                <w:sz w:val="24"/>
                <w:szCs w:val="24"/>
              </w:rPr>
              <w:t>6 м;</w:t>
            </w:r>
          </w:p>
          <w:p w:rsidR="007B0A5F" w:rsidRPr="004A2616" w:rsidRDefault="007B0A5F" w:rsidP="009C4A01">
            <w:pPr>
              <w:rPr>
                <w:rFonts w:ascii="Times New Roman" w:hAnsi="Times New Roman"/>
                <w:sz w:val="24"/>
                <w:szCs w:val="24"/>
              </w:rPr>
            </w:pPr>
            <w:r w:rsidRPr="004A2616">
              <w:rPr>
                <w:rFonts w:ascii="Times New Roman" w:hAnsi="Times New Roman"/>
                <w:sz w:val="24"/>
                <w:szCs w:val="24"/>
              </w:rPr>
              <w:t xml:space="preserve">- максимальное количество этажей здания, сооружения– </w:t>
            </w:r>
            <w:r w:rsidRPr="004A2616">
              <w:rPr>
                <w:rFonts w:ascii="Times New Roman" w:hAnsi="Times New Roman"/>
                <w:b/>
                <w:sz w:val="24"/>
                <w:szCs w:val="24"/>
              </w:rPr>
              <w:t>2 этажа;</w:t>
            </w:r>
          </w:p>
          <w:p w:rsidR="007B0A5F" w:rsidRPr="004A2616" w:rsidRDefault="007B0A5F" w:rsidP="009C4A01">
            <w:pPr>
              <w:rPr>
                <w:rFonts w:ascii="Times New Roman" w:eastAsia="SimSun" w:hAnsi="Times New Roman"/>
                <w:color w:val="000000"/>
                <w:sz w:val="24"/>
                <w:szCs w:val="24"/>
              </w:rPr>
            </w:pPr>
            <w:r w:rsidRPr="004A2616">
              <w:rPr>
                <w:rFonts w:ascii="Times New Roman" w:hAnsi="Times New Roman"/>
                <w:sz w:val="24"/>
                <w:szCs w:val="24"/>
              </w:rPr>
              <w:t xml:space="preserve">- максимальная высота здания, сооружения –  </w:t>
            </w:r>
            <w:r w:rsidRPr="004A2616">
              <w:rPr>
                <w:rFonts w:ascii="Times New Roman" w:hAnsi="Times New Roman"/>
                <w:b/>
                <w:sz w:val="24"/>
                <w:szCs w:val="24"/>
              </w:rPr>
              <w:t>20 м</w:t>
            </w:r>
            <w:r w:rsidRPr="004A2616">
              <w:rPr>
                <w:rFonts w:ascii="Times New Roman" w:hAnsi="Times New Roman"/>
                <w:sz w:val="24"/>
                <w:szCs w:val="24"/>
              </w:rPr>
              <w:t>.</w:t>
            </w:r>
          </w:p>
          <w:p w:rsidR="007B0A5F" w:rsidRPr="004A2616" w:rsidRDefault="007B0A5F" w:rsidP="009C4A01">
            <w:pPr>
              <w:rPr>
                <w:rFonts w:ascii="Times New Roman" w:hAnsi="Times New Roman"/>
                <w:sz w:val="24"/>
                <w:szCs w:val="24"/>
              </w:rPr>
            </w:pPr>
            <w:r w:rsidRPr="004A2616">
              <w:rPr>
                <w:rFonts w:ascii="Times New Roman" w:eastAsia="SimSun" w:hAnsi="Times New Roman"/>
                <w:color w:val="000000"/>
                <w:sz w:val="24"/>
                <w:szCs w:val="24"/>
              </w:rPr>
              <w:t xml:space="preserve">- максимальный процент застройки в границах земельного участка </w:t>
            </w:r>
            <w:r w:rsidRPr="004A2616">
              <w:rPr>
                <w:rFonts w:ascii="Times New Roman" w:eastAsia="SimSun" w:hAnsi="Times New Roman"/>
                <w:b/>
                <w:color w:val="000000"/>
                <w:sz w:val="24"/>
                <w:szCs w:val="24"/>
              </w:rPr>
              <w:t>– 20%.</w:t>
            </w:r>
          </w:p>
          <w:p w:rsidR="007B0A5F" w:rsidRPr="004A2616" w:rsidRDefault="007B0A5F" w:rsidP="009C4A01">
            <w:pPr>
              <w:rPr>
                <w:rFonts w:ascii="Times New Roman" w:hAnsi="Times New Roman"/>
                <w:sz w:val="24"/>
                <w:szCs w:val="24"/>
              </w:rPr>
            </w:pPr>
            <w:r w:rsidRPr="004A2616">
              <w:rPr>
                <w:rFonts w:ascii="Times New Roman" w:hAnsi="Times New Roman"/>
                <w:sz w:val="24"/>
                <w:szCs w:val="24"/>
              </w:rPr>
              <w:t xml:space="preserve">- минимальные отступы до границ смежных земельных участков - </w:t>
            </w:r>
            <w:r w:rsidRPr="004A2616">
              <w:rPr>
                <w:rFonts w:ascii="Times New Roman" w:hAnsi="Times New Roman"/>
                <w:b/>
                <w:sz w:val="24"/>
                <w:szCs w:val="24"/>
              </w:rPr>
              <w:t xml:space="preserve">5 м;  </w:t>
            </w:r>
          </w:p>
          <w:p w:rsidR="007B0A5F" w:rsidRPr="004A2616" w:rsidRDefault="007B0A5F" w:rsidP="009C4A01">
            <w:pPr>
              <w:pStyle w:val="af8"/>
              <w:jc w:val="left"/>
              <w:rPr>
                <w:rFonts w:ascii="Times New Roman" w:hAnsi="Times New Roman" w:cs="Times New Roman"/>
                <w:sz w:val="24"/>
                <w:szCs w:val="24"/>
              </w:rPr>
            </w:pPr>
            <w:r w:rsidRPr="004A2616">
              <w:rPr>
                <w:rFonts w:ascii="Times New Roman" w:hAnsi="Times New Roman" w:cs="Times New Roman"/>
                <w:sz w:val="24"/>
                <w:szCs w:val="24"/>
              </w:rPr>
              <w:t xml:space="preserve">- минимальный отступ от красной линии улиц - </w:t>
            </w:r>
            <w:r w:rsidRPr="004A2616">
              <w:rPr>
                <w:rFonts w:ascii="Times New Roman" w:hAnsi="Times New Roman" w:cs="Times New Roman"/>
                <w:b/>
                <w:sz w:val="24"/>
                <w:szCs w:val="24"/>
              </w:rPr>
              <w:t>5 м.</w:t>
            </w:r>
          </w:p>
        </w:tc>
      </w:tr>
      <w:tr w:rsidR="007B0A5F" w:rsidTr="009C4A01">
        <w:tc>
          <w:tcPr>
            <w:tcW w:w="2830" w:type="dxa"/>
            <w:tcBorders>
              <w:top w:val="single" w:sz="4" w:space="0" w:color="000000"/>
              <w:left w:val="single" w:sz="4" w:space="0" w:color="000000"/>
              <w:bottom w:val="single" w:sz="4" w:space="0" w:color="000000"/>
            </w:tcBorders>
            <w:shd w:val="clear" w:color="auto" w:fill="auto"/>
          </w:tcPr>
          <w:p w:rsidR="007B0A5F" w:rsidRPr="004A2616" w:rsidRDefault="007B0A5F" w:rsidP="009C4A01">
            <w:pPr>
              <w:widowControl w:val="0"/>
              <w:rPr>
                <w:rFonts w:ascii="Times New Roman" w:hAnsi="Times New Roman"/>
                <w:sz w:val="24"/>
                <w:szCs w:val="24"/>
              </w:rPr>
            </w:pPr>
            <w:r w:rsidRPr="004A2616">
              <w:rPr>
                <w:rFonts w:ascii="Times New Roman" w:eastAsia="SimSun" w:hAnsi="Times New Roman"/>
                <w:color w:val="000000"/>
                <w:sz w:val="24"/>
                <w:szCs w:val="24"/>
              </w:rPr>
              <w:lastRenderedPageBreak/>
              <w:t>[5.1] – Спорт</w:t>
            </w:r>
          </w:p>
        </w:tc>
        <w:tc>
          <w:tcPr>
            <w:tcW w:w="3261" w:type="dxa"/>
            <w:tcBorders>
              <w:top w:val="single" w:sz="4" w:space="0" w:color="000000"/>
              <w:left w:val="single" w:sz="4" w:space="0" w:color="000000"/>
              <w:bottom w:val="single" w:sz="4" w:space="0" w:color="000000"/>
            </w:tcBorders>
            <w:shd w:val="clear" w:color="auto" w:fill="auto"/>
          </w:tcPr>
          <w:p w:rsidR="007B0A5F" w:rsidRPr="004A2616" w:rsidRDefault="007B0A5F" w:rsidP="009C4A01">
            <w:pPr>
              <w:rPr>
                <w:rFonts w:ascii="Times New Roman" w:eastAsia="SimSun" w:hAnsi="Times New Roman"/>
                <w:color w:val="000000"/>
                <w:sz w:val="24"/>
                <w:szCs w:val="24"/>
              </w:rPr>
            </w:pPr>
            <w:r>
              <w:rPr>
                <w:rFonts w:ascii="Times New Roman" w:eastAsia="SimSun" w:hAnsi="Times New Roman"/>
                <w:color w:val="000000"/>
                <w:sz w:val="24"/>
                <w:szCs w:val="24"/>
              </w:rPr>
              <w:t>о</w:t>
            </w:r>
            <w:r w:rsidRPr="004A2616">
              <w:rPr>
                <w:rFonts w:ascii="Times New Roman" w:eastAsia="SimSun" w:hAnsi="Times New Roman"/>
                <w:color w:val="000000"/>
                <w:sz w:val="24"/>
                <w:szCs w:val="24"/>
              </w:rPr>
              <w:t>бъекты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7B0A5F" w:rsidRPr="004A2616" w:rsidRDefault="007B0A5F" w:rsidP="009C4A01">
            <w:pPr>
              <w:rPr>
                <w:rFonts w:ascii="Times New Roman" w:hAnsi="Times New Roman"/>
                <w:sz w:val="24"/>
                <w:szCs w:val="24"/>
              </w:rPr>
            </w:pPr>
            <w:r w:rsidRPr="004A2616">
              <w:rPr>
                <w:rFonts w:ascii="Times New Roman" w:eastAsia="SimSun" w:hAnsi="Times New Roman"/>
                <w:color w:val="000000"/>
                <w:sz w:val="24"/>
                <w:szCs w:val="24"/>
              </w:rPr>
              <w:t>размещение спортивных баз и лагерей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B0A5F" w:rsidRPr="004A2616" w:rsidRDefault="007B0A5F" w:rsidP="009C4A01">
            <w:pPr>
              <w:rPr>
                <w:rFonts w:ascii="Times New Roman" w:eastAsia="SimSun" w:hAnsi="Times New Roman"/>
                <w:color w:val="000000"/>
                <w:sz w:val="24"/>
                <w:szCs w:val="24"/>
              </w:rPr>
            </w:pPr>
            <w:r w:rsidRPr="004A2616">
              <w:rPr>
                <w:rFonts w:ascii="Times New Roman" w:eastAsia="SimSun" w:hAnsi="Times New Roman"/>
                <w:color w:val="000000"/>
                <w:sz w:val="24"/>
                <w:szCs w:val="24"/>
              </w:rPr>
              <w:t xml:space="preserve">- минимальная/максимальная площадь земельных участков </w:t>
            </w:r>
            <w:r w:rsidRPr="004A2616">
              <w:rPr>
                <w:rFonts w:ascii="Times New Roman" w:eastAsia="SimSun" w:hAnsi="Times New Roman"/>
                <w:b/>
                <w:color w:val="000000"/>
                <w:sz w:val="24"/>
                <w:szCs w:val="24"/>
              </w:rPr>
              <w:t>- 100/</w:t>
            </w:r>
            <w:r>
              <w:rPr>
                <w:rFonts w:ascii="Times New Roman" w:hAnsi="Times New Roman"/>
                <w:b/>
                <w:bCs/>
                <w:color w:val="000000"/>
                <w:sz w:val="24"/>
                <w:szCs w:val="24"/>
              </w:rPr>
              <w:t>5</w:t>
            </w:r>
            <w:r w:rsidRPr="004A2616">
              <w:rPr>
                <w:rFonts w:ascii="Times New Roman" w:hAnsi="Times New Roman"/>
                <w:b/>
                <w:bCs/>
                <w:color w:val="000000"/>
                <w:sz w:val="24"/>
                <w:szCs w:val="24"/>
              </w:rPr>
              <w:t>0000 кв. м;</w:t>
            </w:r>
          </w:p>
          <w:p w:rsidR="007B0A5F" w:rsidRPr="004A2616" w:rsidRDefault="007B0A5F" w:rsidP="009C4A01">
            <w:pPr>
              <w:rPr>
                <w:rFonts w:ascii="Times New Roman" w:eastAsia="SimSun" w:hAnsi="Times New Roman"/>
                <w:color w:val="000000"/>
                <w:sz w:val="24"/>
                <w:szCs w:val="24"/>
              </w:rPr>
            </w:pPr>
            <w:r w:rsidRPr="004A2616">
              <w:rPr>
                <w:rFonts w:ascii="Times New Roman" w:eastAsia="SimSun" w:hAnsi="Times New Roman"/>
                <w:color w:val="000000"/>
                <w:sz w:val="24"/>
                <w:szCs w:val="24"/>
              </w:rPr>
              <w:t xml:space="preserve">- минимальная ширина земельных участков вдоль фронта улицы (проезда) </w:t>
            </w:r>
            <w:r>
              <w:rPr>
                <w:rFonts w:ascii="Times New Roman" w:eastAsia="SimSun" w:hAnsi="Times New Roman"/>
                <w:color w:val="000000"/>
                <w:sz w:val="24"/>
                <w:szCs w:val="24"/>
              </w:rPr>
              <w:t xml:space="preserve">          </w:t>
            </w:r>
            <w:r w:rsidRPr="004A2616">
              <w:rPr>
                <w:rFonts w:ascii="Times New Roman" w:eastAsia="SimSun" w:hAnsi="Times New Roman"/>
                <w:color w:val="000000"/>
                <w:sz w:val="24"/>
                <w:szCs w:val="24"/>
              </w:rPr>
              <w:t xml:space="preserve">– </w:t>
            </w:r>
            <w:r w:rsidRPr="004A2616">
              <w:rPr>
                <w:rFonts w:ascii="Times New Roman" w:eastAsia="SimSun" w:hAnsi="Times New Roman"/>
                <w:b/>
                <w:color w:val="000000"/>
                <w:sz w:val="24"/>
                <w:szCs w:val="24"/>
              </w:rPr>
              <w:t>10 м;</w:t>
            </w:r>
          </w:p>
          <w:p w:rsidR="007B0A5F" w:rsidRPr="004A2616" w:rsidRDefault="007B0A5F" w:rsidP="009C4A01">
            <w:pPr>
              <w:rPr>
                <w:rFonts w:ascii="Times New Roman" w:eastAsia="SimSun" w:hAnsi="Times New Roman"/>
                <w:color w:val="000000"/>
                <w:sz w:val="24"/>
                <w:szCs w:val="24"/>
              </w:rPr>
            </w:pPr>
            <w:r w:rsidRPr="004A2616">
              <w:rPr>
                <w:rFonts w:ascii="Times New Roman" w:eastAsia="SimSun" w:hAnsi="Times New Roman"/>
                <w:color w:val="000000"/>
                <w:sz w:val="24"/>
                <w:szCs w:val="24"/>
              </w:rPr>
              <w:t xml:space="preserve">- максимальное количество надземных этажей зданий – </w:t>
            </w:r>
            <w:r w:rsidRPr="004A2616">
              <w:rPr>
                <w:rFonts w:ascii="Times New Roman" w:eastAsia="SimSun" w:hAnsi="Times New Roman"/>
                <w:b/>
                <w:color w:val="000000"/>
                <w:sz w:val="24"/>
                <w:szCs w:val="24"/>
              </w:rPr>
              <w:t>3 этажа</w:t>
            </w:r>
            <w:r w:rsidRPr="004A2616">
              <w:rPr>
                <w:rFonts w:ascii="Times New Roman" w:eastAsia="SimSun" w:hAnsi="Times New Roman"/>
                <w:color w:val="000000"/>
                <w:sz w:val="24"/>
                <w:szCs w:val="24"/>
              </w:rPr>
              <w:t xml:space="preserve"> (включая мансардный этаж); </w:t>
            </w:r>
          </w:p>
          <w:p w:rsidR="007B0A5F" w:rsidRPr="004A2616" w:rsidRDefault="007B0A5F" w:rsidP="009C4A01">
            <w:pPr>
              <w:rPr>
                <w:rFonts w:ascii="Times New Roman" w:hAnsi="Times New Roman"/>
                <w:color w:val="000000"/>
                <w:sz w:val="24"/>
                <w:szCs w:val="24"/>
              </w:rPr>
            </w:pPr>
            <w:r w:rsidRPr="004A2616">
              <w:rPr>
                <w:rFonts w:ascii="Times New Roman" w:eastAsia="SimSun" w:hAnsi="Times New Roman"/>
                <w:color w:val="000000"/>
                <w:sz w:val="24"/>
                <w:szCs w:val="24"/>
              </w:rPr>
              <w:t xml:space="preserve">- максимальная высота строений, сооружений от уровня земли - </w:t>
            </w:r>
            <w:r w:rsidRPr="004A2616">
              <w:rPr>
                <w:rFonts w:ascii="Times New Roman" w:hAnsi="Times New Roman"/>
                <w:b/>
                <w:bCs/>
                <w:color w:val="000000"/>
                <w:sz w:val="24"/>
                <w:szCs w:val="24"/>
              </w:rPr>
              <w:t>30 м;</w:t>
            </w:r>
          </w:p>
          <w:p w:rsidR="007B0A5F" w:rsidRPr="004A2616" w:rsidRDefault="007B0A5F" w:rsidP="009C4A01">
            <w:pPr>
              <w:rPr>
                <w:rFonts w:ascii="Times New Roman" w:hAnsi="Times New Roman"/>
                <w:color w:val="000000"/>
                <w:sz w:val="24"/>
                <w:szCs w:val="24"/>
              </w:rPr>
            </w:pPr>
            <w:r w:rsidRPr="004A2616">
              <w:rPr>
                <w:rFonts w:ascii="Times New Roman" w:hAnsi="Times New Roman"/>
                <w:color w:val="000000"/>
                <w:sz w:val="24"/>
                <w:szCs w:val="24"/>
              </w:rPr>
              <w:t>- максимальный процент застройки в границах земельного участка – 80%.</w:t>
            </w:r>
          </w:p>
          <w:p w:rsidR="007B0A5F" w:rsidRPr="004A2616" w:rsidRDefault="007B0A5F" w:rsidP="009C4A01">
            <w:pPr>
              <w:rPr>
                <w:rFonts w:ascii="Times New Roman" w:hAnsi="Times New Roman"/>
                <w:sz w:val="24"/>
                <w:szCs w:val="24"/>
              </w:rPr>
            </w:pPr>
            <w:r w:rsidRPr="004A2616">
              <w:rPr>
                <w:rFonts w:ascii="Times New Roman" w:hAnsi="Times New Roman"/>
                <w:color w:val="000000"/>
                <w:sz w:val="24"/>
                <w:szCs w:val="24"/>
              </w:rPr>
              <w:t xml:space="preserve">- минимальные отступы от границ земельных участков - </w:t>
            </w:r>
            <w:r w:rsidRPr="004A2616">
              <w:rPr>
                <w:rFonts w:ascii="Times New Roman" w:hAnsi="Times New Roman"/>
                <w:b/>
                <w:color w:val="000000"/>
                <w:sz w:val="24"/>
                <w:szCs w:val="24"/>
              </w:rPr>
              <w:t>1 м;</w:t>
            </w:r>
          </w:p>
          <w:p w:rsidR="007B0A5F" w:rsidRPr="004A2616" w:rsidRDefault="007B0A5F" w:rsidP="009C4A01">
            <w:pPr>
              <w:rPr>
                <w:rFonts w:ascii="Times New Roman" w:hAnsi="Times New Roman"/>
                <w:sz w:val="24"/>
                <w:szCs w:val="24"/>
              </w:rPr>
            </w:pPr>
            <w:r w:rsidRPr="004A2616">
              <w:rPr>
                <w:rFonts w:ascii="Times New Roman" w:hAnsi="Times New Roman"/>
                <w:sz w:val="24"/>
                <w:szCs w:val="24"/>
              </w:rPr>
              <w:t xml:space="preserve">- минимальный отступ от красной линии улиц - </w:t>
            </w:r>
            <w:r w:rsidRPr="004A2616">
              <w:rPr>
                <w:rFonts w:ascii="Times New Roman" w:hAnsi="Times New Roman"/>
                <w:b/>
                <w:sz w:val="24"/>
                <w:szCs w:val="24"/>
              </w:rPr>
              <w:t>5 м.</w:t>
            </w:r>
          </w:p>
        </w:tc>
      </w:tr>
      <w:tr w:rsidR="007B0A5F" w:rsidTr="009C4A01">
        <w:tc>
          <w:tcPr>
            <w:tcW w:w="2830" w:type="dxa"/>
            <w:tcBorders>
              <w:top w:val="single" w:sz="4" w:space="0" w:color="000000"/>
              <w:left w:val="single" w:sz="4" w:space="0" w:color="000000"/>
              <w:bottom w:val="single" w:sz="4" w:space="0" w:color="000000"/>
            </w:tcBorders>
            <w:shd w:val="clear" w:color="auto" w:fill="auto"/>
          </w:tcPr>
          <w:p w:rsidR="007B0A5F" w:rsidRPr="000578F4" w:rsidRDefault="007B0A5F" w:rsidP="009C4A01">
            <w:pPr>
              <w:tabs>
                <w:tab w:val="left" w:pos="2520"/>
              </w:tabs>
              <w:rPr>
                <w:rFonts w:ascii="Times New Roman" w:hAnsi="Times New Roman"/>
                <w:sz w:val="24"/>
                <w:szCs w:val="24"/>
              </w:rPr>
            </w:pPr>
            <w:r w:rsidRPr="000578F4">
              <w:rPr>
                <w:rFonts w:ascii="Times New Roman" w:eastAsia="SimSun" w:hAnsi="Times New Roman"/>
                <w:color w:val="000000"/>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7B0A5F" w:rsidRPr="000578F4" w:rsidRDefault="007B0A5F" w:rsidP="009C4A01">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B0A5F" w:rsidRPr="000578F4" w:rsidRDefault="007B0A5F" w:rsidP="009C4A01">
            <w:pPr>
              <w:rPr>
                <w:rFonts w:ascii="Times New Roman" w:hAnsi="Times New Roman"/>
                <w:color w:val="000000"/>
                <w:sz w:val="24"/>
                <w:szCs w:val="24"/>
              </w:rPr>
            </w:pPr>
            <w:r w:rsidRPr="000578F4">
              <w:rPr>
                <w:rFonts w:ascii="Times New Roman" w:eastAsia="SimSun" w:hAnsi="Times New Roman"/>
                <w:color w:val="000000"/>
                <w:sz w:val="24"/>
                <w:szCs w:val="24"/>
              </w:rPr>
              <w:t>- минимальная/максимальная площадь земельных участков  – не устанавливается;</w:t>
            </w:r>
          </w:p>
          <w:p w:rsidR="007B0A5F" w:rsidRPr="000578F4" w:rsidRDefault="007B0A5F" w:rsidP="009C4A01">
            <w:pPr>
              <w:rPr>
                <w:rFonts w:ascii="Times New Roman" w:hAnsi="Times New Roman"/>
                <w:color w:val="000000"/>
                <w:sz w:val="24"/>
                <w:szCs w:val="24"/>
              </w:rPr>
            </w:pPr>
            <w:r w:rsidRPr="000578F4">
              <w:rPr>
                <w:rFonts w:ascii="Times New Roman" w:hAnsi="Times New Roman"/>
                <w:color w:val="000000"/>
                <w:sz w:val="24"/>
                <w:szCs w:val="24"/>
              </w:rPr>
              <w:t>- регламенты не распространяются;</w:t>
            </w:r>
          </w:p>
          <w:p w:rsidR="007B0A5F" w:rsidRPr="000578F4" w:rsidRDefault="007B0A5F" w:rsidP="009C4A01">
            <w:pPr>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7B0A5F" w:rsidRDefault="007B0A5F" w:rsidP="007B0A5F">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7B0A5F" w:rsidRPr="00CA4CCE" w:rsidRDefault="007B0A5F" w:rsidP="007B0A5F">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 xml:space="preserve">Условно разрешенные виды использования земельных участков и объектов капитального строительства, предельные </w:t>
      </w:r>
      <w:r>
        <w:rPr>
          <w:rFonts w:ascii="Times New Roman" w:eastAsia="Times New Roman" w:hAnsi="Times New Roman" w:cs="Times New Roman"/>
          <w:b/>
          <w:iCs/>
          <w:color w:val="000000"/>
          <w:sz w:val="24"/>
          <w:szCs w:val="24"/>
          <w:lang w:eastAsia="zh-CN"/>
        </w:rPr>
        <w:t xml:space="preserve">           </w:t>
      </w:r>
      <w:r w:rsidRPr="00CA4CCE">
        <w:rPr>
          <w:rFonts w:ascii="Times New Roman" w:eastAsia="Times New Roman" w:hAnsi="Times New Roman" w:cs="Times New Roman"/>
          <w:b/>
          <w:iCs/>
          <w:color w:val="000000"/>
          <w:sz w:val="24"/>
          <w:szCs w:val="24"/>
          <w:lang w:eastAsia="zh-CN"/>
        </w:rPr>
        <w:t>(минимальные и (или) максимальные) размеры земельных участков и предельные параметры разрешенного строительства,</w:t>
      </w:r>
      <w:r>
        <w:rPr>
          <w:rFonts w:ascii="Times New Roman" w:eastAsia="Times New Roman" w:hAnsi="Times New Roman" w:cs="Times New Roman"/>
          <w:b/>
          <w:iCs/>
          <w:color w:val="000000"/>
          <w:sz w:val="24"/>
          <w:szCs w:val="24"/>
          <w:lang w:eastAsia="zh-CN"/>
        </w:rPr>
        <w:t xml:space="preserve">         </w:t>
      </w:r>
      <w:r w:rsidRPr="00CA4CCE">
        <w:rPr>
          <w:rFonts w:ascii="Times New Roman" w:eastAsia="Times New Roman" w:hAnsi="Times New Roman" w:cs="Times New Roman"/>
          <w:b/>
          <w:iCs/>
          <w:color w:val="000000"/>
          <w:sz w:val="24"/>
          <w:szCs w:val="24"/>
          <w:lang w:eastAsia="zh-CN"/>
        </w:rPr>
        <w:t xml:space="preserve">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7B0A5F" w:rsidTr="009C4A01">
        <w:tc>
          <w:tcPr>
            <w:tcW w:w="2830" w:type="dxa"/>
          </w:tcPr>
          <w:p w:rsidR="007B0A5F" w:rsidRPr="00200D24" w:rsidRDefault="007B0A5F" w:rsidP="009C4A01">
            <w:pPr>
              <w:jc w:val="center"/>
              <w:rPr>
                <w:rFonts w:ascii="Times New Roman" w:hAnsi="Times New Roman"/>
                <w:b/>
                <w:sz w:val="24"/>
                <w:szCs w:val="24"/>
              </w:rPr>
            </w:pPr>
            <w:r w:rsidRPr="00200D24">
              <w:rPr>
                <w:rFonts w:ascii="Times New Roman" w:hAnsi="Times New Roman"/>
                <w:b/>
                <w:sz w:val="24"/>
                <w:szCs w:val="24"/>
              </w:rPr>
              <w:lastRenderedPageBreak/>
              <w:t>Виды разрешенного использования земельных участков</w:t>
            </w:r>
          </w:p>
        </w:tc>
        <w:tc>
          <w:tcPr>
            <w:tcW w:w="3261" w:type="dxa"/>
          </w:tcPr>
          <w:p w:rsidR="007B0A5F" w:rsidRPr="00200D24" w:rsidRDefault="007B0A5F" w:rsidP="009C4A01">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7B0A5F" w:rsidRPr="00200D24" w:rsidRDefault="007B0A5F" w:rsidP="009C4A01">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0A5F" w:rsidTr="009C4A01">
        <w:tc>
          <w:tcPr>
            <w:tcW w:w="2830" w:type="dxa"/>
            <w:tcBorders>
              <w:top w:val="single" w:sz="4" w:space="0" w:color="000000"/>
              <w:left w:val="single" w:sz="4" w:space="0" w:color="000000"/>
              <w:bottom w:val="single" w:sz="4" w:space="0" w:color="000000"/>
            </w:tcBorders>
            <w:shd w:val="clear" w:color="auto" w:fill="auto"/>
          </w:tcPr>
          <w:p w:rsidR="007B0A5F" w:rsidRPr="00945E3A" w:rsidRDefault="007B0A5F" w:rsidP="009C4A01">
            <w:pPr>
              <w:rPr>
                <w:rFonts w:ascii="Times New Roman" w:hAnsi="Times New Roman"/>
                <w:sz w:val="24"/>
                <w:szCs w:val="24"/>
              </w:rPr>
            </w:pPr>
            <w:r w:rsidRPr="00945E3A">
              <w:rPr>
                <w:rFonts w:ascii="Times New Roman" w:eastAsia="SimSun" w:hAnsi="Times New Roman"/>
                <w:color w:val="000000"/>
                <w:sz w:val="24"/>
                <w:szCs w:val="24"/>
              </w:rPr>
              <w:t>[3.1] - Коммунальное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7B0A5F" w:rsidRPr="00945E3A" w:rsidRDefault="007B0A5F" w:rsidP="009C4A01">
            <w:pPr>
              <w:rPr>
                <w:rFonts w:ascii="Times New Roman" w:hAnsi="Times New Roman"/>
                <w:sz w:val="24"/>
                <w:szCs w:val="24"/>
              </w:rPr>
            </w:pPr>
            <w:r>
              <w:rPr>
                <w:rFonts w:ascii="Times New Roman" w:eastAsia="SimSun" w:hAnsi="Times New Roman"/>
                <w:color w:val="000000"/>
                <w:sz w:val="24"/>
                <w:szCs w:val="24"/>
              </w:rPr>
              <w:t>о</w:t>
            </w:r>
            <w:r w:rsidRPr="00945E3A">
              <w:rPr>
                <w:rFonts w:ascii="Times New Roman" w:eastAsia="SimSun" w:hAnsi="Times New Roman"/>
                <w:color w:val="000000"/>
                <w:sz w:val="24"/>
                <w:szCs w:val="24"/>
              </w:rPr>
              <w:t>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B0A5F" w:rsidRPr="00945E3A" w:rsidRDefault="007B0A5F" w:rsidP="009C4A01">
            <w:pPr>
              <w:rPr>
                <w:rFonts w:ascii="Times New Roman" w:eastAsia="SimSun" w:hAnsi="Times New Roman"/>
                <w:color w:val="000000"/>
                <w:sz w:val="24"/>
                <w:szCs w:val="24"/>
              </w:rPr>
            </w:pPr>
            <w:r w:rsidRPr="00945E3A">
              <w:rPr>
                <w:rFonts w:ascii="Times New Roman" w:hAnsi="Times New Roman"/>
                <w:sz w:val="24"/>
                <w:szCs w:val="24"/>
              </w:rPr>
              <w:t xml:space="preserve">- минимальная/максимальная площадь земельных участков   – </w:t>
            </w:r>
            <w:r w:rsidRPr="00945E3A">
              <w:rPr>
                <w:rFonts w:ascii="Times New Roman" w:hAnsi="Times New Roman"/>
                <w:b/>
                <w:sz w:val="24"/>
                <w:szCs w:val="24"/>
              </w:rPr>
              <w:t>10 /</w:t>
            </w:r>
            <w:r>
              <w:rPr>
                <w:rFonts w:ascii="Times New Roman" w:hAnsi="Times New Roman"/>
                <w:b/>
                <w:sz w:val="24"/>
                <w:szCs w:val="24"/>
              </w:rPr>
              <w:t>4</w:t>
            </w:r>
            <w:r w:rsidRPr="00945E3A">
              <w:rPr>
                <w:rFonts w:ascii="Times New Roman" w:hAnsi="Times New Roman"/>
                <w:b/>
                <w:sz w:val="24"/>
                <w:szCs w:val="24"/>
              </w:rPr>
              <w:t>00</w:t>
            </w:r>
            <w:r w:rsidRPr="00945E3A">
              <w:rPr>
                <w:rFonts w:ascii="Times New Roman" w:hAnsi="Times New Roman"/>
                <w:sz w:val="24"/>
                <w:szCs w:val="24"/>
              </w:rPr>
              <w:t xml:space="preserve"> </w:t>
            </w:r>
            <w:r w:rsidRPr="00945E3A">
              <w:rPr>
                <w:rFonts w:ascii="Times New Roman" w:hAnsi="Times New Roman"/>
                <w:b/>
                <w:sz w:val="24"/>
                <w:szCs w:val="24"/>
              </w:rPr>
              <w:t>кв. м;</w:t>
            </w:r>
          </w:p>
          <w:p w:rsidR="007B0A5F" w:rsidRPr="00945E3A" w:rsidRDefault="007B0A5F" w:rsidP="009C4A01">
            <w:pPr>
              <w:rPr>
                <w:rFonts w:ascii="Times New Roman" w:hAnsi="Times New Roman"/>
                <w:sz w:val="24"/>
                <w:szCs w:val="24"/>
              </w:rPr>
            </w:pPr>
            <w:r w:rsidRPr="00945E3A">
              <w:rPr>
                <w:rFonts w:ascii="Times New Roman" w:eastAsia="SimSun" w:hAnsi="Times New Roman"/>
                <w:color w:val="000000"/>
                <w:sz w:val="24"/>
                <w:szCs w:val="24"/>
              </w:rPr>
              <w:t xml:space="preserve">- минимальная ширина земельных участков вдоль фронта улицы (проезда) – </w:t>
            </w:r>
            <w:r w:rsidRPr="00945E3A">
              <w:rPr>
                <w:rFonts w:ascii="Times New Roman" w:eastAsia="SimSun" w:hAnsi="Times New Roman"/>
                <w:b/>
                <w:color w:val="000000"/>
                <w:sz w:val="24"/>
                <w:szCs w:val="24"/>
              </w:rPr>
              <w:t>4 м</w:t>
            </w:r>
            <w:r w:rsidRPr="00945E3A">
              <w:rPr>
                <w:rFonts w:ascii="Times New Roman" w:eastAsia="SimSun" w:hAnsi="Times New Roman"/>
                <w:color w:val="000000"/>
                <w:sz w:val="24"/>
                <w:szCs w:val="24"/>
              </w:rPr>
              <w:t>;</w:t>
            </w:r>
          </w:p>
          <w:p w:rsidR="007B0A5F" w:rsidRPr="00945E3A" w:rsidRDefault="007B0A5F" w:rsidP="009C4A01">
            <w:pPr>
              <w:rPr>
                <w:rFonts w:ascii="Times New Roman" w:hAnsi="Times New Roman"/>
                <w:sz w:val="24"/>
                <w:szCs w:val="24"/>
              </w:rPr>
            </w:pPr>
            <w:r w:rsidRPr="00945E3A">
              <w:rPr>
                <w:rFonts w:ascii="Times New Roman" w:hAnsi="Times New Roman"/>
                <w:sz w:val="24"/>
                <w:szCs w:val="24"/>
              </w:rPr>
              <w:t xml:space="preserve">- максимальное количество этажей здания, сооружения– </w:t>
            </w:r>
            <w:r w:rsidRPr="00945E3A">
              <w:rPr>
                <w:rFonts w:ascii="Times New Roman" w:hAnsi="Times New Roman"/>
                <w:b/>
                <w:sz w:val="24"/>
                <w:szCs w:val="24"/>
              </w:rPr>
              <w:t>1 этаж;</w:t>
            </w:r>
          </w:p>
          <w:p w:rsidR="007B0A5F" w:rsidRPr="00945E3A" w:rsidRDefault="007B0A5F" w:rsidP="009C4A01">
            <w:pPr>
              <w:autoSpaceDE w:val="0"/>
              <w:rPr>
                <w:rFonts w:ascii="Times New Roman" w:eastAsia="SimSun" w:hAnsi="Times New Roman"/>
                <w:color w:val="000000"/>
                <w:sz w:val="24"/>
                <w:szCs w:val="24"/>
              </w:rPr>
            </w:pPr>
            <w:r w:rsidRPr="00945E3A">
              <w:rPr>
                <w:rFonts w:ascii="Times New Roman" w:hAnsi="Times New Roman"/>
                <w:sz w:val="24"/>
                <w:szCs w:val="24"/>
              </w:rPr>
              <w:t xml:space="preserve">- максимальная высота здания, сооружения – не более </w:t>
            </w:r>
            <w:r w:rsidRPr="00945E3A">
              <w:rPr>
                <w:rFonts w:ascii="Times New Roman" w:hAnsi="Times New Roman"/>
                <w:b/>
                <w:sz w:val="24"/>
                <w:szCs w:val="24"/>
              </w:rPr>
              <w:t>20 м;</w:t>
            </w:r>
          </w:p>
          <w:p w:rsidR="007B0A5F" w:rsidRPr="00945E3A" w:rsidRDefault="007B0A5F" w:rsidP="009C4A01">
            <w:pPr>
              <w:autoSpaceDE w:val="0"/>
              <w:rPr>
                <w:rFonts w:ascii="Times New Roman" w:hAnsi="Times New Roman"/>
                <w:sz w:val="24"/>
                <w:szCs w:val="24"/>
              </w:rPr>
            </w:pPr>
            <w:r w:rsidRPr="00945E3A">
              <w:rPr>
                <w:rFonts w:ascii="Times New Roman" w:eastAsia="SimSun" w:hAnsi="Times New Roman"/>
                <w:color w:val="000000"/>
                <w:sz w:val="24"/>
                <w:szCs w:val="24"/>
              </w:rPr>
              <w:t xml:space="preserve">- максимальный процент застройки в границах земельного участка </w:t>
            </w:r>
            <w:r w:rsidRPr="00945E3A">
              <w:rPr>
                <w:rFonts w:ascii="Times New Roman" w:eastAsia="SimSun" w:hAnsi="Times New Roman"/>
                <w:b/>
                <w:color w:val="000000"/>
                <w:sz w:val="24"/>
                <w:szCs w:val="24"/>
              </w:rPr>
              <w:t>– 80%;</w:t>
            </w:r>
          </w:p>
          <w:p w:rsidR="007B0A5F" w:rsidRPr="00945E3A" w:rsidRDefault="007B0A5F" w:rsidP="009C4A01">
            <w:pPr>
              <w:rPr>
                <w:rFonts w:ascii="Times New Roman" w:hAnsi="Times New Roman"/>
                <w:sz w:val="24"/>
                <w:szCs w:val="24"/>
              </w:rPr>
            </w:pPr>
            <w:r w:rsidRPr="00945E3A">
              <w:rPr>
                <w:rFonts w:ascii="Times New Roman" w:hAnsi="Times New Roman"/>
                <w:sz w:val="24"/>
                <w:szCs w:val="24"/>
              </w:rPr>
              <w:t xml:space="preserve">- минимальные отступы до границ смежных земельных участков - </w:t>
            </w:r>
            <w:r w:rsidRPr="00945E3A">
              <w:rPr>
                <w:rFonts w:ascii="Times New Roman" w:hAnsi="Times New Roman"/>
                <w:b/>
                <w:sz w:val="24"/>
                <w:szCs w:val="24"/>
              </w:rPr>
              <w:t xml:space="preserve">1 м;  </w:t>
            </w:r>
          </w:p>
          <w:p w:rsidR="007B0A5F" w:rsidRPr="00945E3A" w:rsidRDefault="007B0A5F" w:rsidP="009C4A01">
            <w:pPr>
              <w:tabs>
                <w:tab w:val="left" w:pos="1134"/>
              </w:tabs>
              <w:rPr>
                <w:rFonts w:ascii="Times New Roman" w:hAnsi="Times New Roman"/>
                <w:sz w:val="24"/>
                <w:szCs w:val="24"/>
              </w:rPr>
            </w:pPr>
            <w:r w:rsidRPr="00945E3A">
              <w:rPr>
                <w:rFonts w:ascii="Times New Roman" w:hAnsi="Times New Roman"/>
                <w:sz w:val="24"/>
                <w:szCs w:val="24"/>
              </w:rPr>
              <w:t xml:space="preserve">- минимальный отступ от красной линии улиц - </w:t>
            </w:r>
            <w:r w:rsidRPr="00945E3A">
              <w:rPr>
                <w:rFonts w:ascii="Times New Roman" w:hAnsi="Times New Roman"/>
                <w:b/>
                <w:sz w:val="24"/>
                <w:szCs w:val="24"/>
              </w:rPr>
              <w:t>1 м.</w:t>
            </w:r>
          </w:p>
        </w:tc>
      </w:tr>
      <w:tr w:rsidR="007B0A5F" w:rsidTr="009C4A01">
        <w:tc>
          <w:tcPr>
            <w:tcW w:w="2830" w:type="dxa"/>
            <w:tcBorders>
              <w:top w:val="single" w:sz="4" w:space="0" w:color="000000"/>
              <w:left w:val="single" w:sz="4" w:space="0" w:color="000000"/>
              <w:bottom w:val="single" w:sz="4" w:space="0" w:color="000000"/>
            </w:tcBorders>
            <w:shd w:val="clear" w:color="auto" w:fill="auto"/>
          </w:tcPr>
          <w:p w:rsidR="007B0A5F" w:rsidRPr="00945E3A" w:rsidRDefault="007B0A5F" w:rsidP="009C4A01">
            <w:pPr>
              <w:rPr>
                <w:rFonts w:ascii="Times New Roman" w:hAnsi="Times New Roman"/>
                <w:sz w:val="24"/>
                <w:szCs w:val="24"/>
              </w:rPr>
            </w:pPr>
            <w:r w:rsidRPr="00945E3A">
              <w:rPr>
                <w:rFonts w:ascii="Times New Roman" w:eastAsia="SimSun" w:hAnsi="Times New Roman"/>
                <w:color w:val="000000"/>
                <w:sz w:val="24"/>
                <w:szCs w:val="24"/>
              </w:rPr>
              <w:t xml:space="preserve">[4.6] – </w:t>
            </w:r>
            <w:r w:rsidRPr="00945E3A">
              <w:rPr>
                <w:rFonts w:ascii="Times New Roman" w:hAnsi="Times New Roman"/>
                <w:color w:val="000000"/>
                <w:sz w:val="24"/>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7B0A5F" w:rsidRPr="00945E3A" w:rsidRDefault="007B0A5F" w:rsidP="009C4A01">
            <w:pPr>
              <w:rPr>
                <w:rFonts w:ascii="Times New Roman" w:hAnsi="Times New Roman"/>
                <w:sz w:val="24"/>
                <w:szCs w:val="24"/>
              </w:rPr>
            </w:pPr>
            <w:r>
              <w:rPr>
                <w:rFonts w:ascii="Times New Roman" w:eastAsia="SimSun" w:hAnsi="Times New Roman"/>
                <w:color w:val="000000"/>
                <w:sz w:val="24"/>
                <w:szCs w:val="24"/>
              </w:rPr>
              <w:t>о</w:t>
            </w:r>
            <w:r w:rsidRPr="00945E3A">
              <w:rPr>
                <w:rFonts w:ascii="Times New Roman" w:eastAsia="SimSun" w:hAnsi="Times New Roman"/>
                <w:color w:val="000000"/>
                <w:sz w:val="24"/>
                <w:szCs w:val="24"/>
              </w:rPr>
              <w:t>бъекты капитального строительства, предназначены для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минимальная/максимальная площадь земельных участков  – </w:t>
            </w:r>
            <w:r w:rsidRPr="00945E3A">
              <w:rPr>
                <w:rFonts w:ascii="Times New Roman" w:eastAsia="SimSun" w:hAnsi="Times New Roman"/>
                <w:b/>
                <w:color w:val="000000"/>
                <w:sz w:val="24"/>
                <w:szCs w:val="24"/>
              </w:rPr>
              <w:t>100/</w:t>
            </w:r>
            <w:r>
              <w:rPr>
                <w:rFonts w:ascii="Times New Roman" w:eastAsia="SimSun" w:hAnsi="Times New Roman"/>
                <w:b/>
                <w:color w:val="000000"/>
                <w:sz w:val="24"/>
                <w:szCs w:val="24"/>
              </w:rPr>
              <w:t>25</w:t>
            </w:r>
            <w:r w:rsidRPr="00945E3A">
              <w:rPr>
                <w:rFonts w:ascii="Times New Roman" w:eastAsia="SimSun" w:hAnsi="Times New Roman"/>
                <w:b/>
                <w:color w:val="000000"/>
                <w:sz w:val="24"/>
                <w:szCs w:val="24"/>
              </w:rPr>
              <w:t>00 кв. м;</w:t>
            </w:r>
          </w:p>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минимальная ширина земельных участков вдоль фронта улицы (проезда) </w:t>
            </w:r>
            <w:r>
              <w:rPr>
                <w:rFonts w:ascii="Times New Roman" w:eastAsia="SimSun" w:hAnsi="Times New Roman"/>
                <w:color w:val="000000"/>
                <w:sz w:val="24"/>
                <w:szCs w:val="24"/>
              </w:rPr>
              <w:t xml:space="preserve">          </w:t>
            </w:r>
            <w:r w:rsidRPr="00945E3A">
              <w:rPr>
                <w:rFonts w:ascii="Times New Roman" w:eastAsia="SimSun" w:hAnsi="Times New Roman"/>
                <w:color w:val="000000"/>
                <w:sz w:val="24"/>
                <w:szCs w:val="24"/>
              </w:rPr>
              <w:t xml:space="preserve">– </w:t>
            </w:r>
            <w:r w:rsidRPr="00945E3A">
              <w:rPr>
                <w:rFonts w:ascii="Times New Roman" w:eastAsia="SimSun" w:hAnsi="Times New Roman"/>
                <w:b/>
                <w:color w:val="000000"/>
                <w:sz w:val="24"/>
                <w:szCs w:val="24"/>
              </w:rPr>
              <w:t>15 м;</w:t>
            </w:r>
          </w:p>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максимальное количество надземных этажей зданий – </w:t>
            </w:r>
            <w:r w:rsidRPr="00945E3A">
              <w:rPr>
                <w:rFonts w:ascii="Times New Roman" w:eastAsia="SimSun" w:hAnsi="Times New Roman"/>
                <w:b/>
                <w:color w:val="000000"/>
                <w:sz w:val="24"/>
                <w:szCs w:val="24"/>
              </w:rPr>
              <w:t>2 этажа</w:t>
            </w:r>
            <w:r w:rsidRPr="00945E3A">
              <w:rPr>
                <w:rFonts w:ascii="Times New Roman" w:eastAsia="SimSun" w:hAnsi="Times New Roman"/>
                <w:color w:val="000000"/>
                <w:sz w:val="24"/>
                <w:szCs w:val="24"/>
              </w:rPr>
              <w:t xml:space="preserve"> (включая мансардный этаж);</w:t>
            </w:r>
          </w:p>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максимальная высота строений, сооружений от уровня земли - </w:t>
            </w:r>
            <w:r w:rsidRPr="00945E3A">
              <w:rPr>
                <w:rFonts w:ascii="Times New Roman" w:eastAsia="SimSun" w:hAnsi="Times New Roman"/>
                <w:b/>
                <w:color w:val="000000"/>
                <w:sz w:val="24"/>
                <w:szCs w:val="24"/>
              </w:rPr>
              <w:t>12 м</w:t>
            </w:r>
            <w:r w:rsidRPr="00945E3A">
              <w:rPr>
                <w:rFonts w:ascii="Times New Roman" w:eastAsia="SimSun" w:hAnsi="Times New Roman"/>
                <w:color w:val="000000"/>
                <w:sz w:val="24"/>
                <w:szCs w:val="24"/>
              </w:rPr>
              <w:t>;</w:t>
            </w:r>
          </w:p>
          <w:p w:rsidR="007B0A5F" w:rsidRPr="00945E3A" w:rsidRDefault="007B0A5F" w:rsidP="009C4A01">
            <w:pPr>
              <w:rPr>
                <w:rFonts w:ascii="Times New Roman" w:hAnsi="Times New Roman"/>
                <w:color w:val="000000"/>
                <w:sz w:val="24"/>
                <w:szCs w:val="24"/>
              </w:rPr>
            </w:pPr>
            <w:r w:rsidRPr="00945E3A">
              <w:rPr>
                <w:rFonts w:ascii="Times New Roman" w:eastAsia="SimSun" w:hAnsi="Times New Roman"/>
                <w:color w:val="000000"/>
                <w:sz w:val="24"/>
                <w:szCs w:val="24"/>
              </w:rPr>
              <w:t xml:space="preserve">- максимальный процент застройки в границах земельного участка – </w:t>
            </w:r>
            <w:r w:rsidRPr="00945E3A">
              <w:rPr>
                <w:rFonts w:ascii="Times New Roman" w:eastAsia="SimSun" w:hAnsi="Times New Roman"/>
                <w:b/>
                <w:color w:val="000000"/>
                <w:sz w:val="24"/>
                <w:szCs w:val="24"/>
              </w:rPr>
              <w:t>80%;</w:t>
            </w:r>
          </w:p>
          <w:p w:rsidR="007B0A5F" w:rsidRPr="00945E3A" w:rsidRDefault="007B0A5F" w:rsidP="009C4A01">
            <w:pPr>
              <w:rPr>
                <w:rFonts w:ascii="Times New Roman" w:hAnsi="Times New Roman"/>
                <w:sz w:val="24"/>
                <w:szCs w:val="24"/>
              </w:rPr>
            </w:pPr>
            <w:r w:rsidRPr="00945E3A">
              <w:rPr>
                <w:rFonts w:ascii="Times New Roman" w:hAnsi="Times New Roman"/>
                <w:color w:val="000000"/>
                <w:sz w:val="24"/>
                <w:szCs w:val="24"/>
              </w:rPr>
              <w:t xml:space="preserve">- минимальные отступы от границ земельных участков - </w:t>
            </w:r>
            <w:r w:rsidRPr="00945E3A">
              <w:rPr>
                <w:rFonts w:ascii="Times New Roman" w:hAnsi="Times New Roman"/>
                <w:b/>
                <w:color w:val="000000"/>
                <w:sz w:val="24"/>
                <w:szCs w:val="24"/>
              </w:rPr>
              <w:t>3 м;</w:t>
            </w:r>
          </w:p>
          <w:p w:rsidR="007B0A5F" w:rsidRPr="00945E3A" w:rsidRDefault="007B0A5F" w:rsidP="009C4A01">
            <w:pPr>
              <w:rPr>
                <w:rFonts w:ascii="Times New Roman" w:hAnsi="Times New Roman"/>
                <w:sz w:val="24"/>
                <w:szCs w:val="24"/>
              </w:rPr>
            </w:pPr>
            <w:r w:rsidRPr="00945E3A">
              <w:rPr>
                <w:rFonts w:ascii="Times New Roman" w:hAnsi="Times New Roman"/>
                <w:sz w:val="24"/>
                <w:szCs w:val="24"/>
              </w:rPr>
              <w:t xml:space="preserve">- минимальный отступ от красной линии улиц - </w:t>
            </w:r>
            <w:r w:rsidRPr="00945E3A">
              <w:rPr>
                <w:rFonts w:ascii="Times New Roman" w:hAnsi="Times New Roman"/>
                <w:b/>
                <w:sz w:val="24"/>
                <w:szCs w:val="24"/>
              </w:rPr>
              <w:t>5 м.</w:t>
            </w:r>
          </w:p>
        </w:tc>
      </w:tr>
      <w:tr w:rsidR="007B0A5F" w:rsidTr="009C4A01">
        <w:tc>
          <w:tcPr>
            <w:tcW w:w="2830" w:type="dxa"/>
            <w:tcBorders>
              <w:top w:val="single" w:sz="4" w:space="0" w:color="000000"/>
              <w:left w:val="single" w:sz="4" w:space="0" w:color="000000"/>
              <w:bottom w:val="single" w:sz="4" w:space="0" w:color="000000"/>
            </w:tcBorders>
            <w:shd w:val="clear" w:color="auto" w:fill="auto"/>
          </w:tcPr>
          <w:p w:rsidR="007B0A5F" w:rsidRPr="00945E3A" w:rsidRDefault="007B0A5F" w:rsidP="009C4A01">
            <w:pPr>
              <w:rPr>
                <w:rFonts w:ascii="Times New Roman" w:hAnsi="Times New Roman"/>
                <w:sz w:val="24"/>
                <w:szCs w:val="24"/>
              </w:rPr>
            </w:pPr>
            <w:r w:rsidRPr="00945E3A">
              <w:rPr>
                <w:rFonts w:ascii="Times New Roman" w:eastAsia="SimSun" w:hAnsi="Times New Roman"/>
                <w:color w:val="000000"/>
                <w:sz w:val="24"/>
                <w:szCs w:val="24"/>
              </w:rPr>
              <w:t>[4.8] – Развлечения</w:t>
            </w:r>
          </w:p>
        </w:tc>
        <w:tc>
          <w:tcPr>
            <w:tcW w:w="3261" w:type="dxa"/>
            <w:tcBorders>
              <w:top w:val="single" w:sz="4" w:space="0" w:color="000000"/>
              <w:left w:val="single" w:sz="4" w:space="0" w:color="000000"/>
              <w:bottom w:val="single" w:sz="4" w:space="0" w:color="000000"/>
            </w:tcBorders>
            <w:shd w:val="clear" w:color="auto" w:fill="auto"/>
          </w:tcPr>
          <w:p w:rsidR="007B0A5F" w:rsidRPr="00945E3A" w:rsidRDefault="007B0A5F" w:rsidP="009C4A01">
            <w:pPr>
              <w:rPr>
                <w:rFonts w:ascii="Times New Roman" w:hAnsi="Times New Roman"/>
                <w:sz w:val="24"/>
                <w:szCs w:val="24"/>
              </w:rPr>
            </w:pPr>
            <w:r>
              <w:rPr>
                <w:rFonts w:ascii="Times New Roman" w:hAnsi="Times New Roman"/>
                <w:color w:val="000000"/>
                <w:sz w:val="24"/>
                <w:szCs w:val="24"/>
              </w:rPr>
              <w:t>о</w:t>
            </w:r>
            <w:r w:rsidRPr="00945E3A">
              <w:rPr>
                <w:rFonts w:ascii="Times New Roman" w:hAnsi="Times New Roman"/>
                <w:color w:val="000000"/>
                <w:sz w:val="24"/>
                <w:szCs w:val="24"/>
              </w:rPr>
              <w:t xml:space="preserve">бъекты капитального строительства, предназначенные для размещения: танцевальных площадок, аттракционов, </w:t>
            </w:r>
            <w:r w:rsidRPr="00945E3A">
              <w:rPr>
                <w:rFonts w:ascii="Times New Roman" w:eastAsia="SimSun" w:hAnsi="Times New Roman"/>
                <w:color w:val="000000"/>
                <w:sz w:val="24"/>
                <w:szCs w:val="24"/>
              </w:rPr>
              <w:t>и игровых площадок;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минимальная/максимальная площадь земельных участков  – </w:t>
            </w:r>
            <w:r w:rsidRPr="00945E3A">
              <w:rPr>
                <w:rFonts w:ascii="Times New Roman" w:eastAsia="SimSun" w:hAnsi="Times New Roman"/>
                <w:b/>
                <w:color w:val="000000"/>
                <w:sz w:val="24"/>
                <w:szCs w:val="24"/>
              </w:rPr>
              <w:t>100 /5000 кв. м;</w:t>
            </w:r>
          </w:p>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минимальная ширина земельных участков вдоль фронта улицы (проезда) – </w:t>
            </w:r>
            <w:r w:rsidRPr="00945E3A">
              <w:rPr>
                <w:rFonts w:ascii="Times New Roman" w:eastAsia="SimSun" w:hAnsi="Times New Roman"/>
                <w:b/>
                <w:color w:val="000000"/>
                <w:sz w:val="24"/>
                <w:szCs w:val="24"/>
              </w:rPr>
              <w:t>6 м;</w:t>
            </w:r>
          </w:p>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максимальное количество надземных этажей зданий – </w:t>
            </w:r>
            <w:r w:rsidRPr="00945E3A">
              <w:rPr>
                <w:rFonts w:ascii="Times New Roman" w:eastAsia="SimSun" w:hAnsi="Times New Roman"/>
                <w:b/>
                <w:color w:val="000000"/>
                <w:sz w:val="24"/>
                <w:szCs w:val="24"/>
              </w:rPr>
              <w:t>2 этажа</w:t>
            </w:r>
            <w:r w:rsidRPr="00945E3A">
              <w:rPr>
                <w:rFonts w:ascii="Times New Roman" w:eastAsia="SimSun" w:hAnsi="Times New Roman"/>
                <w:color w:val="000000"/>
                <w:sz w:val="24"/>
                <w:szCs w:val="24"/>
              </w:rPr>
              <w:t xml:space="preserve"> (включая мансардный этаж);</w:t>
            </w:r>
          </w:p>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максимальная высота строений, сооружений от уровня земли - </w:t>
            </w:r>
            <w:r w:rsidRPr="00945E3A">
              <w:rPr>
                <w:rFonts w:ascii="Times New Roman" w:eastAsia="SimSun" w:hAnsi="Times New Roman"/>
                <w:b/>
                <w:color w:val="000000"/>
                <w:sz w:val="24"/>
                <w:szCs w:val="24"/>
              </w:rPr>
              <w:t>10 м;</w:t>
            </w:r>
          </w:p>
          <w:p w:rsidR="007B0A5F" w:rsidRPr="00945E3A" w:rsidRDefault="007B0A5F" w:rsidP="009C4A01">
            <w:pPr>
              <w:rPr>
                <w:rFonts w:ascii="Times New Roman" w:hAnsi="Times New Roman"/>
                <w:color w:val="000000"/>
                <w:sz w:val="24"/>
                <w:szCs w:val="24"/>
              </w:rPr>
            </w:pPr>
            <w:r w:rsidRPr="00945E3A">
              <w:rPr>
                <w:rFonts w:ascii="Times New Roman" w:eastAsia="SimSun" w:hAnsi="Times New Roman"/>
                <w:color w:val="000000"/>
                <w:sz w:val="24"/>
                <w:szCs w:val="24"/>
              </w:rPr>
              <w:t xml:space="preserve">- максимальный процент застройки в границах земельного участка </w:t>
            </w:r>
            <w:r w:rsidRPr="00945E3A">
              <w:rPr>
                <w:rFonts w:ascii="Times New Roman" w:eastAsia="SimSun" w:hAnsi="Times New Roman"/>
                <w:b/>
                <w:color w:val="000000"/>
                <w:sz w:val="24"/>
                <w:szCs w:val="24"/>
              </w:rPr>
              <w:t>– 90%;</w:t>
            </w:r>
          </w:p>
          <w:p w:rsidR="007B0A5F" w:rsidRPr="00945E3A" w:rsidRDefault="007B0A5F" w:rsidP="009C4A01">
            <w:pPr>
              <w:rPr>
                <w:rFonts w:ascii="Times New Roman" w:hAnsi="Times New Roman"/>
                <w:sz w:val="24"/>
                <w:szCs w:val="24"/>
              </w:rPr>
            </w:pPr>
            <w:r w:rsidRPr="00945E3A">
              <w:rPr>
                <w:rFonts w:ascii="Times New Roman" w:hAnsi="Times New Roman"/>
                <w:color w:val="000000"/>
                <w:sz w:val="24"/>
                <w:szCs w:val="24"/>
              </w:rPr>
              <w:t xml:space="preserve">- минимальные отступы от границ земельных участков - </w:t>
            </w:r>
            <w:r w:rsidRPr="00945E3A">
              <w:rPr>
                <w:rFonts w:ascii="Times New Roman" w:hAnsi="Times New Roman"/>
                <w:b/>
                <w:color w:val="000000"/>
                <w:sz w:val="24"/>
                <w:szCs w:val="24"/>
              </w:rPr>
              <w:t>1 м;</w:t>
            </w:r>
          </w:p>
          <w:p w:rsidR="007B0A5F" w:rsidRPr="00945E3A" w:rsidRDefault="007B0A5F" w:rsidP="009C4A01">
            <w:pPr>
              <w:rPr>
                <w:rFonts w:ascii="Times New Roman" w:hAnsi="Times New Roman"/>
                <w:sz w:val="24"/>
                <w:szCs w:val="24"/>
              </w:rPr>
            </w:pPr>
            <w:r w:rsidRPr="00945E3A">
              <w:rPr>
                <w:rFonts w:ascii="Times New Roman" w:hAnsi="Times New Roman"/>
                <w:sz w:val="24"/>
                <w:szCs w:val="24"/>
              </w:rPr>
              <w:t xml:space="preserve">- минимальный отступ от красной линии улиц - </w:t>
            </w:r>
            <w:r w:rsidRPr="00945E3A">
              <w:rPr>
                <w:rFonts w:ascii="Times New Roman" w:hAnsi="Times New Roman"/>
                <w:b/>
                <w:sz w:val="24"/>
                <w:szCs w:val="24"/>
              </w:rPr>
              <w:t>5 м.</w:t>
            </w:r>
          </w:p>
        </w:tc>
      </w:tr>
      <w:tr w:rsidR="007B0A5F" w:rsidTr="009C4A01">
        <w:tc>
          <w:tcPr>
            <w:tcW w:w="2830" w:type="dxa"/>
            <w:tcBorders>
              <w:top w:val="single" w:sz="4" w:space="0" w:color="000000"/>
              <w:left w:val="single" w:sz="4" w:space="0" w:color="000000"/>
              <w:bottom w:val="single" w:sz="4" w:space="0" w:color="000000"/>
            </w:tcBorders>
            <w:shd w:val="clear" w:color="auto" w:fill="auto"/>
          </w:tcPr>
          <w:p w:rsidR="007B0A5F" w:rsidRPr="00945E3A" w:rsidRDefault="007B0A5F" w:rsidP="009C4A01">
            <w:pPr>
              <w:widowControl w:val="0"/>
              <w:rPr>
                <w:rFonts w:ascii="Times New Roman" w:hAnsi="Times New Roman"/>
                <w:sz w:val="24"/>
                <w:szCs w:val="24"/>
              </w:rPr>
            </w:pPr>
            <w:r w:rsidRPr="00945E3A">
              <w:rPr>
                <w:rFonts w:ascii="Times New Roman" w:eastAsia="SimSun" w:hAnsi="Times New Roman"/>
                <w:color w:val="000000"/>
                <w:sz w:val="24"/>
                <w:szCs w:val="24"/>
              </w:rPr>
              <w:t>[5.2] – Природно-познавательный туризм</w:t>
            </w:r>
          </w:p>
        </w:tc>
        <w:tc>
          <w:tcPr>
            <w:tcW w:w="3261" w:type="dxa"/>
            <w:tcBorders>
              <w:top w:val="single" w:sz="4" w:space="0" w:color="000000"/>
              <w:left w:val="single" w:sz="4" w:space="0" w:color="000000"/>
              <w:bottom w:val="single" w:sz="4" w:space="0" w:color="000000"/>
            </w:tcBorders>
            <w:shd w:val="clear" w:color="auto" w:fill="auto"/>
          </w:tcPr>
          <w:p w:rsidR="007B0A5F" w:rsidRPr="00945E3A" w:rsidRDefault="007B0A5F" w:rsidP="009C4A01">
            <w:pPr>
              <w:rPr>
                <w:rFonts w:ascii="Times New Roman" w:eastAsia="SimSun" w:hAnsi="Times New Roman"/>
                <w:color w:val="000000"/>
                <w:sz w:val="24"/>
                <w:szCs w:val="24"/>
              </w:rPr>
            </w:pPr>
            <w:r>
              <w:rPr>
                <w:rFonts w:ascii="Times New Roman" w:eastAsia="SimSun" w:hAnsi="Times New Roman"/>
                <w:color w:val="000000"/>
                <w:sz w:val="24"/>
                <w:szCs w:val="24"/>
              </w:rPr>
              <w:t>р</w:t>
            </w:r>
            <w:r w:rsidRPr="00945E3A">
              <w:rPr>
                <w:rFonts w:ascii="Times New Roman" w:eastAsia="SimSun" w:hAnsi="Times New Roman"/>
                <w:color w:val="000000"/>
                <w:sz w:val="24"/>
                <w:szCs w:val="24"/>
              </w:rPr>
              <w:t xml:space="preserve">азмещение баз и палаточных лагерей для проведения походов и экскурсий по ознакомлению с природой, пеших и конных прогулок, </w:t>
            </w:r>
            <w:r w:rsidRPr="00945E3A">
              <w:rPr>
                <w:rFonts w:ascii="Times New Roman" w:eastAsia="SimSun" w:hAnsi="Times New Roman"/>
                <w:color w:val="000000"/>
                <w:sz w:val="24"/>
                <w:szCs w:val="24"/>
              </w:rPr>
              <w:lastRenderedPageBreak/>
              <w:t>устройство троп и дорожек, размещение щитов с познавательными сведениями об окружающей природной среде;</w:t>
            </w:r>
          </w:p>
          <w:p w:rsidR="007B0A5F" w:rsidRPr="00945E3A" w:rsidRDefault="007B0A5F" w:rsidP="009C4A01">
            <w:pPr>
              <w:ind w:firstLine="426"/>
              <w:rPr>
                <w:rFonts w:ascii="Times New Roman" w:hAnsi="Times New Roman"/>
                <w:sz w:val="24"/>
                <w:szCs w:val="24"/>
              </w:rPr>
            </w:pPr>
            <w:r w:rsidRPr="00945E3A">
              <w:rPr>
                <w:rFonts w:ascii="Times New Roman" w:eastAsia="SimSun" w:hAnsi="Times New Roman"/>
                <w:color w:val="000000"/>
                <w:sz w:val="24"/>
                <w:szCs w:val="24"/>
              </w:rPr>
              <w:t xml:space="preserve">осуществление необходимых природоохранных и </w:t>
            </w:r>
            <w:proofErr w:type="spellStart"/>
            <w:r w:rsidRPr="00945E3A">
              <w:rPr>
                <w:rFonts w:ascii="Times New Roman" w:eastAsia="SimSun" w:hAnsi="Times New Roman"/>
                <w:color w:val="000000"/>
                <w:sz w:val="24"/>
                <w:szCs w:val="24"/>
              </w:rPr>
              <w:t>природовосстановительных</w:t>
            </w:r>
            <w:proofErr w:type="spellEnd"/>
            <w:r w:rsidRPr="00945E3A">
              <w:rPr>
                <w:rFonts w:ascii="Times New Roman" w:eastAsia="SimSun" w:hAnsi="Times New Roman"/>
                <w:color w:val="000000"/>
                <w:sz w:val="24"/>
                <w:szCs w:val="24"/>
              </w:rPr>
              <w:t xml:space="preserve"> мероприятий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lastRenderedPageBreak/>
              <w:t xml:space="preserve">- минимальная/максимальная площадь земельных участков  </w:t>
            </w:r>
            <w:r w:rsidRPr="00945E3A">
              <w:rPr>
                <w:rFonts w:ascii="Times New Roman" w:eastAsia="SimSun" w:hAnsi="Times New Roman"/>
                <w:b/>
                <w:color w:val="000000"/>
                <w:sz w:val="24"/>
                <w:szCs w:val="24"/>
              </w:rPr>
              <w:t>– 2000/</w:t>
            </w:r>
            <w:r w:rsidRPr="00945E3A">
              <w:rPr>
                <w:rFonts w:ascii="Times New Roman" w:hAnsi="Times New Roman"/>
                <w:b/>
                <w:bCs/>
                <w:color w:val="000000"/>
                <w:sz w:val="24"/>
                <w:szCs w:val="24"/>
              </w:rPr>
              <w:t>20000 кв. м;</w:t>
            </w:r>
          </w:p>
          <w:p w:rsidR="007B0A5F" w:rsidRPr="00945E3A" w:rsidRDefault="007B0A5F" w:rsidP="009C4A01">
            <w:pPr>
              <w:rPr>
                <w:rFonts w:ascii="Times New Roman" w:hAnsi="Times New Roman"/>
                <w:color w:val="000000"/>
                <w:sz w:val="24"/>
                <w:szCs w:val="24"/>
              </w:rPr>
            </w:pPr>
            <w:r w:rsidRPr="00945E3A">
              <w:rPr>
                <w:rFonts w:ascii="Times New Roman" w:eastAsia="SimSun" w:hAnsi="Times New Roman"/>
                <w:color w:val="000000"/>
                <w:sz w:val="24"/>
                <w:szCs w:val="24"/>
              </w:rPr>
              <w:t xml:space="preserve">- минимальная ширина земельных участков вдоль фронта улицы (проезда) – </w:t>
            </w:r>
            <w:r w:rsidRPr="00945E3A">
              <w:rPr>
                <w:rFonts w:ascii="Times New Roman" w:eastAsia="SimSun" w:hAnsi="Times New Roman"/>
                <w:b/>
                <w:color w:val="000000"/>
                <w:sz w:val="24"/>
                <w:szCs w:val="24"/>
              </w:rPr>
              <w:t>20 м;</w:t>
            </w:r>
          </w:p>
          <w:p w:rsidR="007B0A5F" w:rsidRPr="00945E3A" w:rsidRDefault="007B0A5F" w:rsidP="009C4A01">
            <w:pPr>
              <w:rPr>
                <w:rFonts w:ascii="Times New Roman" w:eastAsia="SimSun" w:hAnsi="Times New Roman"/>
                <w:color w:val="000000"/>
                <w:sz w:val="24"/>
                <w:szCs w:val="24"/>
              </w:rPr>
            </w:pPr>
            <w:r w:rsidRPr="00945E3A">
              <w:rPr>
                <w:rFonts w:ascii="Times New Roman" w:hAnsi="Times New Roman"/>
                <w:color w:val="000000"/>
                <w:sz w:val="24"/>
                <w:szCs w:val="24"/>
              </w:rPr>
              <w:t xml:space="preserve">- </w:t>
            </w:r>
            <w:r w:rsidRPr="00945E3A">
              <w:rPr>
                <w:rFonts w:ascii="Times New Roman" w:eastAsia="SimSun" w:hAnsi="Times New Roman"/>
                <w:color w:val="000000"/>
                <w:sz w:val="24"/>
                <w:szCs w:val="24"/>
              </w:rPr>
              <w:t xml:space="preserve">максимальное количество надземных этажей зданий – </w:t>
            </w:r>
            <w:r w:rsidRPr="00945E3A">
              <w:rPr>
                <w:rFonts w:ascii="Times New Roman" w:eastAsia="SimSun" w:hAnsi="Times New Roman"/>
                <w:b/>
                <w:color w:val="000000"/>
                <w:sz w:val="24"/>
                <w:szCs w:val="24"/>
              </w:rPr>
              <w:t>3 этажа</w:t>
            </w:r>
            <w:r w:rsidRPr="00945E3A">
              <w:rPr>
                <w:rFonts w:ascii="Times New Roman" w:eastAsia="SimSun" w:hAnsi="Times New Roman"/>
                <w:color w:val="000000"/>
                <w:sz w:val="24"/>
                <w:szCs w:val="24"/>
              </w:rPr>
              <w:t xml:space="preserve"> (включая мансардный этаж);</w:t>
            </w:r>
          </w:p>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lastRenderedPageBreak/>
              <w:t xml:space="preserve">- максимальная высота строений, сооружений от уровня земли - </w:t>
            </w:r>
            <w:r w:rsidRPr="00945E3A">
              <w:rPr>
                <w:rFonts w:ascii="Times New Roman" w:eastAsia="SimSun" w:hAnsi="Times New Roman"/>
                <w:b/>
                <w:color w:val="000000"/>
                <w:sz w:val="24"/>
                <w:szCs w:val="24"/>
              </w:rPr>
              <w:t>15 м;</w:t>
            </w:r>
          </w:p>
          <w:p w:rsidR="007B0A5F" w:rsidRPr="00945E3A" w:rsidRDefault="007B0A5F" w:rsidP="009C4A01">
            <w:pPr>
              <w:rPr>
                <w:rFonts w:ascii="Times New Roman" w:hAnsi="Times New Roman"/>
                <w:color w:val="000000"/>
                <w:sz w:val="24"/>
                <w:szCs w:val="24"/>
              </w:rPr>
            </w:pPr>
            <w:r w:rsidRPr="00945E3A">
              <w:rPr>
                <w:rFonts w:ascii="Times New Roman" w:eastAsia="SimSun" w:hAnsi="Times New Roman"/>
                <w:color w:val="000000"/>
                <w:sz w:val="24"/>
                <w:szCs w:val="24"/>
              </w:rPr>
              <w:t xml:space="preserve">- максимальный процент застройки в границах земельного участка – </w:t>
            </w:r>
            <w:r w:rsidRPr="00945E3A">
              <w:rPr>
                <w:rFonts w:ascii="Times New Roman" w:eastAsia="SimSun" w:hAnsi="Times New Roman"/>
                <w:b/>
                <w:color w:val="000000"/>
                <w:sz w:val="24"/>
                <w:szCs w:val="24"/>
              </w:rPr>
              <w:t>60%;</w:t>
            </w:r>
          </w:p>
          <w:p w:rsidR="007B0A5F" w:rsidRPr="00945E3A" w:rsidRDefault="007B0A5F" w:rsidP="009C4A01">
            <w:pPr>
              <w:rPr>
                <w:rFonts w:ascii="Times New Roman" w:hAnsi="Times New Roman"/>
                <w:sz w:val="24"/>
                <w:szCs w:val="24"/>
              </w:rPr>
            </w:pPr>
            <w:r w:rsidRPr="00945E3A">
              <w:rPr>
                <w:rFonts w:ascii="Times New Roman" w:hAnsi="Times New Roman"/>
                <w:color w:val="000000"/>
                <w:sz w:val="24"/>
                <w:szCs w:val="24"/>
              </w:rPr>
              <w:t>- минимальные отступы от границ земельных участков - 3 м;</w:t>
            </w:r>
          </w:p>
          <w:p w:rsidR="007B0A5F" w:rsidRPr="00945E3A" w:rsidRDefault="007B0A5F" w:rsidP="009C4A01">
            <w:pPr>
              <w:tabs>
                <w:tab w:val="left" w:pos="2520"/>
              </w:tabs>
              <w:rPr>
                <w:rFonts w:ascii="Times New Roman" w:hAnsi="Times New Roman"/>
                <w:sz w:val="24"/>
                <w:szCs w:val="24"/>
              </w:rPr>
            </w:pPr>
            <w:r w:rsidRPr="00945E3A">
              <w:rPr>
                <w:rFonts w:ascii="Times New Roman" w:hAnsi="Times New Roman"/>
                <w:sz w:val="24"/>
                <w:szCs w:val="24"/>
              </w:rPr>
              <w:t xml:space="preserve">- минимальный отступ от красной линии улиц - </w:t>
            </w:r>
            <w:r w:rsidRPr="00945E3A">
              <w:rPr>
                <w:rFonts w:ascii="Times New Roman" w:hAnsi="Times New Roman"/>
                <w:b/>
                <w:sz w:val="24"/>
                <w:szCs w:val="24"/>
              </w:rPr>
              <w:t>5 м.</w:t>
            </w:r>
          </w:p>
        </w:tc>
      </w:tr>
      <w:tr w:rsidR="007B0A5F" w:rsidTr="009C4A01">
        <w:tc>
          <w:tcPr>
            <w:tcW w:w="2830" w:type="dxa"/>
            <w:tcBorders>
              <w:top w:val="single" w:sz="4" w:space="0" w:color="000000"/>
              <w:left w:val="single" w:sz="4" w:space="0" w:color="000000"/>
              <w:bottom w:val="single" w:sz="4" w:space="0" w:color="000000"/>
            </w:tcBorders>
            <w:shd w:val="clear" w:color="auto" w:fill="auto"/>
          </w:tcPr>
          <w:p w:rsidR="007B0A5F" w:rsidRPr="00945E3A" w:rsidRDefault="007B0A5F" w:rsidP="009C4A01">
            <w:pPr>
              <w:widowControl w:val="0"/>
              <w:rPr>
                <w:rFonts w:ascii="Times New Roman" w:hAnsi="Times New Roman"/>
                <w:sz w:val="24"/>
                <w:szCs w:val="24"/>
              </w:rPr>
            </w:pPr>
            <w:r w:rsidRPr="00945E3A">
              <w:rPr>
                <w:rFonts w:ascii="Times New Roman" w:eastAsia="SimSun" w:hAnsi="Times New Roman"/>
                <w:color w:val="000000"/>
                <w:sz w:val="24"/>
                <w:szCs w:val="24"/>
              </w:rPr>
              <w:t>[5.2.1] – Туристическое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7B0A5F" w:rsidRPr="00945E3A" w:rsidRDefault="007B0A5F" w:rsidP="009C4A01">
            <w:pPr>
              <w:rPr>
                <w:rFonts w:ascii="Times New Roman" w:eastAsia="SimSun" w:hAnsi="Times New Roman"/>
                <w:color w:val="000000"/>
                <w:sz w:val="24"/>
                <w:szCs w:val="24"/>
              </w:rPr>
            </w:pPr>
            <w:r>
              <w:rPr>
                <w:rFonts w:ascii="Times New Roman" w:eastAsia="SimSun" w:hAnsi="Times New Roman"/>
                <w:color w:val="000000"/>
                <w:sz w:val="24"/>
                <w:szCs w:val="24"/>
              </w:rPr>
              <w:t>р</w:t>
            </w:r>
            <w:r w:rsidRPr="00945E3A">
              <w:rPr>
                <w:rFonts w:ascii="Times New Roman" w:eastAsia="SimSun" w:hAnsi="Times New Roman"/>
                <w:color w:val="000000"/>
                <w:sz w:val="24"/>
                <w:szCs w:val="24"/>
              </w:rPr>
              <w:t>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7B0A5F" w:rsidRPr="00945E3A" w:rsidRDefault="007B0A5F" w:rsidP="009C4A01">
            <w:pPr>
              <w:rPr>
                <w:rFonts w:ascii="Times New Roman" w:hAnsi="Times New Roman"/>
                <w:sz w:val="24"/>
                <w:szCs w:val="24"/>
              </w:rPr>
            </w:pPr>
            <w:r w:rsidRPr="00945E3A">
              <w:rPr>
                <w:rFonts w:ascii="Times New Roman" w:eastAsia="SimSun" w:hAnsi="Times New Roman"/>
                <w:color w:val="000000"/>
                <w:sz w:val="24"/>
                <w:szCs w:val="24"/>
              </w:rPr>
              <w:t>размещение детских лагерей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минимальная/максимальная площадь земельных участков  – </w:t>
            </w:r>
            <w:r w:rsidRPr="00945E3A">
              <w:rPr>
                <w:rFonts w:ascii="Times New Roman" w:eastAsia="SimSun" w:hAnsi="Times New Roman"/>
                <w:b/>
                <w:color w:val="000000"/>
                <w:sz w:val="24"/>
                <w:szCs w:val="24"/>
              </w:rPr>
              <w:t>2000 /</w:t>
            </w:r>
            <w:r w:rsidRPr="00945E3A">
              <w:rPr>
                <w:rFonts w:ascii="Times New Roman" w:hAnsi="Times New Roman"/>
                <w:b/>
                <w:bCs/>
                <w:color w:val="000000"/>
                <w:sz w:val="24"/>
                <w:szCs w:val="24"/>
              </w:rPr>
              <w:t>20000 кв. м;</w:t>
            </w:r>
          </w:p>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минимальная ширина земельных участков вдоль фронта улицы (проезда) – </w:t>
            </w:r>
            <w:r w:rsidRPr="00945E3A">
              <w:rPr>
                <w:rFonts w:ascii="Times New Roman" w:eastAsia="SimSun" w:hAnsi="Times New Roman"/>
                <w:b/>
                <w:color w:val="000000"/>
                <w:sz w:val="24"/>
                <w:szCs w:val="24"/>
              </w:rPr>
              <w:t>20 м;</w:t>
            </w:r>
          </w:p>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максимальное количество надземных этажей зданий – </w:t>
            </w:r>
            <w:r w:rsidRPr="00945E3A">
              <w:rPr>
                <w:rFonts w:ascii="Times New Roman" w:eastAsia="SimSun" w:hAnsi="Times New Roman"/>
                <w:b/>
                <w:color w:val="000000"/>
                <w:sz w:val="24"/>
                <w:szCs w:val="24"/>
              </w:rPr>
              <w:t>3 этажа</w:t>
            </w:r>
            <w:r w:rsidRPr="00945E3A">
              <w:rPr>
                <w:rFonts w:ascii="Times New Roman" w:eastAsia="SimSun" w:hAnsi="Times New Roman"/>
                <w:color w:val="000000"/>
                <w:sz w:val="24"/>
                <w:szCs w:val="24"/>
              </w:rPr>
              <w:t xml:space="preserve"> (включая мансардный этаж);</w:t>
            </w:r>
          </w:p>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максимальная высота строений, сооружений от уровня земли - </w:t>
            </w:r>
            <w:r w:rsidRPr="00945E3A">
              <w:rPr>
                <w:rFonts w:ascii="Times New Roman" w:eastAsia="SimSun" w:hAnsi="Times New Roman"/>
                <w:b/>
                <w:color w:val="000000"/>
                <w:sz w:val="24"/>
                <w:szCs w:val="24"/>
              </w:rPr>
              <w:t>20 м;</w:t>
            </w:r>
          </w:p>
          <w:p w:rsidR="007B0A5F" w:rsidRPr="00945E3A" w:rsidRDefault="007B0A5F" w:rsidP="009C4A01">
            <w:pPr>
              <w:rPr>
                <w:rFonts w:ascii="Times New Roman" w:hAnsi="Times New Roman"/>
                <w:color w:val="000000"/>
                <w:sz w:val="24"/>
                <w:szCs w:val="24"/>
              </w:rPr>
            </w:pPr>
            <w:r w:rsidRPr="00945E3A">
              <w:rPr>
                <w:rFonts w:ascii="Times New Roman" w:eastAsia="SimSun" w:hAnsi="Times New Roman"/>
                <w:color w:val="000000"/>
                <w:sz w:val="24"/>
                <w:szCs w:val="24"/>
              </w:rPr>
              <w:t xml:space="preserve">- максимальный процент застройки в границах земельного участка – </w:t>
            </w:r>
            <w:r w:rsidRPr="00945E3A">
              <w:rPr>
                <w:rFonts w:ascii="Times New Roman" w:eastAsia="SimSun" w:hAnsi="Times New Roman"/>
                <w:b/>
                <w:color w:val="000000"/>
                <w:sz w:val="24"/>
                <w:szCs w:val="24"/>
              </w:rPr>
              <w:t>60%;</w:t>
            </w:r>
          </w:p>
          <w:p w:rsidR="007B0A5F" w:rsidRPr="00945E3A" w:rsidRDefault="007B0A5F" w:rsidP="009C4A01">
            <w:pPr>
              <w:rPr>
                <w:rFonts w:ascii="Times New Roman" w:hAnsi="Times New Roman"/>
                <w:sz w:val="24"/>
                <w:szCs w:val="24"/>
              </w:rPr>
            </w:pPr>
            <w:r w:rsidRPr="00945E3A">
              <w:rPr>
                <w:rFonts w:ascii="Times New Roman" w:hAnsi="Times New Roman"/>
                <w:color w:val="000000"/>
                <w:sz w:val="24"/>
                <w:szCs w:val="24"/>
              </w:rPr>
              <w:t xml:space="preserve">- минимальные отступы от границ земельных участков - </w:t>
            </w:r>
            <w:r w:rsidRPr="00945E3A">
              <w:rPr>
                <w:rFonts w:ascii="Times New Roman" w:hAnsi="Times New Roman"/>
                <w:b/>
                <w:color w:val="000000"/>
                <w:sz w:val="24"/>
                <w:szCs w:val="24"/>
              </w:rPr>
              <w:t>3 м;</w:t>
            </w:r>
          </w:p>
          <w:p w:rsidR="007B0A5F" w:rsidRPr="00945E3A" w:rsidRDefault="007B0A5F" w:rsidP="009C4A01">
            <w:pPr>
              <w:rPr>
                <w:rFonts w:ascii="Times New Roman" w:hAnsi="Times New Roman"/>
                <w:sz w:val="24"/>
                <w:szCs w:val="24"/>
              </w:rPr>
            </w:pPr>
            <w:r w:rsidRPr="00945E3A">
              <w:rPr>
                <w:rFonts w:ascii="Times New Roman" w:hAnsi="Times New Roman"/>
                <w:sz w:val="24"/>
                <w:szCs w:val="24"/>
              </w:rPr>
              <w:t xml:space="preserve">- минимальный отступ от красной линии улиц - </w:t>
            </w:r>
            <w:r w:rsidRPr="00945E3A">
              <w:rPr>
                <w:rFonts w:ascii="Times New Roman" w:hAnsi="Times New Roman"/>
                <w:b/>
                <w:sz w:val="24"/>
                <w:szCs w:val="24"/>
              </w:rPr>
              <w:t>5 м.</w:t>
            </w:r>
          </w:p>
        </w:tc>
      </w:tr>
      <w:tr w:rsidR="007B0A5F" w:rsidTr="009C4A01">
        <w:tc>
          <w:tcPr>
            <w:tcW w:w="2830" w:type="dxa"/>
            <w:tcBorders>
              <w:top w:val="single" w:sz="4" w:space="0" w:color="000000"/>
              <w:left w:val="single" w:sz="4" w:space="0" w:color="000000"/>
              <w:bottom w:val="single" w:sz="4" w:space="0" w:color="000000"/>
            </w:tcBorders>
            <w:shd w:val="clear" w:color="auto" w:fill="auto"/>
          </w:tcPr>
          <w:p w:rsidR="007B0A5F" w:rsidRPr="00945E3A" w:rsidRDefault="007B0A5F" w:rsidP="009C4A01">
            <w:pPr>
              <w:widowControl w:val="0"/>
              <w:rPr>
                <w:rFonts w:ascii="Times New Roman" w:hAnsi="Times New Roman"/>
                <w:sz w:val="24"/>
                <w:szCs w:val="24"/>
              </w:rPr>
            </w:pPr>
            <w:r w:rsidRPr="00945E3A">
              <w:rPr>
                <w:rFonts w:ascii="Times New Roman" w:eastAsia="SimSun" w:hAnsi="Times New Roman"/>
                <w:color w:val="000000"/>
                <w:sz w:val="24"/>
                <w:szCs w:val="24"/>
              </w:rPr>
              <w:t>[5.3] – Охота и рыбалка</w:t>
            </w:r>
          </w:p>
        </w:tc>
        <w:tc>
          <w:tcPr>
            <w:tcW w:w="3261" w:type="dxa"/>
            <w:tcBorders>
              <w:top w:val="single" w:sz="4" w:space="0" w:color="000000"/>
              <w:left w:val="single" w:sz="4" w:space="0" w:color="000000"/>
              <w:bottom w:val="single" w:sz="4" w:space="0" w:color="000000"/>
            </w:tcBorders>
            <w:shd w:val="clear" w:color="auto" w:fill="auto"/>
          </w:tcPr>
          <w:p w:rsidR="007B0A5F" w:rsidRPr="00945E3A" w:rsidRDefault="007B0A5F" w:rsidP="009C4A01">
            <w:pPr>
              <w:rPr>
                <w:rFonts w:ascii="Times New Roman" w:hAnsi="Times New Roman"/>
                <w:sz w:val="24"/>
                <w:szCs w:val="24"/>
              </w:rPr>
            </w:pPr>
            <w:r>
              <w:rPr>
                <w:rFonts w:ascii="Times New Roman" w:eastAsia="SimSun" w:hAnsi="Times New Roman"/>
                <w:color w:val="000000"/>
                <w:sz w:val="24"/>
                <w:szCs w:val="24"/>
              </w:rPr>
              <w:t>о</w:t>
            </w:r>
            <w:r w:rsidRPr="00945E3A">
              <w:rPr>
                <w:rFonts w:ascii="Times New Roman" w:eastAsia="SimSun" w:hAnsi="Times New Roman"/>
                <w:color w:val="000000"/>
                <w:sz w:val="24"/>
                <w:szCs w:val="24"/>
              </w:rPr>
              <w:t>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минимальная/максимальная площадь земельных участков - </w:t>
            </w:r>
            <w:r w:rsidRPr="00945E3A">
              <w:rPr>
                <w:rFonts w:ascii="Times New Roman" w:eastAsia="SimSun" w:hAnsi="Times New Roman"/>
                <w:b/>
                <w:color w:val="000000"/>
                <w:sz w:val="24"/>
                <w:szCs w:val="24"/>
              </w:rPr>
              <w:t>400/</w:t>
            </w:r>
            <w:r w:rsidRPr="00945E3A">
              <w:rPr>
                <w:rFonts w:ascii="Times New Roman" w:hAnsi="Times New Roman"/>
                <w:b/>
                <w:bCs/>
                <w:color w:val="000000"/>
                <w:sz w:val="24"/>
                <w:szCs w:val="24"/>
              </w:rPr>
              <w:t>10000 кв. м;</w:t>
            </w:r>
          </w:p>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минимальная ширина земельных участков вдоль фронта улицы (проезда) – </w:t>
            </w:r>
            <w:r w:rsidRPr="00945E3A">
              <w:rPr>
                <w:rFonts w:ascii="Times New Roman" w:eastAsia="SimSun" w:hAnsi="Times New Roman"/>
                <w:b/>
                <w:color w:val="000000"/>
                <w:sz w:val="24"/>
                <w:szCs w:val="24"/>
              </w:rPr>
              <w:t>12 м;</w:t>
            </w:r>
          </w:p>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максимальное количество надземных этажей зданий </w:t>
            </w:r>
            <w:r w:rsidRPr="00945E3A">
              <w:rPr>
                <w:rFonts w:ascii="Times New Roman" w:eastAsia="SimSun" w:hAnsi="Times New Roman"/>
                <w:b/>
                <w:color w:val="000000"/>
                <w:sz w:val="24"/>
                <w:szCs w:val="24"/>
              </w:rPr>
              <w:t>– 3 этажа</w:t>
            </w:r>
            <w:r w:rsidRPr="00945E3A">
              <w:rPr>
                <w:rFonts w:ascii="Times New Roman" w:eastAsia="SimSun" w:hAnsi="Times New Roman"/>
                <w:color w:val="000000"/>
                <w:sz w:val="24"/>
                <w:szCs w:val="24"/>
              </w:rPr>
              <w:t xml:space="preserve"> (включая мансардный этаж); </w:t>
            </w:r>
          </w:p>
          <w:p w:rsidR="007B0A5F" w:rsidRPr="00945E3A" w:rsidRDefault="007B0A5F" w:rsidP="009C4A01">
            <w:pPr>
              <w:rPr>
                <w:rFonts w:ascii="Times New Roman" w:hAnsi="Times New Roman"/>
                <w:color w:val="000000"/>
                <w:sz w:val="24"/>
                <w:szCs w:val="24"/>
              </w:rPr>
            </w:pPr>
            <w:r w:rsidRPr="00945E3A">
              <w:rPr>
                <w:rFonts w:ascii="Times New Roman" w:eastAsia="SimSun" w:hAnsi="Times New Roman"/>
                <w:color w:val="000000"/>
                <w:sz w:val="24"/>
                <w:szCs w:val="24"/>
              </w:rPr>
              <w:t xml:space="preserve">- максимальная высота строений, сооружений от уровня земли - </w:t>
            </w:r>
            <w:r w:rsidRPr="00945E3A">
              <w:rPr>
                <w:rFonts w:ascii="Times New Roman" w:hAnsi="Times New Roman"/>
                <w:b/>
                <w:bCs/>
                <w:color w:val="000000"/>
                <w:sz w:val="24"/>
                <w:szCs w:val="24"/>
              </w:rPr>
              <w:t>15 м;</w:t>
            </w:r>
          </w:p>
          <w:p w:rsidR="007B0A5F" w:rsidRPr="00945E3A" w:rsidRDefault="007B0A5F" w:rsidP="009C4A01">
            <w:pPr>
              <w:rPr>
                <w:rFonts w:ascii="Times New Roman" w:hAnsi="Times New Roman"/>
                <w:color w:val="000000"/>
                <w:sz w:val="24"/>
                <w:szCs w:val="24"/>
              </w:rPr>
            </w:pPr>
            <w:r w:rsidRPr="00945E3A">
              <w:rPr>
                <w:rFonts w:ascii="Times New Roman" w:hAnsi="Times New Roman"/>
                <w:color w:val="000000"/>
                <w:sz w:val="24"/>
                <w:szCs w:val="24"/>
              </w:rPr>
              <w:t xml:space="preserve">- максимальный процент застройки в границах земельного участка – </w:t>
            </w:r>
            <w:r w:rsidRPr="00945E3A">
              <w:rPr>
                <w:rFonts w:ascii="Times New Roman" w:hAnsi="Times New Roman"/>
                <w:b/>
                <w:color w:val="000000"/>
                <w:sz w:val="24"/>
                <w:szCs w:val="24"/>
              </w:rPr>
              <w:t>60%</w:t>
            </w:r>
            <w:r w:rsidRPr="00945E3A">
              <w:rPr>
                <w:rFonts w:ascii="Times New Roman" w:hAnsi="Times New Roman"/>
                <w:color w:val="000000"/>
                <w:sz w:val="24"/>
                <w:szCs w:val="24"/>
              </w:rPr>
              <w:t>;</w:t>
            </w:r>
          </w:p>
          <w:p w:rsidR="007B0A5F" w:rsidRPr="00945E3A" w:rsidRDefault="007B0A5F" w:rsidP="009C4A01">
            <w:pPr>
              <w:rPr>
                <w:rFonts w:ascii="Times New Roman" w:hAnsi="Times New Roman"/>
                <w:sz w:val="24"/>
                <w:szCs w:val="24"/>
              </w:rPr>
            </w:pPr>
            <w:r w:rsidRPr="00945E3A">
              <w:rPr>
                <w:rFonts w:ascii="Times New Roman" w:hAnsi="Times New Roman"/>
                <w:color w:val="000000"/>
                <w:sz w:val="24"/>
                <w:szCs w:val="24"/>
              </w:rPr>
              <w:t xml:space="preserve">- минимальные отступы от границ земельных участков - </w:t>
            </w:r>
            <w:r w:rsidRPr="00945E3A">
              <w:rPr>
                <w:rFonts w:ascii="Times New Roman" w:hAnsi="Times New Roman"/>
                <w:b/>
                <w:color w:val="000000"/>
                <w:sz w:val="24"/>
                <w:szCs w:val="24"/>
              </w:rPr>
              <w:t>3 м;</w:t>
            </w:r>
          </w:p>
          <w:p w:rsidR="007B0A5F" w:rsidRPr="00945E3A" w:rsidRDefault="007B0A5F" w:rsidP="009C4A01">
            <w:pPr>
              <w:tabs>
                <w:tab w:val="left" w:pos="2520"/>
              </w:tabs>
              <w:rPr>
                <w:rFonts w:ascii="Times New Roman" w:hAnsi="Times New Roman"/>
                <w:sz w:val="24"/>
                <w:szCs w:val="24"/>
              </w:rPr>
            </w:pPr>
            <w:r w:rsidRPr="00945E3A">
              <w:rPr>
                <w:rFonts w:ascii="Times New Roman" w:hAnsi="Times New Roman"/>
                <w:sz w:val="24"/>
                <w:szCs w:val="24"/>
              </w:rPr>
              <w:t xml:space="preserve">- минимальный отступ от красной линии улиц - </w:t>
            </w:r>
            <w:r w:rsidRPr="00945E3A">
              <w:rPr>
                <w:rFonts w:ascii="Times New Roman" w:hAnsi="Times New Roman"/>
                <w:b/>
                <w:sz w:val="24"/>
                <w:szCs w:val="24"/>
              </w:rPr>
              <w:t>5 м.</w:t>
            </w:r>
          </w:p>
        </w:tc>
      </w:tr>
      <w:tr w:rsidR="007B0A5F" w:rsidTr="009C4A01">
        <w:tc>
          <w:tcPr>
            <w:tcW w:w="2830" w:type="dxa"/>
            <w:tcBorders>
              <w:top w:val="single" w:sz="4" w:space="0" w:color="000000"/>
              <w:left w:val="single" w:sz="4" w:space="0" w:color="000000"/>
              <w:bottom w:val="single" w:sz="4" w:space="0" w:color="000000"/>
            </w:tcBorders>
            <w:shd w:val="clear" w:color="auto" w:fill="auto"/>
          </w:tcPr>
          <w:p w:rsidR="007B0A5F" w:rsidRPr="00945E3A" w:rsidRDefault="007B0A5F" w:rsidP="009C4A01">
            <w:pPr>
              <w:widowControl w:val="0"/>
              <w:rPr>
                <w:rFonts w:ascii="Times New Roman" w:hAnsi="Times New Roman"/>
                <w:sz w:val="24"/>
                <w:szCs w:val="24"/>
              </w:rPr>
            </w:pPr>
            <w:r w:rsidRPr="00945E3A">
              <w:rPr>
                <w:rFonts w:ascii="Times New Roman" w:eastAsia="SimSun" w:hAnsi="Times New Roman"/>
                <w:color w:val="000000"/>
                <w:sz w:val="24"/>
                <w:szCs w:val="24"/>
              </w:rPr>
              <w:t>[5.4] – Причалы для маломерных судов</w:t>
            </w:r>
          </w:p>
        </w:tc>
        <w:tc>
          <w:tcPr>
            <w:tcW w:w="3261" w:type="dxa"/>
            <w:tcBorders>
              <w:top w:val="single" w:sz="4" w:space="0" w:color="000000"/>
              <w:left w:val="single" w:sz="4" w:space="0" w:color="000000"/>
              <w:bottom w:val="single" w:sz="4" w:space="0" w:color="000000"/>
            </w:tcBorders>
            <w:shd w:val="clear" w:color="auto" w:fill="auto"/>
          </w:tcPr>
          <w:p w:rsidR="007B0A5F" w:rsidRPr="00945E3A" w:rsidRDefault="007B0A5F" w:rsidP="009C4A01">
            <w:pPr>
              <w:rPr>
                <w:rFonts w:ascii="Times New Roman" w:hAnsi="Times New Roman"/>
                <w:sz w:val="24"/>
                <w:szCs w:val="24"/>
              </w:rPr>
            </w:pPr>
            <w:r>
              <w:rPr>
                <w:rFonts w:ascii="Times New Roman" w:eastAsia="SimSun" w:hAnsi="Times New Roman"/>
                <w:color w:val="000000"/>
                <w:sz w:val="24"/>
                <w:szCs w:val="24"/>
              </w:rPr>
              <w:t>р</w:t>
            </w:r>
            <w:r w:rsidRPr="00945E3A">
              <w:rPr>
                <w:rFonts w:ascii="Times New Roman" w:eastAsia="SimSun" w:hAnsi="Times New Roman"/>
                <w:color w:val="000000"/>
                <w:sz w:val="24"/>
                <w:szCs w:val="24"/>
              </w:rPr>
              <w:t>азмещение сооружений, предназначенных для причаливания, хранения и обслуживания яхт, катеров, лодок и других маломерных судов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минимальная/максимальная площадь земельных участков - </w:t>
            </w:r>
            <w:r w:rsidRPr="00945E3A">
              <w:rPr>
                <w:rFonts w:ascii="Times New Roman" w:eastAsia="SimSun" w:hAnsi="Times New Roman"/>
                <w:b/>
                <w:color w:val="000000"/>
                <w:sz w:val="24"/>
                <w:szCs w:val="24"/>
              </w:rPr>
              <w:t>100/</w:t>
            </w:r>
            <w:r w:rsidRPr="00945E3A">
              <w:rPr>
                <w:rFonts w:ascii="Times New Roman" w:hAnsi="Times New Roman"/>
                <w:b/>
                <w:bCs/>
                <w:color w:val="000000"/>
                <w:sz w:val="24"/>
                <w:szCs w:val="24"/>
              </w:rPr>
              <w:t>10000 кв. м;</w:t>
            </w:r>
          </w:p>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минимальная ширина земельных участков вдоль фронта улицы (проезда) – </w:t>
            </w:r>
            <w:r w:rsidRPr="00945E3A">
              <w:rPr>
                <w:rFonts w:ascii="Times New Roman" w:eastAsia="SimSun" w:hAnsi="Times New Roman"/>
                <w:b/>
                <w:color w:val="000000"/>
                <w:sz w:val="24"/>
                <w:szCs w:val="24"/>
              </w:rPr>
              <w:t>10 м;</w:t>
            </w:r>
          </w:p>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максимальное количество надземных этажей зданий – </w:t>
            </w:r>
            <w:r w:rsidRPr="00945E3A">
              <w:rPr>
                <w:rFonts w:ascii="Times New Roman" w:eastAsia="SimSun" w:hAnsi="Times New Roman"/>
                <w:b/>
                <w:color w:val="000000"/>
                <w:sz w:val="24"/>
                <w:szCs w:val="24"/>
              </w:rPr>
              <w:t>2 этажа</w:t>
            </w:r>
            <w:r w:rsidRPr="00945E3A">
              <w:rPr>
                <w:rFonts w:ascii="Times New Roman" w:eastAsia="SimSun" w:hAnsi="Times New Roman"/>
                <w:color w:val="000000"/>
                <w:sz w:val="24"/>
                <w:szCs w:val="24"/>
              </w:rPr>
              <w:t xml:space="preserve"> (включая мансардный этаж); </w:t>
            </w:r>
          </w:p>
          <w:p w:rsidR="007B0A5F" w:rsidRPr="00945E3A" w:rsidRDefault="007B0A5F" w:rsidP="009C4A01">
            <w:pPr>
              <w:rPr>
                <w:rFonts w:ascii="Times New Roman" w:hAnsi="Times New Roman"/>
                <w:color w:val="000000"/>
                <w:sz w:val="24"/>
                <w:szCs w:val="24"/>
              </w:rPr>
            </w:pPr>
            <w:r w:rsidRPr="00945E3A">
              <w:rPr>
                <w:rFonts w:ascii="Times New Roman" w:eastAsia="SimSun" w:hAnsi="Times New Roman"/>
                <w:color w:val="000000"/>
                <w:sz w:val="24"/>
                <w:szCs w:val="24"/>
              </w:rPr>
              <w:lastRenderedPageBreak/>
              <w:t xml:space="preserve">- максимальная высота строений, сооружений от уровня земли </w:t>
            </w:r>
            <w:r w:rsidRPr="00945E3A">
              <w:rPr>
                <w:rFonts w:ascii="Times New Roman" w:eastAsia="SimSun" w:hAnsi="Times New Roman"/>
                <w:b/>
                <w:color w:val="000000"/>
                <w:sz w:val="24"/>
                <w:szCs w:val="24"/>
              </w:rPr>
              <w:t xml:space="preserve">- </w:t>
            </w:r>
            <w:r w:rsidRPr="00945E3A">
              <w:rPr>
                <w:rFonts w:ascii="Times New Roman" w:hAnsi="Times New Roman"/>
                <w:b/>
                <w:bCs/>
                <w:color w:val="000000"/>
                <w:sz w:val="24"/>
                <w:szCs w:val="24"/>
              </w:rPr>
              <w:t>20 м;</w:t>
            </w:r>
          </w:p>
          <w:p w:rsidR="007B0A5F" w:rsidRPr="00945E3A" w:rsidRDefault="007B0A5F" w:rsidP="009C4A01">
            <w:pPr>
              <w:rPr>
                <w:rFonts w:ascii="Times New Roman" w:hAnsi="Times New Roman"/>
                <w:color w:val="000000"/>
                <w:sz w:val="24"/>
                <w:szCs w:val="24"/>
              </w:rPr>
            </w:pPr>
            <w:r w:rsidRPr="00945E3A">
              <w:rPr>
                <w:rFonts w:ascii="Times New Roman" w:hAnsi="Times New Roman"/>
                <w:color w:val="000000"/>
                <w:sz w:val="24"/>
                <w:szCs w:val="24"/>
              </w:rPr>
              <w:t xml:space="preserve">- максимальный процент застройки в границах земельного участка – </w:t>
            </w:r>
            <w:r w:rsidRPr="00945E3A">
              <w:rPr>
                <w:rFonts w:ascii="Times New Roman" w:hAnsi="Times New Roman"/>
                <w:b/>
                <w:color w:val="000000"/>
                <w:sz w:val="24"/>
                <w:szCs w:val="24"/>
              </w:rPr>
              <w:t>80%.</w:t>
            </w:r>
          </w:p>
          <w:p w:rsidR="007B0A5F" w:rsidRPr="00945E3A" w:rsidRDefault="007B0A5F" w:rsidP="009C4A01">
            <w:pPr>
              <w:rPr>
                <w:rFonts w:ascii="Times New Roman" w:hAnsi="Times New Roman"/>
                <w:sz w:val="24"/>
                <w:szCs w:val="24"/>
              </w:rPr>
            </w:pPr>
            <w:r w:rsidRPr="00945E3A">
              <w:rPr>
                <w:rFonts w:ascii="Times New Roman" w:hAnsi="Times New Roman"/>
                <w:color w:val="000000"/>
                <w:sz w:val="24"/>
                <w:szCs w:val="24"/>
              </w:rPr>
              <w:t xml:space="preserve">- минимальные отступы от границ земельных участков - </w:t>
            </w:r>
            <w:r w:rsidRPr="00945E3A">
              <w:rPr>
                <w:rFonts w:ascii="Times New Roman" w:hAnsi="Times New Roman"/>
                <w:b/>
                <w:color w:val="000000"/>
                <w:sz w:val="24"/>
                <w:szCs w:val="24"/>
              </w:rPr>
              <w:t>1 м;</w:t>
            </w:r>
          </w:p>
          <w:p w:rsidR="007B0A5F" w:rsidRPr="00945E3A" w:rsidRDefault="007B0A5F" w:rsidP="009C4A01">
            <w:pPr>
              <w:tabs>
                <w:tab w:val="left" w:pos="2520"/>
              </w:tabs>
              <w:rPr>
                <w:rFonts w:ascii="Times New Roman" w:hAnsi="Times New Roman"/>
                <w:sz w:val="24"/>
                <w:szCs w:val="24"/>
              </w:rPr>
            </w:pPr>
            <w:r w:rsidRPr="00945E3A">
              <w:rPr>
                <w:rFonts w:ascii="Times New Roman" w:hAnsi="Times New Roman"/>
                <w:sz w:val="24"/>
                <w:szCs w:val="24"/>
              </w:rPr>
              <w:t xml:space="preserve">- минимальный отступ от красной линии улиц - </w:t>
            </w:r>
            <w:r w:rsidRPr="00945E3A">
              <w:rPr>
                <w:rFonts w:ascii="Times New Roman" w:hAnsi="Times New Roman"/>
                <w:b/>
                <w:sz w:val="24"/>
                <w:szCs w:val="24"/>
              </w:rPr>
              <w:t>5 м.</w:t>
            </w:r>
          </w:p>
        </w:tc>
      </w:tr>
      <w:tr w:rsidR="007B0A5F" w:rsidTr="009C4A01">
        <w:tc>
          <w:tcPr>
            <w:tcW w:w="2830" w:type="dxa"/>
            <w:tcBorders>
              <w:top w:val="single" w:sz="4" w:space="0" w:color="000000"/>
              <w:left w:val="single" w:sz="4" w:space="0" w:color="000000"/>
              <w:bottom w:val="single" w:sz="4" w:space="0" w:color="000000"/>
            </w:tcBorders>
            <w:shd w:val="clear" w:color="auto" w:fill="auto"/>
          </w:tcPr>
          <w:p w:rsidR="007B0A5F" w:rsidRPr="00945E3A" w:rsidRDefault="007B0A5F" w:rsidP="009C4A01">
            <w:pPr>
              <w:widowControl w:val="0"/>
              <w:rPr>
                <w:rFonts w:ascii="Times New Roman" w:hAnsi="Times New Roman"/>
                <w:sz w:val="24"/>
                <w:szCs w:val="24"/>
              </w:rPr>
            </w:pPr>
            <w:r w:rsidRPr="00945E3A">
              <w:rPr>
                <w:rFonts w:ascii="Times New Roman" w:eastAsia="SimSun" w:hAnsi="Times New Roman"/>
                <w:color w:val="000000"/>
                <w:sz w:val="24"/>
                <w:szCs w:val="24"/>
              </w:rPr>
              <w:t>[5.5] – Поля для гольфа или конных прогулок</w:t>
            </w:r>
          </w:p>
        </w:tc>
        <w:tc>
          <w:tcPr>
            <w:tcW w:w="3261" w:type="dxa"/>
            <w:tcBorders>
              <w:top w:val="single" w:sz="4" w:space="0" w:color="000000"/>
              <w:left w:val="single" w:sz="4" w:space="0" w:color="000000"/>
              <w:bottom w:val="single" w:sz="4" w:space="0" w:color="000000"/>
            </w:tcBorders>
            <w:shd w:val="clear" w:color="auto" w:fill="auto"/>
          </w:tcPr>
          <w:p w:rsidR="007B0A5F" w:rsidRPr="00945E3A" w:rsidRDefault="007B0A5F" w:rsidP="009C4A01">
            <w:pPr>
              <w:rPr>
                <w:rFonts w:ascii="Times New Roman" w:eastAsia="SimSun" w:hAnsi="Times New Roman"/>
                <w:color w:val="000000"/>
                <w:sz w:val="24"/>
                <w:szCs w:val="24"/>
              </w:rPr>
            </w:pPr>
            <w:r>
              <w:rPr>
                <w:rFonts w:ascii="Times New Roman" w:eastAsia="SimSun" w:hAnsi="Times New Roman"/>
                <w:color w:val="000000"/>
                <w:sz w:val="24"/>
                <w:szCs w:val="24"/>
              </w:rPr>
              <w:t>о</w:t>
            </w:r>
            <w:r w:rsidRPr="00945E3A">
              <w:rPr>
                <w:rFonts w:ascii="Times New Roman" w:eastAsia="SimSun" w:hAnsi="Times New Roman"/>
                <w:color w:val="000000"/>
                <w:sz w:val="24"/>
                <w:szCs w:val="24"/>
              </w:rPr>
              <w:t>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7B0A5F" w:rsidRPr="00945E3A" w:rsidRDefault="007B0A5F" w:rsidP="009C4A01">
            <w:pPr>
              <w:rPr>
                <w:rFonts w:ascii="Times New Roman" w:hAnsi="Times New Roman"/>
                <w:sz w:val="24"/>
                <w:szCs w:val="24"/>
              </w:rPr>
            </w:pPr>
            <w:r w:rsidRPr="00945E3A">
              <w:rPr>
                <w:rFonts w:ascii="Times New Roman" w:eastAsia="SimSun" w:hAnsi="Times New Roman"/>
                <w:color w:val="000000"/>
                <w:sz w:val="24"/>
                <w:szCs w:val="24"/>
              </w:rPr>
              <w:t>размещение конноспортивных манежей, не предусматривающих устройство трибун</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минимальная/максимальная площадь земельных участков </w:t>
            </w:r>
            <w:r w:rsidRPr="00945E3A">
              <w:rPr>
                <w:rFonts w:ascii="Times New Roman" w:eastAsia="SimSun" w:hAnsi="Times New Roman"/>
                <w:b/>
                <w:color w:val="000000"/>
                <w:sz w:val="24"/>
                <w:szCs w:val="24"/>
              </w:rPr>
              <w:t>- 5000/</w:t>
            </w:r>
            <w:r w:rsidRPr="00945E3A">
              <w:rPr>
                <w:rFonts w:ascii="Times New Roman" w:hAnsi="Times New Roman"/>
                <w:b/>
                <w:bCs/>
                <w:color w:val="000000"/>
                <w:sz w:val="24"/>
                <w:szCs w:val="24"/>
              </w:rPr>
              <w:t>50000 кв. м;</w:t>
            </w:r>
          </w:p>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минимальная ширина земельных участков вдоль фронта улицы (проезда) </w:t>
            </w:r>
            <w:r>
              <w:rPr>
                <w:rFonts w:ascii="Times New Roman" w:eastAsia="SimSun" w:hAnsi="Times New Roman"/>
                <w:color w:val="000000"/>
                <w:sz w:val="24"/>
                <w:szCs w:val="24"/>
              </w:rPr>
              <w:t xml:space="preserve">          </w:t>
            </w:r>
            <w:r w:rsidRPr="00945E3A">
              <w:rPr>
                <w:rFonts w:ascii="Times New Roman" w:eastAsia="SimSun" w:hAnsi="Times New Roman"/>
                <w:color w:val="000000"/>
                <w:sz w:val="24"/>
                <w:szCs w:val="24"/>
              </w:rPr>
              <w:t xml:space="preserve">– </w:t>
            </w:r>
            <w:r w:rsidRPr="00945E3A">
              <w:rPr>
                <w:rFonts w:ascii="Times New Roman" w:eastAsia="SimSun" w:hAnsi="Times New Roman"/>
                <w:b/>
                <w:color w:val="000000"/>
                <w:sz w:val="24"/>
                <w:szCs w:val="24"/>
              </w:rPr>
              <w:t>50 м;</w:t>
            </w:r>
          </w:p>
          <w:p w:rsidR="007B0A5F" w:rsidRPr="00945E3A" w:rsidRDefault="007B0A5F" w:rsidP="009C4A01">
            <w:pPr>
              <w:rPr>
                <w:rFonts w:ascii="Times New Roman" w:eastAsia="SimSun" w:hAnsi="Times New Roman"/>
                <w:color w:val="000000"/>
                <w:sz w:val="24"/>
                <w:szCs w:val="24"/>
              </w:rPr>
            </w:pPr>
            <w:r w:rsidRPr="00945E3A">
              <w:rPr>
                <w:rFonts w:ascii="Times New Roman" w:eastAsia="SimSun" w:hAnsi="Times New Roman"/>
                <w:color w:val="000000"/>
                <w:sz w:val="24"/>
                <w:szCs w:val="24"/>
              </w:rPr>
              <w:t xml:space="preserve">- максимальное количество надземных этажей зданий – </w:t>
            </w:r>
            <w:r w:rsidRPr="00945E3A">
              <w:rPr>
                <w:rFonts w:ascii="Times New Roman" w:eastAsia="SimSun" w:hAnsi="Times New Roman"/>
                <w:b/>
                <w:color w:val="000000"/>
                <w:sz w:val="24"/>
                <w:szCs w:val="24"/>
              </w:rPr>
              <w:t>2 этажа</w:t>
            </w:r>
            <w:r w:rsidRPr="00945E3A">
              <w:rPr>
                <w:rFonts w:ascii="Times New Roman" w:eastAsia="SimSun" w:hAnsi="Times New Roman"/>
                <w:color w:val="000000"/>
                <w:sz w:val="24"/>
                <w:szCs w:val="24"/>
              </w:rPr>
              <w:t xml:space="preserve"> (включая мансардный этаж); </w:t>
            </w:r>
          </w:p>
          <w:p w:rsidR="007B0A5F" w:rsidRPr="00945E3A" w:rsidRDefault="007B0A5F" w:rsidP="009C4A01">
            <w:pPr>
              <w:rPr>
                <w:rFonts w:ascii="Times New Roman" w:hAnsi="Times New Roman"/>
                <w:color w:val="000000"/>
                <w:sz w:val="24"/>
                <w:szCs w:val="24"/>
              </w:rPr>
            </w:pPr>
            <w:r w:rsidRPr="00945E3A">
              <w:rPr>
                <w:rFonts w:ascii="Times New Roman" w:eastAsia="SimSun" w:hAnsi="Times New Roman"/>
                <w:color w:val="000000"/>
                <w:sz w:val="24"/>
                <w:szCs w:val="24"/>
              </w:rPr>
              <w:t xml:space="preserve">- максимальная высота строений, сооружений от уровня земли - </w:t>
            </w:r>
            <w:r w:rsidRPr="00945E3A">
              <w:rPr>
                <w:rFonts w:ascii="Times New Roman" w:hAnsi="Times New Roman"/>
                <w:b/>
                <w:bCs/>
                <w:color w:val="000000"/>
                <w:sz w:val="24"/>
                <w:szCs w:val="24"/>
              </w:rPr>
              <w:t>10 м;</w:t>
            </w:r>
          </w:p>
          <w:p w:rsidR="007B0A5F" w:rsidRPr="00945E3A" w:rsidRDefault="007B0A5F" w:rsidP="009C4A01">
            <w:pPr>
              <w:rPr>
                <w:rFonts w:ascii="Times New Roman" w:hAnsi="Times New Roman"/>
                <w:color w:val="000000"/>
                <w:sz w:val="24"/>
                <w:szCs w:val="24"/>
              </w:rPr>
            </w:pPr>
            <w:r w:rsidRPr="00945E3A">
              <w:rPr>
                <w:rFonts w:ascii="Times New Roman" w:hAnsi="Times New Roman"/>
                <w:color w:val="000000"/>
                <w:sz w:val="24"/>
                <w:szCs w:val="24"/>
              </w:rPr>
              <w:t xml:space="preserve">- максимальный процент застройки в границах земельного участка – </w:t>
            </w:r>
            <w:r w:rsidRPr="00945E3A">
              <w:rPr>
                <w:rFonts w:ascii="Times New Roman" w:hAnsi="Times New Roman"/>
                <w:b/>
                <w:color w:val="000000"/>
                <w:sz w:val="24"/>
                <w:szCs w:val="24"/>
              </w:rPr>
              <w:t>40%;</w:t>
            </w:r>
          </w:p>
          <w:p w:rsidR="007B0A5F" w:rsidRPr="00945E3A" w:rsidRDefault="007B0A5F" w:rsidP="009C4A01">
            <w:pPr>
              <w:rPr>
                <w:rFonts w:ascii="Times New Roman" w:hAnsi="Times New Roman"/>
                <w:sz w:val="24"/>
                <w:szCs w:val="24"/>
              </w:rPr>
            </w:pPr>
            <w:r w:rsidRPr="00945E3A">
              <w:rPr>
                <w:rFonts w:ascii="Times New Roman" w:hAnsi="Times New Roman"/>
                <w:color w:val="000000"/>
                <w:sz w:val="24"/>
                <w:szCs w:val="24"/>
              </w:rPr>
              <w:t xml:space="preserve">- минимальные отступы от границ земельных участков - </w:t>
            </w:r>
            <w:r w:rsidRPr="00945E3A">
              <w:rPr>
                <w:rFonts w:ascii="Times New Roman" w:hAnsi="Times New Roman"/>
                <w:b/>
                <w:color w:val="000000"/>
                <w:sz w:val="24"/>
                <w:szCs w:val="24"/>
              </w:rPr>
              <w:t>3 м;</w:t>
            </w:r>
          </w:p>
          <w:p w:rsidR="007B0A5F" w:rsidRPr="00945E3A" w:rsidRDefault="007B0A5F" w:rsidP="009C4A01">
            <w:pPr>
              <w:tabs>
                <w:tab w:val="left" w:pos="2520"/>
              </w:tabs>
              <w:rPr>
                <w:rFonts w:ascii="Times New Roman" w:hAnsi="Times New Roman"/>
                <w:sz w:val="24"/>
                <w:szCs w:val="24"/>
              </w:rPr>
            </w:pPr>
            <w:r w:rsidRPr="00945E3A">
              <w:rPr>
                <w:rFonts w:ascii="Times New Roman" w:hAnsi="Times New Roman"/>
                <w:sz w:val="24"/>
                <w:szCs w:val="24"/>
              </w:rPr>
              <w:t xml:space="preserve">- минимальный отступ от красной линии улиц - </w:t>
            </w:r>
            <w:r w:rsidRPr="00945E3A">
              <w:rPr>
                <w:rFonts w:ascii="Times New Roman" w:hAnsi="Times New Roman"/>
                <w:b/>
                <w:sz w:val="24"/>
                <w:szCs w:val="24"/>
              </w:rPr>
              <w:t>5 м.</w:t>
            </w:r>
          </w:p>
        </w:tc>
      </w:tr>
    </w:tbl>
    <w:p w:rsidR="007B0A5F" w:rsidRDefault="007B0A5F" w:rsidP="007B0A5F"/>
    <w:p w:rsidR="007B0A5F" w:rsidRDefault="007B0A5F" w:rsidP="007B0A5F">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7B0A5F" w:rsidRDefault="007B0A5F" w:rsidP="007B0A5F">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7B0A5F" w:rsidRDefault="007B0A5F" w:rsidP="007B0A5F">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7B0A5F" w:rsidRDefault="007B0A5F" w:rsidP="007B0A5F">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7B0A5F" w:rsidRDefault="007B0A5F" w:rsidP="007B0A5F">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7B0A5F" w:rsidRDefault="007B0A5F" w:rsidP="007B0A5F">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tbl>
      <w:tblPr>
        <w:tblStyle w:val="afa"/>
        <w:tblW w:w="0" w:type="auto"/>
        <w:tblLook w:val="04A0" w:firstRow="1" w:lastRow="0" w:firstColumn="1" w:lastColumn="0" w:noHBand="0" w:noVBand="1"/>
      </w:tblPr>
      <w:tblGrid>
        <w:gridCol w:w="6941"/>
        <w:gridCol w:w="7619"/>
      </w:tblGrid>
      <w:tr w:rsidR="007B0A5F" w:rsidRPr="00252BFB" w:rsidTr="009C4A01">
        <w:tc>
          <w:tcPr>
            <w:tcW w:w="6941" w:type="dxa"/>
            <w:tcBorders>
              <w:top w:val="single" w:sz="4" w:space="0" w:color="000000"/>
              <w:left w:val="single" w:sz="4" w:space="0" w:color="000000"/>
              <w:bottom w:val="single" w:sz="4" w:space="0" w:color="000000"/>
            </w:tcBorders>
            <w:shd w:val="clear" w:color="auto" w:fill="auto"/>
            <w:vAlign w:val="center"/>
          </w:tcPr>
          <w:p w:rsidR="007B0A5F" w:rsidRPr="00252BFB" w:rsidRDefault="007B0A5F" w:rsidP="009C4A01">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A5F" w:rsidRPr="00252BFB" w:rsidRDefault="007B0A5F" w:rsidP="009C4A01">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7B0A5F" w:rsidRPr="00F6078A" w:rsidTr="009C4A01">
        <w:tc>
          <w:tcPr>
            <w:tcW w:w="6941" w:type="dxa"/>
          </w:tcPr>
          <w:p w:rsidR="007B0A5F" w:rsidRPr="00252BFB" w:rsidRDefault="007B0A5F" w:rsidP="009C4A01">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7B0A5F" w:rsidRDefault="007B0A5F" w:rsidP="009C4A0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7B0A5F" w:rsidRDefault="007B0A5F" w:rsidP="009C4A0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w:t>
            </w:r>
            <w:r>
              <w:rPr>
                <w:rFonts w:ascii="Times New Roman" w:eastAsia="SimSun" w:hAnsi="Times New Roman"/>
                <w:color w:val="000000"/>
                <w:sz w:val="24"/>
                <w:szCs w:val="24"/>
                <w:lang w:eastAsia="zh-CN"/>
              </w:rPr>
              <w:lastRenderedPageBreak/>
              <w:t>строительства (за исключением объектов индивидуального жилищного строительства)</w:t>
            </w:r>
          </w:p>
          <w:p w:rsidR="007B0A5F" w:rsidRPr="00B67052" w:rsidRDefault="007B0A5F" w:rsidP="009C4A01">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7B0A5F" w:rsidRDefault="007B0A5F" w:rsidP="009C4A01">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w:t>
            </w:r>
            <w:r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Pr>
                <w:rFonts w:ascii="Times New Roman" w:eastAsia="SimSun" w:hAnsi="Times New Roman"/>
                <w:color w:val="000000"/>
                <w:sz w:val="24"/>
                <w:szCs w:val="24"/>
                <w:lang w:eastAsia="zh-CN"/>
              </w:rPr>
              <w:t>ых</w:t>
            </w:r>
            <w:r w:rsidRPr="00F6078A">
              <w:rPr>
                <w:rFonts w:ascii="Times New Roman" w:eastAsia="SimSun" w:hAnsi="Times New Roman"/>
                <w:color w:val="000000"/>
                <w:sz w:val="24"/>
                <w:szCs w:val="24"/>
                <w:lang w:eastAsia="zh-CN"/>
              </w:rPr>
              <w:t xml:space="preserve"> объект</w:t>
            </w:r>
            <w:r>
              <w:rPr>
                <w:rFonts w:ascii="Times New Roman" w:eastAsia="SimSun" w:hAnsi="Times New Roman"/>
                <w:color w:val="000000"/>
                <w:sz w:val="24"/>
                <w:szCs w:val="24"/>
                <w:lang w:eastAsia="zh-CN"/>
              </w:rPr>
              <w:t>ов</w:t>
            </w:r>
            <w:r w:rsidRPr="00F6078A">
              <w:rPr>
                <w:rFonts w:ascii="Times New Roman" w:eastAsia="SimSun" w:hAnsi="Times New Roman"/>
                <w:color w:val="000000"/>
                <w:sz w:val="24"/>
                <w:szCs w:val="24"/>
                <w:lang w:eastAsia="zh-CN"/>
              </w:rPr>
              <w:t xml:space="preserve"> не требуется</w:t>
            </w:r>
            <w:r>
              <w:rPr>
                <w:rFonts w:ascii="Times New Roman" w:eastAsia="SimSun" w:hAnsi="Times New Roman"/>
                <w:color w:val="000000"/>
                <w:sz w:val="24"/>
                <w:szCs w:val="24"/>
                <w:lang w:eastAsia="zh-CN"/>
              </w:rPr>
              <w:t>.</w:t>
            </w:r>
          </w:p>
          <w:p w:rsidR="007B0A5F" w:rsidRPr="00FC5487" w:rsidRDefault="007B0A5F" w:rsidP="009C4A01">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w:t>
            </w:r>
            <w:r>
              <w:rPr>
                <w:rFonts w:ascii="Times New Roman" w:eastAsia="SimSun" w:hAnsi="Times New Roman"/>
                <w:color w:val="000000"/>
                <w:sz w:val="24"/>
                <w:szCs w:val="24"/>
                <w:lang w:eastAsia="zh-CN"/>
              </w:rPr>
              <w:t>, сооружений</w:t>
            </w:r>
            <w:r w:rsidRPr="00FC5487">
              <w:rPr>
                <w:rFonts w:ascii="Times New Roman" w:eastAsia="SimSun" w:hAnsi="Times New Roman"/>
                <w:color w:val="000000"/>
                <w:sz w:val="24"/>
                <w:szCs w:val="24"/>
                <w:lang w:eastAsia="zh-CN"/>
              </w:rPr>
              <w:t xml:space="preserve">, занимаемых объектами </w:t>
            </w:r>
            <w:r>
              <w:rPr>
                <w:rFonts w:ascii="Times New Roman" w:eastAsia="SimSun" w:hAnsi="Times New Roman"/>
                <w:color w:val="000000"/>
                <w:sz w:val="24"/>
                <w:szCs w:val="24"/>
                <w:lang w:eastAsia="zh-CN"/>
              </w:rPr>
              <w:t xml:space="preserve">основных и </w:t>
            </w:r>
            <w:r w:rsidRPr="00FC5487">
              <w:rPr>
                <w:rFonts w:ascii="Times New Roman" w:eastAsia="SimSun" w:hAnsi="Times New Roman"/>
                <w:color w:val="000000"/>
                <w:sz w:val="24"/>
                <w:szCs w:val="24"/>
                <w:lang w:eastAsia="zh-CN"/>
              </w:rPr>
              <w:t xml:space="preserve">вспомогательных видов разрешенного использования, расположенных на территории одного земельного участка, не должна превышать </w:t>
            </w:r>
            <w:r>
              <w:rPr>
                <w:rFonts w:ascii="Times New Roman" w:eastAsia="SimSun" w:hAnsi="Times New Roman"/>
                <w:color w:val="000000"/>
                <w:sz w:val="24"/>
                <w:szCs w:val="24"/>
                <w:lang w:eastAsia="zh-CN"/>
              </w:rPr>
              <w:t>максимальный процент застройки установленный в соответствии с видом разрешенного использования земельного участка</w:t>
            </w:r>
            <w:r w:rsidRPr="00FC5487">
              <w:rPr>
                <w:rFonts w:ascii="Times New Roman" w:eastAsia="SimSun" w:hAnsi="Times New Roman"/>
                <w:color w:val="000000"/>
                <w:sz w:val="24"/>
                <w:szCs w:val="24"/>
                <w:lang w:eastAsia="zh-CN"/>
              </w:rPr>
              <w:t>.</w:t>
            </w:r>
          </w:p>
          <w:p w:rsidR="007B0A5F" w:rsidRPr="00F6078A" w:rsidRDefault="007B0A5F" w:rsidP="009C4A01">
            <w:pPr>
              <w:tabs>
                <w:tab w:val="left" w:pos="-6204"/>
              </w:tabs>
              <w:rPr>
                <w:rFonts w:ascii="Times New Roman" w:eastAsia="SimSun" w:hAnsi="Times New Roman"/>
                <w:color w:val="000000"/>
                <w:sz w:val="24"/>
                <w:szCs w:val="24"/>
                <w:lang w:eastAsia="zh-CN"/>
              </w:rPr>
            </w:pPr>
          </w:p>
        </w:tc>
      </w:tr>
      <w:tr w:rsidR="007B0A5F" w:rsidRPr="00252BFB" w:rsidTr="009C4A01">
        <w:tc>
          <w:tcPr>
            <w:tcW w:w="6941" w:type="dxa"/>
          </w:tcPr>
          <w:p w:rsidR="007B0A5F" w:rsidRDefault="007B0A5F" w:rsidP="009C4A0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7B0A5F" w:rsidRPr="004E00BC" w:rsidRDefault="007B0A5F" w:rsidP="009C4A01">
            <w:pPr>
              <w:rPr>
                <w:rFonts w:ascii="Times New Roman" w:eastAsia="Times New Roman" w:hAnsi="Times New Roman"/>
                <w:color w:val="000000" w:themeColor="text1"/>
                <w:sz w:val="24"/>
                <w:szCs w:val="24"/>
                <w:lang w:eastAsia="zh-CN"/>
              </w:rPr>
            </w:pPr>
            <w:r w:rsidRPr="004E00BC">
              <w:rPr>
                <w:rFonts w:ascii="Times New Roman" w:eastAsia="Times New Roman" w:hAnsi="Times New Roman"/>
                <w:color w:val="000000" w:themeColor="text1"/>
                <w:sz w:val="24"/>
                <w:szCs w:val="24"/>
                <w:lang w:eastAsia="zh-CN"/>
              </w:rPr>
              <w:t xml:space="preserve">- </w:t>
            </w:r>
            <w:r w:rsidRPr="004E00BC">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4E00BC">
              <w:rPr>
                <w:rFonts w:ascii="Times New Roman" w:eastAsia="Times New Roman" w:hAnsi="Times New Roman"/>
                <w:color w:val="000000" w:themeColor="text1"/>
                <w:sz w:val="24"/>
                <w:szCs w:val="24"/>
                <w:lang w:eastAsia="zh-CN"/>
              </w:rPr>
              <w:t>;</w:t>
            </w:r>
          </w:p>
          <w:p w:rsidR="007B0A5F" w:rsidRDefault="007B0A5F" w:rsidP="009C4A0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7B0A5F" w:rsidRPr="00252BFB" w:rsidRDefault="007B0A5F" w:rsidP="009C4A0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7B0A5F" w:rsidRPr="00252BFB" w:rsidTr="009C4A01">
        <w:tc>
          <w:tcPr>
            <w:tcW w:w="6941" w:type="dxa"/>
          </w:tcPr>
          <w:p w:rsidR="007B0A5F" w:rsidRDefault="007B0A5F" w:rsidP="009C4A0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общественные туалеты, н</w:t>
            </w:r>
            <w:r w:rsidRPr="00D6467B">
              <w:rPr>
                <w:rFonts w:ascii="Times New Roman" w:eastAsia="SimSun" w:hAnsi="Times New Roman"/>
                <w:color w:val="000000"/>
                <w:sz w:val="24"/>
                <w:szCs w:val="24"/>
                <w:lang w:eastAsia="zh-CN"/>
              </w:rPr>
              <w:t xml:space="preserve">адворные </w:t>
            </w:r>
            <w:r>
              <w:rPr>
                <w:rFonts w:ascii="Times New Roman" w:eastAsia="SimSun" w:hAnsi="Times New Roman"/>
                <w:color w:val="000000"/>
                <w:sz w:val="24"/>
                <w:szCs w:val="24"/>
                <w:lang w:eastAsia="zh-CN"/>
              </w:rPr>
              <w:t>уборные</w:t>
            </w:r>
          </w:p>
        </w:tc>
        <w:tc>
          <w:tcPr>
            <w:tcW w:w="7619" w:type="dxa"/>
          </w:tcPr>
          <w:p w:rsidR="007B0A5F" w:rsidRPr="00FB49C0" w:rsidRDefault="007B0A5F" w:rsidP="009C4A0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соседнего жилого дома не менее - 12 м;</w:t>
            </w:r>
          </w:p>
          <w:p w:rsidR="007B0A5F" w:rsidRPr="00FB49C0" w:rsidRDefault="007B0A5F" w:rsidP="009C4A0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красной линии не менее - 10 м; </w:t>
            </w:r>
          </w:p>
          <w:p w:rsidR="007B0A5F" w:rsidRDefault="007B0A5F" w:rsidP="009C4A0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не менее - 4 м</w:t>
            </w:r>
            <w:r>
              <w:rPr>
                <w:rFonts w:ascii="Times New Roman" w:eastAsia="Times New Roman" w:hAnsi="Times New Roman"/>
                <w:color w:val="000000"/>
                <w:sz w:val="24"/>
                <w:szCs w:val="24"/>
                <w:lang w:eastAsia="zh-CN"/>
              </w:rPr>
              <w:t>;</w:t>
            </w:r>
          </w:p>
          <w:p w:rsidR="007B0A5F" w:rsidRPr="00252BFB" w:rsidRDefault="007B0A5F" w:rsidP="009C4A0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туалета до источника водоснабжения (колодца) – не менее 25 м.</w:t>
            </w:r>
          </w:p>
        </w:tc>
      </w:tr>
      <w:tr w:rsidR="007B0A5F" w:rsidRPr="00FB49C0" w:rsidTr="009C4A01">
        <w:tc>
          <w:tcPr>
            <w:tcW w:w="6941" w:type="dxa"/>
          </w:tcPr>
          <w:p w:rsidR="007B0A5F" w:rsidRDefault="007B0A5F" w:rsidP="009C4A0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7B0A5F" w:rsidRDefault="007B0A5F" w:rsidP="009C4A0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7B0A5F" w:rsidRPr="00FB49C0" w:rsidRDefault="007B0A5F" w:rsidP="009C4A0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7B0A5F" w:rsidRPr="00FB49C0" w:rsidRDefault="007B0A5F" w:rsidP="009C4A0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r w:rsidR="007B0A5F" w:rsidRPr="00FB49C0" w:rsidTr="009C4A01">
        <w:tc>
          <w:tcPr>
            <w:tcW w:w="6941" w:type="dxa"/>
          </w:tcPr>
          <w:p w:rsidR="007B0A5F" w:rsidRDefault="007B0A5F" w:rsidP="009C4A0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proofErr w:type="spellStart"/>
            <w:r>
              <w:rPr>
                <w:rFonts w:ascii="Times New Roman" w:eastAsia="SimSun" w:hAnsi="Times New Roman"/>
                <w:color w:val="000000"/>
                <w:sz w:val="24"/>
                <w:szCs w:val="24"/>
                <w:lang w:eastAsia="zh-CN"/>
              </w:rPr>
              <w:t>приобъектные</w:t>
            </w:r>
            <w:proofErr w:type="spellEnd"/>
            <w:r>
              <w:rPr>
                <w:rFonts w:ascii="Times New Roman" w:eastAsia="SimSun" w:hAnsi="Times New Roman"/>
                <w:color w:val="000000"/>
                <w:sz w:val="24"/>
                <w:szCs w:val="24"/>
                <w:lang w:eastAsia="zh-CN"/>
              </w:rPr>
              <w:t xml:space="preserve"> автостоянки для парковки автомобилей работников и посетителей</w:t>
            </w:r>
          </w:p>
        </w:tc>
        <w:tc>
          <w:tcPr>
            <w:tcW w:w="7619" w:type="dxa"/>
          </w:tcPr>
          <w:p w:rsidR="007B0A5F" w:rsidRDefault="007B0A5F" w:rsidP="009C4A01">
            <w:pPr>
              <w:rPr>
                <w:rFonts w:ascii="Times New Roman" w:eastAsia="Times New Roman" w:hAnsi="Times New Roman"/>
                <w:color w:val="000000"/>
                <w:sz w:val="24"/>
                <w:szCs w:val="24"/>
                <w:lang w:eastAsia="zh-CN"/>
              </w:rPr>
            </w:pPr>
            <w:r w:rsidRPr="00252BFB">
              <w:rPr>
                <w:rFonts w:ascii="Times New Roman" w:eastAsia="Times New Roman" w:hAnsi="Times New Roman"/>
                <w:color w:val="000000"/>
                <w:sz w:val="24"/>
                <w:szCs w:val="24"/>
                <w:lang w:eastAsia="zh-CN"/>
              </w:rPr>
              <w:t>- минимальные отступы от границ земельных участков – 1м</w:t>
            </w:r>
            <w:r>
              <w:rPr>
                <w:rFonts w:ascii="Times New Roman" w:eastAsia="Times New Roman" w:hAnsi="Times New Roman"/>
                <w:color w:val="000000"/>
                <w:sz w:val="24"/>
                <w:szCs w:val="24"/>
                <w:lang w:eastAsia="zh-CN"/>
              </w:rPr>
              <w:t>;</w:t>
            </w:r>
          </w:p>
          <w:p w:rsidR="007B0A5F" w:rsidRPr="00FB49C0" w:rsidRDefault="007B0A5F" w:rsidP="009C4A0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 разрывы до зданий различного назначения не устанавливаются </w:t>
            </w:r>
          </w:p>
        </w:tc>
      </w:tr>
    </w:tbl>
    <w:p w:rsidR="007B0A5F" w:rsidRPr="00582E0E" w:rsidRDefault="007B0A5F" w:rsidP="007B0A5F">
      <w:pPr>
        <w:spacing w:line="240" w:lineRule="auto"/>
        <w:rPr>
          <w:rFonts w:ascii="Times New Roman" w:hAnsi="Times New Roman" w:cs="Times New Roman"/>
          <w:sz w:val="24"/>
          <w:szCs w:val="24"/>
        </w:rPr>
      </w:pPr>
      <w:r w:rsidRPr="0045548A">
        <w:rPr>
          <w:rFonts w:ascii="Times New Roman" w:eastAsia="Times New Roman" w:hAnsi="Times New Roman" w:cs="Times New Roman"/>
          <w:sz w:val="24"/>
          <w:szCs w:val="24"/>
          <w:lang w:eastAsia="zh-CN"/>
        </w:rPr>
        <w:t xml:space="preserve">        </w:t>
      </w:r>
    </w:p>
    <w:p w:rsidR="007B0A5F" w:rsidRPr="00E74EF3" w:rsidRDefault="007B0A5F" w:rsidP="007B0A5F">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B0A5F" w:rsidRPr="00E74EF3" w:rsidRDefault="007B0A5F" w:rsidP="007B0A5F">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B0A5F" w:rsidRPr="00E74EF3" w:rsidRDefault="007B0A5F" w:rsidP="007B0A5F">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lastRenderedPageBreak/>
        <w:t xml:space="preserve">Во всех территориальных зонах требуемое, количество </w:t>
      </w:r>
      <w:proofErr w:type="spellStart"/>
      <w:r w:rsidRPr="00E74EF3">
        <w:rPr>
          <w:rFonts w:ascii="Times New Roman" w:eastAsia="SimSun" w:hAnsi="Times New Roman" w:cs="Times New Roman"/>
          <w:color w:val="000000"/>
          <w:sz w:val="24"/>
          <w:szCs w:val="24"/>
          <w:lang w:eastAsia="zh-CN"/>
        </w:rPr>
        <w:t>машиномест</w:t>
      </w:r>
      <w:proofErr w:type="spellEnd"/>
      <w:r w:rsidRPr="00E74EF3">
        <w:rPr>
          <w:rFonts w:ascii="Times New Roman" w:eastAsia="SimSun" w:hAnsi="Times New Roman" w:cs="Times New Roman"/>
          <w:color w:val="000000"/>
          <w:sz w:val="24"/>
          <w:szCs w:val="24"/>
          <w:lang w:eastAsia="zh-CN"/>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7B0A5F" w:rsidRPr="00E74EF3" w:rsidRDefault="007B0A5F" w:rsidP="007B0A5F">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B0A5F" w:rsidRPr="00E74EF3" w:rsidRDefault="007B0A5F" w:rsidP="007B0A5F">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в границах территорий общего пользования;</w:t>
      </w:r>
    </w:p>
    <w:p w:rsidR="007B0A5F" w:rsidRPr="00E74EF3" w:rsidRDefault="007B0A5F" w:rsidP="007B0A5F">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7B0A5F" w:rsidRPr="00E74EF3" w:rsidRDefault="007B0A5F" w:rsidP="007B0A5F">
      <w:pPr>
        <w:spacing w:after="0" w:line="240" w:lineRule="auto"/>
        <w:ind w:firstLine="426"/>
        <w:rPr>
          <w:rFonts w:ascii="Times New Roman" w:eastAsia="Times New Roman" w:hAnsi="Times New Roman" w:cs="Times New Roman"/>
          <w:sz w:val="24"/>
          <w:szCs w:val="24"/>
          <w:lang w:eastAsia="zh-CN"/>
        </w:rPr>
      </w:pPr>
      <w:r w:rsidRPr="00E74EF3">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77BD9" w:rsidRDefault="00077BD9"/>
    <w:p w:rsidR="00AB1652" w:rsidRPr="00AB1652" w:rsidRDefault="00AB1652" w:rsidP="00AB1652">
      <w:pPr>
        <w:spacing w:after="0" w:line="240" w:lineRule="auto"/>
        <w:ind w:firstLine="284"/>
        <w:jc w:val="center"/>
        <w:rPr>
          <w:rFonts w:ascii="Times New Roman" w:eastAsia="SimSun" w:hAnsi="Times New Roman" w:cs="Times New Roman"/>
          <w:i/>
          <w:iCs/>
          <w:color w:val="000000"/>
          <w:sz w:val="28"/>
          <w:szCs w:val="28"/>
          <w:lang w:eastAsia="zh-CN"/>
        </w:rPr>
      </w:pPr>
      <w:r w:rsidRPr="00AB1652">
        <w:rPr>
          <w:rFonts w:ascii="Times New Roman" w:eastAsia="Times New Roman" w:hAnsi="Times New Roman" w:cs="Times New Roman"/>
          <w:b/>
          <w:bCs/>
          <w:color w:val="000000"/>
          <w:sz w:val="28"/>
          <w:szCs w:val="28"/>
          <w:u w:val="single"/>
          <w:lang w:eastAsia="zh-CN"/>
        </w:rPr>
        <w:t>Р-К. Зона объектов санаторно-курортного назначения.</w:t>
      </w:r>
    </w:p>
    <w:p w:rsidR="00AB1652" w:rsidRPr="00AB1652" w:rsidRDefault="00AB1652" w:rsidP="00AB1652">
      <w:pPr>
        <w:spacing w:after="0" w:line="240" w:lineRule="auto"/>
        <w:ind w:firstLine="284"/>
        <w:rPr>
          <w:rFonts w:ascii="Times New Roman" w:eastAsia="SimSun" w:hAnsi="Times New Roman" w:cs="Times New Roman"/>
          <w:i/>
          <w:iCs/>
          <w:color w:val="000000"/>
          <w:sz w:val="28"/>
          <w:szCs w:val="28"/>
          <w:lang w:eastAsia="zh-CN"/>
        </w:rPr>
      </w:pPr>
      <w:r w:rsidRPr="00AB1652">
        <w:rPr>
          <w:rFonts w:ascii="Times New Roman" w:eastAsia="SimSun" w:hAnsi="Times New Roman" w:cs="Times New Roman"/>
          <w:i/>
          <w:iCs/>
          <w:color w:val="000000"/>
          <w:sz w:val="28"/>
          <w:szCs w:val="28"/>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rsidR="00AB1652" w:rsidRPr="00662AB1" w:rsidRDefault="00AB1652" w:rsidP="00AB1652">
      <w:pPr>
        <w:widowControl w:val="0"/>
        <w:spacing w:after="0" w:line="240" w:lineRule="auto"/>
        <w:ind w:firstLine="426"/>
        <w:rPr>
          <w:rFonts w:ascii="Times New Roman" w:eastAsia="SimSun" w:hAnsi="Times New Roman" w:cs="Times New Roman"/>
          <w:i/>
          <w:iCs/>
          <w:color w:val="000000"/>
          <w:sz w:val="24"/>
          <w:szCs w:val="24"/>
          <w:lang w:eastAsia="zh-CN"/>
        </w:rPr>
      </w:pPr>
    </w:p>
    <w:p w:rsidR="00AB1652" w:rsidRDefault="00AB1652" w:rsidP="00AB1652">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AB1652" w:rsidTr="009C4A01">
        <w:tc>
          <w:tcPr>
            <w:tcW w:w="2830" w:type="dxa"/>
          </w:tcPr>
          <w:p w:rsidR="00AB1652" w:rsidRPr="00200D24" w:rsidRDefault="00AB1652" w:rsidP="009C4A01">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AB1652" w:rsidRPr="00200D24" w:rsidRDefault="00AB1652" w:rsidP="009C4A01">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AB1652" w:rsidRDefault="00AB1652" w:rsidP="009C4A01">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B1652" w:rsidRPr="00200D24" w:rsidRDefault="00AB1652" w:rsidP="009C4A01">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D97C00" w:rsidTr="009C4A01">
        <w:tc>
          <w:tcPr>
            <w:tcW w:w="2830" w:type="dxa"/>
            <w:tcBorders>
              <w:top w:val="single" w:sz="4" w:space="0" w:color="000000"/>
              <w:left w:val="single" w:sz="4" w:space="0" w:color="000000"/>
              <w:bottom w:val="single" w:sz="4" w:space="0" w:color="000000"/>
            </w:tcBorders>
            <w:shd w:val="clear" w:color="auto" w:fill="auto"/>
          </w:tcPr>
          <w:p w:rsidR="00D97C00" w:rsidRPr="006A08F5" w:rsidRDefault="00D97C00" w:rsidP="006A08F5">
            <w:pPr>
              <w:rPr>
                <w:rFonts w:ascii="Times New Roman" w:hAnsi="Times New Roman"/>
                <w:sz w:val="24"/>
                <w:szCs w:val="24"/>
              </w:rPr>
            </w:pPr>
            <w:r w:rsidRPr="006A08F5">
              <w:rPr>
                <w:rFonts w:ascii="Times New Roman" w:eastAsia="SimSun" w:hAnsi="Times New Roman"/>
                <w:color w:val="000000"/>
                <w:sz w:val="24"/>
                <w:szCs w:val="24"/>
              </w:rPr>
              <w:t>[9.2] – Курортная</w:t>
            </w:r>
            <w:r w:rsidRPr="006A08F5">
              <w:rPr>
                <w:rFonts w:ascii="Times New Roman" w:hAnsi="Times New Roman"/>
                <w:sz w:val="24"/>
                <w:szCs w:val="24"/>
                <w:lang w:eastAsia="ru-RU"/>
              </w:rPr>
              <w:t xml:space="preserve"> деятельность</w:t>
            </w:r>
          </w:p>
          <w:p w:rsidR="00D97C00" w:rsidRPr="006A08F5" w:rsidRDefault="00D97C00" w:rsidP="006A08F5">
            <w:pPr>
              <w:tabs>
                <w:tab w:val="left" w:pos="2520"/>
              </w:tabs>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D97C00" w:rsidRPr="006A08F5" w:rsidRDefault="00D97C00" w:rsidP="0035218A">
            <w:pPr>
              <w:pStyle w:val="af8"/>
              <w:jc w:val="left"/>
              <w:rPr>
                <w:rFonts w:ascii="Times New Roman" w:hAnsi="Times New Roman" w:cs="Times New Roman"/>
                <w:sz w:val="24"/>
                <w:szCs w:val="24"/>
              </w:rPr>
            </w:pPr>
            <w:r w:rsidRPr="006A08F5">
              <w:rPr>
                <w:rFonts w:ascii="Times New Roman" w:hAnsi="Times New Roman" w:cs="Times New Roman"/>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w:t>
            </w:r>
            <w:r>
              <w:rPr>
                <w:rFonts w:ascii="Times New Roman" w:hAnsi="Times New Roman" w:cs="Times New Roman"/>
                <w:sz w:val="24"/>
                <w:szCs w:val="24"/>
              </w:rPr>
              <w:t>, рапой лиманов и озер, особый климат и иные природные факторы и условия, ко</w:t>
            </w:r>
            <w:r>
              <w:rPr>
                <w:rFonts w:ascii="Times New Roman" w:hAnsi="Times New Roman" w:cs="Times New Roman"/>
                <w:sz w:val="24"/>
                <w:szCs w:val="24"/>
              </w:rPr>
              <w:lastRenderedPageBreak/>
              <w:t>торые используются или могут использоваться для профилактики и лечения заболеваний человека), а также санитарная охрана лечебно-оздоровительных местностей и курортов</w:t>
            </w:r>
          </w:p>
        </w:tc>
        <w:tc>
          <w:tcPr>
            <w:tcW w:w="8646" w:type="dxa"/>
            <w:vMerge w:val="restart"/>
            <w:tcBorders>
              <w:top w:val="single" w:sz="4" w:space="0" w:color="000000"/>
              <w:left w:val="single" w:sz="4" w:space="0" w:color="000000"/>
              <w:right w:val="single" w:sz="4" w:space="0" w:color="000000"/>
            </w:tcBorders>
            <w:shd w:val="clear" w:color="auto" w:fill="auto"/>
          </w:tcPr>
          <w:p w:rsidR="00D97C00" w:rsidRPr="006A08F5" w:rsidRDefault="00D97C00" w:rsidP="006A08F5">
            <w:pPr>
              <w:rPr>
                <w:rFonts w:ascii="Times New Roman" w:hAnsi="Times New Roman"/>
                <w:sz w:val="24"/>
                <w:szCs w:val="24"/>
              </w:rPr>
            </w:pPr>
            <w:r w:rsidRPr="006A08F5">
              <w:rPr>
                <w:rFonts w:ascii="Times New Roman" w:eastAsia="SimSun" w:hAnsi="Times New Roman"/>
                <w:color w:val="000000"/>
                <w:sz w:val="24"/>
                <w:szCs w:val="24"/>
              </w:rPr>
              <w:lastRenderedPageBreak/>
              <w:t xml:space="preserve">- минимальная/максимальная площадь земельных участков  – </w:t>
            </w:r>
            <w:r w:rsidRPr="006A08F5">
              <w:rPr>
                <w:rFonts w:ascii="Times New Roman" w:eastAsia="SimSun" w:hAnsi="Times New Roman"/>
                <w:b/>
                <w:color w:val="000000"/>
                <w:sz w:val="24"/>
                <w:szCs w:val="24"/>
              </w:rPr>
              <w:t>500/50000 кв. м</w:t>
            </w:r>
            <w:r w:rsidRPr="006A08F5">
              <w:rPr>
                <w:rFonts w:ascii="Times New Roman" w:eastAsia="SimSun" w:hAnsi="Times New Roman"/>
                <w:color w:val="000000"/>
                <w:sz w:val="24"/>
                <w:szCs w:val="24"/>
              </w:rPr>
              <w:t>;</w:t>
            </w:r>
          </w:p>
          <w:p w:rsidR="00D97C00" w:rsidRPr="006A08F5" w:rsidRDefault="00D97C00" w:rsidP="006A08F5">
            <w:pPr>
              <w:rPr>
                <w:rFonts w:ascii="Times New Roman" w:eastAsia="SimSun" w:hAnsi="Times New Roman"/>
                <w:color w:val="000000"/>
                <w:sz w:val="24"/>
                <w:szCs w:val="24"/>
              </w:rPr>
            </w:pPr>
            <w:r w:rsidRPr="006A08F5">
              <w:rPr>
                <w:rFonts w:ascii="Times New Roman" w:hAnsi="Times New Roman"/>
                <w:sz w:val="24"/>
                <w:szCs w:val="24"/>
              </w:rPr>
              <w:t xml:space="preserve">- минимальная ширина земельных участков вдоль фронта улицы (проезда) – </w:t>
            </w:r>
            <w:r w:rsidRPr="006A08F5">
              <w:rPr>
                <w:rFonts w:ascii="Times New Roman" w:hAnsi="Times New Roman"/>
                <w:b/>
                <w:sz w:val="24"/>
                <w:szCs w:val="24"/>
              </w:rPr>
              <w:t>20,0 м</w:t>
            </w:r>
            <w:r w:rsidRPr="006A08F5">
              <w:rPr>
                <w:rFonts w:ascii="Times New Roman" w:hAnsi="Times New Roman"/>
                <w:sz w:val="24"/>
                <w:szCs w:val="24"/>
              </w:rPr>
              <w:t xml:space="preserve">; </w:t>
            </w:r>
          </w:p>
          <w:p w:rsidR="00D97C00" w:rsidRPr="006A08F5" w:rsidRDefault="00D97C00" w:rsidP="006A08F5">
            <w:pPr>
              <w:rPr>
                <w:rFonts w:ascii="Times New Roman" w:hAnsi="Times New Roman"/>
                <w:sz w:val="24"/>
                <w:szCs w:val="24"/>
              </w:rPr>
            </w:pPr>
            <w:r w:rsidRPr="006A08F5">
              <w:rPr>
                <w:rFonts w:ascii="Times New Roman" w:eastAsia="SimSun" w:hAnsi="Times New Roman"/>
                <w:color w:val="000000"/>
                <w:sz w:val="24"/>
                <w:szCs w:val="24"/>
              </w:rPr>
              <w:t xml:space="preserve">- максимальное количество надземных этажей зданий – </w:t>
            </w:r>
            <w:r w:rsidRPr="006A08F5">
              <w:rPr>
                <w:rFonts w:ascii="Times New Roman" w:eastAsia="SimSun" w:hAnsi="Times New Roman"/>
                <w:b/>
                <w:color w:val="000000"/>
                <w:sz w:val="24"/>
                <w:szCs w:val="24"/>
              </w:rPr>
              <w:t>3 этажа</w:t>
            </w:r>
            <w:r w:rsidRPr="006A08F5">
              <w:rPr>
                <w:rFonts w:ascii="Times New Roman" w:eastAsia="SimSun" w:hAnsi="Times New Roman"/>
                <w:color w:val="000000"/>
                <w:sz w:val="24"/>
                <w:szCs w:val="24"/>
              </w:rPr>
              <w:t xml:space="preserve"> (включая мансардный этаж);</w:t>
            </w:r>
          </w:p>
          <w:p w:rsidR="00D97C00" w:rsidRPr="006A08F5" w:rsidRDefault="00D97C00" w:rsidP="006A08F5">
            <w:pPr>
              <w:rPr>
                <w:rFonts w:ascii="Times New Roman" w:eastAsia="SimSun" w:hAnsi="Times New Roman"/>
                <w:color w:val="000000"/>
                <w:sz w:val="24"/>
                <w:szCs w:val="24"/>
              </w:rPr>
            </w:pPr>
            <w:r w:rsidRPr="006A08F5">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6A08F5">
              <w:rPr>
                <w:rFonts w:ascii="Times New Roman" w:hAnsi="Times New Roman"/>
                <w:b/>
                <w:sz w:val="24"/>
                <w:szCs w:val="24"/>
              </w:rPr>
              <w:t>20 м</w:t>
            </w:r>
            <w:r w:rsidRPr="006A08F5">
              <w:rPr>
                <w:rFonts w:ascii="Times New Roman" w:hAnsi="Times New Roman"/>
                <w:sz w:val="24"/>
                <w:szCs w:val="24"/>
              </w:rPr>
              <w:t>;</w:t>
            </w:r>
          </w:p>
          <w:p w:rsidR="00D97C00" w:rsidRPr="006A08F5" w:rsidRDefault="00D97C00" w:rsidP="006A08F5">
            <w:pPr>
              <w:keepLines/>
              <w:overflowPunct w:val="0"/>
              <w:autoSpaceDE w:val="0"/>
              <w:rPr>
                <w:rFonts w:ascii="Times New Roman" w:hAnsi="Times New Roman"/>
                <w:sz w:val="24"/>
                <w:szCs w:val="24"/>
              </w:rPr>
            </w:pPr>
            <w:r w:rsidRPr="006A08F5">
              <w:rPr>
                <w:rFonts w:ascii="Times New Roman" w:eastAsia="SimSun" w:hAnsi="Times New Roman"/>
                <w:color w:val="000000"/>
                <w:sz w:val="24"/>
                <w:szCs w:val="24"/>
              </w:rPr>
              <w:t xml:space="preserve">- максимальный процент застройки в границах земельного участка – </w:t>
            </w:r>
            <w:r w:rsidRPr="006A08F5">
              <w:rPr>
                <w:rFonts w:ascii="Times New Roman" w:eastAsia="SimSun" w:hAnsi="Times New Roman"/>
                <w:b/>
                <w:color w:val="000000"/>
                <w:sz w:val="24"/>
                <w:szCs w:val="24"/>
              </w:rPr>
              <w:t>50%</w:t>
            </w:r>
            <w:r w:rsidRPr="006A08F5">
              <w:rPr>
                <w:rFonts w:ascii="Times New Roman" w:eastAsia="SimSun" w:hAnsi="Times New Roman"/>
                <w:color w:val="000000"/>
                <w:sz w:val="24"/>
                <w:szCs w:val="24"/>
              </w:rPr>
              <w:t>;</w:t>
            </w:r>
          </w:p>
          <w:p w:rsidR="00D97C00" w:rsidRPr="006A08F5" w:rsidRDefault="00D97C00" w:rsidP="006A08F5">
            <w:pPr>
              <w:rPr>
                <w:rFonts w:ascii="Times New Roman" w:hAnsi="Times New Roman"/>
                <w:sz w:val="24"/>
                <w:szCs w:val="24"/>
              </w:rPr>
            </w:pPr>
            <w:r w:rsidRPr="006A08F5">
              <w:rPr>
                <w:rFonts w:ascii="Times New Roman" w:hAnsi="Times New Roman"/>
                <w:sz w:val="24"/>
                <w:szCs w:val="24"/>
              </w:rPr>
              <w:t xml:space="preserve">- минимальные отступы до границ смежных земельных участков - </w:t>
            </w:r>
            <w:r w:rsidRPr="006A08F5">
              <w:rPr>
                <w:rFonts w:ascii="Times New Roman" w:hAnsi="Times New Roman"/>
                <w:b/>
                <w:sz w:val="24"/>
                <w:szCs w:val="24"/>
              </w:rPr>
              <w:t>3 м;</w:t>
            </w:r>
          </w:p>
          <w:p w:rsidR="00D97C00" w:rsidRPr="006A08F5" w:rsidRDefault="00D97C00" w:rsidP="006A08F5">
            <w:pPr>
              <w:tabs>
                <w:tab w:val="left" w:pos="2520"/>
              </w:tabs>
              <w:rPr>
                <w:rFonts w:ascii="Times New Roman" w:hAnsi="Times New Roman"/>
                <w:sz w:val="24"/>
                <w:szCs w:val="24"/>
              </w:rPr>
            </w:pPr>
            <w:r w:rsidRPr="006A08F5">
              <w:rPr>
                <w:rFonts w:ascii="Times New Roman" w:hAnsi="Times New Roman"/>
                <w:sz w:val="24"/>
                <w:szCs w:val="24"/>
              </w:rPr>
              <w:lastRenderedPageBreak/>
              <w:t xml:space="preserve">- минимальный отступ от красной линии улиц/проездов - </w:t>
            </w:r>
            <w:r w:rsidRPr="006A08F5">
              <w:rPr>
                <w:rFonts w:ascii="Times New Roman" w:hAnsi="Times New Roman"/>
                <w:b/>
                <w:sz w:val="24"/>
                <w:szCs w:val="24"/>
              </w:rPr>
              <w:t>5 м.</w:t>
            </w:r>
          </w:p>
        </w:tc>
      </w:tr>
      <w:tr w:rsidR="00D97C00" w:rsidTr="009C4A01">
        <w:tc>
          <w:tcPr>
            <w:tcW w:w="2830" w:type="dxa"/>
            <w:tcBorders>
              <w:top w:val="single" w:sz="4" w:space="0" w:color="000000"/>
              <w:left w:val="single" w:sz="4" w:space="0" w:color="000000"/>
              <w:bottom w:val="single" w:sz="4" w:space="0" w:color="000000"/>
            </w:tcBorders>
            <w:shd w:val="clear" w:color="auto" w:fill="auto"/>
          </w:tcPr>
          <w:p w:rsidR="00D97C00" w:rsidRPr="006A08F5" w:rsidRDefault="00D97C00" w:rsidP="006A08F5">
            <w:pPr>
              <w:rPr>
                <w:rFonts w:ascii="Times New Roman" w:hAnsi="Times New Roman"/>
                <w:sz w:val="24"/>
                <w:szCs w:val="24"/>
              </w:rPr>
            </w:pPr>
            <w:r w:rsidRPr="006A08F5">
              <w:rPr>
                <w:rFonts w:ascii="Times New Roman" w:eastAsia="SimSun" w:hAnsi="Times New Roman"/>
                <w:color w:val="000000"/>
                <w:sz w:val="24"/>
                <w:szCs w:val="24"/>
              </w:rPr>
              <w:t xml:space="preserve">[9.2.1] – </w:t>
            </w:r>
            <w:bookmarkStart w:id="43" w:name="sub_10921"/>
            <w:r w:rsidRPr="006A08F5">
              <w:rPr>
                <w:rFonts w:ascii="Times New Roman" w:hAnsi="Times New Roman"/>
                <w:sz w:val="24"/>
                <w:szCs w:val="24"/>
                <w:lang w:eastAsia="ru-RU"/>
              </w:rPr>
              <w:t>Санаторная деятельность</w:t>
            </w:r>
            <w:bookmarkEnd w:id="43"/>
          </w:p>
          <w:p w:rsidR="00D97C00" w:rsidRPr="006A08F5" w:rsidRDefault="00D97C00" w:rsidP="006A08F5">
            <w:pPr>
              <w:tabs>
                <w:tab w:val="left" w:pos="2520"/>
              </w:tabs>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D97C00" w:rsidRPr="006A08F5" w:rsidRDefault="00D97C00" w:rsidP="006A08F5">
            <w:pPr>
              <w:widowControl w:val="0"/>
              <w:autoSpaceDE w:val="0"/>
              <w:rPr>
                <w:rFonts w:ascii="Times New Roman" w:hAnsi="Times New Roman"/>
                <w:sz w:val="24"/>
                <w:szCs w:val="24"/>
                <w:lang w:eastAsia="ru-RU"/>
              </w:rPr>
            </w:pPr>
            <w:r>
              <w:rPr>
                <w:rFonts w:ascii="Times New Roman" w:hAnsi="Times New Roman"/>
                <w:sz w:val="24"/>
                <w:szCs w:val="24"/>
                <w:lang w:eastAsia="ru-RU"/>
              </w:rPr>
              <w:t>р</w:t>
            </w:r>
            <w:r w:rsidRPr="006A08F5">
              <w:rPr>
                <w:rFonts w:ascii="Times New Roman" w:hAnsi="Times New Roman"/>
                <w:sz w:val="24"/>
                <w:szCs w:val="24"/>
                <w:lang w:eastAsia="ru-RU"/>
              </w:rPr>
              <w:t>азмещение санаториев и профилакториев, обеспечивающих оказание услуги по лечению и оздоровлению населения;</w:t>
            </w:r>
          </w:p>
          <w:p w:rsidR="00D97C00" w:rsidRPr="006A08F5" w:rsidRDefault="00D97C00" w:rsidP="006A08F5">
            <w:pPr>
              <w:widowControl w:val="0"/>
              <w:autoSpaceDE w:val="0"/>
              <w:rPr>
                <w:rFonts w:ascii="Times New Roman" w:hAnsi="Times New Roman"/>
                <w:sz w:val="24"/>
                <w:szCs w:val="24"/>
              </w:rPr>
            </w:pPr>
            <w:r w:rsidRPr="006A08F5">
              <w:rPr>
                <w:rFonts w:ascii="Times New Roman" w:hAnsi="Times New Roman"/>
                <w:sz w:val="24"/>
                <w:szCs w:val="24"/>
                <w:lang w:eastAsia="ru-RU"/>
              </w:rPr>
              <w:t>обустройство лечебно-оздоровительных местностей (пляжи, бюветы, места добычи целебной грязи);</w:t>
            </w:r>
          </w:p>
          <w:p w:rsidR="00D97C00" w:rsidRPr="006A08F5" w:rsidRDefault="00D97C00" w:rsidP="006A08F5">
            <w:pPr>
              <w:pStyle w:val="af8"/>
              <w:jc w:val="left"/>
              <w:rPr>
                <w:rFonts w:ascii="Times New Roman" w:hAnsi="Times New Roman" w:cs="Times New Roman"/>
                <w:sz w:val="24"/>
                <w:szCs w:val="24"/>
              </w:rPr>
            </w:pPr>
            <w:r w:rsidRPr="006A08F5">
              <w:rPr>
                <w:rFonts w:ascii="Times New Roman" w:hAnsi="Times New Roman" w:cs="Times New Roman"/>
                <w:sz w:val="24"/>
                <w:szCs w:val="24"/>
              </w:rPr>
              <w:t>размещение лечебно-оздоровительных лагерей</w:t>
            </w:r>
          </w:p>
        </w:tc>
        <w:tc>
          <w:tcPr>
            <w:tcW w:w="8646" w:type="dxa"/>
            <w:vMerge/>
            <w:tcBorders>
              <w:left w:val="single" w:sz="4" w:space="0" w:color="000000"/>
              <w:bottom w:val="single" w:sz="4" w:space="0" w:color="000000"/>
              <w:right w:val="single" w:sz="4" w:space="0" w:color="000000"/>
            </w:tcBorders>
            <w:shd w:val="clear" w:color="auto" w:fill="auto"/>
          </w:tcPr>
          <w:p w:rsidR="00D97C00" w:rsidRPr="006A08F5" w:rsidRDefault="00D97C00" w:rsidP="006A08F5">
            <w:pPr>
              <w:tabs>
                <w:tab w:val="left" w:pos="2520"/>
              </w:tabs>
              <w:rPr>
                <w:rFonts w:ascii="Times New Roman" w:hAnsi="Times New Roman"/>
                <w:sz w:val="24"/>
                <w:szCs w:val="24"/>
              </w:rPr>
            </w:pPr>
          </w:p>
        </w:tc>
      </w:tr>
      <w:tr w:rsidR="00AB1652" w:rsidTr="009C4A01">
        <w:tc>
          <w:tcPr>
            <w:tcW w:w="2830" w:type="dxa"/>
            <w:tcBorders>
              <w:top w:val="single" w:sz="4" w:space="0" w:color="000000"/>
              <w:left w:val="single" w:sz="4" w:space="0" w:color="000000"/>
              <w:bottom w:val="single" w:sz="4" w:space="0" w:color="000000"/>
            </w:tcBorders>
            <w:shd w:val="clear" w:color="auto" w:fill="auto"/>
          </w:tcPr>
          <w:p w:rsidR="00AB1652" w:rsidRPr="000578F4" w:rsidRDefault="00AB1652" w:rsidP="009C4A01">
            <w:pPr>
              <w:tabs>
                <w:tab w:val="left" w:pos="2520"/>
              </w:tabs>
              <w:rPr>
                <w:rFonts w:ascii="Times New Roman" w:hAnsi="Times New Roman"/>
                <w:sz w:val="24"/>
                <w:szCs w:val="24"/>
              </w:rPr>
            </w:pPr>
            <w:r w:rsidRPr="000578F4">
              <w:rPr>
                <w:rFonts w:ascii="Times New Roman" w:eastAsia="SimSun" w:hAnsi="Times New Roman"/>
                <w:color w:val="000000"/>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AB1652" w:rsidRPr="000578F4" w:rsidRDefault="00AB1652" w:rsidP="009C4A01">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B1652" w:rsidRPr="000578F4" w:rsidRDefault="00AB1652" w:rsidP="009C4A01">
            <w:pPr>
              <w:rPr>
                <w:rFonts w:ascii="Times New Roman" w:hAnsi="Times New Roman"/>
                <w:color w:val="000000"/>
                <w:sz w:val="24"/>
                <w:szCs w:val="24"/>
              </w:rPr>
            </w:pPr>
            <w:r w:rsidRPr="000578F4">
              <w:rPr>
                <w:rFonts w:ascii="Times New Roman" w:eastAsia="SimSun" w:hAnsi="Times New Roman"/>
                <w:color w:val="000000"/>
                <w:sz w:val="24"/>
                <w:szCs w:val="24"/>
              </w:rPr>
              <w:t>- минимальная/максимальная площадь земельных участков  – не устанавливается;</w:t>
            </w:r>
          </w:p>
          <w:p w:rsidR="00AB1652" w:rsidRPr="000578F4" w:rsidRDefault="00AB1652" w:rsidP="009C4A01">
            <w:pPr>
              <w:rPr>
                <w:rFonts w:ascii="Times New Roman" w:hAnsi="Times New Roman"/>
                <w:color w:val="000000"/>
                <w:sz w:val="24"/>
                <w:szCs w:val="24"/>
              </w:rPr>
            </w:pPr>
            <w:r w:rsidRPr="000578F4">
              <w:rPr>
                <w:rFonts w:ascii="Times New Roman" w:hAnsi="Times New Roman"/>
                <w:color w:val="000000"/>
                <w:sz w:val="24"/>
                <w:szCs w:val="24"/>
              </w:rPr>
              <w:t>- регламенты не распространяются;</w:t>
            </w:r>
          </w:p>
          <w:p w:rsidR="00AB1652" w:rsidRPr="000578F4" w:rsidRDefault="00AB1652" w:rsidP="009C4A01">
            <w:pPr>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B1652" w:rsidRDefault="00AB1652" w:rsidP="00AB1652">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5A239B" w:rsidRDefault="005A239B" w:rsidP="00AB1652">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p>
    <w:p w:rsidR="005A239B" w:rsidRDefault="005A239B" w:rsidP="00AB1652">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p>
    <w:p w:rsidR="005A239B" w:rsidRDefault="005A239B" w:rsidP="00AB1652">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p>
    <w:p w:rsidR="005A239B" w:rsidRDefault="005A239B" w:rsidP="00AB1652">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p>
    <w:p w:rsidR="00AB1652" w:rsidRPr="00CA4CCE" w:rsidRDefault="00AB1652" w:rsidP="00AB1652">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lastRenderedPageBreak/>
        <w:t xml:space="preserve">Условно разрешенные виды использования земельных участков и объектов капитального строительства, предельные </w:t>
      </w:r>
      <w:r>
        <w:rPr>
          <w:rFonts w:ascii="Times New Roman" w:eastAsia="Times New Roman" w:hAnsi="Times New Roman" w:cs="Times New Roman"/>
          <w:b/>
          <w:iCs/>
          <w:color w:val="000000"/>
          <w:sz w:val="24"/>
          <w:szCs w:val="24"/>
          <w:lang w:eastAsia="zh-CN"/>
        </w:rPr>
        <w:t xml:space="preserve">           </w:t>
      </w:r>
      <w:r w:rsidRPr="00CA4CCE">
        <w:rPr>
          <w:rFonts w:ascii="Times New Roman" w:eastAsia="Times New Roman" w:hAnsi="Times New Roman" w:cs="Times New Roman"/>
          <w:b/>
          <w:iCs/>
          <w:color w:val="000000"/>
          <w:sz w:val="24"/>
          <w:szCs w:val="24"/>
          <w:lang w:eastAsia="zh-CN"/>
        </w:rPr>
        <w:t>(минимальные и (или) максимальные) размеры земельных участков и предельные параметры разрешенного строительства,</w:t>
      </w:r>
      <w:r>
        <w:rPr>
          <w:rFonts w:ascii="Times New Roman" w:eastAsia="Times New Roman" w:hAnsi="Times New Roman" w:cs="Times New Roman"/>
          <w:b/>
          <w:iCs/>
          <w:color w:val="000000"/>
          <w:sz w:val="24"/>
          <w:szCs w:val="24"/>
          <w:lang w:eastAsia="zh-CN"/>
        </w:rPr>
        <w:t xml:space="preserve">         </w:t>
      </w:r>
      <w:r w:rsidRPr="00CA4CCE">
        <w:rPr>
          <w:rFonts w:ascii="Times New Roman" w:eastAsia="Times New Roman" w:hAnsi="Times New Roman" w:cs="Times New Roman"/>
          <w:b/>
          <w:iCs/>
          <w:color w:val="000000"/>
          <w:sz w:val="24"/>
          <w:szCs w:val="24"/>
          <w:lang w:eastAsia="zh-CN"/>
        </w:rPr>
        <w:t xml:space="preserve">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AB1652" w:rsidTr="009C4A01">
        <w:tc>
          <w:tcPr>
            <w:tcW w:w="2830" w:type="dxa"/>
          </w:tcPr>
          <w:p w:rsidR="00AB1652" w:rsidRPr="00200D24" w:rsidRDefault="00AB1652" w:rsidP="009C4A01">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AB1652" w:rsidRPr="00200D24" w:rsidRDefault="00AB1652" w:rsidP="009C4A01">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AB1652" w:rsidRPr="00200D24" w:rsidRDefault="00AB1652" w:rsidP="009C4A01">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B1652" w:rsidTr="009C4A01">
        <w:tc>
          <w:tcPr>
            <w:tcW w:w="2830" w:type="dxa"/>
            <w:tcBorders>
              <w:top w:val="single" w:sz="4" w:space="0" w:color="000000"/>
              <w:left w:val="single" w:sz="4" w:space="0" w:color="000000"/>
              <w:bottom w:val="single" w:sz="4" w:space="0" w:color="000000"/>
            </w:tcBorders>
            <w:shd w:val="clear" w:color="auto" w:fill="auto"/>
          </w:tcPr>
          <w:p w:rsidR="00AB1652" w:rsidRPr="00945E3A" w:rsidRDefault="00180CB8" w:rsidP="00180CB8">
            <w:pPr>
              <w:jc w:val="center"/>
              <w:rPr>
                <w:rFonts w:ascii="Times New Roman" w:hAnsi="Times New Roman"/>
                <w:sz w:val="24"/>
                <w:szCs w:val="24"/>
              </w:rPr>
            </w:pPr>
            <w:r>
              <w:rPr>
                <w:rFonts w:ascii="Times New Roman" w:hAnsi="Times New Roman"/>
                <w:sz w:val="24"/>
                <w:szCs w:val="24"/>
              </w:rPr>
              <w:t>отсутствуют</w:t>
            </w:r>
          </w:p>
        </w:tc>
        <w:tc>
          <w:tcPr>
            <w:tcW w:w="3261" w:type="dxa"/>
            <w:tcBorders>
              <w:top w:val="single" w:sz="4" w:space="0" w:color="000000"/>
              <w:left w:val="single" w:sz="4" w:space="0" w:color="000000"/>
              <w:bottom w:val="single" w:sz="4" w:space="0" w:color="000000"/>
            </w:tcBorders>
            <w:shd w:val="clear" w:color="auto" w:fill="auto"/>
          </w:tcPr>
          <w:p w:rsidR="00AB1652" w:rsidRPr="00945E3A" w:rsidRDefault="00180CB8" w:rsidP="00180CB8">
            <w:pPr>
              <w:jc w:val="center"/>
              <w:rPr>
                <w:rFonts w:ascii="Times New Roman" w:hAnsi="Times New Roman"/>
                <w:sz w:val="24"/>
                <w:szCs w:val="24"/>
              </w:rPr>
            </w:pPr>
            <w:r>
              <w:rPr>
                <w:rFonts w:ascii="Times New Roman" w:hAnsi="Times New Roman"/>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B1652" w:rsidRPr="00945E3A" w:rsidRDefault="00180CB8" w:rsidP="00180CB8">
            <w:pPr>
              <w:tabs>
                <w:tab w:val="left" w:pos="1134"/>
              </w:tabs>
              <w:jc w:val="center"/>
              <w:rPr>
                <w:rFonts w:ascii="Times New Roman" w:hAnsi="Times New Roman"/>
                <w:sz w:val="24"/>
                <w:szCs w:val="24"/>
              </w:rPr>
            </w:pPr>
            <w:r>
              <w:rPr>
                <w:rFonts w:ascii="Times New Roman" w:hAnsi="Times New Roman"/>
                <w:sz w:val="24"/>
                <w:szCs w:val="24"/>
              </w:rPr>
              <w:t>-</w:t>
            </w:r>
          </w:p>
        </w:tc>
      </w:tr>
    </w:tbl>
    <w:p w:rsidR="00AB1652" w:rsidRDefault="00AB1652" w:rsidP="00AB1652"/>
    <w:p w:rsidR="00AB1652" w:rsidRDefault="00AB1652" w:rsidP="00AB1652">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AB1652" w:rsidRDefault="00AB1652" w:rsidP="00AB1652">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AB1652" w:rsidRDefault="00AB1652" w:rsidP="00AB1652">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tbl>
      <w:tblPr>
        <w:tblStyle w:val="afa"/>
        <w:tblW w:w="0" w:type="auto"/>
        <w:tblLook w:val="04A0" w:firstRow="1" w:lastRow="0" w:firstColumn="1" w:lastColumn="0" w:noHBand="0" w:noVBand="1"/>
      </w:tblPr>
      <w:tblGrid>
        <w:gridCol w:w="6941"/>
        <w:gridCol w:w="7619"/>
      </w:tblGrid>
      <w:tr w:rsidR="00AB1652" w:rsidRPr="00252BFB" w:rsidTr="009C4A01">
        <w:tc>
          <w:tcPr>
            <w:tcW w:w="6941" w:type="dxa"/>
            <w:tcBorders>
              <w:top w:val="single" w:sz="4" w:space="0" w:color="000000"/>
              <w:left w:val="single" w:sz="4" w:space="0" w:color="000000"/>
              <w:bottom w:val="single" w:sz="4" w:space="0" w:color="000000"/>
            </w:tcBorders>
            <w:shd w:val="clear" w:color="auto" w:fill="auto"/>
            <w:vAlign w:val="center"/>
          </w:tcPr>
          <w:p w:rsidR="00AB1652" w:rsidRPr="00252BFB" w:rsidRDefault="00AB1652" w:rsidP="009C4A01">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652" w:rsidRPr="00252BFB" w:rsidRDefault="00AB1652" w:rsidP="009C4A01">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AB1652" w:rsidRPr="00F6078A" w:rsidTr="009C4A01">
        <w:tc>
          <w:tcPr>
            <w:tcW w:w="6941" w:type="dxa"/>
          </w:tcPr>
          <w:p w:rsidR="00AB1652" w:rsidRPr="00252BFB" w:rsidRDefault="00AB1652" w:rsidP="009C4A01">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AB1652" w:rsidRDefault="00AB1652" w:rsidP="009C4A0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AB1652" w:rsidRDefault="00AB1652" w:rsidP="009C4A0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AB1652" w:rsidRPr="00B67052" w:rsidRDefault="00AB1652" w:rsidP="009C4A01">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AB1652" w:rsidRDefault="00AB1652" w:rsidP="009C4A01">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Pr>
                <w:rFonts w:ascii="Times New Roman" w:eastAsia="SimSun" w:hAnsi="Times New Roman"/>
                <w:color w:val="000000"/>
                <w:sz w:val="24"/>
                <w:szCs w:val="24"/>
                <w:lang w:eastAsia="zh-CN"/>
              </w:rPr>
              <w:t>ых</w:t>
            </w:r>
            <w:r w:rsidRPr="00F6078A">
              <w:rPr>
                <w:rFonts w:ascii="Times New Roman" w:eastAsia="SimSun" w:hAnsi="Times New Roman"/>
                <w:color w:val="000000"/>
                <w:sz w:val="24"/>
                <w:szCs w:val="24"/>
                <w:lang w:eastAsia="zh-CN"/>
              </w:rPr>
              <w:t xml:space="preserve"> объект</w:t>
            </w:r>
            <w:r>
              <w:rPr>
                <w:rFonts w:ascii="Times New Roman" w:eastAsia="SimSun" w:hAnsi="Times New Roman"/>
                <w:color w:val="000000"/>
                <w:sz w:val="24"/>
                <w:szCs w:val="24"/>
                <w:lang w:eastAsia="zh-CN"/>
              </w:rPr>
              <w:t>ов</w:t>
            </w:r>
            <w:r w:rsidRPr="00F6078A">
              <w:rPr>
                <w:rFonts w:ascii="Times New Roman" w:eastAsia="SimSun" w:hAnsi="Times New Roman"/>
                <w:color w:val="000000"/>
                <w:sz w:val="24"/>
                <w:szCs w:val="24"/>
                <w:lang w:eastAsia="zh-CN"/>
              </w:rPr>
              <w:t xml:space="preserve"> не требуется</w:t>
            </w:r>
            <w:r>
              <w:rPr>
                <w:rFonts w:ascii="Times New Roman" w:eastAsia="SimSun" w:hAnsi="Times New Roman"/>
                <w:color w:val="000000"/>
                <w:sz w:val="24"/>
                <w:szCs w:val="24"/>
                <w:lang w:eastAsia="zh-CN"/>
              </w:rPr>
              <w:t>.</w:t>
            </w:r>
          </w:p>
          <w:p w:rsidR="00AB1652" w:rsidRPr="00FC5487" w:rsidRDefault="00AB1652" w:rsidP="009C4A01">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w:t>
            </w:r>
            <w:r>
              <w:rPr>
                <w:rFonts w:ascii="Times New Roman" w:eastAsia="SimSun" w:hAnsi="Times New Roman"/>
                <w:color w:val="000000"/>
                <w:sz w:val="24"/>
                <w:szCs w:val="24"/>
                <w:lang w:eastAsia="zh-CN"/>
              </w:rPr>
              <w:t>, сооружений</w:t>
            </w:r>
            <w:r w:rsidRPr="00FC5487">
              <w:rPr>
                <w:rFonts w:ascii="Times New Roman" w:eastAsia="SimSun" w:hAnsi="Times New Roman"/>
                <w:color w:val="000000"/>
                <w:sz w:val="24"/>
                <w:szCs w:val="24"/>
                <w:lang w:eastAsia="zh-CN"/>
              </w:rPr>
              <w:t xml:space="preserve">, занимаемых объектами </w:t>
            </w:r>
            <w:r>
              <w:rPr>
                <w:rFonts w:ascii="Times New Roman" w:eastAsia="SimSun" w:hAnsi="Times New Roman"/>
                <w:color w:val="000000"/>
                <w:sz w:val="24"/>
                <w:szCs w:val="24"/>
                <w:lang w:eastAsia="zh-CN"/>
              </w:rPr>
              <w:t xml:space="preserve">основных и </w:t>
            </w:r>
            <w:r w:rsidRPr="00FC5487">
              <w:rPr>
                <w:rFonts w:ascii="Times New Roman" w:eastAsia="SimSun" w:hAnsi="Times New Roman"/>
                <w:color w:val="000000"/>
                <w:sz w:val="24"/>
                <w:szCs w:val="24"/>
                <w:lang w:eastAsia="zh-CN"/>
              </w:rPr>
              <w:t xml:space="preserve">вспомогательных видов разрешенного использования, расположенных на территории одного земельного участка, не должна превышать </w:t>
            </w:r>
            <w:r>
              <w:rPr>
                <w:rFonts w:ascii="Times New Roman" w:eastAsia="SimSun" w:hAnsi="Times New Roman"/>
                <w:color w:val="000000"/>
                <w:sz w:val="24"/>
                <w:szCs w:val="24"/>
                <w:lang w:eastAsia="zh-CN"/>
              </w:rPr>
              <w:t>максимальный процент застройки установленный в соответствии с видом разрешенного использования земельного участка</w:t>
            </w:r>
            <w:r w:rsidRPr="00FC5487">
              <w:rPr>
                <w:rFonts w:ascii="Times New Roman" w:eastAsia="SimSun" w:hAnsi="Times New Roman"/>
                <w:color w:val="000000"/>
                <w:sz w:val="24"/>
                <w:szCs w:val="24"/>
                <w:lang w:eastAsia="zh-CN"/>
              </w:rPr>
              <w:t>.</w:t>
            </w:r>
          </w:p>
          <w:p w:rsidR="00AB1652" w:rsidRPr="00F6078A" w:rsidRDefault="00AB1652" w:rsidP="009C4A01">
            <w:pPr>
              <w:tabs>
                <w:tab w:val="left" w:pos="-6204"/>
              </w:tabs>
              <w:rPr>
                <w:rFonts w:ascii="Times New Roman" w:eastAsia="SimSun" w:hAnsi="Times New Roman"/>
                <w:color w:val="000000"/>
                <w:sz w:val="24"/>
                <w:szCs w:val="24"/>
                <w:lang w:eastAsia="zh-CN"/>
              </w:rPr>
            </w:pPr>
          </w:p>
        </w:tc>
      </w:tr>
      <w:tr w:rsidR="00AB1652" w:rsidRPr="00252BFB" w:rsidTr="009C4A01">
        <w:tc>
          <w:tcPr>
            <w:tcW w:w="6941" w:type="dxa"/>
          </w:tcPr>
          <w:p w:rsidR="00AB1652" w:rsidRDefault="00AB1652" w:rsidP="009C4A0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AB1652" w:rsidRPr="004E00BC" w:rsidRDefault="00AB1652" w:rsidP="009C4A01">
            <w:pPr>
              <w:rPr>
                <w:rFonts w:ascii="Times New Roman" w:eastAsia="Times New Roman" w:hAnsi="Times New Roman"/>
                <w:color w:val="000000" w:themeColor="text1"/>
                <w:sz w:val="24"/>
                <w:szCs w:val="24"/>
                <w:lang w:eastAsia="zh-CN"/>
              </w:rPr>
            </w:pPr>
            <w:r w:rsidRPr="004E00BC">
              <w:rPr>
                <w:rFonts w:ascii="Times New Roman" w:eastAsia="Times New Roman" w:hAnsi="Times New Roman"/>
                <w:color w:val="000000" w:themeColor="text1"/>
                <w:sz w:val="24"/>
                <w:szCs w:val="24"/>
                <w:lang w:eastAsia="zh-CN"/>
              </w:rPr>
              <w:t xml:space="preserve">- </w:t>
            </w:r>
            <w:r w:rsidRPr="004E00BC">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4E00BC">
              <w:rPr>
                <w:rFonts w:ascii="Times New Roman" w:eastAsia="Times New Roman" w:hAnsi="Times New Roman"/>
                <w:color w:val="000000" w:themeColor="text1"/>
                <w:sz w:val="24"/>
                <w:szCs w:val="24"/>
                <w:lang w:eastAsia="zh-CN"/>
              </w:rPr>
              <w:t>;</w:t>
            </w:r>
          </w:p>
          <w:p w:rsidR="00AB1652" w:rsidRDefault="00AB1652" w:rsidP="009C4A0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AB1652" w:rsidRPr="00252BFB" w:rsidRDefault="00AB1652" w:rsidP="009C4A0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lastRenderedPageBreak/>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AB1652" w:rsidRPr="00252BFB" w:rsidTr="009C4A01">
        <w:tc>
          <w:tcPr>
            <w:tcW w:w="6941" w:type="dxa"/>
          </w:tcPr>
          <w:p w:rsidR="00AB1652" w:rsidRDefault="00AB1652" w:rsidP="009C4A0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общественные туалеты, н</w:t>
            </w:r>
            <w:r w:rsidRPr="00D6467B">
              <w:rPr>
                <w:rFonts w:ascii="Times New Roman" w:eastAsia="SimSun" w:hAnsi="Times New Roman"/>
                <w:color w:val="000000"/>
                <w:sz w:val="24"/>
                <w:szCs w:val="24"/>
                <w:lang w:eastAsia="zh-CN"/>
              </w:rPr>
              <w:t xml:space="preserve">адворные </w:t>
            </w:r>
            <w:r>
              <w:rPr>
                <w:rFonts w:ascii="Times New Roman" w:eastAsia="SimSun" w:hAnsi="Times New Roman"/>
                <w:color w:val="000000"/>
                <w:sz w:val="24"/>
                <w:szCs w:val="24"/>
                <w:lang w:eastAsia="zh-CN"/>
              </w:rPr>
              <w:t>уборные</w:t>
            </w:r>
          </w:p>
        </w:tc>
        <w:tc>
          <w:tcPr>
            <w:tcW w:w="7619" w:type="dxa"/>
          </w:tcPr>
          <w:p w:rsidR="00AB1652" w:rsidRPr="00FB49C0" w:rsidRDefault="00AB1652" w:rsidP="009C4A0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соседнего жилого дома не менее - 12 м;</w:t>
            </w:r>
          </w:p>
          <w:p w:rsidR="00AB1652" w:rsidRPr="00FB49C0" w:rsidRDefault="00AB1652" w:rsidP="009C4A0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красной линии не менее - 10 м; </w:t>
            </w:r>
          </w:p>
          <w:p w:rsidR="00AB1652" w:rsidRDefault="00AB1652" w:rsidP="009C4A0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не менее - 4 м</w:t>
            </w:r>
            <w:r>
              <w:rPr>
                <w:rFonts w:ascii="Times New Roman" w:eastAsia="Times New Roman" w:hAnsi="Times New Roman"/>
                <w:color w:val="000000"/>
                <w:sz w:val="24"/>
                <w:szCs w:val="24"/>
                <w:lang w:eastAsia="zh-CN"/>
              </w:rPr>
              <w:t>;</w:t>
            </w:r>
          </w:p>
          <w:p w:rsidR="00AB1652" w:rsidRPr="00252BFB" w:rsidRDefault="00AB1652" w:rsidP="009C4A0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туалета до источника водоснабжения (колодца) – не менее 25 м.</w:t>
            </w:r>
          </w:p>
        </w:tc>
      </w:tr>
      <w:tr w:rsidR="00AB1652" w:rsidRPr="00FB49C0" w:rsidTr="009C4A01">
        <w:tc>
          <w:tcPr>
            <w:tcW w:w="6941" w:type="dxa"/>
          </w:tcPr>
          <w:p w:rsidR="00AB1652" w:rsidRDefault="00AB1652" w:rsidP="009C4A0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AB1652" w:rsidRDefault="00AB1652" w:rsidP="009C4A0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AB1652" w:rsidRPr="00FB49C0" w:rsidRDefault="00AB1652" w:rsidP="009C4A0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AB1652" w:rsidRPr="00FB49C0" w:rsidRDefault="00AB1652" w:rsidP="009C4A01">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r w:rsidR="00AB1652" w:rsidRPr="00FB49C0" w:rsidTr="009C4A01">
        <w:tc>
          <w:tcPr>
            <w:tcW w:w="6941" w:type="dxa"/>
          </w:tcPr>
          <w:p w:rsidR="00AB1652" w:rsidRDefault="00AB1652" w:rsidP="009C4A01">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proofErr w:type="spellStart"/>
            <w:r>
              <w:rPr>
                <w:rFonts w:ascii="Times New Roman" w:eastAsia="SimSun" w:hAnsi="Times New Roman"/>
                <w:color w:val="000000"/>
                <w:sz w:val="24"/>
                <w:szCs w:val="24"/>
                <w:lang w:eastAsia="zh-CN"/>
              </w:rPr>
              <w:t>приобъектные</w:t>
            </w:r>
            <w:proofErr w:type="spellEnd"/>
            <w:r>
              <w:rPr>
                <w:rFonts w:ascii="Times New Roman" w:eastAsia="SimSun" w:hAnsi="Times New Roman"/>
                <w:color w:val="000000"/>
                <w:sz w:val="24"/>
                <w:szCs w:val="24"/>
                <w:lang w:eastAsia="zh-CN"/>
              </w:rPr>
              <w:t xml:space="preserve"> автостоянки для парковки автомобилей работников и посетителей</w:t>
            </w:r>
          </w:p>
        </w:tc>
        <w:tc>
          <w:tcPr>
            <w:tcW w:w="7619" w:type="dxa"/>
          </w:tcPr>
          <w:p w:rsidR="00AB1652" w:rsidRDefault="00AB1652" w:rsidP="009C4A01">
            <w:pPr>
              <w:rPr>
                <w:rFonts w:ascii="Times New Roman" w:eastAsia="Times New Roman" w:hAnsi="Times New Roman"/>
                <w:color w:val="000000"/>
                <w:sz w:val="24"/>
                <w:szCs w:val="24"/>
                <w:lang w:eastAsia="zh-CN"/>
              </w:rPr>
            </w:pPr>
            <w:r w:rsidRPr="00252BFB">
              <w:rPr>
                <w:rFonts w:ascii="Times New Roman" w:eastAsia="Times New Roman" w:hAnsi="Times New Roman"/>
                <w:color w:val="000000"/>
                <w:sz w:val="24"/>
                <w:szCs w:val="24"/>
                <w:lang w:eastAsia="zh-CN"/>
              </w:rPr>
              <w:t>- минимальные отступы от границ земельных участков – 1м</w:t>
            </w:r>
            <w:r>
              <w:rPr>
                <w:rFonts w:ascii="Times New Roman" w:eastAsia="Times New Roman" w:hAnsi="Times New Roman"/>
                <w:color w:val="000000"/>
                <w:sz w:val="24"/>
                <w:szCs w:val="24"/>
                <w:lang w:eastAsia="zh-CN"/>
              </w:rPr>
              <w:t>;</w:t>
            </w:r>
          </w:p>
          <w:p w:rsidR="00AB1652" w:rsidRPr="00FB49C0" w:rsidRDefault="00AB1652" w:rsidP="009C4A01">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 разрывы до зданий различного назначения не устанавливаются </w:t>
            </w:r>
          </w:p>
        </w:tc>
      </w:tr>
    </w:tbl>
    <w:p w:rsidR="00AB1652" w:rsidRPr="00582E0E" w:rsidRDefault="00AB1652" w:rsidP="00AB1652">
      <w:pPr>
        <w:spacing w:line="240" w:lineRule="auto"/>
        <w:rPr>
          <w:rFonts w:ascii="Times New Roman" w:hAnsi="Times New Roman" w:cs="Times New Roman"/>
          <w:sz w:val="24"/>
          <w:szCs w:val="24"/>
        </w:rPr>
      </w:pPr>
      <w:r w:rsidRPr="0045548A">
        <w:rPr>
          <w:rFonts w:ascii="Times New Roman" w:eastAsia="Times New Roman" w:hAnsi="Times New Roman" w:cs="Times New Roman"/>
          <w:sz w:val="24"/>
          <w:szCs w:val="24"/>
          <w:lang w:eastAsia="zh-CN"/>
        </w:rPr>
        <w:t xml:space="preserve">        </w:t>
      </w:r>
    </w:p>
    <w:p w:rsidR="00AB1652" w:rsidRPr="00E74EF3" w:rsidRDefault="00AB1652" w:rsidP="00AB1652">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B1652" w:rsidRPr="00E74EF3" w:rsidRDefault="00AB1652" w:rsidP="00AB1652">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B1652" w:rsidRPr="00E74EF3" w:rsidRDefault="00AB1652" w:rsidP="00AB1652">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xml:space="preserve">Во всех территориальных зонах требуемое, количество </w:t>
      </w:r>
      <w:proofErr w:type="spellStart"/>
      <w:r w:rsidRPr="00E74EF3">
        <w:rPr>
          <w:rFonts w:ascii="Times New Roman" w:eastAsia="SimSun" w:hAnsi="Times New Roman" w:cs="Times New Roman"/>
          <w:color w:val="000000"/>
          <w:sz w:val="24"/>
          <w:szCs w:val="24"/>
          <w:lang w:eastAsia="zh-CN"/>
        </w:rPr>
        <w:t>машиномест</w:t>
      </w:r>
      <w:proofErr w:type="spellEnd"/>
      <w:r w:rsidRPr="00E74EF3">
        <w:rPr>
          <w:rFonts w:ascii="Times New Roman" w:eastAsia="SimSun" w:hAnsi="Times New Roman" w:cs="Times New Roman"/>
          <w:color w:val="000000"/>
          <w:sz w:val="24"/>
          <w:szCs w:val="24"/>
          <w:lang w:eastAsia="zh-CN"/>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B1652" w:rsidRPr="00E74EF3" w:rsidRDefault="00AB1652" w:rsidP="00AB1652">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B1652" w:rsidRPr="00E74EF3" w:rsidRDefault="00AB1652" w:rsidP="00AB1652">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в границах территорий общего пользования;</w:t>
      </w:r>
    </w:p>
    <w:p w:rsidR="00AB1652" w:rsidRPr="00E74EF3" w:rsidRDefault="00AB1652" w:rsidP="00AB1652">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AB1652" w:rsidRPr="00E74EF3" w:rsidRDefault="00AB1652" w:rsidP="00AB1652">
      <w:pPr>
        <w:spacing w:after="0" w:line="240" w:lineRule="auto"/>
        <w:ind w:firstLine="426"/>
        <w:rPr>
          <w:rFonts w:ascii="Times New Roman" w:eastAsia="Times New Roman" w:hAnsi="Times New Roman" w:cs="Times New Roman"/>
          <w:sz w:val="24"/>
          <w:szCs w:val="24"/>
          <w:lang w:eastAsia="zh-CN"/>
        </w:rPr>
      </w:pPr>
      <w:r w:rsidRPr="00E74EF3">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57819" w:rsidRPr="00757819" w:rsidRDefault="00757819" w:rsidP="00757819">
      <w:pPr>
        <w:spacing w:after="0" w:line="240" w:lineRule="auto"/>
        <w:ind w:firstLine="284"/>
        <w:jc w:val="center"/>
        <w:rPr>
          <w:rFonts w:ascii="Times New Roman" w:eastAsia="Times New Roman" w:hAnsi="Times New Roman" w:cs="Times New Roman"/>
          <w:i/>
          <w:iCs/>
          <w:color w:val="000000"/>
          <w:sz w:val="28"/>
          <w:szCs w:val="28"/>
          <w:lang w:eastAsia="zh-CN"/>
        </w:rPr>
      </w:pPr>
      <w:r w:rsidRPr="00757819">
        <w:rPr>
          <w:rFonts w:ascii="Times New Roman" w:eastAsia="Times New Roman" w:hAnsi="Times New Roman" w:cs="Times New Roman"/>
          <w:b/>
          <w:bCs/>
          <w:color w:val="000000"/>
          <w:sz w:val="28"/>
          <w:szCs w:val="28"/>
          <w:u w:val="single"/>
          <w:lang w:eastAsia="zh-CN"/>
        </w:rPr>
        <w:lastRenderedPageBreak/>
        <w:t>Р-ТОС. Зона объектов туризма, отдыха и спорта</w:t>
      </w:r>
    </w:p>
    <w:p w:rsidR="00757819" w:rsidRPr="00757819" w:rsidRDefault="00757819" w:rsidP="00757819">
      <w:pPr>
        <w:spacing w:after="0" w:line="240" w:lineRule="auto"/>
        <w:ind w:firstLine="284"/>
        <w:rPr>
          <w:rFonts w:ascii="Times New Roman" w:eastAsia="SimSun" w:hAnsi="Times New Roman" w:cs="Times New Roman"/>
          <w:i/>
          <w:iCs/>
          <w:color w:val="000000"/>
          <w:sz w:val="28"/>
          <w:szCs w:val="28"/>
          <w:u w:val="single"/>
          <w:lang w:eastAsia="zh-CN"/>
        </w:rPr>
      </w:pPr>
      <w:r w:rsidRPr="00757819">
        <w:rPr>
          <w:rFonts w:ascii="Times New Roman" w:eastAsia="Times New Roman" w:hAnsi="Times New Roman" w:cs="Times New Roman"/>
          <w:i/>
          <w:iCs/>
          <w:color w:val="000000"/>
          <w:sz w:val="28"/>
          <w:szCs w:val="28"/>
          <w:lang w:eastAsia="zh-CN"/>
        </w:rPr>
        <w:t>Зона предназначена для размещения объектов</w:t>
      </w:r>
      <w:r w:rsidRPr="00757819">
        <w:rPr>
          <w:rFonts w:ascii="Times New Roman" w:eastAsia="Times New Roman" w:hAnsi="Times New Roman" w:cs="Times New Roman"/>
          <w:i/>
          <w:color w:val="000000"/>
          <w:sz w:val="28"/>
          <w:szCs w:val="28"/>
          <w:lang w:eastAsia="zh-CN"/>
        </w:rPr>
        <w:t xml:space="preserve"> туризма, отдыха и спорта</w:t>
      </w:r>
      <w:r w:rsidRPr="00757819">
        <w:rPr>
          <w:rFonts w:ascii="Times New Roman" w:eastAsia="Times New Roman" w:hAnsi="Times New Roman" w:cs="Times New Roman"/>
          <w:i/>
          <w:iCs/>
          <w:color w:val="000000"/>
          <w:sz w:val="28"/>
          <w:szCs w:val="28"/>
          <w:lang w:eastAsia="zh-CN"/>
        </w:rPr>
        <w:t xml:space="preserve">, сохранения экологически чистой окружающей среды </w:t>
      </w:r>
      <w:r w:rsidRPr="00757819">
        <w:rPr>
          <w:rFonts w:ascii="Times New Roman" w:eastAsia="Times New Roman" w:hAnsi="Times New Roman" w:cs="Times New Roman"/>
          <w:i/>
          <w:color w:val="000000"/>
          <w:sz w:val="28"/>
          <w:szCs w:val="28"/>
          <w:lang w:eastAsia="zh-CN"/>
        </w:rPr>
        <w:t>и использования существующего природного ландшафта в рекреационных целях</w:t>
      </w:r>
      <w:r w:rsidRPr="00757819">
        <w:rPr>
          <w:rFonts w:ascii="Times New Roman" w:eastAsia="Times New Roman" w:hAnsi="Times New Roman" w:cs="Times New Roman"/>
          <w:i/>
          <w:iCs/>
          <w:color w:val="000000"/>
          <w:sz w:val="28"/>
          <w:szCs w:val="28"/>
          <w:lang w:eastAsia="zh-CN"/>
        </w:rPr>
        <w:t>.</w:t>
      </w:r>
    </w:p>
    <w:p w:rsidR="00757819" w:rsidRDefault="00757819" w:rsidP="00757819">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757819" w:rsidTr="00867ED2">
        <w:tc>
          <w:tcPr>
            <w:tcW w:w="2830" w:type="dxa"/>
          </w:tcPr>
          <w:p w:rsidR="00757819" w:rsidRPr="00200D24" w:rsidRDefault="00757819" w:rsidP="00867ED2">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757819" w:rsidRPr="00200D24" w:rsidRDefault="00757819" w:rsidP="00867ED2">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757819" w:rsidRDefault="00757819" w:rsidP="00867ED2">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757819" w:rsidRPr="00200D24" w:rsidRDefault="00757819" w:rsidP="00867ED2">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A51DF2" w:rsidTr="00DD09B0">
        <w:tc>
          <w:tcPr>
            <w:tcW w:w="2830" w:type="dxa"/>
            <w:tcBorders>
              <w:top w:val="single" w:sz="4" w:space="0" w:color="000000"/>
              <w:left w:val="single" w:sz="4" w:space="0" w:color="000000"/>
              <w:bottom w:val="single" w:sz="4" w:space="0" w:color="000000"/>
            </w:tcBorders>
            <w:shd w:val="clear" w:color="auto" w:fill="auto"/>
          </w:tcPr>
          <w:p w:rsidR="00A51DF2" w:rsidRPr="00A51DF2" w:rsidRDefault="00A51DF2" w:rsidP="00A51DF2">
            <w:pPr>
              <w:rPr>
                <w:rFonts w:ascii="Times New Roman" w:hAnsi="Times New Roman"/>
                <w:sz w:val="24"/>
                <w:szCs w:val="24"/>
              </w:rPr>
            </w:pPr>
            <w:r w:rsidRPr="00A51DF2">
              <w:rPr>
                <w:rFonts w:ascii="Times New Roman" w:eastAsia="SimSun" w:hAnsi="Times New Roman"/>
                <w:color w:val="000000"/>
                <w:sz w:val="24"/>
                <w:szCs w:val="24"/>
              </w:rPr>
              <w:t>[3.6] – Культурное развитие</w:t>
            </w:r>
          </w:p>
        </w:tc>
        <w:tc>
          <w:tcPr>
            <w:tcW w:w="3261" w:type="dxa"/>
            <w:tcBorders>
              <w:top w:val="single" w:sz="4" w:space="0" w:color="000000"/>
              <w:left w:val="single" w:sz="4" w:space="0" w:color="000000"/>
              <w:bottom w:val="single" w:sz="4" w:space="0" w:color="000000"/>
            </w:tcBorders>
            <w:shd w:val="clear" w:color="auto" w:fill="auto"/>
          </w:tcPr>
          <w:p w:rsidR="00A51DF2" w:rsidRPr="00A51DF2" w:rsidRDefault="00A51DF2" w:rsidP="00A51DF2">
            <w:pPr>
              <w:rPr>
                <w:rFonts w:ascii="Times New Roman" w:eastAsia="SimSun" w:hAnsi="Times New Roman"/>
                <w:color w:val="000000"/>
                <w:sz w:val="24"/>
                <w:szCs w:val="24"/>
              </w:rPr>
            </w:pPr>
            <w:r w:rsidRPr="00A51DF2">
              <w:rPr>
                <w:rFonts w:ascii="Times New Roman" w:eastAsia="SimSun" w:hAnsi="Times New Roman"/>
                <w:color w:val="000000"/>
                <w:sz w:val="24"/>
                <w:szCs w:val="24"/>
              </w:rPr>
              <w:t>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51DF2" w:rsidRPr="00A51DF2" w:rsidRDefault="00A51DF2" w:rsidP="00A51DF2">
            <w:pPr>
              <w:rPr>
                <w:rFonts w:ascii="Times New Roman" w:eastAsia="SimSun" w:hAnsi="Times New Roman"/>
                <w:color w:val="000000"/>
                <w:sz w:val="24"/>
                <w:szCs w:val="24"/>
              </w:rPr>
            </w:pPr>
            <w:r w:rsidRPr="00A51DF2">
              <w:rPr>
                <w:rFonts w:ascii="Times New Roman" w:eastAsia="SimSun" w:hAnsi="Times New Roman"/>
                <w:color w:val="000000"/>
                <w:sz w:val="24"/>
                <w:szCs w:val="24"/>
              </w:rPr>
              <w:t>устройство площадок для празднеств и гуляний;</w:t>
            </w:r>
          </w:p>
          <w:p w:rsidR="00A51DF2" w:rsidRPr="00A51DF2" w:rsidRDefault="00A51DF2" w:rsidP="00A51DF2">
            <w:pPr>
              <w:rPr>
                <w:rFonts w:ascii="Times New Roman" w:hAnsi="Times New Roman"/>
                <w:sz w:val="24"/>
                <w:szCs w:val="24"/>
              </w:rPr>
            </w:pPr>
            <w:r w:rsidRPr="00A51DF2">
              <w:rPr>
                <w:rFonts w:ascii="Times New Roman" w:eastAsia="SimSun" w:hAnsi="Times New Roman"/>
                <w:color w:val="000000"/>
                <w:sz w:val="24"/>
                <w:szCs w:val="24"/>
              </w:rPr>
              <w:t>размещение зданий и сооружений для размещения цирков, зверинцев, зоопарков, океанариумов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51DF2" w:rsidRPr="00A51DF2" w:rsidRDefault="00A51DF2" w:rsidP="00A51DF2">
            <w:pPr>
              <w:rPr>
                <w:rFonts w:ascii="Times New Roman" w:eastAsia="SimSun" w:hAnsi="Times New Roman"/>
                <w:color w:val="000000"/>
                <w:sz w:val="24"/>
                <w:szCs w:val="24"/>
              </w:rPr>
            </w:pPr>
            <w:r w:rsidRPr="00A51DF2">
              <w:rPr>
                <w:rFonts w:ascii="Times New Roman" w:eastAsia="SimSun" w:hAnsi="Times New Roman"/>
                <w:color w:val="000000"/>
                <w:sz w:val="24"/>
                <w:szCs w:val="24"/>
              </w:rPr>
              <w:t xml:space="preserve">- минимальная/максимальная площадь земельных участков  – </w:t>
            </w:r>
            <w:r w:rsidRPr="00A51DF2">
              <w:rPr>
                <w:rFonts w:ascii="Times New Roman" w:eastAsia="SimSun" w:hAnsi="Times New Roman"/>
                <w:b/>
                <w:color w:val="000000"/>
                <w:sz w:val="24"/>
                <w:szCs w:val="24"/>
              </w:rPr>
              <w:t>100/</w:t>
            </w:r>
            <w:r w:rsidR="0006460A">
              <w:rPr>
                <w:rFonts w:ascii="Times New Roman" w:hAnsi="Times New Roman"/>
                <w:b/>
                <w:bCs/>
                <w:color w:val="000000"/>
                <w:sz w:val="24"/>
                <w:szCs w:val="24"/>
              </w:rPr>
              <w:t>5</w:t>
            </w:r>
            <w:r w:rsidRPr="00A51DF2">
              <w:rPr>
                <w:rFonts w:ascii="Times New Roman" w:hAnsi="Times New Roman"/>
                <w:b/>
                <w:bCs/>
                <w:color w:val="000000"/>
                <w:sz w:val="24"/>
                <w:szCs w:val="24"/>
              </w:rPr>
              <w:t>0000 кв. м;</w:t>
            </w:r>
          </w:p>
          <w:p w:rsidR="00A51DF2" w:rsidRPr="00A51DF2" w:rsidRDefault="00A51DF2" w:rsidP="00A51DF2">
            <w:pPr>
              <w:rPr>
                <w:rFonts w:ascii="Times New Roman" w:eastAsia="SimSun" w:hAnsi="Times New Roman"/>
                <w:color w:val="000000"/>
                <w:sz w:val="24"/>
                <w:szCs w:val="24"/>
              </w:rPr>
            </w:pPr>
            <w:r w:rsidRPr="00A51DF2">
              <w:rPr>
                <w:rFonts w:ascii="Times New Roman" w:eastAsia="SimSun" w:hAnsi="Times New Roman"/>
                <w:color w:val="000000"/>
                <w:sz w:val="24"/>
                <w:szCs w:val="24"/>
              </w:rPr>
              <w:t xml:space="preserve">- минимальная ширина земельных участков вдоль фронта улицы (проезда) </w:t>
            </w:r>
            <w:r>
              <w:rPr>
                <w:rFonts w:ascii="Times New Roman" w:eastAsia="SimSun" w:hAnsi="Times New Roman"/>
                <w:color w:val="000000"/>
                <w:sz w:val="24"/>
                <w:szCs w:val="24"/>
              </w:rPr>
              <w:t xml:space="preserve">          </w:t>
            </w:r>
            <w:r w:rsidRPr="00A51DF2">
              <w:rPr>
                <w:rFonts w:ascii="Times New Roman" w:eastAsia="SimSun" w:hAnsi="Times New Roman"/>
                <w:color w:val="000000"/>
                <w:sz w:val="24"/>
                <w:szCs w:val="24"/>
              </w:rPr>
              <w:t xml:space="preserve">– </w:t>
            </w:r>
            <w:r w:rsidRPr="00A51DF2">
              <w:rPr>
                <w:rFonts w:ascii="Times New Roman" w:eastAsia="SimSun" w:hAnsi="Times New Roman"/>
                <w:b/>
                <w:color w:val="000000"/>
                <w:sz w:val="24"/>
                <w:szCs w:val="24"/>
              </w:rPr>
              <w:t>10 м;</w:t>
            </w:r>
          </w:p>
          <w:p w:rsidR="00A51DF2" w:rsidRPr="00A51DF2" w:rsidRDefault="00A51DF2" w:rsidP="00A51DF2">
            <w:pPr>
              <w:rPr>
                <w:rFonts w:ascii="Times New Roman" w:eastAsia="SimSun" w:hAnsi="Times New Roman"/>
                <w:color w:val="000000"/>
                <w:sz w:val="24"/>
                <w:szCs w:val="24"/>
              </w:rPr>
            </w:pPr>
            <w:r w:rsidRPr="00A51DF2">
              <w:rPr>
                <w:rFonts w:ascii="Times New Roman" w:eastAsia="SimSun" w:hAnsi="Times New Roman"/>
                <w:color w:val="000000"/>
                <w:sz w:val="24"/>
                <w:szCs w:val="24"/>
              </w:rPr>
              <w:t xml:space="preserve">- максимальное количество надземных этажей зданий – </w:t>
            </w:r>
            <w:r w:rsidRPr="00A51DF2">
              <w:rPr>
                <w:rFonts w:ascii="Times New Roman" w:eastAsia="SimSun" w:hAnsi="Times New Roman"/>
                <w:b/>
                <w:color w:val="000000"/>
                <w:sz w:val="24"/>
                <w:szCs w:val="24"/>
              </w:rPr>
              <w:t>3 этажа</w:t>
            </w:r>
            <w:r w:rsidRPr="00A51DF2">
              <w:rPr>
                <w:rFonts w:ascii="Times New Roman" w:eastAsia="SimSun" w:hAnsi="Times New Roman"/>
                <w:color w:val="000000"/>
                <w:sz w:val="24"/>
                <w:szCs w:val="24"/>
              </w:rPr>
              <w:t xml:space="preserve"> (включая мансардный этаж);</w:t>
            </w:r>
          </w:p>
          <w:p w:rsidR="00A51DF2" w:rsidRPr="00A51DF2" w:rsidRDefault="00A51DF2" w:rsidP="00A51DF2">
            <w:pPr>
              <w:rPr>
                <w:rFonts w:ascii="Times New Roman" w:eastAsia="SimSun" w:hAnsi="Times New Roman"/>
                <w:color w:val="000000"/>
                <w:sz w:val="24"/>
                <w:szCs w:val="24"/>
              </w:rPr>
            </w:pPr>
            <w:r w:rsidRPr="00A51DF2">
              <w:rPr>
                <w:rFonts w:ascii="Times New Roman" w:eastAsia="SimSun" w:hAnsi="Times New Roman"/>
                <w:color w:val="000000"/>
                <w:sz w:val="24"/>
                <w:szCs w:val="24"/>
              </w:rPr>
              <w:t xml:space="preserve">- максимальная высота строений, сооружений от уровня земли - </w:t>
            </w:r>
            <w:r w:rsidRPr="00A51DF2">
              <w:rPr>
                <w:rFonts w:ascii="Times New Roman" w:eastAsia="SimSun" w:hAnsi="Times New Roman"/>
                <w:b/>
                <w:color w:val="000000"/>
                <w:sz w:val="24"/>
                <w:szCs w:val="24"/>
              </w:rPr>
              <w:t>20 м;</w:t>
            </w:r>
          </w:p>
          <w:p w:rsidR="00A51DF2" w:rsidRPr="00A51DF2" w:rsidRDefault="00A51DF2" w:rsidP="00A51DF2">
            <w:pPr>
              <w:rPr>
                <w:rFonts w:ascii="Times New Roman" w:hAnsi="Times New Roman"/>
                <w:color w:val="000000"/>
                <w:sz w:val="24"/>
                <w:szCs w:val="24"/>
              </w:rPr>
            </w:pPr>
            <w:r w:rsidRPr="00A51DF2">
              <w:rPr>
                <w:rFonts w:ascii="Times New Roman" w:eastAsia="SimSun" w:hAnsi="Times New Roman"/>
                <w:color w:val="000000"/>
                <w:sz w:val="24"/>
                <w:szCs w:val="24"/>
              </w:rPr>
              <w:t xml:space="preserve">- максимальный процент застройки в границах земельного участка – </w:t>
            </w:r>
            <w:r w:rsidRPr="00A51DF2">
              <w:rPr>
                <w:rFonts w:ascii="Times New Roman" w:eastAsia="SimSun" w:hAnsi="Times New Roman"/>
                <w:b/>
                <w:color w:val="000000"/>
                <w:sz w:val="24"/>
                <w:szCs w:val="24"/>
              </w:rPr>
              <w:t>80%;</w:t>
            </w:r>
          </w:p>
          <w:p w:rsidR="00A51DF2" w:rsidRPr="00A51DF2" w:rsidRDefault="00A51DF2" w:rsidP="00A51DF2">
            <w:pPr>
              <w:rPr>
                <w:rFonts w:ascii="Times New Roman" w:hAnsi="Times New Roman"/>
                <w:sz w:val="24"/>
                <w:szCs w:val="24"/>
              </w:rPr>
            </w:pPr>
            <w:r w:rsidRPr="00A51DF2">
              <w:rPr>
                <w:rFonts w:ascii="Times New Roman" w:hAnsi="Times New Roman"/>
                <w:color w:val="000000"/>
                <w:sz w:val="24"/>
                <w:szCs w:val="24"/>
              </w:rPr>
              <w:t xml:space="preserve">- минимальные отступы от границ земельных участков - </w:t>
            </w:r>
            <w:r w:rsidRPr="00A51DF2">
              <w:rPr>
                <w:rFonts w:ascii="Times New Roman" w:hAnsi="Times New Roman"/>
                <w:b/>
                <w:color w:val="000000"/>
                <w:sz w:val="24"/>
                <w:szCs w:val="24"/>
              </w:rPr>
              <w:t>3 м;</w:t>
            </w:r>
          </w:p>
          <w:p w:rsidR="00A51DF2" w:rsidRPr="00A51DF2" w:rsidRDefault="00A51DF2" w:rsidP="00A51DF2">
            <w:pPr>
              <w:rPr>
                <w:rFonts w:ascii="Times New Roman" w:hAnsi="Times New Roman"/>
                <w:sz w:val="24"/>
                <w:szCs w:val="24"/>
              </w:rPr>
            </w:pPr>
            <w:r w:rsidRPr="00A51DF2">
              <w:rPr>
                <w:rFonts w:ascii="Times New Roman" w:hAnsi="Times New Roman"/>
                <w:sz w:val="24"/>
                <w:szCs w:val="24"/>
              </w:rPr>
              <w:t xml:space="preserve">- минимальный отступ от красной линии улиц - </w:t>
            </w:r>
            <w:r w:rsidRPr="00A51DF2">
              <w:rPr>
                <w:rFonts w:ascii="Times New Roman" w:hAnsi="Times New Roman"/>
                <w:b/>
                <w:sz w:val="24"/>
                <w:szCs w:val="24"/>
              </w:rPr>
              <w:t>5 м.</w:t>
            </w:r>
          </w:p>
        </w:tc>
      </w:tr>
      <w:tr w:rsidR="00385E47" w:rsidTr="00385E47">
        <w:tc>
          <w:tcPr>
            <w:tcW w:w="2830" w:type="dxa"/>
            <w:tcBorders>
              <w:top w:val="single" w:sz="4" w:space="0" w:color="000000"/>
              <w:left w:val="single" w:sz="4" w:space="0" w:color="000000"/>
              <w:bottom w:val="single" w:sz="4" w:space="0" w:color="000000"/>
            </w:tcBorders>
            <w:shd w:val="clear" w:color="auto" w:fill="auto"/>
          </w:tcPr>
          <w:p w:rsidR="00385E47" w:rsidRPr="00385E47" w:rsidRDefault="00385E47" w:rsidP="00385E47">
            <w:pPr>
              <w:rPr>
                <w:rFonts w:ascii="Times New Roman" w:hAnsi="Times New Roman"/>
                <w:sz w:val="24"/>
                <w:szCs w:val="24"/>
              </w:rPr>
            </w:pPr>
            <w:r w:rsidRPr="00385E47">
              <w:rPr>
                <w:rFonts w:ascii="Times New Roman" w:eastAsia="SimSun" w:hAnsi="Times New Roman"/>
                <w:color w:val="000000"/>
                <w:sz w:val="24"/>
                <w:szCs w:val="24"/>
              </w:rPr>
              <w:t>[4.8] – Развлечения</w:t>
            </w:r>
          </w:p>
          <w:p w:rsidR="00385E47" w:rsidRPr="00385E47" w:rsidRDefault="00385E47" w:rsidP="00385E47">
            <w:pPr>
              <w:widowControl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385E47" w:rsidRPr="00385E47" w:rsidRDefault="00385E47" w:rsidP="00385E47">
            <w:pPr>
              <w:rPr>
                <w:rFonts w:ascii="Times New Roman" w:hAnsi="Times New Roman"/>
                <w:sz w:val="24"/>
                <w:szCs w:val="24"/>
              </w:rPr>
            </w:pPr>
            <w:r w:rsidRPr="00385E47">
              <w:rPr>
                <w:rFonts w:ascii="Times New Roman" w:eastAsia="SimSun" w:hAnsi="Times New Roman"/>
                <w:color w:val="000000"/>
                <w:sz w:val="24"/>
                <w:szCs w:val="24"/>
              </w:rPr>
              <w:t xml:space="preserve">объекты капитального строительства, предназначенные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w:t>
            </w:r>
            <w:r w:rsidRPr="00385E47">
              <w:rPr>
                <w:rFonts w:ascii="Times New Roman" w:eastAsia="SimSun" w:hAnsi="Times New Roman"/>
                <w:color w:val="000000"/>
                <w:sz w:val="24"/>
                <w:szCs w:val="24"/>
              </w:rPr>
              <w:lastRenderedPageBreak/>
              <w:t>проведения азартных игр) и игровых площадок</w:t>
            </w:r>
          </w:p>
          <w:p w:rsidR="00385E47" w:rsidRPr="00385E47" w:rsidRDefault="00385E47" w:rsidP="00385E47">
            <w:pPr>
              <w:ind w:firstLine="426"/>
              <w:rPr>
                <w:rFonts w:ascii="Times New Roman" w:hAnsi="Times New Roman"/>
                <w:sz w:val="24"/>
                <w:szCs w:val="24"/>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85E47" w:rsidRPr="00385E47" w:rsidRDefault="00385E47" w:rsidP="00385E47">
            <w:pPr>
              <w:rPr>
                <w:rFonts w:ascii="Times New Roman" w:eastAsia="SimSun" w:hAnsi="Times New Roman"/>
                <w:color w:val="000000"/>
                <w:sz w:val="24"/>
                <w:szCs w:val="24"/>
              </w:rPr>
            </w:pPr>
            <w:r w:rsidRPr="00385E47">
              <w:rPr>
                <w:rFonts w:ascii="Times New Roman" w:eastAsia="SimSun" w:hAnsi="Times New Roman"/>
                <w:color w:val="000000"/>
                <w:sz w:val="24"/>
                <w:szCs w:val="24"/>
              </w:rPr>
              <w:lastRenderedPageBreak/>
              <w:t xml:space="preserve">- минимальная/максимальная площадь земельных участков  – </w:t>
            </w:r>
            <w:r w:rsidRPr="00385E47">
              <w:rPr>
                <w:rFonts w:ascii="Times New Roman" w:eastAsia="SimSun" w:hAnsi="Times New Roman"/>
                <w:b/>
                <w:color w:val="000000"/>
                <w:sz w:val="24"/>
                <w:szCs w:val="24"/>
              </w:rPr>
              <w:t>100/50</w:t>
            </w:r>
            <w:r w:rsidR="0006460A">
              <w:rPr>
                <w:rFonts w:ascii="Times New Roman" w:eastAsia="SimSun" w:hAnsi="Times New Roman"/>
                <w:b/>
                <w:color w:val="000000"/>
                <w:sz w:val="24"/>
                <w:szCs w:val="24"/>
              </w:rPr>
              <w:t>0</w:t>
            </w:r>
            <w:r w:rsidRPr="00385E47">
              <w:rPr>
                <w:rFonts w:ascii="Times New Roman" w:eastAsia="SimSun" w:hAnsi="Times New Roman"/>
                <w:b/>
                <w:color w:val="000000"/>
                <w:sz w:val="24"/>
                <w:szCs w:val="24"/>
              </w:rPr>
              <w:t>00 кв. м</w:t>
            </w:r>
            <w:r w:rsidRPr="00385E47">
              <w:rPr>
                <w:rFonts w:ascii="Times New Roman" w:eastAsia="SimSun" w:hAnsi="Times New Roman"/>
                <w:color w:val="000000"/>
                <w:sz w:val="24"/>
                <w:szCs w:val="24"/>
              </w:rPr>
              <w:t>;</w:t>
            </w:r>
          </w:p>
          <w:p w:rsidR="00385E47" w:rsidRPr="00385E47" w:rsidRDefault="00385E47" w:rsidP="00385E47">
            <w:pPr>
              <w:rPr>
                <w:rFonts w:ascii="Times New Roman" w:eastAsia="SimSun" w:hAnsi="Times New Roman"/>
                <w:color w:val="000000"/>
                <w:sz w:val="24"/>
                <w:szCs w:val="24"/>
              </w:rPr>
            </w:pPr>
            <w:r w:rsidRPr="00385E47">
              <w:rPr>
                <w:rFonts w:ascii="Times New Roman" w:eastAsia="SimSun" w:hAnsi="Times New Roman"/>
                <w:color w:val="000000"/>
                <w:sz w:val="24"/>
                <w:szCs w:val="24"/>
              </w:rPr>
              <w:t>- минимальная ширина земельных участков вдоль фронта улицы (проезда)</w:t>
            </w:r>
            <w:r>
              <w:rPr>
                <w:rFonts w:ascii="Times New Roman" w:eastAsia="SimSun" w:hAnsi="Times New Roman"/>
                <w:color w:val="000000"/>
                <w:sz w:val="24"/>
                <w:szCs w:val="24"/>
              </w:rPr>
              <w:t xml:space="preserve">           </w:t>
            </w:r>
            <w:r w:rsidRPr="00385E47">
              <w:rPr>
                <w:rFonts w:ascii="Times New Roman" w:eastAsia="SimSun" w:hAnsi="Times New Roman"/>
                <w:color w:val="000000"/>
                <w:sz w:val="24"/>
                <w:szCs w:val="24"/>
              </w:rPr>
              <w:t xml:space="preserve"> – </w:t>
            </w:r>
            <w:r w:rsidRPr="00385E47">
              <w:rPr>
                <w:rFonts w:ascii="Times New Roman" w:eastAsia="SimSun" w:hAnsi="Times New Roman"/>
                <w:b/>
                <w:color w:val="000000"/>
                <w:sz w:val="24"/>
                <w:szCs w:val="24"/>
              </w:rPr>
              <w:t>10 м;</w:t>
            </w:r>
          </w:p>
          <w:p w:rsidR="00385E47" w:rsidRPr="00385E47" w:rsidRDefault="00385E47" w:rsidP="00385E47">
            <w:pPr>
              <w:rPr>
                <w:rFonts w:ascii="Times New Roman" w:eastAsia="SimSun" w:hAnsi="Times New Roman"/>
                <w:color w:val="000000"/>
                <w:sz w:val="24"/>
                <w:szCs w:val="24"/>
              </w:rPr>
            </w:pPr>
            <w:r w:rsidRPr="00385E47">
              <w:rPr>
                <w:rFonts w:ascii="Times New Roman" w:eastAsia="SimSun" w:hAnsi="Times New Roman"/>
                <w:color w:val="000000"/>
                <w:sz w:val="24"/>
                <w:szCs w:val="24"/>
              </w:rPr>
              <w:t xml:space="preserve">- максимальное количество надземных этажей зданий – </w:t>
            </w:r>
            <w:r w:rsidRPr="00385E47">
              <w:rPr>
                <w:rFonts w:ascii="Times New Roman" w:eastAsia="SimSun" w:hAnsi="Times New Roman"/>
                <w:b/>
                <w:color w:val="000000"/>
                <w:sz w:val="24"/>
                <w:szCs w:val="24"/>
              </w:rPr>
              <w:t>3 этажа</w:t>
            </w:r>
            <w:r w:rsidRPr="00385E47">
              <w:rPr>
                <w:rFonts w:ascii="Times New Roman" w:eastAsia="SimSun" w:hAnsi="Times New Roman"/>
                <w:color w:val="000000"/>
                <w:sz w:val="24"/>
                <w:szCs w:val="24"/>
              </w:rPr>
              <w:t xml:space="preserve"> (включая мансардный этаж);</w:t>
            </w:r>
          </w:p>
          <w:p w:rsidR="00385E47" w:rsidRPr="00385E47" w:rsidRDefault="00385E47" w:rsidP="00385E47">
            <w:pPr>
              <w:rPr>
                <w:rFonts w:ascii="Times New Roman" w:eastAsia="SimSun" w:hAnsi="Times New Roman"/>
                <w:b/>
                <w:color w:val="000000"/>
                <w:sz w:val="24"/>
                <w:szCs w:val="24"/>
              </w:rPr>
            </w:pPr>
            <w:r w:rsidRPr="00385E47">
              <w:rPr>
                <w:rFonts w:ascii="Times New Roman" w:eastAsia="SimSun" w:hAnsi="Times New Roman"/>
                <w:color w:val="000000"/>
                <w:sz w:val="24"/>
                <w:szCs w:val="24"/>
              </w:rPr>
              <w:t xml:space="preserve">- максимальная высота строений, сооружений от уровня земли - </w:t>
            </w:r>
            <w:r w:rsidRPr="00385E47">
              <w:rPr>
                <w:rFonts w:ascii="Times New Roman" w:eastAsia="SimSun" w:hAnsi="Times New Roman"/>
                <w:b/>
                <w:color w:val="000000"/>
                <w:sz w:val="24"/>
                <w:szCs w:val="24"/>
              </w:rPr>
              <w:t>20 м;</w:t>
            </w:r>
          </w:p>
          <w:p w:rsidR="00385E47" w:rsidRPr="00385E47" w:rsidRDefault="00385E47" w:rsidP="00385E47">
            <w:pPr>
              <w:rPr>
                <w:rFonts w:ascii="Times New Roman" w:hAnsi="Times New Roman"/>
                <w:color w:val="000000"/>
                <w:sz w:val="24"/>
                <w:szCs w:val="24"/>
              </w:rPr>
            </w:pPr>
            <w:r w:rsidRPr="00385E47">
              <w:rPr>
                <w:rFonts w:ascii="Times New Roman" w:eastAsia="SimSun" w:hAnsi="Times New Roman"/>
                <w:color w:val="000000"/>
                <w:sz w:val="24"/>
                <w:szCs w:val="24"/>
              </w:rPr>
              <w:t xml:space="preserve">- максимальный процент застройки в границах земельного участка – </w:t>
            </w:r>
            <w:r w:rsidRPr="00385E47">
              <w:rPr>
                <w:rFonts w:ascii="Times New Roman" w:eastAsia="SimSun" w:hAnsi="Times New Roman"/>
                <w:b/>
                <w:color w:val="000000"/>
                <w:sz w:val="24"/>
                <w:szCs w:val="24"/>
              </w:rPr>
              <w:t>90%;</w:t>
            </w:r>
          </w:p>
          <w:p w:rsidR="00385E47" w:rsidRPr="00385E47" w:rsidRDefault="00385E47" w:rsidP="00385E47">
            <w:pPr>
              <w:rPr>
                <w:rFonts w:ascii="Times New Roman" w:hAnsi="Times New Roman"/>
                <w:sz w:val="24"/>
                <w:szCs w:val="24"/>
              </w:rPr>
            </w:pPr>
            <w:r w:rsidRPr="00385E47">
              <w:rPr>
                <w:rFonts w:ascii="Times New Roman" w:hAnsi="Times New Roman"/>
                <w:color w:val="000000"/>
                <w:sz w:val="24"/>
                <w:szCs w:val="24"/>
              </w:rPr>
              <w:t xml:space="preserve">- минимальные отступы от границ земельных участков - </w:t>
            </w:r>
            <w:r w:rsidR="008247D0">
              <w:rPr>
                <w:rFonts w:ascii="Times New Roman" w:hAnsi="Times New Roman"/>
                <w:b/>
                <w:color w:val="000000"/>
                <w:sz w:val="24"/>
                <w:szCs w:val="24"/>
              </w:rPr>
              <w:t>3</w:t>
            </w:r>
            <w:r w:rsidRPr="00385E47">
              <w:rPr>
                <w:rFonts w:ascii="Times New Roman" w:hAnsi="Times New Roman"/>
                <w:b/>
                <w:color w:val="000000"/>
                <w:sz w:val="24"/>
                <w:szCs w:val="24"/>
              </w:rPr>
              <w:t xml:space="preserve"> м;</w:t>
            </w:r>
          </w:p>
          <w:p w:rsidR="00385E47" w:rsidRPr="00385E47" w:rsidRDefault="00385E47" w:rsidP="00385E47">
            <w:pPr>
              <w:rPr>
                <w:rFonts w:ascii="Times New Roman" w:hAnsi="Times New Roman"/>
                <w:sz w:val="24"/>
                <w:szCs w:val="24"/>
              </w:rPr>
            </w:pPr>
            <w:r w:rsidRPr="00385E47">
              <w:rPr>
                <w:rFonts w:ascii="Times New Roman" w:hAnsi="Times New Roman"/>
                <w:sz w:val="24"/>
                <w:szCs w:val="24"/>
              </w:rPr>
              <w:t xml:space="preserve">- минимальный отступ от красной линии улиц - </w:t>
            </w:r>
            <w:r w:rsidRPr="00385E47">
              <w:rPr>
                <w:rFonts w:ascii="Times New Roman" w:hAnsi="Times New Roman"/>
                <w:b/>
                <w:sz w:val="24"/>
                <w:szCs w:val="24"/>
              </w:rPr>
              <w:t>5 м.</w:t>
            </w:r>
          </w:p>
        </w:tc>
      </w:tr>
      <w:tr w:rsidR="00385E47" w:rsidTr="00385E47">
        <w:tc>
          <w:tcPr>
            <w:tcW w:w="2830" w:type="dxa"/>
            <w:tcBorders>
              <w:top w:val="single" w:sz="4" w:space="0" w:color="000000"/>
              <w:left w:val="single" w:sz="4" w:space="0" w:color="000000"/>
              <w:bottom w:val="single" w:sz="4" w:space="0" w:color="000000"/>
            </w:tcBorders>
            <w:shd w:val="clear" w:color="auto" w:fill="auto"/>
          </w:tcPr>
          <w:p w:rsidR="00385E47" w:rsidRPr="00385E47" w:rsidRDefault="00385E47" w:rsidP="00385E47">
            <w:pPr>
              <w:rPr>
                <w:rFonts w:ascii="Times New Roman" w:eastAsia="SimSun" w:hAnsi="Times New Roman"/>
                <w:color w:val="000000"/>
                <w:sz w:val="24"/>
                <w:szCs w:val="24"/>
              </w:rPr>
            </w:pPr>
            <w:r w:rsidRPr="00A51DF2">
              <w:rPr>
                <w:rFonts w:ascii="Times New Roman" w:eastAsia="SimSun" w:hAnsi="Times New Roman"/>
                <w:color w:val="000000"/>
                <w:sz w:val="24"/>
                <w:szCs w:val="24"/>
              </w:rPr>
              <w:t>[5.</w:t>
            </w:r>
            <w:r>
              <w:rPr>
                <w:rFonts w:ascii="Times New Roman" w:eastAsia="SimSun" w:hAnsi="Times New Roman"/>
                <w:color w:val="000000"/>
                <w:sz w:val="24"/>
                <w:szCs w:val="24"/>
              </w:rPr>
              <w:t>0</w:t>
            </w:r>
            <w:r w:rsidRPr="00A51DF2">
              <w:rPr>
                <w:rFonts w:ascii="Times New Roman" w:eastAsia="SimSun" w:hAnsi="Times New Roman"/>
                <w:color w:val="000000"/>
                <w:sz w:val="24"/>
                <w:szCs w:val="24"/>
              </w:rPr>
              <w:t xml:space="preserve">] </w:t>
            </w:r>
            <w:r>
              <w:rPr>
                <w:rFonts w:ascii="Times New Roman" w:eastAsia="SimSun" w:hAnsi="Times New Roman"/>
                <w:color w:val="000000"/>
                <w:sz w:val="24"/>
                <w:szCs w:val="24"/>
              </w:rPr>
              <w:t>Отдых (рекреация)</w:t>
            </w:r>
          </w:p>
        </w:tc>
        <w:tc>
          <w:tcPr>
            <w:tcW w:w="3261" w:type="dxa"/>
            <w:tcBorders>
              <w:top w:val="single" w:sz="4" w:space="0" w:color="000000"/>
              <w:left w:val="single" w:sz="4" w:space="0" w:color="000000"/>
              <w:bottom w:val="single" w:sz="4" w:space="0" w:color="000000"/>
            </w:tcBorders>
            <w:shd w:val="clear" w:color="auto" w:fill="auto"/>
          </w:tcPr>
          <w:p w:rsidR="00385E47" w:rsidRDefault="00ED5636" w:rsidP="00385E47">
            <w:pPr>
              <w:rPr>
                <w:rFonts w:ascii="Times New Roman" w:eastAsia="SimSun" w:hAnsi="Times New Roman"/>
                <w:color w:val="000000"/>
                <w:sz w:val="24"/>
                <w:szCs w:val="24"/>
              </w:rPr>
            </w:pPr>
            <w:r>
              <w:rPr>
                <w:rFonts w:ascii="Times New Roman" w:eastAsia="SimSun" w:hAnsi="Times New Roman"/>
                <w:color w:val="000000"/>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73248" w:rsidRDefault="00ED5636" w:rsidP="00673248">
            <w:pPr>
              <w:rPr>
                <w:rFonts w:ascii="Times New Roman" w:eastAsia="SimSun" w:hAnsi="Times New Roman"/>
                <w:color w:val="000000"/>
                <w:sz w:val="24"/>
                <w:szCs w:val="24"/>
              </w:rPr>
            </w:pPr>
            <w:r>
              <w:rPr>
                <w:rFonts w:ascii="Times New Roman" w:eastAsia="SimSun" w:hAnsi="Times New Roman"/>
                <w:color w:val="000000"/>
                <w:sz w:val="24"/>
                <w:szCs w:val="24"/>
              </w:rPr>
              <w:t>создание и уход за парками, городскими лесами, прудами, озерами, водохранилищами, пляжами, береговыми полосами водных объектов общего</w:t>
            </w:r>
            <w:r w:rsidR="00673248">
              <w:rPr>
                <w:rFonts w:ascii="Times New Roman" w:eastAsia="SimSun" w:hAnsi="Times New Roman"/>
                <w:color w:val="000000"/>
                <w:sz w:val="24"/>
                <w:szCs w:val="24"/>
              </w:rPr>
              <w:t xml:space="preserve"> пользования, а также обустройство мест отдыха в них.</w:t>
            </w:r>
          </w:p>
          <w:p w:rsidR="00ED5636" w:rsidRPr="00385E47" w:rsidRDefault="00673248" w:rsidP="00673248">
            <w:pPr>
              <w:rPr>
                <w:rFonts w:ascii="Times New Roman" w:eastAsia="SimSun" w:hAnsi="Times New Roman"/>
                <w:color w:val="000000"/>
                <w:sz w:val="24"/>
                <w:szCs w:val="24"/>
              </w:rPr>
            </w:pPr>
            <w:r>
              <w:rPr>
                <w:rFonts w:ascii="Times New Roman" w:eastAsia="SimSun" w:hAnsi="Times New Roman"/>
                <w:color w:val="000000"/>
                <w:sz w:val="24"/>
                <w:szCs w:val="24"/>
              </w:rPr>
              <w:t>содержание данного вида разрешенного использования включает в себя содержание видов разрешенного использования с кодами 5.1-5.5.</w:t>
            </w:r>
            <w:r w:rsidR="00ED5636">
              <w:rPr>
                <w:rFonts w:ascii="Times New Roman" w:eastAsia="SimSun" w:hAnsi="Times New Roman"/>
                <w:color w:val="000000"/>
                <w:sz w:val="24"/>
                <w:szCs w:val="24"/>
              </w:rPr>
              <w:t xml:space="preserve"> </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1727C" w:rsidRPr="00A51DF2" w:rsidRDefault="00C1727C" w:rsidP="00C1727C">
            <w:pPr>
              <w:rPr>
                <w:rFonts w:ascii="Times New Roman" w:eastAsia="SimSun" w:hAnsi="Times New Roman"/>
                <w:color w:val="000000"/>
                <w:sz w:val="24"/>
                <w:szCs w:val="24"/>
              </w:rPr>
            </w:pPr>
            <w:r w:rsidRPr="00A51DF2">
              <w:rPr>
                <w:rFonts w:ascii="Times New Roman" w:eastAsia="SimSun" w:hAnsi="Times New Roman"/>
                <w:color w:val="000000"/>
                <w:sz w:val="24"/>
                <w:szCs w:val="24"/>
              </w:rPr>
              <w:t xml:space="preserve">- минимальная/максимальная площадь земельных участков </w:t>
            </w:r>
            <w:r w:rsidRPr="00A51DF2">
              <w:rPr>
                <w:rFonts w:ascii="Times New Roman" w:eastAsia="SimSun" w:hAnsi="Times New Roman"/>
                <w:b/>
                <w:color w:val="000000"/>
                <w:sz w:val="24"/>
                <w:szCs w:val="24"/>
              </w:rPr>
              <w:t>- 10</w:t>
            </w:r>
            <w:r>
              <w:rPr>
                <w:rFonts w:ascii="Times New Roman" w:eastAsia="SimSun" w:hAnsi="Times New Roman"/>
                <w:b/>
                <w:color w:val="000000"/>
                <w:sz w:val="24"/>
                <w:szCs w:val="24"/>
              </w:rPr>
              <w:t>0</w:t>
            </w:r>
            <w:r w:rsidRPr="00A51DF2">
              <w:rPr>
                <w:rFonts w:ascii="Times New Roman" w:eastAsia="SimSun" w:hAnsi="Times New Roman"/>
                <w:b/>
                <w:color w:val="000000"/>
                <w:sz w:val="24"/>
                <w:szCs w:val="24"/>
              </w:rPr>
              <w:t>0/</w:t>
            </w:r>
            <w:r>
              <w:rPr>
                <w:rFonts w:ascii="Times New Roman" w:hAnsi="Times New Roman"/>
                <w:b/>
                <w:bCs/>
                <w:color w:val="000000"/>
                <w:sz w:val="24"/>
                <w:szCs w:val="24"/>
              </w:rPr>
              <w:t>50</w:t>
            </w:r>
            <w:r w:rsidRPr="00A51DF2">
              <w:rPr>
                <w:rFonts w:ascii="Times New Roman" w:hAnsi="Times New Roman"/>
                <w:b/>
                <w:bCs/>
                <w:color w:val="000000"/>
                <w:sz w:val="24"/>
                <w:szCs w:val="24"/>
              </w:rPr>
              <w:t>0000 кв. м;</w:t>
            </w:r>
          </w:p>
          <w:p w:rsidR="00C1727C" w:rsidRPr="00A51DF2" w:rsidRDefault="00C1727C" w:rsidP="00C1727C">
            <w:pPr>
              <w:rPr>
                <w:rFonts w:ascii="Times New Roman" w:eastAsia="SimSun" w:hAnsi="Times New Roman"/>
                <w:color w:val="000000"/>
                <w:sz w:val="24"/>
                <w:szCs w:val="24"/>
              </w:rPr>
            </w:pPr>
            <w:r w:rsidRPr="00A51DF2">
              <w:rPr>
                <w:rFonts w:ascii="Times New Roman" w:eastAsia="SimSun" w:hAnsi="Times New Roman"/>
                <w:color w:val="000000"/>
                <w:sz w:val="24"/>
                <w:szCs w:val="24"/>
              </w:rPr>
              <w:t>- минимальная ширина земельных участков вдоль фронта улицы (проезда)</w:t>
            </w:r>
            <w:r>
              <w:rPr>
                <w:rFonts w:ascii="Times New Roman" w:eastAsia="SimSun" w:hAnsi="Times New Roman"/>
                <w:color w:val="000000"/>
                <w:sz w:val="24"/>
                <w:szCs w:val="24"/>
              </w:rPr>
              <w:t xml:space="preserve">           </w:t>
            </w:r>
            <w:r w:rsidRPr="00A51DF2">
              <w:rPr>
                <w:rFonts w:ascii="Times New Roman" w:eastAsia="SimSun" w:hAnsi="Times New Roman"/>
                <w:color w:val="000000"/>
                <w:sz w:val="24"/>
                <w:szCs w:val="24"/>
              </w:rPr>
              <w:t xml:space="preserve"> – </w:t>
            </w:r>
            <w:r w:rsidR="001C02E6">
              <w:rPr>
                <w:rFonts w:ascii="Times New Roman" w:eastAsia="SimSun" w:hAnsi="Times New Roman"/>
                <w:b/>
                <w:color w:val="000000"/>
                <w:sz w:val="24"/>
                <w:szCs w:val="24"/>
              </w:rPr>
              <w:t>25</w:t>
            </w:r>
            <w:r w:rsidRPr="00A51DF2">
              <w:rPr>
                <w:rFonts w:ascii="Times New Roman" w:eastAsia="SimSun" w:hAnsi="Times New Roman"/>
                <w:b/>
                <w:color w:val="000000"/>
                <w:sz w:val="24"/>
                <w:szCs w:val="24"/>
              </w:rPr>
              <w:t xml:space="preserve"> м;</w:t>
            </w:r>
          </w:p>
          <w:p w:rsidR="00C1727C" w:rsidRPr="00A51DF2" w:rsidRDefault="00C1727C" w:rsidP="00C1727C">
            <w:pPr>
              <w:rPr>
                <w:rFonts w:ascii="Times New Roman" w:eastAsia="SimSun" w:hAnsi="Times New Roman"/>
                <w:color w:val="000000"/>
                <w:sz w:val="24"/>
                <w:szCs w:val="24"/>
              </w:rPr>
            </w:pPr>
            <w:r w:rsidRPr="00A51DF2">
              <w:rPr>
                <w:rFonts w:ascii="Times New Roman" w:eastAsia="SimSun" w:hAnsi="Times New Roman"/>
                <w:color w:val="000000"/>
                <w:sz w:val="24"/>
                <w:szCs w:val="24"/>
              </w:rPr>
              <w:t xml:space="preserve">- максимальное количество надземных этажей зданий – </w:t>
            </w:r>
            <w:r w:rsidRPr="00A51DF2">
              <w:rPr>
                <w:rFonts w:ascii="Times New Roman" w:eastAsia="SimSun" w:hAnsi="Times New Roman"/>
                <w:b/>
                <w:color w:val="000000"/>
                <w:sz w:val="24"/>
                <w:szCs w:val="24"/>
              </w:rPr>
              <w:t>3 этажа</w:t>
            </w:r>
            <w:r w:rsidRPr="00A51DF2">
              <w:rPr>
                <w:rFonts w:ascii="Times New Roman" w:eastAsia="SimSun" w:hAnsi="Times New Roman"/>
                <w:color w:val="000000"/>
                <w:sz w:val="24"/>
                <w:szCs w:val="24"/>
              </w:rPr>
              <w:t xml:space="preserve"> (включая мансардный этаж); </w:t>
            </w:r>
          </w:p>
          <w:p w:rsidR="00C1727C" w:rsidRPr="00A51DF2" w:rsidRDefault="00C1727C" w:rsidP="00C1727C">
            <w:pPr>
              <w:rPr>
                <w:rFonts w:ascii="Times New Roman" w:hAnsi="Times New Roman"/>
                <w:color w:val="000000"/>
                <w:sz w:val="24"/>
                <w:szCs w:val="24"/>
              </w:rPr>
            </w:pPr>
            <w:r w:rsidRPr="00A51DF2">
              <w:rPr>
                <w:rFonts w:ascii="Times New Roman" w:eastAsia="SimSun" w:hAnsi="Times New Roman"/>
                <w:color w:val="000000"/>
                <w:sz w:val="24"/>
                <w:szCs w:val="24"/>
              </w:rPr>
              <w:t xml:space="preserve">- максимальная высота строений, сооружений от уровня земли - </w:t>
            </w:r>
            <w:r w:rsidRPr="00A51DF2">
              <w:rPr>
                <w:rFonts w:ascii="Times New Roman" w:hAnsi="Times New Roman"/>
                <w:b/>
                <w:bCs/>
                <w:color w:val="000000"/>
                <w:sz w:val="24"/>
                <w:szCs w:val="24"/>
              </w:rPr>
              <w:t>30 м;</w:t>
            </w:r>
          </w:p>
          <w:p w:rsidR="00C1727C" w:rsidRPr="00A51DF2" w:rsidRDefault="00C1727C" w:rsidP="00C1727C">
            <w:pPr>
              <w:rPr>
                <w:rFonts w:ascii="Times New Roman" w:hAnsi="Times New Roman"/>
                <w:color w:val="000000"/>
                <w:sz w:val="24"/>
                <w:szCs w:val="24"/>
              </w:rPr>
            </w:pPr>
            <w:r w:rsidRPr="00A51DF2">
              <w:rPr>
                <w:rFonts w:ascii="Times New Roman" w:hAnsi="Times New Roman"/>
                <w:color w:val="000000"/>
                <w:sz w:val="24"/>
                <w:szCs w:val="24"/>
              </w:rPr>
              <w:t xml:space="preserve">- максимальный процент застройки в границах земельного участка </w:t>
            </w:r>
            <w:r w:rsidRPr="001C02E6">
              <w:rPr>
                <w:rFonts w:ascii="Times New Roman" w:hAnsi="Times New Roman"/>
                <w:b/>
                <w:color w:val="000000"/>
                <w:sz w:val="24"/>
                <w:szCs w:val="24"/>
              </w:rPr>
              <w:t>– 80%</w:t>
            </w:r>
            <w:r w:rsidR="00B738CC">
              <w:rPr>
                <w:rFonts w:ascii="Times New Roman" w:hAnsi="Times New Roman"/>
                <w:b/>
                <w:color w:val="000000"/>
                <w:sz w:val="24"/>
                <w:szCs w:val="24"/>
              </w:rPr>
              <w:t>;</w:t>
            </w:r>
          </w:p>
          <w:p w:rsidR="00C1727C" w:rsidRPr="00A51DF2" w:rsidRDefault="00C1727C" w:rsidP="00C1727C">
            <w:pPr>
              <w:rPr>
                <w:rFonts w:ascii="Times New Roman" w:hAnsi="Times New Roman"/>
                <w:sz w:val="24"/>
                <w:szCs w:val="24"/>
              </w:rPr>
            </w:pPr>
            <w:r w:rsidRPr="00A51DF2">
              <w:rPr>
                <w:rFonts w:ascii="Times New Roman" w:hAnsi="Times New Roman"/>
                <w:color w:val="000000"/>
                <w:sz w:val="24"/>
                <w:szCs w:val="24"/>
              </w:rPr>
              <w:t xml:space="preserve">- минимальные отступы от границ земельных участков - </w:t>
            </w:r>
            <w:r w:rsidR="008247D0">
              <w:rPr>
                <w:rFonts w:ascii="Times New Roman" w:hAnsi="Times New Roman"/>
                <w:b/>
                <w:color w:val="000000"/>
                <w:sz w:val="24"/>
                <w:szCs w:val="24"/>
              </w:rPr>
              <w:t>3</w:t>
            </w:r>
            <w:r w:rsidRPr="00A51DF2">
              <w:rPr>
                <w:rFonts w:ascii="Times New Roman" w:hAnsi="Times New Roman"/>
                <w:b/>
                <w:color w:val="000000"/>
                <w:sz w:val="24"/>
                <w:szCs w:val="24"/>
              </w:rPr>
              <w:t xml:space="preserve"> м;</w:t>
            </w:r>
          </w:p>
          <w:p w:rsidR="00385E47" w:rsidRPr="00385E47" w:rsidRDefault="00C1727C" w:rsidP="00C1727C">
            <w:pPr>
              <w:rPr>
                <w:rFonts w:ascii="Times New Roman" w:eastAsia="SimSun" w:hAnsi="Times New Roman"/>
                <w:color w:val="000000"/>
                <w:sz w:val="24"/>
                <w:szCs w:val="24"/>
              </w:rPr>
            </w:pPr>
            <w:r w:rsidRPr="00A51DF2">
              <w:rPr>
                <w:rFonts w:ascii="Times New Roman" w:hAnsi="Times New Roman"/>
                <w:sz w:val="24"/>
                <w:szCs w:val="24"/>
              </w:rPr>
              <w:t xml:space="preserve">- минимальный отступ от красной линии улиц - </w:t>
            </w:r>
            <w:r w:rsidRPr="00A51DF2">
              <w:rPr>
                <w:rFonts w:ascii="Times New Roman" w:hAnsi="Times New Roman"/>
                <w:b/>
                <w:sz w:val="24"/>
                <w:szCs w:val="24"/>
              </w:rPr>
              <w:t>5 м.</w:t>
            </w:r>
          </w:p>
        </w:tc>
      </w:tr>
      <w:tr w:rsidR="00DD09B0" w:rsidTr="00DD09B0">
        <w:tc>
          <w:tcPr>
            <w:tcW w:w="2830" w:type="dxa"/>
            <w:tcBorders>
              <w:top w:val="single" w:sz="4" w:space="0" w:color="000000"/>
              <w:left w:val="single" w:sz="4" w:space="0" w:color="000000"/>
              <w:bottom w:val="single" w:sz="4" w:space="0" w:color="000000"/>
            </w:tcBorders>
            <w:shd w:val="clear" w:color="auto" w:fill="auto"/>
          </w:tcPr>
          <w:p w:rsidR="00DD09B0" w:rsidRPr="00A51DF2" w:rsidRDefault="00DD09B0" w:rsidP="00DD09B0">
            <w:pPr>
              <w:widowControl w:val="0"/>
              <w:rPr>
                <w:rFonts w:ascii="Times New Roman" w:hAnsi="Times New Roman"/>
                <w:sz w:val="24"/>
                <w:szCs w:val="24"/>
              </w:rPr>
            </w:pPr>
            <w:r w:rsidRPr="00A51DF2">
              <w:rPr>
                <w:rFonts w:ascii="Times New Roman" w:eastAsia="SimSun" w:hAnsi="Times New Roman"/>
                <w:color w:val="000000"/>
                <w:sz w:val="24"/>
                <w:szCs w:val="24"/>
              </w:rPr>
              <w:t>[5.1] – Спорт</w:t>
            </w:r>
          </w:p>
        </w:tc>
        <w:tc>
          <w:tcPr>
            <w:tcW w:w="3261" w:type="dxa"/>
            <w:tcBorders>
              <w:top w:val="single" w:sz="4" w:space="0" w:color="000000"/>
              <w:left w:val="single" w:sz="4" w:space="0" w:color="000000"/>
              <w:bottom w:val="single" w:sz="4" w:space="0" w:color="000000"/>
            </w:tcBorders>
            <w:shd w:val="clear" w:color="auto" w:fill="auto"/>
          </w:tcPr>
          <w:p w:rsidR="00DD09B0" w:rsidRPr="00A51DF2" w:rsidRDefault="00DD09B0" w:rsidP="00DD09B0">
            <w:pPr>
              <w:rPr>
                <w:rFonts w:ascii="Times New Roman" w:eastAsia="SimSun" w:hAnsi="Times New Roman"/>
                <w:color w:val="000000"/>
                <w:sz w:val="24"/>
                <w:szCs w:val="24"/>
              </w:rPr>
            </w:pPr>
            <w:r w:rsidRPr="00A51DF2">
              <w:rPr>
                <w:rFonts w:ascii="Times New Roman" w:eastAsia="SimSun" w:hAnsi="Times New Roman"/>
                <w:color w:val="000000"/>
                <w:sz w:val="24"/>
                <w:szCs w:val="24"/>
              </w:rPr>
              <w:t xml:space="preserve">объекты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w:t>
            </w:r>
            <w:r w:rsidRPr="00A51DF2">
              <w:rPr>
                <w:rFonts w:ascii="Times New Roman" w:eastAsia="SimSun" w:hAnsi="Times New Roman"/>
                <w:color w:val="000000"/>
                <w:sz w:val="24"/>
                <w:szCs w:val="24"/>
              </w:rPr>
              <w:lastRenderedPageBreak/>
              <w:t>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D09B0" w:rsidRPr="00A51DF2" w:rsidRDefault="00DD09B0" w:rsidP="00DD09B0">
            <w:pPr>
              <w:ind w:firstLine="426"/>
              <w:rPr>
                <w:rFonts w:ascii="Times New Roman" w:hAnsi="Times New Roman"/>
                <w:sz w:val="24"/>
                <w:szCs w:val="24"/>
              </w:rPr>
            </w:pPr>
            <w:r w:rsidRPr="00A51DF2">
              <w:rPr>
                <w:rFonts w:ascii="Times New Roman" w:eastAsia="SimSun" w:hAnsi="Times New Roman"/>
                <w:color w:val="000000"/>
                <w:sz w:val="24"/>
                <w:szCs w:val="24"/>
              </w:rPr>
              <w:t>размещение спортивных баз и лагерей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DD09B0" w:rsidRPr="00A51DF2" w:rsidRDefault="00DD09B0" w:rsidP="00DD09B0">
            <w:pPr>
              <w:rPr>
                <w:rFonts w:ascii="Times New Roman" w:eastAsia="SimSun" w:hAnsi="Times New Roman"/>
                <w:color w:val="000000"/>
                <w:sz w:val="24"/>
                <w:szCs w:val="24"/>
              </w:rPr>
            </w:pPr>
            <w:r w:rsidRPr="00A51DF2">
              <w:rPr>
                <w:rFonts w:ascii="Times New Roman" w:eastAsia="SimSun" w:hAnsi="Times New Roman"/>
                <w:color w:val="000000"/>
                <w:sz w:val="24"/>
                <w:szCs w:val="24"/>
              </w:rPr>
              <w:lastRenderedPageBreak/>
              <w:t xml:space="preserve">- минимальная/максимальная площадь земельных участков </w:t>
            </w:r>
            <w:r w:rsidRPr="00A51DF2">
              <w:rPr>
                <w:rFonts w:ascii="Times New Roman" w:eastAsia="SimSun" w:hAnsi="Times New Roman"/>
                <w:b/>
                <w:color w:val="000000"/>
                <w:sz w:val="24"/>
                <w:szCs w:val="24"/>
              </w:rPr>
              <w:t>- 100/</w:t>
            </w:r>
            <w:r w:rsidR="0006460A">
              <w:rPr>
                <w:rFonts w:ascii="Times New Roman" w:hAnsi="Times New Roman"/>
                <w:b/>
                <w:bCs/>
                <w:color w:val="000000"/>
                <w:sz w:val="24"/>
                <w:szCs w:val="24"/>
              </w:rPr>
              <w:t>5</w:t>
            </w:r>
            <w:r w:rsidRPr="00A51DF2">
              <w:rPr>
                <w:rFonts w:ascii="Times New Roman" w:hAnsi="Times New Roman"/>
                <w:b/>
                <w:bCs/>
                <w:color w:val="000000"/>
                <w:sz w:val="24"/>
                <w:szCs w:val="24"/>
              </w:rPr>
              <w:t>0000 кв. м;</w:t>
            </w:r>
          </w:p>
          <w:p w:rsidR="00DD09B0" w:rsidRPr="00A51DF2" w:rsidRDefault="00DD09B0" w:rsidP="00DD09B0">
            <w:pPr>
              <w:rPr>
                <w:rFonts w:ascii="Times New Roman" w:eastAsia="SimSun" w:hAnsi="Times New Roman"/>
                <w:color w:val="000000"/>
                <w:sz w:val="24"/>
                <w:szCs w:val="24"/>
              </w:rPr>
            </w:pPr>
            <w:r w:rsidRPr="00A51DF2">
              <w:rPr>
                <w:rFonts w:ascii="Times New Roman" w:eastAsia="SimSun" w:hAnsi="Times New Roman"/>
                <w:color w:val="000000"/>
                <w:sz w:val="24"/>
                <w:szCs w:val="24"/>
              </w:rPr>
              <w:t>- минимальная ширина земельных участков вдоль фронта улицы (проезда)</w:t>
            </w:r>
            <w:r w:rsidR="00A51DF2">
              <w:rPr>
                <w:rFonts w:ascii="Times New Roman" w:eastAsia="SimSun" w:hAnsi="Times New Roman"/>
                <w:color w:val="000000"/>
                <w:sz w:val="24"/>
                <w:szCs w:val="24"/>
              </w:rPr>
              <w:t xml:space="preserve">           </w:t>
            </w:r>
            <w:r w:rsidRPr="00A51DF2">
              <w:rPr>
                <w:rFonts w:ascii="Times New Roman" w:eastAsia="SimSun" w:hAnsi="Times New Roman"/>
                <w:color w:val="000000"/>
                <w:sz w:val="24"/>
                <w:szCs w:val="24"/>
              </w:rPr>
              <w:t xml:space="preserve"> – </w:t>
            </w:r>
            <w:r w:rsidRPr="00A51DF2">
              <w:rPr>
                <w:rFonts w:ascii="Times New Roman" w:eastAsia="SimSun" w:hAnsi="Times New Roman"/>
                <w:b/>
                <w:color w:val="000000"/>
                <w:sz w:val="24"/>
                <w:szCs w:val="24"/>
              </w:rPr>
              <w:t>10 м;</w:t>
            </w:r>
          </w:p>
          <w:p w:rsidR="00DD09B0" w:rsidRPr="00A51DF2" w:rsidRDefault="00DD09B0" w:rsidP="00DD09B0">
            <w:pPr>
              <w:rPr>
                <w:rFonts w:ascii="Times New Roman" w:eastAsia="SimSun" w:hAnsi="Times New Roman"/>
                <w:color w:val="000000"/>
                <w:sz w:val="24"/>
                <w:szCs w:val="24"/>
              </w:rPr>
            </w:pPr>
            <w:r w:rsidRPr="00A51DF2">
              <w:rPr>
                <w:rFonts w:ascii="Times New Roman" w:eastAsia="SimSun" w:hAnsi="Times New Roman"/>
                <w:color w:val="000000"/>
                <w:sz w:val="24"/>
                <w:szCs w:val="24"/>
              </w:rPr>
              <w:t xml:space="preserve">- максимальное количество надземных этажей зданий – </w:t>
            </w:r>
            <w:r w:rsidRPr="00A51DF2">
              <w:rPr>
                <w:rFonts w:ascii="Times New Roman" w:eastAsia="SimSun" w:hAnsi="Times New Roman"/>
                <w:b/>
                <w:color w:val="000000"/>
                <w:sz w:val="24"/>
                <w:szCs w:val="24"/>
              </w:rPr>
              <w:t>3 этажа</w:t>
            </w:r>
            <w:r w:rsidRPr="00A51DF2">
              <w:rPr>
                <w:rFonts w:ascii="Times New Roman" w:eastAsia="SimSun" w:hAnsi="Times New Roman"/>
                <w:color w:val="000000"/>
                <w:sz w:val="24"/>
                <w:szCs w:val="24"/>
              </w:rPr>
              <w:t xml:space="preserve"> (включая мансардный этаж); </w:t>
            </w:r>
          </w:p>
          <w:p w:rsidR="00DD09B0" w:rsidRPr="00A51DF2" w:rsidRDefault="00DD09B0" w:rsidP="00DD09B0">
            <w:pPr>
              <w:rPr>
                <w:rFonts w:ascii="Times New Roman" w:hAnsi="Times New Roman"/>
                <w:color w:val="000000"/>
                <w:sz w:val="24"/>
                <w:szCs w:val="24"/>
              </w:rPr>
            </w:pPr>
            <w:r w:rsidRPr="00A51DF2">
              <w:rPr>
                <w:rFonts w:ascii="Times New Roman" w:eastAsia="SimSun" w:hAnsi="Times New Roman"/>
                <w:color w:val="000000"/>
                <w:sz w:val="24"/>
                <w:szCs w:val="24"/>
              </w:rPr>
              <w:t xml:space="preserve">- максимальная высота строений, сооружений от уровня земли - </w:t>
            </w:r>
            <w:r w:rsidRPr="00A51DF2">
              <w:rPr>
                <w:rFonts w:ascii="Times New Roman" w:hAnsi="Times New Roman"/>
                <w:b/>
                <w:bCs/>
                <w:color w:val="000000"/>
                <w:sz w:val="24"/>
                <w:szCs w:val="24"/>
              </w:rPr>
              <w:t>30 м;</w:t>
            </w:r>
          </w:p>
          <w:p w:rsidR="00DD09B0" w:rsidRPr="00A51DF2" w:rsidRDefault="00DD09B0" w:rsidP="00DD09B0">
            <w:pPr>
              <w:rPr>
                <w:rFonts w:ascii="Times New Roman" w:hAnsi="Times New Roman"/>
                <w:color w:val="000000"/>
                <w:sz w:val="24"/>
                <w:szCs w:val="24"/>
              </w:rPr>
            </w:pPr>
            <w:r w:rsidRPr="00A51DF2">
              <w:rPr>
                <w:rFonts w:ascii="Times New Roman" w:hAnsi="Times New Roman"/>
                <w:color w:val="000000"/>
                <w:sz w:val="24"/>
                <w:szCs w:val="24"/>
              </w:rPr>
              <w:t xml:space="preserve">- максимальный процент застройки в границах земельного участка – </w:t>
            </w:r>
            <w:r w:rsidRPr="00B738CC">
              <w:rPr>
                <w:rFonts w:ascii="Times New Roman" w:hAnsi="Times New Roman"/>
                <w:b/>
                <w:color w:val="000000"/>
                <w:sz w:val="24"/>
                <w:szCs w:val="24"/>
              </w:rPr>
              <w:t>80%</w:t>
            </w:r>
            <w:r w:rsidR="00B738CC">
              <w:rPr>
                <w:rFonts w:ascii="Times New Roman" w:hAnsi="Times New Roman"/>
                <w:color w:val="000000"/>
                <w:sz w:val="24"/>
                <w:szCs w:val="24"/>
              </w:rPr>
              <w:t>;</w:t>
            </w:r>
          </w:p>
          <w:p w:rsidR="00DD09B0" w:rsidRPr="00A51DF2" w:rsidRDefault="00DD09B0" w:rsidP="00DD09B0">
            <w:pPr>
              <w:rPr>
                <w:rFonts w:ascii="Times New Roman" w:hAnsi="Times New Roman"/>
                <w:sz w:val="24"/>
                <w:szCs w:val="24"/>
              </w:rPr>
            </w:pPr>
            <w:r w:rsidRPr="00A51DF2">
              <w:rPr>
                <w:rFonts w:ascii="Times New Roman" w:hAnsi="Times New Roman"/>
                <w:color w:val="000000"/>
                <w:sz w:val="24"/>
                <w:szCs w:val="24"/>
              </w:rPr>
              <w:t xml:space="preserve">- минимальные отступы от границ земельных участков - </w:t>
            </w:r>
            <w:r w:rsidR="008247D0">
              <w:rPr>
                <w:rFonts w:ascii="Times New Roman" w:hAnsi="Times New Roman"/>
                <w:b/>
                <w:color w:val="000000"/>
                <w:sz w:val="24"/>
                <w:szCs w:val="24"/>
              </w:rPr>
              <w:t>3</w:t>
            </w:r>
            <w:r w:rsidRPr="00A51DF2">
              <w:rPr>
                <w:rFonts w:ascii="Times New Roman" w:hAnsi="Times New Roman"/>
                <w:b/>
                <w:color w:val="000000"/>
                <w:sz w:val="24"/>
                <w:szCs w:val="24"/>
              </w:rPr>
              <w:t xml:space="preserve"> м;</w:t>
            </w:r>
          </w:p>
          <w:p w:rsidR="00DD09B0" w:rsidRPr="00A51DF2" w:rsidRDefault="00DD09B0" w:rsidP="00DD09B0">
            <w:pPr>
              <w:rPr>
                <w:rFonts w:ascii="Times New Roman" w:hAnsi="Times New Roman"/>
                <w:sz w:val="24"/>
                <w:szCs w:val="24"/>
              </w:rPr>
            </w:pPr>
            <w:r w:rsidRPr="00A51DF2">
              <w:rPr>
                <w:rFonts w:ascii="Times New Roman" w:hAnsi="Times New Roman"/>
                <w:sz w:val="24"/>
                <w:szCs w:val="24"/>
              </w:rPr>
              <w:t xml:space="preserve">- минимальный отступ от красной линии улиц - </w:t>
            </w:r>
            <w:r w:rsidRPr="00A51DF2">
              <w:rPr>
                <w:rFonts w:ascii="Times New Roman" w:hAnsi="Times New Roman"/>
                <w:b/>
                <w:sz w:val="24"/>
                <w:szCs w:val="24"/>
              </w:rPr>
              <w:t>5 м.</w:t>
            </w:r>
          </w:p>
        </w:tc>
      </w:tr>
      <w:tr w:rsidR="00BF4CF0" w:rsidTr="00867ED2">
        <w:tc>
          <w:tcPr>
            <w:tcW w:w="2830" w:type="dxa"/>
            <w:tcBorders>
              <w:top w:val="single" w:sz="4" w:space="0" w:color="000000"/>
              <w:left w:val="single" w:sz="4" w:space="0" w:color="000000"/>
              <w:bottom w:val="single" w:sz="4" w:space="0" w:color="000000"/>
            </w:tcBorders>
            <w:shd w:val="clear" w:color="auto" w:fill="auto"/>
          </w:tcPr>
          <w:p w:rsidR="00BF4CF0" w:rsidRPr="00A51DF2" w:rsidRDefault="00BF4CF0" w:rsidP="00DD09B0">
            <w:pPr>
              <w:widowControl w:val="0"/>
              <w:rPr>
                <w:rFonts w:ascii="Times New Roman" w:hAnsi="Times New Roman"/>
                <w:sz w:val="24"/>
                <w:szCs w:val="24"/>
              </w:rPr>
            </w:pPr>
            <w:r w:rsidRPr="00A51DF2">
              <w:rPr>
                <w:rFonts w:ascii="Times New Roman" w:eastAsia="SimSun" w:hAnsi="Times New Roman"/>
                <w:color w:val="000000"/>
                <w:sz w:val="24"/>
                <w:szCs w:val="24"/>
              </w:rPr>
              <w:t>[5.2] – Природно-познавательный туризм</w:t>
            </w:r>
          </w:p>
        </w:tc>
        <w:tc>
          <w:tcPr>
            <w:tcW w:w="3261" w:type="dxa"/>
            <w:tcBorders>
              <w:top w:val="single" w:sz="4" w:space="0" w:color="000000"/>
              <w:left w:val="single" w:sz="4" w:space="0" w:color="000000"/>
              <w:bottom w:val="single" w:sz="4" w:space="0" w:color="000000"/>
            </w:tcBorders>
            <w:shd w:val="clear" w:color="auto" w:fill="auto"/>
          </w:tcPr>
          <w:p w:rsidR="00BF4CF0" w:rsidRPr="00A51DF2" w:rsidRDefault="00BF4CF0" w:rsidP="00DD09B0">
            <w:pPr>
              <w:rPr>
                <w:rFonts w:ascii="Times New Roman" w:eastAsia="SimSun" w:hAnsi="Times New Roman"/>
                <w:color w:val="000000"/>
                <w:sz w:val="24"/>
                <w:szCs w:val="24"/>
              </w:rPr>
            </w:pPr>
            <w:r w:rsidRPr="00A51DF2">
              <w:rPr>
                <w:rFonts w:ascii="Times New Roman" w:eastAsia="SimSun" w:hAnsi="Times New Roman"/>
                <w:color w:val="000000"/>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F4CF0" w:rsidRPr="00A51DF2" w:rsidRDefault="00BF4CF0" w:rsidP="00AC4BD0">
            <w:pPr>
              <w:rPr>
                <w:rFonts w:ascii="Times New Roman" w:hAnsi="Times New Roman"/>
                <w:sz w:val="24"/>
                <w:szCs w:val="24"/>
              </w:rPr>
            </w:pPr>
            <w:r w:rsidRPr="00A51DF2">
              <w:rPr>
                <w:rFonts w:ascii="Times New Roman" w:eastAsia="SimSun" w:hAnsi="Times New Roman"/>
                <w:color w:val="000000"/>
                <w:sz w:val="24"/>
                <w:szCs w:val="24"/>
              </w:rPr>
              <w:t xml:space="preserve">осуществление необходимых природоохранных и </w:t>
            </w:r>
            <w:proofErr w:type="spellStart"/>
            <w:r w:rsidRPr="00A51DF2">
              <w:rPr>
                <w:rFonts w:ascii="Times New Roman" w:eastAsia="SimSun" w:hAnsi="Times New Roman"/>
                <w:color w:val="000000"/>
                <w:sz w:val="24"/>
                <w:szCs w:val="24"/>
              </w:rPr>
              <w:t>природовосстановительных</w:t>
            </w:r>
            <w:proofErr w:type="spellEnd"/>
            <w:r w:rsidRPr="00A51DF2">
              <w:rPr>
                <w:rFonts w:ascii="Times New Roman" w:eastAsia="SimSun" w:hAnsi="Times New Roman"/>
                <w:color w:val="000000"/>
                <w:sz w:val="24"/>
                <w:szCs w:val="24"/>
              </w:rPr>
              <w:t xml:space="preserve"> мероприятий</w:t>
            </w:r>
          </w:p>
        </w:tc>
        <w:tc>
          <w:tcPr>
            <w:tcW w:w="8646" w:type="dxa"/>
            <w:vMerge w:val="restart"/>
            <w:tcBorders>
              <w:top w:val="single" w:sz="4" w:space="0" w:color="000000"/>
              <w:left w:val="single" w:sz="4" w:space="0" w:color="000000"/>
              <w:right w:val="single" w:sz="4" w:space="0" w:color="000000"/>
            </w:tcBorders>
            <w:shd w:val="clear" w:color="auto" w:fill="auto"/>
          </w:tcPr>
          <w:p w:rsidR="00BF4CF0" w:rsidRPr="00A51DF2" w:rsidRDefault="00BF4CF0" w:rsidP="00DD09B0">
            <w:pPr>
              <w:rPr>
                <w:rFonts w:ascii="Times New Roman" w:eastAsia="SimSun" w:hAnsi="Times New Roman"/>
                <w:color w:val="000000"/>
                <w:sz w:val="24"/>
                <w:szCs w:val="24"/>
              </w:rPr>
            </w:pPr>
            <w:r w:rsidRPr="00A51DF2">
              <w:rPr>
                <w:rFonts w:ascii="Times New Roman" w:eastAsia="SimSun" w:hAnsi="Times New Roman"/>
                <w:color w:val="000000"/>
                <w:sz w:val="24"/>
                <w:szCs w:val="24"/>
              </w:rPr>
              <w:t xml:space="preserve">- минимальная/максимальная площадь земельных участков  </w:t>
            </w:r>
            <w:r w:rsidRPr="00A51DF2">
              <w:rPr>
                <w:rFonts w:ascii="Times New Roman" w:eastAsia="SimSun" w:hAnsi="Times New Roman"/>
                <w:b/>
                <w:color w:val="000000"/>
                <w:sz w:val="24"/>
                <w:szCs w:val="24"/>
              </w:rPr>
              <w:t>– 2000/</w:t>
            </w:r>
            <w:r>
              <w:rPr>
                <w:rFonts w:ascii="Times New Roman" w:hAnsi="Times New Roman"/>
                <w:b/>
                <w:bCs/>
                <w:color w:val="000000"/>
                <w:sz w:val="24"/>
                <w:szCs w:val="24"/>
              </w:rPr>
              <w:t>50</w:t>
            </w:r>
            <w:r w:rsidRPr="00A51DF2">
              <w:rPr>
                <w:rFonts w:ascii="Times New Roman" w:hAnsi="Times New Roman"/>
                <w:b/>
                <w:bCs/>
                <w:color w:val="000000"/>
                <w:sz w:val="24"/>
                <w:szCs w:val="24"/>
              </w:rPr>
              <w:t>0000 кв. м;</w:t>
            </w:r>
          </w:p>
          <w:p w:rsidR="00BF4CF0" w:rsidRPr="00A51DF2" w:rsidRDefault="00BF4CF0" w:rsidP="00DD09B0">
            <w:pPr>
              <w:rPr>
                <w:rFonts w:ascii="Times New Roman" w:hAnsi="Times New Roman"/>
                <w:color w:val="000000"/>
                <w:sz w:val="24"/>
                <w:szCs w:val="24"/>
              </w:rPr>
            </w:pPr>
            <w:r w:rsidRPr="00A51DF2">
              <w:rPr>
                <w:rFonts w:ascii="Times New Roman" w:eastAsia="SimSun" w:hAnsi="Times New Roman"/>
                <w:color w:val="000000"/>
                <w:sz w:val="24"/>
                <w:szCs w:val="24"/>
              </w:rPr>
              <w:t xml:space="preserve">- минимальная ширина земельных участков вдоль фронта улицы (проезда) </w:t>
            </w:r>
            <w:r>
              <w:rPr>
                <w:rFonts w:ascii="Times New Roman" w:eastAsia="SimSun" w:hAnsi="Times New Roman"/>
                <w:color w:val="000000"/>
                <w:sz w:val="24"/>
                <w:szCs w:val="24"/>
              </w:rPr>
              <w:t xml:space="preserve">          </w:t>
            </w:r>
            <w:r w:rsidRPr="00A51DF2">
              <w:rPr>
                <w:rFonts w:ascii="Times New Roman" w:eastAsia="SimSun" w:hAnsi="Times New Roman"/>
                <w:color w:val="000000"/>
                <w:sz w:val="24"/>
                <w:szCs w:val="24"/>
              </w:rPr>
              <w:t xml:space="preserve">– </w:t>
            </w:r>
            <w:r w:rsidRPr="00A51DF2">
              <w:rPr>
                <w:rFonts w:ascii="Times New Roman" w:eastAsia="SimSun" w:hAnsi="Times New Roman"/>
                <w:b/>
                <w:color w:val="000000"/>
                <w:sz w:val="24"/>
                <w:szCs w:val="24"/>
              </w:rPr>
              <w:t>20 м;</w:t>
            </w:r>
          </w:p>
          <w:p w:rsidR="00BF4CF0" w:rsidRPr="00A51DF2" w:rsidRDefault="00BF4CF0" w:rsidP="00DD09B0">
            <w:pPr>
              <w:rPr>
                <w:rFonts w:ascii="Times New Roman" w:eastAsia="SimSun" w:hAnsi="Times New Roman"/>
                <w:color w:val="000000"/>
                <w:sz w:val="24"/>
                <w:szCs w:val="24"/>
              </w:rPr>
            </w:pPr>
            <w:r w:rsidRPr="00A51DF2">
              <w:rPr>
                <w:rFonts w:ascii="Times New Roman" w:hAnsi="Times New Roman"/>
                <w:color w:val="000000"/>
                <w:sz w:val="24"/>
                <w:szCs w:val="24"/>
              </w:rPr>
              <w:t xml:space="preserve">- </w:t>
            </w:r>
            <w:r w:rsidRPr="00A51DF2">
              <w:rPr>
                <w:rFonts w:ascii="Times New Roman" w:eastAsia="SimSun" w:hAnsi="Times New Roman"/>
                <w:color w:val="000000"/>
                <w:sz w:val="24"/>
                <w:szCs w:val="24"/>
              </w:rPr>
              <w:t xml:space="preserve">максимальное количество надземных этажей зданий – </w:t>
            </w:r>
            <w:r w:rsidRPr="00A51DF2">
              <w:rPr>
                <w:rFonts w:ascii="Times New Roman" w:eastAsia="SimSun" w:hAnsi="Times New Roman"/>
                <w:b/>
                <w:color w:val="000000"/>
                <w:sz w:val="24"/>
                <w:szCs w:val="24"/>
              </w:rPr>
              <w:t>3 этажа</w:t>
            </w:r>
            <w:r w:rsidRPr="00A51DF2">
              <w:rPr>
                <w:rFonts w:ascii="Times New Roman" w:eastAsia="SimSun" w:hAnsi="Times New Roman"/>
                <w:color w:val="000000"/>
                <w:sz w:val="24"/>
                <w:szCs w:val="24"/>
              </w:rPr>
              <w:t xml:space="preserve"> (включая мансардный этаж);</w:t>
            </w:r>
          </w:p>
          <w:p w:rsidR="00BF4CF0" w:rsidRPr="00A51DF2" w:rsidRDefault="00BF4CF0" w:rsidP="00DD09B0">
            <w:pPr>
              <w:rPr>
                <w:rFonts w:ascii="Times New Roman" w:eastAsia="SimSun" w:hAnsi="Times New Roman"/>
                <w:color w:val="000000"/>
                <w:sz w:val="24"/>
                <w:szCs w:val="24"/>
              </w:rPr>
            </w:pPr>
            <w:r w:rsidRPr="00A51DF2">
              <w:rPr>
                <w:rFonts w:ascii="Times New Roman" w:eastAsia="SimSun" w:hAnsi="Times New Roman"/>
                <w:color w:val="000000"/>
                <w:sz w:val="24"/>
                <w:szCs w:val="24"/>
              </w:rPr>
              <w:t xml:space="preserve">- максимальная высота строений, сооружений от уровня земли - </w:t>
            </w:r>
            <w:r w:rsidRPr="00A51DF2">
              <w:rPr>
                <w:rFonts w:ascii="Times New Roman" w:eastAsia="SimSun" w:hAnsi="Times New Roman"/>
                <w:b/>
                <w:color w:val="000000"/>
                <w:sz w:val="24"/>
                <w:szCs w:val="24"/>
              </w:rPr>
              <w:t>15 м;</w:t>
            </w:r>
          </w:p>
          <w:p w:rsidR="00BF4CF0" w:rsidRPr="00A51DF2" w:rsidRDefault="00BF4CF0" w:rsidP="00DD09B0">
            <w:pPr>
              <w:rPr>
                <w:rFonts w:ascii="Times New Roman" w:hAnsi="Times New Roman"/>
                <w:color w:val="000000"/>
                <w:sz w:val="24"/>
                <w:szCs w:val="24"/>
              </w:rPr>
            </w:pPr>
            <w:r w:rsidRPr="00A51DF2">
              <w:rPr>
                <w:rFonts w:ascii="Times New Roman" w:eastAsia="SimSun" w:hAnsi="Times New Roman"/>
                <w:color w:val="000000"/>
                <w:sz w:val="24"/>
                <w:szCs w:val="24"/>
              </w:rPr>
              <w:t xml:space="preserve">- максимальный процент застройки в границах земельного участка – </w:t>
            </w:r>
            <w:r w:rsidRPr="00A51DF2">
              <w:rPr>
                <w:rFonts w:ascii="Times New Roman" w:eastAsia="SimSun" w:hAnsi="Times New Roman"/>
                <w:b/>
                <w:color w:val="000000"/>
                <w:sz w:val="24"/>
                <w:szCs w:val="24"/>
              </w:rPr>
              <w:t>60%;</w:t>
            </w:r>
          </w:p>
          <w:p w:rsidR="00BF4CF0" w:rsidRPr="00A51DF2" w:rsidRDefault="00BF4CF0" w:rsidP="00DD09B0">
            <w:pPr>
              <w:rPr>
                <w:rFonts w:ascii="Times New Roman" w:hAnsi="Times New Roman"/>
                <w:sz w:val="24"/>
                <w:szCs w:val="24"/>
              </w:rPr>
            </w:pPr>
            <w:r w:rsidRPr="00A51DF2">
              <w:rPr>
                <w:rFonts w:ascii="Times New Roman" w:hAnsi="Times New Roman"/>
                <w:color w:val="000000"/>
                <w:sz w:val="24"/>
                <w:szCs w:val="24"/>
              </w:rPr>
              <w:t xml:space="preserve">- минимальные отступы от границ земельных участков - </w:t>
            </w:r>
            <w:r w:rsidRPr="00A51DF2">
              <w:rPr>
                <w:rFonts w:ascii="Times New Roman" w:hAnsi="Times New Roman"/>
                <w:b/>
                <w:color w:val="000000"/>
                <w:sz w:val="24"/>
                <w:szCs w:val="24"/>
              </w:rPr>
              <w:t>3 м;</w:t>
            </w:r>
          </w:p>
          <w:p w:rsidR="00BF4CF0" w:rsidRPr="00A51DF2" w:rsidRDefault="00BF4CF0" w:rsidP="00DD09B0">
            <w:pPr>
              <w:tabs>
                <w:tab w:val="left" w:pos="2520"/>
              </w:tabs>
              <w:rPr>
                <w:rFonts w:ascii="Times New Roman" w:hAnsi="Times New Roman"/>
                <w:sz w:val="24"/>
                <w:szCs w:val="24"/>
              </w:rPr>
            </w:pPr>
            <w:r w:rsidRPr="00A51DF2">
              <w:rPr>
                <w:rFonts w:ascii="Times New Roman" w:hAnsi="Times New Roman"/>
                <w:sz w:val="24"/>
                <w:szCs w:val="24"/>
              </w:rPr>
              <w:t xml:space="preserve">- минимальный отступ от красной линии улиц - </w:t>
            </w:r>
            <w:r w:rsidRPr="00A51DF2">
              <w:rPr>
                <w:rFonts w:ascii="Times New Roman" w:hAnsi="Times New Roman"/>
                <w:b/>
                <w:sz w:val="24"/>
                <w:szCs w:val="24"/>
              </w:rPr>
              <w:t>5 м.</w:t>
            </w:r>
          </w:p>
        </w:tc>
      </w:tr>
      <w:tr w:rsidR="00BF4CF0" w:rsidTr="00867ED2">
        <w:tc>
          <w:tcPr>
            <w:tcW w:w="2830" w:type="dxa"/>
            <w:tcBorders>
              <w:top w:val="single" w:sz="4" w:space="0" w:color="000000"/>
              <w:left w:val="single" w:sz="4" w:space="0" w:color="000000"/>
              <w:bottom w:val="single" w:sz="4" w:space="0" w:color="000000"/>
            </w:tcBorders>
            <w:shd w:val="clear" w:color="auto" w:fill="auto"/>
          </w:tcPr>
          <w:p w:rsidR="00BF4CF0" w:rsidRPr="0058363F" w:rsidRDefault="00BF4CF0" w:rsidP="0058363F">
            <w:pPr>
              <w:widowControl w:val="0"/>
              <w:rPr>
                <w:rFonts w:ascii="Times New Roman" w:hAnsi="Times New Roman"/>
                <w:sz w:val="24"/>
                <w:szCs w:val="24"/>
              </w:rPr>
            </w:pPr>
            <w:r w:rsidRPr="0058363F">
              <w:rPr>
                <w:rFonts w:ascii="Times New Roman" w:eastAsia="SimSun" w:hAnsi="Times New Roman"/>
                <w:color w:val="000000"/>
                <w:sz w:val="24"/>
                <w:szCs w:val="24"/>
              </w:rPr>
              <w:t>[5.2.1] – Туристическое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BF4CF0" w:rsidRPr="0058363F" w:rsidRDefault="00BF4CF0" w:rsidP="0058363F">
            <w:pPr>
              <w:rPr>
                <w:rFonts w:ascii="Times New Roman" w:eastAsia="SimSun" w:hAnsi="Times New Roman"/>
                <w:color w:val="000000"/>
                <w:sz w:val="24"/>
                <w:szCs w:val="24"/>
              </w:rPr>
            </w:pPr>
            <w:r w:rsidRPr="0058363F">
              <w:rPr>
                <w:rFonts w:ascii="Times New Roman" w:eastAsia="SimSun" w:hAnsi="Times New Roman"/>
                <w:color w:val="000000"/>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F4CF0" w:rsidRPr="0058363F" w:rsidRDefault="00BF4CF0" w:rsidP="0058363F">
            <w:pPr>
              <w:rPr>
                <w:rFonts w:ascii="Times New Roman" w:hAnsi="Times New Roman"/>
                <w:sz w:val="24"/>
                <w:szCs w:val="24"/>
              </w:rPr>
            </w:pPr>
            <w:r w:rsidRPr="0058363F">
              <w:rPr>
                <w:rFonts w:ascii="Times New Roman" w:eastAsia="SimSun" w:hAnsi="Times New Roman"/>
                <w:color w:val="000000"/>
                <w:sz w:val="24"/>
                <w:szCs w:val="24"/>
              </w:rPr>
              <w:t>размещение детских лагерей</w:t>
            </w:r>
          </w:p>
        </w:tc>
        <w:tc>
          <w:tcPr>
            <w:tcW w:w="8646" w:type="dxa"/>
            <w:vMerge/>
            <w:tcBorders>
              <w:left w:val="single" w:sz="4" w:space="0" w:color="000000"/>
              <w:right w:val="single" w:sz="4" w:space="0" w:color="000000"/>
            </w:tcBorders>
            <w:shd w:val="clear" w:color="auto" w:fill="auto"/>
          </w:tcPr>
          <w:p w:rsidR="00BF4CF0" w:rsidRDefault="00BF4CF0" w:rsidP="0058363F"/>
        </w:tc>
      </w:tr>
      <w:tr w:rsidR="00BF4CF0" w:rsidTr="00867ED2">
        <w:tc>
          <w:tcPr>
            <w:tcW w:w="2830" w:type="dxa"/>
            <w:tcBorders>
              <w:top w:val="single" w:sz="4" w:space="0" w:color="000000"/>
              <w:left w:val="single" w:sz="4" w:space="0" w:color="000000"/>
              <w:bottom w:val="single" w:sz="4" w:space="0" w:color="000000"/>
            </w:tcBorders>
            <w:shd w:val="clear" w:color="auto" w:fill="auto"/>
          </w:tcPr>
          <w:p w:rsidR="00BF4CF0" w:rsidRPr="00BF4CF0" w:rsidRDefault="00BF4CF0" w:rsidP="00C00EAF">
            <w:pPr>
              <w:widowControl w:val="0"/>
              <w:rPr>
                <w:rFonts w:ascii="Times New Roman" w:hAnsi="Times New Roman"/>
                <w:sz w:val="24"/>
                <w:szCs w:val="24"/>
              </w:rPr>
            </w:pPr>
            <w:r w:rsidRPr="00BF4CF0">
              <w:rPr>
                <w:rFonts w:ascii="Times New Roman" w:eastAsia="SimSun" w:hAnsi="Times New Roman"/>
                <w:color w:val="000000"/>
                <w:sz w:val="24"/>
                <w:szCs w:val="24"/>
              </w:rPr>
              <w:lastRenderedPageBreak/>
              <w:t>[5.3] – Охота и рыбалка</w:t>
            </w:r>
          </w:p>
        </w:tc>
        <w:tc>
          <w:tcPr>
            <w:tcW w:w="3261" w:type="dxa"/>
            <w:tcBorders>
              <w:top w:val="single" w:sz="4" w:space="0" w:color="000000"/>
              <w:left w:val="single" w:sz="4" w:space="0" w:color="000000"/>
              <w:bottom w:val="single" w:sz="4" w:space="0" w:color="000000"/>
            </w:tcBorders>
            <w:shd w:val="clear" w:color="auto" w:fill="auto"/>
          </w:tcPr>
          <w:p w:rsidR="00BF4CF0" w:rsidRPr="00BF4CF0" w:rsidRDefault="00BF4CF0" w:rsidP="00C00EAF">
            <w:pPr>
              <w:rPr>
                <w:rFonts w:ascii="Times New Roman" w:hAnsi="Times New Roman"/>
                <w:sz w:val="24"/>
                <w:szCs w:val="24"/>
              </w:rPr>
            </w:pPr>
            <w:r w:rsidRPr="00BF4CF0">
              <w:rPr>
                <w:rFonts w:ascii="Times New Roman" w:eastAsia="SimSun" w:hAnsi="Times New Roman"/>
                <w:color w:val="000000"/>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646" w:type="dxa"/>
            <w:vMerge/>
            <w:tcBorders>
              <w:left w:val="single" w:sz="4" w:space="0" w:color="000000"/>
              <w:bottom w:val="single" w:sz="4" w:space="0" w:color="000000"/>
              <w:right w:val="single" w:sz="4" w:space="0" w:color="000000"/>
            </w:tcBorders>
            <w:shd w:val="clear" w:color="auto" w:fill="auto"/>
          </w:tcPr>
          <w:p w:rsidR="00BF4CF0" w:rsidRPr="00BF4CF0" w:rsidRDefault="00BF4CF0" w:rsidP="00BF4CF0">
            <w:pPr>
              <w:rPr>
                <w:rFonts w:ascii="Times New Roman" w:hAnsi="Times New Roman"/>
                <w:sz w:val="24"/>
                <w:szCs w:val="24"/>
              </w:rPr>
            </w:pPr>
          </w:p>
        </w:tc>
      </w:tr>
      <w:tr w:rsidR="00C00EAF" w:rsidTr="00C00EAF">
        <w:tc>
          <w:tcPr>
            <w:tcW w:w="2830" w:type="dxa"/>
            <w:tcBorders>
              <w:top w:val="single" w:sz="4" w:space="0" w:color="000000"/>
              <w:left w:val="single" w:sz="4" w:space="0" w:color="000000"/>
              <w:bottom w:val="single" w:sz="4" w:space="0" w:color="000000"/>
            </w:tcBorders>
            <w:shd w:val="clear" w:color="auto" w:fill="auto"/>
          </w:tcPr>
          <w:p w:rsidR="00C00EAF" w:rsidRPr="00BF4CF0" w:rsidRDefault="00C00EAF" w:rsidP="00C00EAF">
            <w:pPr>
              <w:widowControl w:val="0"/>
              <w:rPr>
                <w:rFonts w:ascii="Times New Roman" w:hAnsi="Times New Roman"/>
                <w:sz w:val="24"/>
                <w:szCs w:val="24"/>
              </w:rPr>
            </w:pPr>
            <w:r w:rsidRPr="00BF4CF0">
              <w:rPr>
                <w:rFonts w:ascii="Times New Roman" w:eastAsia="SimSun" w:hAnsi="Times New Roman"/>
                <w:color w:val="000000"/>
                <w:sz w:val="24"/>
                <w:szCs w:val="24"/>
              </w:rPr>
              <w:t>[5.4] – Причалы для маломерных судов</w:t>
            </w:r>
          </w:p>
        </w:tc>
        <w:tc>
          <w:tcPr>
            <w:tcW w:w="3261" w:type="dxa"/>
            <w:tcBorders>
              <w:top w:val="single" w:sz="4" w:space="0" w:color="000000"/>
              <w:left w:val="single" w:sz="4" w:space="0" w:color="000000"/>
              <w:bottom w:val="single" w:sz="4" w:space="0" w:color="000000"/>
            </w:tcBorders>
            <w:shd w:val="clear" w:color="auto" w:fill="auto"/>
          </w:tcPr>
          <w:p w:rsidR="00C00EAF" w:rsidRPr="00BF4CF0" w:rsidRDefault="00C00EAF" w:rsidP="00C00EAF">
            <w:pPr>
              <w:rPr>
                <w:rFonts w:ascii="Times New Roman" w:hAnsi="Times New Roman"/>
                <w:sz w:val="24"/>
                <w:szCs w:val="24"/>
              </w:rPr>
            </w:pPr>
            <w:r w:rsidRPr="00BF4CF0">
              <w:rPr>
                <w:rFonts w:ascii="Times New Roman" w:eastAsia="SimSun" w:hAnsi="Times New Roman"/>
                <w:color w:val="000000"/>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00EAF" w:rsidRPr="00BF4CF0" w:rsidRDefault="00C00EAF" w:rsidP="00C00EAF">
            <w:pPr>
              <w:rPr>
                <w:rFonts w:ascii="Times New Roman" w:eastAsia="SimSun" w:hAnsi="Times New Roman"/>
                <w:color w:val="000000"/>
                <w:sz w:val="24"/>
                <w:szCs w:val="24"/>
              </w:rPr>
            </w:pPr>
            <w:r w:rsidRPr="00BF4CF0">
              <w:rPr>
                <w:rFonts w:ascii="Times New Roman" w:eastAsia="SimSun" w:hAnsi="Times New Roman"/>
                <w:color w:val="000000"/>
                <w:sz w:val="24"/>
                <w:szCs w:val="24"/>
              </w:rPr>
              <w:t xml:space="preserve">- минимальная/максимальная площадь земельных участков - </w:t>
            </w:r>
            <w:r w:rsidRPr="00BF4CF0">
              <w:rPr>
                <w:rFonts w:ascii="Times New Roman" w:eastAsia="SimSun" w:hAnsi="Times New Roman"/>
                <w:b/>
                <w:color w:val="000000"/>
                <w:sz w:val="24"/>
                <w:szCs w:val="24"/>
              </w:rPr>
              <w:t>100/</w:t>
            </w:r>
            <w:r w:rsidRPr="00BF4CF0">
              <w:rPr>
                <w:rFonts w:ascii="Times New Roman" w:hAnsi="Times New Roman"/>
                <w:b/>
                <w:bCs/>
                <w:color w:val="000000"/>
                <w:sz w:val="24"/>
                <w:szCs w:val="24"/>
              </w:rPr>
              <w:t>10000 кв. м;</w:t>
            </w:r>
          </w:p>
          <w:p w:rsidR="00C00EAF" w:rsidRPr="00BF4CF0" w:rsidRDefault="00C00EAF" w:rsidP="00C00EAF">
            <w:pPr>
              <w:rPr>
                <w:rFonts w:ascii="Times New Roman" w:eastAsia="SimSun" w:hAnsi="Times New Roman"/>
                <w:color w:val="000000"/>
                <w:sz w:val="24"/>
                <w:szCs w:val="24"/>
              </w:rPr>
            </w:pPr>
            <w:r w:rsidRPr="00BF4CF0">
              <w:rPr>
                <w:rFonts w:ascii="Times New Roman" w:eastAsia="SimSun" w:hAnsi="Times New Roman"/>
                <w:color w:val="000000"/>
                <w:sz w:val="24"/>
                <w:szCs w:val="24"/>
              </w:rPr>
              <w:t xml:space="preserve">- минимальная ширина земельных участков вдоль фронта улицы (проезда) </w:t>
            </w:r>
            <w:r w:rsidR="00BF4CF0">
              <w:rPr>
                <w:rFonts w:ascii="Times New Roman" w:eastAsia="SimSun" w:hAnsi="Times New Roman"/>
                <w:color w:val="000000"/>
                <w:sz w:val="24"/>
                <w:szCs w:val="24"/>
              </w:rPr>
              <w:t xml:space="preserve">           </w:t>
            </w:r>
            <w:r w:rsidRPr="00BF4CF0">
              <w:rPr>
                <w:rFonts w:ascii="Times New Roman" w:eastAsia="SimSun" w:hAnsi="Times New Roman"/>
                <w:color w:val="000000"/>
                <w:sz w:val="24"/>
                <w:szCs w:val="24"/>
              </w:rPr>
              <w:t xml:space="preserve">– </w:t>
            </w:r>
            <w:r w:rsidRPr="00BF4CF0">
              <w:rPr>
                <w:rFonts w:ascii="Times New Roman" w:eastAsia="SimSun" w:hAnsi="Times New Roman"/>
                <w:b/>
                <w:color w:val="000000"/>
                <w:sz w:val="24"/>
                <w:szCs w:val="24"/>
              </w:rPr>
              <w:t>10 м;</w:t>
            </w:r>
          </w:p>
          <w:p w:rsidR="00C00EAF" w:rsidRPr="00BF4CF0" w:rsidRDefault="00C00EAF" w:rsidP="00C00EAF">
            <w:pPr>
              <w:rPr>
                <w:rFonts w:ascii="Times New Roman" w:eastAsia="SimSun" w:hAnsi="Times New Roman"/>
                <w:color w:val="000000"/>
                <w:sz w:val="24"/>
                <w:szCs w:val="24"/>
              </w:rPr>
            </w:pPr>
            <w:r w:rsidRPr="00BF4CF0">
              <w:rPr>
                <w:rFonts w:ascii="Times New Roman" w:eastAsia="SimSun" w:hAnsi="Times New Roman"/>
                <w:color w:val="000000"/>
                <w:sz w:val="24"/>
                <w:szCs w:val="24"/>
              </w:rPr>
              <w:t xml:space="preserve">- максимальное количество надземных этажей зданий – </w:t>
            </w:r>
            <w:r w:rsidRPr="00BF4CF0">
              <w:rPr>
                <w:rFonts w:ascii="Times New Roman" w:eastAsia="SimSun" w:hAnsi="Times New Roman"/>
                <w:b/>
                <w:color w:val="000000"/>
                <w:sz w:val="24"/>
                <w:szCs w:val="24"/>
              </w:rPr>
              <w:t>2 этажа</w:t>
            </w:r>
            <w:r w:rsidRPr="00BF4CF0">
              <w:rPr>
                <w:rFonts w:ascii="Times New Roman" w:eastAsia="SimSun" w:hAnsi="Times New Roman"/>
                <w:color w:val="000000"/>
                <w:sz w:val="24"/>
                <w:szCs w:val="24"/>
              </w:rPr>
              <w:t xml:space="preserve"> (включая мансардный этаж); </w:t>
            </w:r>
          </w:p>
          <w:p w:rsidR="00C00EAF" w:rsidRPr="00BF4CF0" w:rsidRDefault="00C00EAF" w:rsidP="00C00EAF">
            <w:pPr>
              <w:rPr>
                <w:rFonts w:ascii="Times New Roman" w:hAnsi="Times New Roman"/>
                <w:color w:val="000000"/>
                <w:sz w:val="24"/>
                <w:szCs w:val="24"/>
              </w:rPr>
            </w:pPr>
            <w:r w:rsidRPr="00BF4CF0">
              <w:rPr>
                <w:rFonts w:ascii="Times New Roman" w:eastAsia="SimSun" w:hAnsi="Times New Roman"/>
                <w:color w:val="000000"/>
                <w:sz w:val="24"/>
                <w:szCs w:val="24"/>
              </w:rPr>
              <w:t xml:space="preserve">- максимальная высота строений, сооружений от уровня земли </w:t>
            </w:r>
            <w:r w:rsidRPr="00BF4CF0">
              <w:rPr>
                <w:rFonts w:ascii="Times New Roman" w:eastAsia="SimSun" w:hAnsi="Times New Roman"/>
                <w:b/>
                <w:color w:val="000000"/>
                <w:sz w:val="24"/>
                <w:szCs w:val="24"/>
              </w:rPr>
              <w:t xml:space="preserve">- </w:t>
            </w:r>
            <w:r w:rsidRPr="00BF4CF0">
              <w:rPr>
                <w:rFonts w:ascii="Times New Roman" w:hAnsi="Times New Roman"/>
                <w:b/>
                <w:bCs/>
                <w:color w:val="000000"/>
                <w:sz w:val="24"/>
                <w:szCs w:val="24"/>
              </w:rPr>
              <w:t>20 м;</w:t>
            </w:r>
          </w:p>
          <w:p w:rsidR="00C00EAF" w:rsidRPr="00BF4CF0" w:rsidRDefault="00C00EAF" w:rsidP="00C00EAF">
            <w:pPr>
              <w:rPr>
                <w:rFonts w:ascii="Times New Roman" w:hAnsi="Times New Roman"/>
                <w:color w:val="000000"/>
                <w:sz w:val="24"/>
                <w:szCs w:val="24"/>
              </w:rPr>
            </w:pPr>
            <w:r w:rsidRPr="00BF4CF0">
              <w:rPr>
                <w:rFonts w:ascii="Times New Roman" w:hAnsi="Times New Roman"/>
                <w:color w:val="000000"/>
                <w:sz w:val="24"/>
                <w:szCs w:val="24"/>
              </w:rPr>
              <w:t xml:space="preserve">- максимальный процент застройки в границах земельного участка – </w:t>
            </w:r>
            <w:r w:rsidRPr="00BF4CF0">
              <w:rPr>
                <w:rFonts w:ascii="Times New Roman" w:hAnsi="Times New Roman"/>
                <w:b/>
                <w:color w:val="000000"/>
                <w:sz w:val="24"/>
                <w:szCs w:val="24"/>
              </w:rPr>
              <w:t>80%;</w:t>
            </w:r>
          </w:p>
          <w:p w:rsidR="00C00EAF" w:rsidRPr="00BF4CF0" w:rsidRDefault="00C00EAF" w:rsidP="00C00EAF">
            <w:pPr>
              <w:rPr>
                <w:rFonts w:ascii="Times New Roman" w:hAnsi="Times New Roman"/>
                <w:sz w:val="24"/>
                <w:szCs w:val="24"/>
              </w:rPr>
            </w:pPr>
            <w:r w:rsidRPr="00BF4CF0">
              <w:rPr>
                <w:rFonts w:ascii="Times New Roman" w:hAnsi="Times New Roman"/>
                <w:color w:val="000000"/>
                <w:sz w:val="24"/>
                <w:szCs w:val="24"/>
              </w:rPr>
              <w:t xml:space="preserve">- минимальные отступы от границ земельных участков - </w:t>
            </w:r>
            <w:r w:rsidR="008247D0">
              <w:rPr>
                <w:rFonts w:ascii="Times New Roman" w:hAnsi="Times New Roman"/>
                <w:b/>
                <w:color w:val="000000"/>
                <w:sz w:val="24"/>
                <w:szCs w:val="24"/>
              </w:rPr>
              <w:t>3</w:t>
            </w:r>
            <w:r w:rsidRPr="00BF4CF0">
              <w:rPr>
                <w:rFonts w:ascii="Times New Roman" w:hAnsi="Times New Roman"/>
                <w:b/>
                <w:color w:val="000000"/>
                <w:sz w:val="24"/>
                <w:szCs w:val="24"/>
              </w:rPr>
              <w:t xml:space="preserve"> м;</w:t>
            </w:r>
          </w:p>
          <w:p w:rsidR="00C00EAF" w:rsidRPr="00BF4CF0" w:rsidRDefault="00C00EAF" w:rsidP="00C00EAF">
            <w:pPr>
              <w:tabs>
                <w:tab w:val="left" w:pos="2520"/>
              </w:tabs>
              <w:rPr>
                <w:rFonts w:ascii="Times New Roman" w:hAnsi="Times New Roman"/>
                <w:sz w:val="24"/>
                <w:szCs w:val="24"/>
              </w:rPr>
            </w:pPr>
            <w:r w:rsidRPr="00BF4CF0">
              <w:rPr>
                <w:rFonts w:ascii="Times New Roman" w:hAnsi="Times New Roman"/>
                <w:sz w:val="24"/>
                <w:szCs w:val="24"/>
              </w:rPr>
              <w:t xml:space="preserve">- минимальный отступ от красной линии улиц - </w:t>
            </w:r>
            <w:r w:rsidRPr="00BF4CF0">
              <w:rPr>
                <w:rFonts w:ascii="Times New Roman" w:hAnsi="Times New Roman"/>
                <w:b/>
                <w:sz w:val="24"/>
                <w:szCs w:val="24"/>
              </w:rPr>
              <w:t>5 м.</w:t>
            </w:r>
          </w:p>
        </w:tc>
      </w:tr>
      <w:tr w:rsidR="00C00EAF" w:rsidTr="00C00EAF">
        <w:tc>
          <w:tcPr>
            <w:tcW w:w="2830" w:type="dxa"/>
            <w:tcBorders>
              <w:top w:val="single" w:sz="4" w:space="0" w:color="000000"/>
              <w:left w:val="single" w:sz="4" w:space="0" w:color="000000"/>
              <w:bottom w:val="single" w:sz="4" w:space="0" w:color="000000"/>
            </w:tcBorders>
            <w:shd w:val="clear" w:color="auto" w:fill="auto"/>
          </w:tcPr>
          <w:p w:rsidR="00C00EAF" w:rsidRPr="00BF4CF0" w:rsidRDefault="00C00EAF" w:rsidP="00C00EAF">
            <w:pPr>
              <w:widowControl w:val="0"/>
              <w:rPr>
                <w:rFonts w:ascii="Times New Roman" w:hAnsi="Times New Roman"/>
                <w:sz w:val="24"/>
                <w:szCs w:val="24"/>
              </w:rPr>
            </w:pPr>
            <w:r w:rsidRPr="00BF4CF0">
              <w:rPr>
                <w:rFonts w:ascii="Times New Roman" w:eastAsia="SimSun" w:hAnsi="Times New Roman"/>
                <w:color w:val="000000"/>
                <w:sz w:val="24"/>
                <w:szCs w:val="24"/>
              </w:rPr>
              <w:t>[5.5] – Поля для гольфа или конных прогулок</w:t>
            </w:r>
          </w:p>
        </w:tc>
        <w:tc>
          <w:tcPr>
            <w:tcW w:w="3261" w:type="dxa"/>
            <w:tcBorders>
              <w:top w:val="single" w:sz="4" w:space="0" w:color="000000"/>
              <w:left w:val="single" w:sz="4" w:space="0" w:color="000000"/>
              <w:bottom w:val="single" w:sz="4" w:space="0" w:color="000000"/>
            </w:tcBorders>
            <w:shd w:val="clear" w:color="auto" w:fill="auto"/>
          </w:tcPr>
          <w:p w:rsidR="00C00EAF" w:rsidRPr="00BF4CF0" w:rsidRDefault="00C00EAF" w:rsidP="00C00EAF">
            <w:pPr>
              <w:rPr>
                <w:rFonts w:ascii="Times New Roman" w:eastAsia="SimSun" w:hAnsi="Times New Roman"/>
                <w:color w:val="000000"/>
                <w:sz w:val="24"/>
                <w:szCs w:val="24"/>
              </w:rPr>
            </w:pPr>
            <w:r w:rsidRPr="00BF4CF0">
              <w:rPr>
                <w:rFonts w:ascii="Times New Roman" w:eastAsia="SimSun" w:hAnsi="Times New Roman"/>
                <w:color w:val="000000"/>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C00EAF" w:rsidRPr="00BF4CF0" w:rsidRDefault="00C00EAF" w:rsidP="00C00EAF">
            <w:pPr>
              <w:rPr>
                <w:rFonts w:ascii="Times New Roman" w:hAnsi="Times New Roman"/>
                <w:sz w:val="24"/>
                <w:szCs w:val="24"/>
              </w:rPr>
            </w:pPr>
            <w:r w:rsidRPr="00BF4CF0">
              <w:rPr>
                <w:rFonts w:ascii="Times New Roman" w:eastAsia="SimSun" w:hAnsi="Times New Roman"/>
                <w:color w:val="000000"/>
                <w:sz w:val="24"/>
                <w:szCs w:val="24"/>
              </w:rPr>
              <w:t>размещение конноспортивных манежей, не предусматривающих устройство трибун</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00EAF" w:rsidRPr="00BF4CF0" w:rsidRDefault="00C00EAF" w:rsidP="00C00EAF">
            <w:pPr>
              <w:rPr>
                <w:rFonts w:ascii="Times New Roman" w:eastAsia="SimSun" w:hAnsi="Times New Roman"/>
                <w:color w:val="000000"/>
                <w:sz w:val="24"/>
                <w:szCs w:val="24"/>
              </w:rPr>
            </w:pPr>
            <w:r w:rsidRPr="00BF4CF0">
              <w:rPr>
                <w:rFonts w:ascii="Times New Roman" w:eastAsia="SimSun" w:hAnsi="Times New Roman"/>
                <w:color w:val="000000"/>
                <w:sz w:val="24"/>
                <w:szCs w:val="24"/>
              </w:rPr>
              <w:t xml:space="preserve">- минимальная/максимальная площадь земельных участков </w:t>
            </w:r>
            <w:r w:rsidRPr="00BF4CF0">
              <w:rPr>
                <w:rFonts w:ascii="Times New Roman" w:eastAsia="SimSun" w:hAnsi="Times New Roman"/>
                <w:b/>
                <w:color w:val="000000"/>
                <w:sz w:val="24"/>
                <w:szCs w:val="24"/>
              </w:rPr>
              <w:t>- 5000/</w:t>
            </w:r>
            <w:r w:rsidR="00AD2C0D">
              <w:rPr>
                <w:rFonts w:ascii="Times New Roman" w:eastAsia="SimSun" w:hAnsi="Times New Roman"/>
                <w:b/>
                <w:color w:val="000000"/>
                <w:sz w:val="24"/>
                <w:szCs w:val="24"/>
              </w:rPr>
              <w:t>2</w:t>
            </w:r>
            <w:r w:rsidRPr="00BF4CF0">
              <w:rPr>
                <w:rFonts w:ascii="Times New Roman" w:hAnsi="Times New Roman"/>
                <w:b/>
                <w:bCs/>
                <w:color w:val="000000"/>
                <w:sz w:val="24"/>
                <w:szCs w:val="24"/>
              </w:rPr>
              <w:t>50000 кв. м;</w:t>
            </w:r>
          </w:p>
          <w:p w:rsidR="00C00EAF" w:rsidRPr="00BF4CF0" w:rsidRDefault="00C00EAF" w:rsidP="00C00EAF">
            <w:pPr>
              <w:rPr>
                <w:rFonts w:ascii="Times New Roman" w:eastAsia="SimSun" w:hAnsi="Times New Roman"/>
                <w:color w:val="000000"/>
                <w:sz w:val="24"/>
                <w:szCs w:val="24"/>
              </w:rPr>
            </w:pPr>
            <w:r w:rsidRPr="00BF4CF0">
              <w:rPr>
                <w:rFonts w:ascii="Times New Roman" w:eastAsia="SimSun" w:hAnsi="Times New Roman"/>
                <w:color w:val="000000"/>
                <w:sz w:val="24"/>
                <w:szCs w:val="24"/>
              </w:rPr>
              <w:t>- минимальная ширина земельных участков вдоль фронта улицы (проезда)</w:t>
            </w:r>
            <w:r w:rsidR="00BF4CF0">
              <w:rPr>
                <w:rFonts w:ascii="Times New Roman" w:eastAsia="SimSun" w:hAnsi="Times New Roman"/>
                <w:color w:val="000000"/>
                <w:sz w:val="24"/>
                <w:szCs w:val="24"/>
              </w:rPr>
              <w:t xml:space="preserve">           </w:t>
            </w:r>
            <w:r w:rsidRPr="00BF4CF0">
              <w:rPr>
                <w:rFonts w:ascii="Times New Roman" w:eastAsia="SimSun" w:hAnsi="Times New Roman"/>
                <w:color w:val="000000"/>
                <w:sz w:val="24"/>
                <w:szCs w:val="24"/>
              </w:rPr>
              <w:t xml:space="preserve"> – </w:t>
            </w:r>
            <w:r w:rsidRPr="00BF4CF0">
              <w:rPr>
                <w:rFonts w:ascii="Times New Roman" w:eastAsia="SimSun" w:hAnsi="Times New Roman"/>
                <w:b/>
                <w:color w:val="000000"/>
                <w:sz w:val="24"/>
                <w:szCs w:val="24"/>
              </w:rPr>
              <w:t>50 м;</w:t>
            </w:r>
          </w:p>
          <w:p w:rsidR="00C00EAF" w:rsidRPr="00BF4CF0" w:rsidRDefault="00C00EAF" w:rsidP="00C00EAF">
            <w:pPr>
              <w:rPr>
                <w:rFonts w:ascii="Times New Roman" w:eastAsia="SimSun" w:hAnsi="Times New Roman"/>
                <w:color w:val="000000"/>
                <w:sz w:val="24"/>
                <w:szCs w:val="24"/>
              </w:rPr>
            </w:pPr>
            <w:r w:rsidRPr="00BF4CF0">
              <w:rPr>
                <w:rFonts w:ascii="Times New Roman" w:eastAsia="SimSun" w:hAnsi="Times New Roman"/>
                <w:color w:val="000000"/>
                <w:sz w:val="24"/>
                <w:szCs w:val="24"/>
              </w:rPr>
              <w:t xml:space="preserve">- максимальное количество надземных этажей зданий – </w:t>
            </w:r>
            <w:r w:rsidRPr="00BF4CF0">
              <w:rPr>
                <w:rFonts w:ascii="Times New Roman" w:eastAsia="SimSun" w:hAnsi="Times New Roman"/>
                <w:b/>
                <w:color w:val="000000"/>
                <w:sz w:val="24"/>
                <w:szCs w:val="24"/>
              </w:rPr>
              <w:t>2 этажа</w:t>
            </w:r>
            <w:r w:rsidRPr="00BF4CF0">
              <w:rPr>
                <w:rFonts w:ascii="Times New Roman" w:eastAsia="SimSun" w:hAnsi="Times New Roman"/>
                <w:color w:val="000000"/>
                <w:sz w:val="24"/>
                <w:szCs w:val="24"/>
              </w:rPr>
              <w:t xml:space="preserve"> (включая мансардный этаж); </w:t>
            </w:r>
          </w:p>
          <w:p w:rsidR="00C00EAF" w:rsidRPr="00BF4CF0" w:rsidRDefault="00C00EAF" w:rsidP="00C00EAF">
            <w:pPr>
              <w:rPr>
                <w:rFonts w:ascii="Times New Roman" w:hAnsi="Times New Roman"/>
                <w:color w:val="000000"/>
                <w:sz w:val="24"/>
                <w:szCs w:val="24"/>
              </w:rPr>
            </w:pPr>
            <w:r w:rsidRPr="00BF4CF0">
              <w:rPr>
                <w:rFonts w:ascii="Times New Roman" w:eastAsia="SimSun" w:hAnsi="Times New Roman"/>
                <w:color w:val="000000"/>
                <w:sz w:val="24"/>
                <w:szCs w:val="24"/>
              </w:rPr>
              <w:t xml:space="preserve">- максимальная высота строений, сооружений от уровня земли - </w:t>
            </w:r>
            <w:r w:rsidRPr="00BF4CF0">
              <w:rPr>
                <w:rFonts w:ascii="Times New Roman" w:hAnsi="Times New Roman"/>
                <w:b/>
                <w:bCs/>
                <w:color w:val="000000"/>
                <w:sz w:val="24"/>
                <w:szCs w:val="24"/>
              </w:rPr>
              <w:t>10 м;</w:t>
            </w:r>
          </w:p>
          <w:p w:rsidR="00C00EAF" w:rsidRPr="00BF4CF0" w:rsidRDefault="00C00EAF" w:rsidP="00C00EAF">
            <w:pPr>
              <w:rPr>
                <w:rFonts w:ascii="Times New Roman" w:hAnsi="Times New Roman"/>
                <w:color w:val="000000"/>
                <w:sz w:val="24"/>
                <w:szCs w:val="24"/>
              </w:rPr>
            </w:pPr>
            <w:r w:rsidRPr="00BF4CF0">
              <w:rPr>
                <w:rFonts w:ascii="Times New Roman" w:hAnsi="Times New Roman"/>
                <w:color w:val="000000"/>
                <w:sz w:val="24"/>
                <w:szCs w:val="24"/>
              </w:rPr>
              <w:t xml:space="preserve">- максимальный процент застройки в границах земельного участка – </w:t>
            </w:r>
            <w:r w:rsidRPr="00BF4CF0">
              <w:rPr>
                <w:rFonts w:ascii="Times New Roman" w:hAnsi="Times New Roman"/>
                <w:b/>
                <w:color w:val="000000"/>
                <w:sz w:val="24"/>
                <w:szCs w:val="24"/>
              </w:rPr>
              <w:t>40%;</w:t>
            </w:r>
          </w:p>
          <w:p w:rsidR="00C00EAF" w:rsidRPr="00BF4CF0" w:rsidRDefault="00C00EAF" w:rsidP="00C00EAF">
            <w:pPr>
              <w:rPr>
                <w:rFonts w:ascii="Times New Roman" w:hAnsi="Times New Roman"/>
                <w:sz w:val="24"/>
                <w:szCs w:val="24"/>
              </w:rPr>
            </w:pPr>
            <w:r w:rsidRPr="00BF4CF0">
              <w:rPr>
                <w:rFonts w:ascii="Times New Roman" w:hAnsi="Times New Roman"/>
                <w:color w:val="000000"/>
                <w:sz w:val="24"/>
                <w:szCs w:val="24"/>
              </w:rPr>
              <w:t xml:space="preserve">- минимальные отступы от границ земельных участков - </w:t>
            </w:r>
            <w:r w:rsidRPr="00BF4CF0">
              <w:rPr>
                <w:rFonts w:ascii="Times New Roman" w:hAnsi="Times New Roman"/>
                <w:b/>
                <w:color w:val="000000"/>
                <w:sz w:val="24"/>
                <w:szCs w:val="24"/>
              </w:rPr>
              <w:t>3 м;</w:t>
            </w:r>
          </w:p>
          <w:p w:rsidR="00C00EAF" w:rsidRPr="00BF4CF0" w:rsidRDefault="00C00EAF" w:rsidP="00C00EAF">
            <w:pPr>
              <w:tabs>
                <w:tab w:val="left" w:pos="2520"/>
              </w:tabs>
              <w:rPr>
                <w:rFonts w:ascii="Times New Roman" w:hAnsi="Times New Roman"/>
                <w:sz w:val="24"/>
                <w:szCs w:val="24"/>
              </w:rPr>
            </w:pPr>
            <w:r w:rsidRPr="00BF4CF0">
              <w:rPr>
                <w:rFonts w:ascii="Times New Roman" w:hAnsi="Times New Roman"/>
                <w:sz w:val="24"/>
                <w:szCs w:val="24"/>
              </w:rPr>
              <w:t xml:space="preserve">- минимальный отступ от красной линии улиц - </w:t>
            </w:r>
            <w:r w:rsidRPr="00BF4CF0">
              <w:rPr>
                <w:rFonts w:ascii="Times New Roman" w:hAnsi="Times New Roman"/>
                <w:b/>
                <w:sz w:val="24"/>
                <w:szCs w:val="24"/>
              </w:rPr>
              <w:t>5 м.</w:t>
            </w:r>
          </w:p>
        </w:tc>
      </w:tr>
      <w:tr w:rsidR="00757819" w:rsidTr="00867ED2">
        <w:tc>
          <w:tcPr>
            <w:tcW w:w="2830" w:type="dxa"/>
            <w:tcBorders>
              <w:top w:val="single" w:sz="4" w:space="0" w:color="000000"/>
              <w:left w:val="single" w:sz="4" w:space="0" w:color="000000"/>
              <w:bottom w:val="single" w:sz="4" w:space="0" w:color="000000"/>
            </w:tcBorders>
            <w:shd w:val="clear" w:color="auto" w:fill="auto"/>
          </w:tcPr>
          <w:p w:rsidR="00757819" w:rsidRPr="000578F4" w:rsidRDefault="00757819" w:rsidP="00867ED2">
            <w:pPr>
              <w:tabs>
                <w:tab w:val="left" w:pos="2520"/>
              </w:tabs>
              <w:rPr>
                <w:rFonts w:ascii="Times New Roman" w:hAnsi="Times New Roman"/>
                <w:sz w:val="24"/>
                <w:szCs w:val="24"/>
              </w:rPr>
            </w:pPr>
            <w:r w:rsidRPr="000578F4">
              <w:rPr>
                <w:rFonts w:ascii="Times New Roman" w:eastAsia="SimSun" w:hAnsi="Times New Roman"/>
                <w:color w:val="000000"/>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757819" w:rsidRPr="000578F4" w:rsidRDefault="00757819" w:rsidP="00867ED2">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w:t>
            </w:r>
            <w:r w:rsidRPr="000578F4">
              <w:rPr>
                <w:rFonts w:ascii="Times New Roman" w:eastAsia="SimSun" w:hAnsi="Times New Roman" w:cs="Times New Roman"/>
                <w:color w:val="000000"/>
                <w:sz w:val="24"/>
                <w:szCs w:val="24"/>
              </w:rPr>
              <w:lastRenderedPageBreak/>
              <w:t>лосы водных объектов общего пользования, скверы, 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57819" w:rsidRPr="000578F4" w:rsidRDefault="00757819" w:rsidP="00867ED2">
            <w:pPr>
              <w:rPr>
                <w:rFonts w:ascii="Times New Roman" w:hAnsi="Times New Roman"/>
                <w:color w:val="000000"/>
                <w:sz w:val="24"/>
                <w:szCs w:val="24"/>
              </w:rPr>
            </w:pPr>
            <w:r w:rsidRPr="000578F4">
              <w:rPr>
                <w:rFonts w:ascii="Times New Roman" w:eastAsia="SimSun" w:hAnsi="Times New Roman"/>
                <w:color w:val="000000"/>
                <w:sz w:val="24"/>
                <w:szCs w:val="24"/>
              </w:rPr>
              <w:lastRenderedPageBreak/>
              <w:t>- минимальная/максимальная площадь земельных участков  – не устанавливается;</w:t>
            </w:r>
          </w:p>
          <w:p w:rsidR="00757819" w:rsidRPr="000578F4" w:rsidRDefault="00757819" w:rsidP="00867ED2">
            <w:pPr>
              <w:rPr>
                <w:rFonts w:ascii="Times New Roman" w:hAnsi="Times New Roman"/>
                <w:color w:val="000000"/>
                <w:sz w:val="24"/>
                <w:szCs w:val="24"/>
              </w:rPr>
            </w:pPr>
            <w:r w:rsidRPr="000578F4">
              <w:rPr>
                <w:rFonts w:ascii="Times New Roman" w:hAnsi="Times New Roman"/>
                <w:color w:val="000000"/>
                <w:sz w:val="24"/>
                <w:szCs w:val="24"/>
              </w:rPr>
              <w:t>- регламенты не распространяются;</w:t>
            </w:r>
          </w:p>
          <w:p w:rsidR="00757819" w:rsidRPr="000578F4" w:rsidRDefault="00757819" w:rsidP="00867ED2">
            <w:pPr>
              <w:rPr>
                <w:rFonts w:ascii="Times New Roman" w:hAnsi="Times New Roman"/>
                <w:sz w:val="24"/>
                <w:szCs w:val="24"/>
              </w:rPr>
            </w:pPr>
            <w:r w:rsidRPr="000578F4">
              <w:rPr>
                <w:rFonts w:ascii="Times New Roman" w:hAnsi="Times New Roman"/>
                <w:color w:val="000000"/>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w:t>
            </w:r>
            <w:r w:rsidRPr="000578F4">
              <w:rPr>
                <w:rFonts w:ascii="Times New Roman" w:hAnsi="Times New Roman"/>
                <w:color w:val="000000"/>
                <w:sz w:val="24"/>
                <w:szCs w:val="24"/>
              </w:rPr>
              <w:lastRenderedPageBreak/>
              <w:t>субъектов Российской Федерации или уполномоченными органами местного самоуправления в соответствии с федеральными законами.</w:t>
            </w:r>
          </w:p>
        </w:tc>
      </w:tr>
    </w:tbl>
    <w:p w:rsidR="00757819" w:rsidRDefault="00757819" w:rsidP="00757819">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 xml:space="preserve">Условно разрешенные виды использования земельных участков и объектов капитального строительства, предельные </w:t>
      </w:r>
    </w:p>
    <w:p w:rsidR="00757819" w:rsidRPr="00CA4CCE" w:rsidRDefault="00757819" w:rsidP="00757819">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757819" w:rsidTr="00867ED2">
        <w:tc>
          <w:tcPr>
            <w:tcW w:w="2830" w:type="dxa"/>
          </w:tcPr>
          <w:p w:rsidR="00757819" w:rsidRPr="00200D24" w:rsidRDefault="00757819" w:rsidP="00867ED2">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757819" w:rsidRPr="00200D24" w:rsidRDefault="00757819" w:rsidP="00867ED2">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757819" w:rsidRPr="00200D24" w:rsidRDefault="00757819" w:rsidP="00867ED2">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7819" w:rsidTr="00867ED2">
        <w:tc>
          <w:tcPr>
            <w:tcW w:w="2830" w:type="dxa"/>
            <w:tcBorders>
              <w:top w:val="single" w:sz="4" w:space="0" w:color="000000"/>
              <w:left w:val="single" w:sz="4" w:space="0" w:color="000000"/>
              <w:bottom w:val="single" w:sz="4" w:space="0" w:color="000000"/>
            </w:tcBorders>
            <w:shd w:val="clear" w:color="auto" w:fill="auto"/>
          </w:tcPr>
          <w:p w:rsidR="00757819" w:rsidRPr="000578F4" w:rsidRDefault="00757819" w:rsidP="00867ED2">
            <w:pPr>
              <w:rPr>
                <w:rFonts w:ascii="Times New Roman" w:hAnsi="Times New Roman"/>
                <w:sz w:val="24"/>
                <w:szCs w:val="24"/>
              </w:rPr>
            </w:pPr>
            <w:r w:rsidRPr="000578F4">
              <w:rPr>
                <w:rFonts w:ascii="Times New Roman" w:eastAsia="SimSun" w:hAnsi="Times New Roman"/>
                <w:color w:val="000000"/>
                <w:sz w:val="24"/>
                <w:szCs w:val="24"/>
              </w:rPr>
              <w:t>[3.1] - Коммунальное обслуживание</w:t>
            </w:r>
          </w:p>
          <w:p w:rsidR="00757819" w:rsidRPr="000578F4" w:rsidRDefault="00757819" w:rsidP="00867ED2">
            <w:pPr>
              <w:autoSpaceDE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757819" w:rsidRPr="000578F4" w:rsidRDefault="00757819" w:rsidP="00867ED2">
            <w:pPr>
              <w:jc w:val="both"/>
              <w:rPr>
                <w:rFonts w:ascii="Times New Roman" w:hAnsi="Times New Roman"/>
                <w:sz w:val="24"/>
                <w:szCs w:val="24"/>
              </w:rPr>
            </w:pPr>
            <w:r w:rsidRPr="000578F4">
              <w:rPr>
                <w:rFonts w:ascii="Times New Roman" w:eastAsia="SimSun" w:hAnsi="Times New Roman"/>
                <w:color w:val="000000"/>
                <w:sz w:val="24"/>
                <w:szCs w:val="24"/>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57819" w:rsidRPr="000578F4" w:rsidRDefault="00757819" w:rsidP="00867ED2">
            <w:pPr>
              <w:rPr>
                <w:rFonts w:ascii="Times New Roman" w:eastAsia="SimSun" w:hAnsi="Times New Roman"/>
                <w:color w:val="000000"/>
                <w:sz w:val="24"/>
                <w:szCs w:val="24"/>
              </w:rPr>
            </w:pPr>
            <w:r w:rsidRPr="000578F4">
              <w:rPr>
                <w:rFonts w:ascii="Times New Roman" w:hAnsi="Times New Roman"/>
                <w:sz w:val="24"/>
                <w:szCs w:val="24"/>
              </w:rPr>
              <w:t xml:space="preserve">- минимальная/максимальная площадь земельных участков   – </w:t>
            </w:r>
            <w:r w:rsidRPr="000578F4">
              <w:rPr>
                <w:rFonts w:ascii="Times New Roman" w:hAnsi="Times New Roman"/>
                <w:b/>
                <w:sz w:val="24"/>
                <w:szCs w:val="24"/>
              </w:rPr>
              <w:t>10 /10</w:t>
            </w:r>
            <w:r>
              <w:rPr>
                <w:rFonts w:ascii="Times New Roman" w:hAnsi="Times New Roman"/>
                <w:b/>
                <w:sz w:val="24"/>
                <w:szCs w:val="24"/>
              </w:rPr>
              <w:t>00</w:t>
            </w:r>
            <w:r w:rsidRPr="000578F4">
              <w:rPr>
                <w:rFonts w:ascii="Times New Roman" w:hAnsi="Times New Roman"/>
                <w:sz w:val="24"/>
                <w:szCs w:val="24"/>
              </w:rPr>
              <w:t xml:space="preserve"> </w:t>
            </w:r>
            <w:r w:rsidRPr="00811C28">
              <w:rPr>
                <w:rFonts w:ascii="Times New Roman" w:hAnsi="Times New Roman"/>
                <w:b/>
                <w:sz w:val="24"/>
                <w:szCs w:val="24"/>
              </w:rPr>
              <w:t>кв. м;</w:t>
            </w:r>
          </w:p>
          <w:p w:rsidR="00757819" w:rsidRPr="000578F4" w:rsidRDefault="00757819" w:rsidP="00867ED2">
            <w:pPr>
              <w:rPr>
                <w:rFonts w:ascii="Times New Roman" w:hAnsi="Times New Roman"/>
                <w:sz w:val="24"/>
                <w:szCs w:val="24"/>
              </w:rPr>
            </w:pPr>
            <w:r w:rsidRPr="00890636">
              <w:rPr>
                <w:rFonts w:ascii="Times New Roman" w:eastAsia="SimSun" w:hAnsi="Times New Roman"/>
                <w:color w:val="000000"/>
                <w:sz w:val="24"/>
                <w:szCs w:val="24"/>
              </w:rPr>
              <w:t xml:space="preserve">- </w:t>
            </w:r>
            <w:r w:rsidRPr="000578F4">
              <w:rPr>
                <w:rFonts w:ascii="Times New Roman" w:eastAsia="SimSun" w:hAnsi="Times New Roman"/>
                <w:color w:val="000000"/>
                <w:sz w:val="24"/>
                <w:szCs w:val="24"/>
              </w:rPr>
              <w:t xml:space="preserve">минимальная ширина земельных участков вдоль фронта улицы (проезда) – </w:t>
            </w:r>
            <w:r w:rsidRPr="000578F4">
              <w:rPr>
                <w:rFonts w:ascii="Times New Roman" w:eastAsia="SimSun" w:hAnsi="Times New Roman"/>
                <w:b/>
                <w:color w:val="000000"/>
                <w:sz w:val="24"/>
                <w:szCs w:val="24"/>
              </w:rPr>
              <w:t>4 м</w:t>
            </w:r>
            <w:r w:rsidRPr="000578F4">
              <w:rPr>
                <w:rFonts w:ascii="Times New Roman" w:eastAsia="SimSun" w:hAnsi="Times New Roman"/>
                <w:color w:val="000000"/>
                <w:sz w:val="24"/>
                <w:szCs w:val="24"/>
              </w:rPr>
              <w:t>;</w:t>
            </w:r>
          </w:p>
          <w:p w:rsidR="00757819" w:rsidRPr="000578F4" w:rsidRDefault="00757819" w:rsidP="00867ED2">
            <w:pPr>
              <w:rPr>
                <w:rFonts w:ascii="Times New Roman" w:hAnsi="Times New Roman"/>
                <w:sz w:val="24"/>
                <w:szCs w:val="24"/>
              </w:rPr>
            </w:pPr>
            <w:r w:rsidRPr="000578F4">
              <w:rPr>
                <w:rFonts w:ascii="Times New Roman" w:hAnsi="Times New Roman"/>
                <w:sz w:val="24"/>
                <w:szCs w:val="24"/>
              </w:rPr>
              <w:t xml:space="preserve">- максимальное количество этажей здания, сооружения– </w:t>
            </w:r>
            <w:r w:rsidRPr="000578F4">
              <w:rPr>
                <w:rFonts w:ascii="Times New Roman" w:hAnsi="Times New Roman"/>
                <w:b/>
                <w:sz w:val="24"/>
                <w:szCs w:val="24"/>
              </w:rPr>
              <w:t>2 этажа.</w:t>
            </w:r>
          </w:p>
          <w:p w:rsidR="00757819" w:rsidRPr="000578F4" w:rsidRDefault="00757819" w:rsidP="00867ED2">
            <w:pPr>
              <w:rPr>
                <w:rFonts w:ascii="Times New Roman" w:eastAsia="SimSun" w:hAnsi="Times New Roman"/>
                <w:color w:val="000000"/>
                <w:sz w:val="24"/>
                <w:szCs w:val="24"/>
              </w:rPr>
            </w:pPr>
            <w:r w:rsidRPr="000578F4">
              <w:rPr>
                <w:rFonts w:ascii="Times New Roman" w:hAnsi="Times New Roman"/>
                <w:sz w:val="24"/>
                <w:szCs w:val="24"/>
              </w:rPr>
              <w:t xml:space="preserve">- высота здания, сооружения – не более </w:t>
            </w:r>
            <w:r w:rsidRPr="000578F4">
              <w:rPr>
                <w:rFonts w:ascii="Times New Roman" w:hAnsi="Times New Roman"/>
                <w:b/>
                <w:sz w:val="24"/>
                <w:szCs w:val="24"/>
              </w:rPr>
              <w:t>20 м</w:t>
            </w:r>
            <w:r w:rsidRPr="000578F4">
              <w:rPr>
                <w:rFonts w:ascii="Times New Roman" w:hAnsi="Times New Roman"/>
                <w:sz w:val="24"/>
                <w:szCs w:val="24"/>
              </w:rPr>
              <w:t>.</w:t>
            </w:r>
          </w:p>
          <w:p w:rsidR="00757819" w:rsidRPr="000578F4" w:rsidRDefault="00757819" w:rsidP="00867ED2">
            <w:pPr>
              <w:rPr>
                <w:rFonts w:ascii="Times New Roman" w:hAnsi="Times New Roman"/>
                <w:sz w:val="24"/>
                <w:szCs w:val="24"/>
              </w:rPr>
            </w:pPr>
            <w:r w:rsidRPr="000578F4">
              <w:rPr>
                <w:rFonts w:ascii="Times New Roman" w:eastAsia="SimSun" w:hAnsi="Times New Roman"/>
                <w:color w:val="000000"/>
                <w:sz w:val="24"/>
                <w:szCs w:val="24"/>
              </w:rPr>
              <w:t xml:space="preserve">- максимальный процент застройки в границах земельного участка </w:t>
            </w:r>
            <w:r w:rsidRPr="000578F4">
              <w:rPr>
                <w:rFonts w:ascii="Times New Roman" w:eastAsia="SimSun" w:hAnsi="Times New Roman"/>
                <w:b/>
                <w:color w:val="000000"/>
                <w:sz w:val="24"/>
                <w:szCs w:val="24"/>
              </w:rPr>
              <w:t>– 80%.</w:t>
            </w:r>
          </w:p>
          <w:p w:rsidR="00757819" w:rsidRPr="000578F4" w:rsidRDefault="00757819" w:rsidP="00867ED2">
            <w:pPr>
              <w:rPr>
                <w:rFonts w:ascii="Times New Roman" w:hAnsi="Times New Roman"/>
                <w:sz w:val="24"/>
                <w:szCs w:val="24"/>
              </w:rPr>
            </w:pPr>
            <w:r w:rsidRPr="000578F4">
              <w:rPr>
                <w:rFonts w:ascii="Times New Roman" w:hAnsi="Times New Roman"/>
                <w:sz w:val="24"/>
                <w:szCs w:val="24"/>
              </w:rPr>
              <w:t xml:space="preserve">- минимальные отступы до границ смежных земельных участков - </w:t>
            </w:r>
            <w:r w:rsidRPr="000578F4">
              <w:rPr>
                <w:rFonts w:ascii="Times New Roman" w:hAnsi="Times New Roman"/>
                <w:b/>
                <w:sz w:val="24"/>
                <w:szCs w:val="24"/>
              </w:rPr>
              <w:t>1 м</w:t>
            </w:r>
            <w:r w:rsidRPr="000578F4">
              <w:rPr>
                <w:rFonts w:ascii="Times New Roman" w:hAnsi="Times New Roman"/>
                <w:sz w:val="24"/>
                <w:szCs w:val="24"/>
              </w:rPr>
              <w:t>.</w:t>
            </w:r>
          </w:p>
          <w:p w:rsidR="00757819" w:rsidRPr="000578F4" w:rsidRDefault="00757819" w:rsidP="00867ED2">
            <w:pPr>
              <w:tabs>
                <w:tab w:val="left" w:pos="2520"/>
              </w:tabs>
              <w:rPr>
                <w:rFonts w:ascii="Times New Roman" w:hAnsi="Times New Roman"/>
                <w:sz w:val="24"/>
                <w:szCs w:val="24"/>
              </w:rPr>
            </w:pPr>
            <w:r w:rsidRPr="000578F4">
              <w:rPr>
                <w:rFonts w:ascii="Times New Roman" w:hAnsi="Times New Roman"/>
                <w:sz w:val="24"/>
                <w:szCs w:val="24"/>
              </w:rPr>
              <w:t>- минимальный отступ от красной линии улиц</w:t>
            </w:r>
            <w:r w:rsidR="008247D0">
              <w:rPr>
                <w:rFonts w:ascii="Times New Roman" w:hAnsi="Times New Roman"/>
                <w:sz w:val="24"/>
                <w:szCs w:val="24"/>
              </w:rPr>
              <w:t>/проездов</w:t>
            </w:r>
            <w:r w:rsidRPr="000578F4">
              <w:rPr>
                <w:rFonts w:ascii="Times New Roman" w:hAnsi="Times New Roman"/>
                <w:sz w:val="24"/>
                <w:szCs w:val="24"/>
              </w:rPr>
              <w:t xml:space="preserve"> - </w:t>
            </w:r>
            <w:r w:rsidRPr="000578F4">
              <w:rPr>
                <w:rFonts w:ascii="Times New Roman" w:hAnsi="Times New Roman"/>
                <w:b/>
                <w:sz w:val="24"/>
                <w:szCs w:val="24"/>
              </w:rPr>
              <w:t>1 м.</w:t>
            </w:r>
          </w:p>
        </w:tc>
      </w:tr>
      <w:tr w:rsidR="00531C57" w:rsidTr="00560F34">
        <w:tc>
          <w:tcPr>
            <w:tcW w:w="2830" w:type="dxa"/>
            <w:tcBorders>
              <w:top w:val="single" w:sz="4" w:space="0" w:color="000000"/>
              <w:left w:val="single" w:sz="4" w:space="0" w:color="000000"/>
              <w:bottom w:val="single" w:sz="4" w:space="0" w:color="000000"/>
            </w:tcBorders>
            <w:shd w:val="clear" w:color="auto" w:fill="auto"/>
          </w:tcPr>
          <w:p w:rsidR="00531C57" w:rsidRPr="00A51DF2" w:rsidRDefault="00531C57" w:rsidP="00DD09B0">
            <w:pPr>
              <w:autoSpaceDE w:val="0"/>
              <w:rPr>
                <w:rFonts w:ascii="Times New Roman" w:hAnsi="Times New Roman"/>
                <w:sz w:val="24"/>
                <w:szCs w:val="24"/>
              </w:rPr>
            </w:pPr>
            <w:r w:rsidRPr="00A51DF2">
              <w:rPr>
                <w:rFonts w:ascii="Times New Roman" w:eastAsia="SimSun" w:hAnsi="Times New Roman"/>
                <w:color w:val="000000"/>
                <w:sz w:val="24"/>
                <w:szCs w:val="24"/>
              </w:rPr>
              <w:t>[4</w:t>
            </w:r>
            <w:r w:rsidRPr="00A51DF2">
              <w:rPr>
                <w:rFonts w:ascii="Times New Roman" w:hAnsi="Times New Roman"/>
                <w:color w:val="000000"/>
                <w:sz w:val="24"/>
                <w:szCs w:val="24"/>
              </w:rPr>
              <w:t>.4</w:t>
            </w:r>
            <w:r w:rsidRPr="00A51DF2">
              <w:rPr>
                <w:rFonts w:ascii="Times New Roman" w:eastAsia="SimSun" w:hAnsi="Times New Roman"/>
                <w:color w:val="000000"/>
                <w:sz w:val="24"/>
                <w:szCs w:val="24"/>
              </w:rPr>
              <w:t>] - Магазины</w:t>
            </w:r>
          </w:p>
        </w:tc>
        <w:tc>
          <w:tcPr>
            <w:tcW w:w="3261" w:type="dxa"/>
            <w:tcBorders>
              <w:top w:val="single" w:sz="4" w:space="0" w:color="000000"/>
              <w:left w:val="single" w:sz="4" w:space="0" w:color="000000"/>
              <w:bottom w:val="single" w:sz="4" w:space="0" w:color="000000"/>
            </w:tcBorders>
            <w:shd w:val="clear" w:color="auto" w:fill="auto"/>
          </w:tcPr>
          <w:p w:rsidR="00531C57" w:rsidRPr="00A51DF2" w:rsidRDefault="00531C57" w:rsidP="00DD09B0">
            <w:pPr>
              <w:rPr>
                <w:rFonts w:ascii="Times New Roman" w:hAnsi="Times New Roman"/>
                <w:sz w:val="24"/>
                <w:szCs w:val="24"/>
              </w:rPr>
            </w:pPr>
            <w:r w:rsidRPr="00A51DF2">
              <w:rPr>
                <w:rFonts w:ascii="Times New Roman" w:eastAsia="SimSun" w:hAnsi="Times New Roman"/>
                <w:color w:val="000000"/>
                <w:sz w:val="24"/>
                <w:szCs w:val="24"/>
              </w:rPr>
              <w:t>объекты капитального строительства, предназначенные для продажи товаров, торговая площадь которых составляет до 5000 кв. м</w:t>
            </w:r>
          </w:p>
        </w:tc>
        <w:tc>
          <w:tcPr>
            <w:tcW w:w="8646" w:type="dxa"/>
            <w:vMerge w:val="restart"/>
            <w:tcBorders>
              <w:top w:val="single" w:sz="4" w:space="0" w:color="000000"/>
              <w:left w:val="single" w:sz="4" w:space="0" w:color="000000"/>
              <w:right w:val="single" w:sz="4" w:space="0" w:color="000000"/>
            </w:tcBorders>
            <w:shd w:val="clear" w:color="auto" w:fill="auto"/>
          </w:tcPr>
          <w:p w:rsidR="00531C57" w:rsidRPr="00A51DF2" w:rsidRDefault="00531C57" w:rsidP="00DD09B0">
            <w:pPr>
              <w:rPr>
                <w:rFonts w:ascii="Times New Roman" w:eastAsia="SimSun" w:hAnsi="Times New Roman"/>
                <w:color w:val="000000"/>
                <w:sz w:val="24"/>
                <w:szCs w:val="24"/>
              </w:rPr>
            </w:pPr>
            <w:r w:rsidRPr="00A51DF2">
              <w:rPr>
                <w:rFonts w:ascii="Times New Roman" w:eastAsia="SimSun" w:hAnsi="Times New Roman"/>
                <w:color w:val="000000"/>
                <w:sz w:val="24"/>
                <w:szCs w:val="24"/>
              </w:rPr>
              <w:t xml:space="preserve">- минимальная/максимальная площадь земельных участков  – </w:t>
            </w:r>
            <w:r>
              <w:rPr>
                <w:rFonts w:ascii="Times New Roman" w:eastAsia="SimSun" w:hAnsi="Times New Roman"/>
                <w:b/>
                <w:color w:val="000000"/>
                <w:sz w:val="24"/>
                <w:szCs w:val="24"/>
              </w:rPr>
              <w:t>1</w:t>
            </w:r>
            <w:r w:rsidRPr="00A51DF2">
              <w:rPr>
                <w:rFonts w:ascii="Times New Roman" w:eastAsia="SimSun" w:hAnsi="Times New Roman"/>
                <w:b/>
                <w:color w:val="000000"/>
                <w:sz w:val="24"/>
                <w:szCs w:val="24"/>
              </w:rPr>
              <w:t>00/</w:t>
            </w:r>
            <w:r w:rsidRPr="00A51DF2">
              <w:rPr>
                <w:rFonts w:ascii="Times New Roman" w:hAnsi="Times New Roman"/>
                <w:b/>
                <w:bCs/>
                <w:color w:val="000000"/>
                <w:sz w:val="24"/>
                <w:szCs w:val="24"/>
                <w:lang w:eastAsia="ru-RU"/>
              </w:rPr>
              <w:t>5000 кв. м;</w:t>
            </w:r>
          </w:p>
          <w:p w:rsidR="00531C57" w:rsidRPr="00A51DF2" w:rsidRDefault="00531C57" w:rsidP="00DD09B0">
            <w:pPr>
              <w:rPr>
                <w:rFonts w:ascii="Times New Roman" w:eastAsia="SimSun" w:hAnsi="Times New Roman"/>
                <w:color w:val="000000"/>
                <w:sz w:val="24"/>
                <w:szCs w:val="24"/>
              </w:rPr>
            </w:pPr>
            <w:r w:rsidRPr="00A51DF2">
              <w:rPr>
                <w:rFonts w:ascii="Times New Roman" w:eastAsia="SimSun" w:hAnsi="Times New Roman"/>
                <w:color w:val="000000"/>
                <w:sz w:val="24"/>
                <w:szCs w:val="24"/>
              </w:rPr>
              <w:t>- минимальная ширина земельных участков вдоль фронта улицы (проезда)</w:t>
            </w:r>
            <w:r>
              <w:rPr>
                <w:rFonts w:ascii="Times New Roman" w:eastAsia="SimSun" w:hAnsi="Times New Roman"/>
                <w:color w:val="000000"/>
                <w:sz w:val="24"/>
                <w:szCs w:val="24"/>
              </w:rPr>
              <w:t xml:space="preserve">           </w:t>
            </w:r>
            <w:r w:rsidRPr="00A51DF2">
              <w:rPr>
                <w:rFonts w:ascii="Times New Roman" w:eastAsia="SimSun" w:hAnsi="Times New Roman"/>
                <w:color w:val="000000"/>
                <w:sz w:val="24"/>
                <w:szCs w:val="24"/>
              </w:rPr>
              <w:t xml:space="preserve"> – </w:t>
            </w:r>
            <w:r w:rsidRPr="00A51DF2">
              <w:rPr>
                <w:rFonts w:ascii="Times New Roman" w:eastAsia="SimSun" w:hAnsi="Times New Roman"/>
                <w:b/>
                <w:color w:val="000000"/>
                <w:sz w:val="24"/>
                <w:szCs w:val="24"/>
              </w:rPr>
              <w:t>10 м</w:t>
            </w:r>
            <w:r w:rsidRPr="00A51DF2">
              <w:rPr>
                <w:rFonts w:ascii="Times New Roman" w:eastAsia="SimSun" w:hAnsi="Times New Roman"/>
                <w:color w:val="000000"/>
                <w:sz w:val="24"/>
                <w:szCs w:val="24"/>
              </w:rPr>
              <w:t>;</w:t>
            </w:r>
          </w:p>
          <w:p w:rsidR="00531C57" w:rsidRPr="00A51DF2" w:rsidRDefault="00531C57" w:rsidP="00DD09B0">
            <w:pPr>
              <w:rPr>
                <w:rFonts w:ascii="Times New Roman" w:hAnsi="Times New Roman"/>
                <w:sz w:val="24"/>
                <w:szCs w:val="24"/>
              </w:rPr>
            </w:pPr>
            <w:r w:rsidRPr="00A51DF2">
              <w:rPr>
                <w:rFonts w:ascii="Times New Roman" w:eastAsia="SimSun" w:hAnsi="Times New Roman"/>
                <w:color w:val="000000"/>
                <w:sz w:val="24"/>
                <w:szCs w:val="24"/>
              </w:rPr>
              <w:t xml:space="preserve">- максимальное количество надземных этажей зданий </w:t>
            </w:r>
            <w:r w:rsidRPr="00A51DF2">
              <w:rPr>
                <w:rFonts w:ascii="Times New Roman" w:eastAsia="SimSun" w:hAnsi="Times New Roman"/>
                <w:b/>
                <w:color w:val="000000"/>
                <w:sz w:val="24"/>
                <w:szCs w:val="24"/>
              </w:rPr>
              <w:t>– 3 этажа</w:t>
            </w:r>
            <w:r w:rsidRPr="00A51DF2">
              <w:rPr>
                <w:rFonts w:ascii="Times New Roman" w:eastAsia="SimSun" w:hAnsi="Times New Roman"/>
                <w:color w:val="000000"/>
                <w:sz w:val="24"/>
                <w:szCs w:val="24"/>
              </w:rPr>
              <w:t xml:space="preserve"> (включая мансардный этаж);</w:t>
            </w:r>
          </w:p>
          <w:p w:rsidR="00531C57" w:rsidRPr="00A51DF2" w:rsidRDefault="00531C57" w:rsidP="00DD09B0">
            <w:pPr>
              <w:rPr>
                <w:rFonts w:ascii="Times New Roman" w:eastAsia="SimSun" w:hAnsi="Times New Roman"/>
                <w:color w:val="000000"/>
                <w:sz w:val="24"/>
                <w:szCs w:val="24"/>
              </w:rPr>
            </w:pPr>
            <w:r w:rsidRPr="00A51DF2">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A51DF2">
              <w:rPr>
                <w:rFonts w:ascii="Times New Roman" w:hAnsi="Times New Roman"/>
                <w:b/>
                <w:sz w:val="24"/>
                <w:szCs w:val="24"/>
              </w:rPr>
              <w:t>12 м</w:t>
            </w:r>
            <w:r w:rsidRPr="00A51DF2">
              <w:rPr>
                <w:rFonts w:ascii="Times New Roman" w:hAnsi="Times New Roman"/>
                <w:sz w:val="24"/>
                <w:szCs w:val="24"/>
              </w:rPr>
              <w:t>;</w:t>
            </w:r>
          </w:p>
          <w:p w:rsidR="00531C57" w:rsidRPr="00A51DF2" w:rsidRDefault="00531C57" w:rsidP="00DD09B0">
            <w:pPr>
              <w:rPr>
                <w:rFonts w:ascii="Times New Roman" w:hAnsi="Times New Roman"/>
                <w:color w:val="000000"/>
                <w:sz w:val="24"/>
                <w:szCs w:val="24"/>
                <w:lang w:eastAsia="ru-RU"/>
              </w:rPr>
            </w:pPr>
            <w:r w:rsidRPr="00A51DF2">
              <w:rPr>
                <w:rFonts w:ascii="Times New Roman" w:eastAsia="SimSun" w:hAnsi="Times New Roman"/>
                <w:color w:val="000000"/>
                <w:sz w:val="24"/>
                <w:szCs w:val="24"/>
              </w:rPr>
              <w:t xml:space="preserve">- максимальный процент застройки в границах земельного участка – </w:t>
            </w:r>
            <w:r w:rsidRPr="00A51DF2">
              <w:rPr>
                <w:rFonts w:ascii="Times New Roman" w:eastAsia="SimSun" w:hAnsi="Times New Roman"/>
                <w:b/>
                <w:color w:val="000000"/>
                <w:sz w:val="24"/>
                <w:szCs w:val="24"/>
              </w:rPr>
              <w:t>80%;</w:t>
            </w:r>
          </w:p>
          <w:p w:rsidR="00531C57" w:rsidRPr="00A51DF2" w:rsidRDefault="00531C57" w:rsidP="00DD09B0">
            <w:pPr>
              <w:rPr>
                <w:rFonts w:ascii="Times New Roman" w:hAnsi="Times New Roman"/>
                <w:sz w:val="24"/>
                <w:szCs w:val="24"/>
              </w:rPr>
            </w:pPr>
            <w:r w:rsidRPr="00A51DF2">
              <w:rPr>
                <w:rFonts w:ascii="Times New Roman" w:hAnsi="Times New Roman"/>
                <w:color w:val="000000"/>
                <w:sz w:val="24"/>
                <w:szCs w:val="24"/>
                <w:lang w:eastAsia="ru-RU"/>
              </w:rPr>
              <w:t xml:space="preserve">- минимальные отступы от границ земельных участков - </w:t>
            </w:r>
            <w:r w:rsidRPr="00A51DF2">
              <w:rPr>
                <w:rFonts w:ascii="Times New Roman" w:hAnsi="Times New Roman"/>
                <w:b/>
                <w:color w:val="000000"/>
                <w:sz w:val="24"/>
                <w:szCs w:val="24"/>
                <w:lang w:eastAsia="ru-RU"/>
              </w:rPr>
              <w:t>3 м</w:t>
            </w:r>
            <w:r w:rsidRPr="00A51DF2">
              <w:rPr>
                <w:rFonts w:ascii="Times New Roman" w:hAnsi="Times New Roman"/>
                <w:color w:val="000000"/>
                <w:sz w:val="24"/>
                <w:szCs w:val="24"/>
                <w:lang w:eastAsia="ru-RU"/>
              </w:rPr>
              <w:t>;</w:t>
            </w:r>
          </w:p>
          <w:p w:rsidR="00531C57" w:rsidRPr="00A51DF2" w:rsidRDefault="00531C57" w:rsidP="00DD09B0">
            <w:pPr>
              <w:rPr>
                <w:rFonts w:ascii="Times New Roman" w:hAnsi="Times New Roman"/>
                <w:sz w:val="24"/>
                <w:szCs w:val="24"/>
              </w:rPr>
            </w:pPr>
            <w:r w:rsidRPr="00A51DF2">
              <w:rPr>
                <w:rFonts w:ascii="Times New Roman" w:hAnsi="Times New Roman"/>
                <w:sz w:val="24"/>
                <w:szCs w:val="24"/>
              </w:rPr>
              <w:t xml:space="preserve">- минимальный отступ от красной линии улиц - </w:t>
            </w:r>
            <w:r w:rsidRPr="00A51DF2">
              <w:rPr>
                <w:rFonts w:ascii="Times New Roman" w:hAnsi="Times New Roman"/>
                <w:b/>
                <w:sz w:val="24"/>
                <w:szCs w:val="24"/>
              </w:rPr>
              <w:t>5 м.</w:t>
            </w:r>
          </w:p>
        </w:tc>
      </w:tr>
      <w:tr w:rsidR="00531C57" w:rsidTr="00560F34">
        <w:tc>
          <w:tcPr>
            <w:tcW w:w="2830" w:type="dxa"/>
            <w:tcBorders>
              <w:top w:val="single" w:sz="4" w:space="0" w:color="000000"/>
              <w:left w:val="single" w:sz="4" w:space="0" w:color="000000"/>
              <w:bottom w:val="single" w:sz="4" w:space="0" w:color="000000"/>
            </w:tcBorders>
            <w:shd w:val="clear" w:color="auto" w:fill="auto"/>
          </w:tcPr>
          <w:p w:rsidR="00531C57" w:rsidRPr="00A51DF2" w:rsidRDefault="00531C57" w:rsidP="00DD09B0">
            <w:pPr>
              <w:rPr>
                <w:rFonts w:ascii="Times New Roman" w:hAnsi="Times New Roman"/>
                <w:sz w:val="24"/>
                <w:szCs w:val="24"/>
              </w:rPr>
            </w:pPr>
            <w:r w:rsidRPr="00A51DF2">
              <w:rPr>
                <w:rFonts w:ascii="Times New Roman" w:eastAsia="SimSun" w:hAnsi="Times New Roman"/>
                <w:color w:val="000000"/>
                <w:sz w:val="24"/>
                <w:szCs w:val="24"/>
              </w:rPr>
              <w:t xml:space="preserve">[4.6] – </w:t>
            </w:r>
            <w:r w:rsidRPr="00A51DF2">
              <w:rPr>
                <w:rFonts w:ascii="Times New Roman" w:hAnsi="Times New Roman"/>
                <w:color w:val="000000"/>
                <w:sz w:val="24"/>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531C57" w:rsidRPr="00A51DF2" w:rsidRDefault="00531C57" w:rsidP="00DD09B0">
            <w:pPr>
              <w:rPr>
                <w:rFonts w:ascii="Times New Roman" w:hAnsi="Times New Roman"/>
                <w:sz w:val="24"/>
                <w:szCs w:val="24"/>
              </w:rPr>
            </w:pPr>
            <w:r w:rsidRPr="00A51DF2">
              <w:rPr>
                <w:rFonts w:ascii="Times New Roman" w:eastAsia="SimSun" w:hAnsi="Times New Roman"/>
                <w:color w:val="000000"/>
                <w:sz w:val="24"/>
                <w:szCs w:val="24"/>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8646" w:type="dxa"/>
            <w:vMerge/>
            <w:tcBorders>
              <w:left w:val="single" w:sz="4" w:space="0" w:color="000000"/>
              <w:bottom w:val="single" w:sz="4" w:space="0" w:color="000000"/>
              <w:right w:val="single" w:sz="4" w:space="0" w:color="000000"/>
            </w:tcBorders>
            <w:shd w:val="clear" w:color="auto" w:fill="auto"/>
          </w:tcPr>
          <w:p w:rsidR="00531C57" w:rsidRPr="00A51DF2" w:rsidRDefault="00531C57" w:rsidP="00DD09B0">
            <w:pPr>
              <w:rPr>
                <w:rFonts w:ascii="Times New Roman" w:hAnsi="Times New Roman"/>
                <w:sz w:val="24"/>
                <w:szCs w:val="24"/>
              </w:rPr>
            </w:pPr>
          </w:p>
        </w:tc>
      </w:tr>
      <w:tr w:rsidR="00757819" w:rsidTr="00867ED2">
        <w:tc>
          <w:tcPr>
            <w:tcW w:w="2830" w:type="dxa"/>
            <w:tcBorders>
              <w:top w:val="single" w:sz="4" w:space="0" w:color="000000"/>
              <w:left w:val="single" w:sz="4" w:space="0" w:color="000000"/>
              <w:bottom w:val="single" w:sz="4" w:space="0" w:color="000000"/>
            </w:tcBorders>
            <w:shd w:val="clear" w:color="auto" w:fill="auto"/>
          </w:tcPr>
          <w:p w:rsidR="00757819" w:rsidRPr="000578F4" w:rsidRDefault="00757819" w:rsidP="00867ED2">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w:t>
            </w:r>
            <w:r w:rsidRPr="000578F4">
              <w:rPr>
                <w:rFonts w:ascii="Times New Roman" w:hAnsi="Times New Roman" w:cs="Times New Roman"/>
                <w:color w:val="000000"/>
                <w:sz w:val="24"/>
                <w:szCs w:val="24"/>
              </w:rPr>
              <w:t>9.3</w:t>
            </w:r>
            <w:r w:rsidRPr="000578F4">
              <w:rPr>
                <w:rFonts w:ascii="Times New Roman" w:eastAsia="SimSun" w:hAnsi="Times New Roman" w:cs="Times New Roman"/>
                <w:color w:val="000000"/>
                <w:sz w:val="24"/>
                <w:szCs w:val="24"/>
              </w:rPr>
              <w:t xml:space="preserve">]- </w:t>
            </w:r>
            <w:r w:rsidRPr="000578F4">
              <w:rPr>
                <w:rFonts w:ascii="Times New Roman" w:hAnsi="Times New Roman" w:cs="Times New Roman"/>
                <w:sz w:val="24"/>
                <w:szCs w:val="24"/>
              </w:rPr>
              <w:t>Историко-культурная деятельность</w:t>
            </w:r>
          </w:p>
          <w:p w:rsidR="00757819" w:rsidRPr="000578F4" w:rsidRDefault="00757819" w:rsidP="00867ED2">
            <w:pPr>
              <w:widowControl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757819" w:rsidRPr="000578F4" w:rsidRDefault="00757819" w:rsidP="00867ED2">
            <w:pPr>
              <w:rPr>
                <w:rFonts w:ascii="Times New Roman" w:hAnsi="Times New Roman"/>
                <w:sz w:val="24"/>
                <w:szCs w:val="24"/>
              </w:rPr>
            </w:pPr>
            <w:r>
              <w:rPr>
                <w:rFonts w:ascii="Times New Roman" w:hAnsi="Times New Roman"/>
                <w:sz w:val="24"/>
                <w:szCs w:val="24"/>
              </w:rPr>
              <w:t>п</w:t>
            </w:r>
            <w:r w:rsidRPr="000578F4">
              <w:rPr>
                <w:rFonts w:ascii="Times New Roman" w:hAnsi="Times New Roman"/>
                <w:sz w:val="24"/>
                <w:szCs w:val="24"/>
              </w:rPr>
              <w:t>амятники истории и культуры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57819" w:rsidRPr="000578F4" w:rsidRDefault="00757819" w:rsidP="00867ED2">
            <w:pPr>
              <w:rPr>
                <w:rFonts w:ascii="Times New Roman" w:hAnsi="Times New Roman"/>
                <w:sz w:val="24"/>
                <w:szCs w:val="24"/>
              </w:rPr>
            </w:pPr>
            <w:r w:rsidRPr="000578F4">
              <w:rPr>
                <w:rFonts w:ascii="Times New Roman" w:eastAsia="SimSun" w:hAnsi="Times New Roman"/>
                <w:color w:val="000000"/>
                <w:sz w:val="24"/>
                <w:szCs w:val="24"/>
              </w:rPr>
              <w:t xml:space="preserve">- минимальная/максимальная площадь земельных участков  – </w:t>
            </w:r>
            <w:r w:rsidRPr="000578F4">
              <w:rPr>
                <w:rFonts w:ascii="Times New Roman" w:eastAsia="SimSun" w:hAnsi="Times New Roman"/>
                <w:b/>
                <w:color w:val="000000"/>
                <w:sz w:val="24"/>
                <w:szCs w:val="24"/>
              </w:rPr>
              <w:t>10/20000 кв. м;</w:t>
            </w:r>
          </w:p>
          <w:p w:rsidR="00757819" w:rsidRPr="000578F4" w:rsidRDefault="00757819" w:rsidP="00867ED2">
            <w:pPr>
              <w:tabs>
                <w:tab w:val="left" w:pos="2520"/>
              </w:tabs>
              <w:ind w:firstLine="34"/>
              <w:rPr>
                <w:rFonts w:ascii="Times New Roman" w:hAnsi="Times New Roman"/>
                <w:color w:val="000000"/>
                <w:sz w:val="24"/>
                <w:szCs w:val="24"/>
              </w:rPr>
            </w:pPr>
            <w:r w:rsidRPr="000578F4">
              <w:rPr>
                <w:rFonts w:ascii="Times New Roman" w:hAnsi="Times New Roman"/>
                <w:sz w:val="24"/>
                <w:szCs w:val="24"/>
              </w:rPr>
              <w:t>- регламенты не распространяются.</w:t>
            </w:r>
          </w:p>
          <w:p w:rsidR="00757819" w:rsidRPr="000578F4" w:rsidRDefault="00757819" w:rsidP="00867ED2">
            <w:pPr>
              <w:tabs>
                <w:tab w:val="left" w:pos="2520"/>
              </w:tabs>
              <w:ind w:firstLine="34"/>
              <w:rPr>
                <w:rFonts w:ascii="Times New Roman" w:hAnsi="Times New Roman"/>
                <w:sz w:val="24"/>
                <w:szCs w:val="24"/>
              </w:rPr>
            </w:pPr>
            <w:r w:rsidRPr="000578F4">
              <w:rPr>
                <w:rFonts w:ascii="Times New Roman" w:hAnsi="Times New Roman"/>
                <w:color w:val="000000"/>
                <w:sz w:val="24"/>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8247D0" w:rsidRDefault="008247D0" w:rsidP="00757819">
      <w:pPr>
        <w:widowControl w:val="0"/>
        <w:spacing w:after="0" w:line="240" w:lineRule="auto"/>
        <w:ind w:firstLine="426"/>
        <w:jc w:val="center"/>
        <w:rPr>
          <w:rFonts w:ascii="Times New Roman" w:eastAsia="SimSun" w:hAnsi="Times New Roman" w:cs="Times New Roman"/>
          <w:b/>
          <w:color w:val="000000"/>
          <w:sz w:val="24"/>
          <w:szCs w:val="24"/>
          <w:lang w:eastAsia="zh-CN"/>
        </w:rPr>
      </w:pPr>
    </w:p>
    <w:p w:rsidR="00757819" w:rsidRDefault="00757819" w:rsidP="00757819">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757819" w:rsidRDefault="00757819" w:rsidP="00757819">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p w:rsidR="00757819" w:rsidRDefault="00757819" w:rsidP="00757819">
      <w:pPr>
        <w:widowControl w:val="0"/>
        <w:spacing w:after="0" w:line="240" w:lineRule="auto"/>
        <w:ind w:firstLine="426"/>
        <w:jc w:val="center"/>
        <w:rPr>
          <w:rFonts w:ascii="Times New Roman" w:eastAsia="SimSun" w:hAnsi="Times New Roman" w:cs="Times New Roman"/>
          <w:b/>
          <w:color w:val="000000"/>
          <w:sz w:val="24"/>
          <w:szCs w:val="24"/>
          <w:lang w:eastAsia="zh-CN"/>
        </w:rPr>
      </w:pPr>
    </w:p>
    <w:tbl>
      <w:tblPr>
        <w:tblStyle w:val="afa"/>
        <w:tblW w:w="0" w:type="auto"/>
        <w:tblLook w:val="04A0" w:firstRow="1" w:lastRow="0" w:firstColumn="1" w:lastColumn="0" w:noHBand="0" w:noVBand="1"/>
      </w:tblPr>
      <w:tblGrid>
        <w:gridCol w:w="6941"/>
        <w:gridCol w:w="7619"/>
      </w:tblGrid>
      <w:tr w:rsidR="00757819" w:rsidRPr="00252BFB" w:rsidTr="00867ED2">
        <w:tc>
          <w:tcPr>
            <w:tcW w:w="6941" w:type="dxa"/>
            <w:tcBorders>
              <w:top w:val="single" w:sz="4" w:space="0" w:color="000000"/>
              <w:left w:val="single" w:sz="4" w:space="0" w:color="000000"/>
              <w:bottom w:val="single" w:sz="4" w:space="0" w:color="000000"/>
            </w:tcBorders>
            <w:shd w:val="clear" w:color="auto" w:fill="auto"/>
            <w:vAlign w:val="center"/>
          </w:tcPr>
          <w:p w:rsidR="00757819" w:rsidRPr="00252BFB" w:rsidRDefault="00757819" w:rsidP="00867ED2">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819" w:rsidRPr="00252BFB" w:rsidRDefault="00757819" w:rsidP="00867ED2">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757819" w:rsidRPr="00F6078A" w:rsidTr="00867ED2">
        <w:tc>
          <w:tcPr>
            <w:tcW w:w="6941" w:type="dxa"/>
          </w:tcPr>
          <w:p w:rsidR="00757819" w:rsidRPr="00252BFB" w:rsidRDefault="00757819" w:rsidP="00867ED2">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757819" w:rsidRDefault="00757819" w:rsidP="00867ED2">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757819" w:rsidRDefault="00757819" w:rsidP="00867ED2">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757819" w:rsidRPr="00B67052" w:rsidRDefault="00757819" w:rsidP="00867ED2">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531C57" w:rsidRDefault="00757819" w:rsidP="00531C57">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00531C57"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sidR="00531C57">
              <w:rPr>
                <w:rFonts w:ascii="Times New Roman" w:eastAsia="SimSun" w:hAnsi="Times New Roman"/>
                <w:color w:val="000000"/>
                <w:sz w:val="24"/>
                <w:szCs w:val="24"/>
                <w:lang w:eastAsia="zh-CN"/>
              </w:rPr>
              <w:t>ых</w:t>
            </w:r>
            <w:r w:rsidR="00531C57" w:rsidRPr="00F6078A">
              <w:rPr>
                <w:rFonts w:ascii="Times New Roman" w:eastAsia="SimSun" w:hAnsi="Times New Roman"/>
                <w:color w:val="000000"/>
                <w:sz w:val="24"/>
                <w:szCs w:val="24"/>
                <w:lang w:eastAsia="zh-CN"/>
              </w:rPr>
              <w:t xml:space="preserve"> объект</w:t>
            </w:r>
            <w:r w:rsidR="00531C57">
              <w:rPr>
                <w:rFonts w:ascii="Times New Roman" w:eastAsia="SimSun" w:hAnsi="Times New Roman"/>
                <w:color w:val="000000"/>
                <w:sz w:val="24"/>
                <w:szCs w:val="24"/>
                <w:lang w:eastAsia="zh-CN"/>
              </w:rPr>
              <w:t>ов</w:t>
            </w:r>
            <w:r w:rsidR="00531C57" w:rsidRPr="00F6078A">
              <w:rPr>
                <w:rFonts w:ascii="Times New Roman" w:eastAsia="SimSun" w:hAnsi="Times New Roman"/>
                <w:color w:val="000000"/>
                <w:sz w:val="24"/>
                <w:szCs w:val="24"/>
                <w:lang w:eastAsia="zh-CN"/>
              </w:rPr>
              <w:t xml:space="preserve"> не требуется</w:t>
            </w:r>
            <w:r w:rsidR="00531C57">
              <w:rPr>
                <w:rFonts w:ascii="Times New Roman" w:eastAsia="SimSun" w:hAnsi="Times New Roman"/>
                <w:color w:val="000000"/>
                <w:sz w:val="24"/>
                <w:szCs w:val="24"/>
                <w:lang w:eastAsia="zh-CN"/>
              </w:rPr>
              <w:t>.</w:t>
            </w:r>
          </w:p>
          <w:p w:rsidR="00531C57" w:rsidRPr="00FC5487" w:rsidRDefault="00531C57" w:rsidP="00531C57">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w:t>
            </w:r>
            <w:r>
              <w:rPr>
                <w:rFonts w:ascii="Times New Roman" w:eastAsia="SimSun" w:hAnsi="Times New Roman"/>
                <w:color w:val="000000"/>
                <w:sz w:val="24"/>
                <w:szCs w:val="24"/>
                <w:lang w:eastAsia="zh-CN"/>
              </w:rPr>
              <w:t>, сооружений</w:t>
            </w:r>
            <w:r w:rsidRPr="00FC5487">
              <w:rPr>
                <w:rFonts w:ascii="Times New Roman" w:eastAsia="SimSun" w:hAnsi="Times New Roman"/>
                <w:color w:val="000000"/>
                <w:sz w:val="24"/>
                <w:szCs w:val="24"/>
                <w:lang w:eastAsia="zh-CN"/>
              </w:rPr>
              <w:t xml:space="preserve">, занимаемых объектами </w:t>
            </w:r>
            <w:r>
              <w:rPr>
                <w:rFonts w:ascii="Times New Roman" w:eastAsia="SimSun" w:hAnsi="Times New Roman"/>
                <w:color w:val="000000"/>
                <w:sz w:val="24"/>
                <w:szCs w:val="24"/>
                <w:lang w:eastAsia="zh-CN"/>
              </w:rPr>
              <w:t xml:space="preserve">основных и </w:t>
            </w:r>
            <w:r w:rsidRPr="00FC5487">
              <w:rPr>
                <w:rFonts w:ascii="Times New Roman" w:eastAsia="SimSun" w:hAnsi="Times New Roman"/>
                <w:color w:val="000000"/>
                <w:sz w:val="24"/>
                <w:szCs w:val="24"/>
                <w:lang w:eastAsia="zh-CN"/>
              </w:rPr>
              <w:t xml:space="preserve">вспомогательных видов разрешенного использования, расположенных на территории одного земельного участка, не должна превышать </w:t>
            </w:r>
            <w:r>
              <w:rPr>
                <w:rFonts w:ascii="Times New Roman" w:eastAsia="SimSun" w:hAnsi="Times New Roman"/>
                <w:color w:val="000000"/>
                <w:sz w:val="24"/>
                <w:szCs w:val="24"/>
                <w:lang w:eastAsia="zh-CN"/>
              </w:rPr>
              <w:t>максимальный процент застройки установленный в соответствии с видом разрешенного использования земельного участка</w:t>
            </w:r>
            <w:r w:rsidRPr="00FC5487">
              <w:rPr>
                <w:rFonts w:ascii="Times New Roman" w:eastAsia="SimSun" w:hAnsi="Times New Roman"/>
                <w:color w:val="000000"/>
                <w:sz w:val="24"/>
                <w:szCs w:val="24"/>
                <w:lang w:eastAsia="zh-CN"/>
              </w:rPr>
              <w:t>.</w:t>
            </w:r>
          </w:p>
          <w:p w:rsidR="00757819" w:rsidRPr="00F6078A" w:rsidRDefault="00757819" w:rsidP="00867ED2">
            <w:pPr>
              <w:tabs>
                <w:tab w:val="left" w:pos="-6204"/>
              </w:tabs>
              <w:rPr>
                <w:rFonts w:ascii="Times New Roman" w:eastAsia="SimSun" w:hAnsi="Times New Roman"/>
                <w:color w:val="000000"/>
                <w:sz w:val="24"/>
                <w:szCs w:val="24"/>
                <w:lang w:eastAsia="zh-CN"/>
              </w:rPr>
            </w:pPr>
          </w:p>
        </w:tc>
      </w:tr>
      <w:tr w:rsidR="00757819" w:rsidRPr="00252BFB" w:rsidTr="00867ED2">
        <w:tc>
          <w:tcPr>
            <w:tcW w:w="6941" w:type="dxa"/>
          </w:tcPr>
          <w:p w:rsidR="00757819" w:rsidRDefault="00757819" w:rsidP="00867ED2">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757819" w:rsidRPr="004E00BC" w:rsidRDefault="00757819" w:rsidP="00867ED2">
            <w:pPr>
              <w:rPr>
                <w:rFonts w:ascii="Times New Roman" w:eastAsia="Times New Roman" w:hAnsi="Times New Roman"/>
                <w:color w:val="000000" w:themeColor="text1"/>
                <w:sz w:val="24"/>
                <w:szCs w:val="24"/>
                <w:lang w:eastAsia="zh-CN"/>
              </w:rPr>
            </w:pPr>
            <w:r w:rsidRPr="004E00BC">
              <w:rPr>
                <w:rFonts w:ascii="Times New Roman" w:eastAsia="Times New Roman" w:hAnsi="Times New Roman"/>
                <w:color w:val="000000" w:themeColor="text1"/>
                <w:sz w:val="24"/>
                <w:szCs w:val="24"/>
                <w:lang w:eastAsia="zh-CN"/>
              </w:rPr>
              <w:t xml:space="preserve">- </w:t>
            </w:r>
            <w:r w:rsidRPr="004E00BC">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отдыха, а также до границ дошкольных образовательных организаций следует принимать не менее 20 м</w:t>
            </w:r>
            <w:r w:rsidRPr="004E00BC">
              <w:rPr>
                <w:rFonts w:ascii="Times New Roman" w:eastAsia="Times New Roman" w:hAnsi="Times New Roman"/>
                <w:color w:val="000000" w:themeColor="text1"/>
                <w:sz w:val="24"/>
                <w:szCs w:val="24"/>
                <w:lang w:eastAsia="zh-CN"/>
              </w:rPr>
              <w:t>;</w:t>
            </w:r>
          </w:p>
          <w:p w:rsidR="00757819" w:rsidRDefault="00757819" w:rsidP="00867ED2">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757819" w:rsidRPr="00252BFB" w:rsidRDefault="00757819" w:rsidP="00867ED2">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757819" w:rsidRPr="00FB49C0" w:rsidTr="00867ED2">
        <w:tc>
          <w:tcPr>
            <w:tcW w:w="6941" w:type="dxa"/>
          </w:tcPr>
          <w:p w:rsidR="00757819" w:rsidRDefault="00757819" w:rsidP="00867ED2">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757819" w:rsidRDefault="00757819" w:rsidP="00867ED2">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757819" w:rsidRPr="00FB49C0" w:rsidRDefault="00757819" w:rsidP="00867ED2">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lastRenderedPageBreak/>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757819" w:rsidRPr="00FB49C0" w:rsidRDefault="00757819" w:rsidP="00867ED2">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r w:rsidR="00757819" w:rsidRPr="00FB49C0" w:rsidTr="00867ED2">
        <w:tc>
          <w:tcPr>
            <w:tcW w:w="6941" w:type="dxa"/>
          </w:tcPr>
          <w:p w:rsidR="00757819" w:rsidRDefault="00757819" w:rsidP="00867ED2">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proofErr w:type="spellStart"/>
            <w:r>
              <w:rPr>
                <w:rFonts w:ascii="Times New Roman" w:eastAsia="SimSun" w:hAnsi="Times New Roman"/>
                <w:color w:val="000000"/>
                <w:sz w:val="24"/>
                <w:szCs w:val="24"/>
                <w:lang w:eastAsia="zh-CN"/>
              </w:rPr>
              <w:t>приобъектные</w:t>
            </w:r>
            <w:proofErr w:type="spellEnd"/>
            <w:r>
              <w:rPr>
                <w:rFonts w:ascii="Times New Roman" w:eastAsia="SimSun" w:hAnsi="Times New Roman"/>
                <w:color w:val="000000"/>
                <w:sz w:val="24"/>
                <w:szCs w:val="24"/>
                <w:lang w:eastAsia="zh-CN"/>
              </w:rPr>
              <w:t xml:space="preserve"> автостоянки для парковки автомобилей </w:t>
            </w:r>
          </w:p>
        </w:tc>
        <w:tc>
          <w:tcPr>
            <w:tcW w:w="7619" w:type="dxa"/>
          </w:tcPr>
          <w:p w:rsidR="00757819" w:rsidRDefault="00757819" w:rsidP="00867ED2">
            <w:pPr>
              <w:rPr>
                <w:rFonts w:ascii="Times New Roman" w:eastAsia="Times New Roman" w:hAnsi="Times New Roman"/>
                <w:color w:val="000000"/>
                <w:sz w:val="24"/>
                <w:szCs w:val="24"/>
                <w:lang w:eastAsia="zh-CN"/>
              </w:rPr>
            </w:pPr>
            <w:r w:rsidRPr="00252BFB">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радиус пешеходной доступности для маломобильных групп населения – 50 м;</w:t>
            </w:r>
          </w:p>
          <w:p w:rsidR="00757819" w:rsidRPr="00FB49C0" w:rsidRDefault="00757819" w:rsidP="00867ED2">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 расстояния до территорий школ, детских учреждений, ПТУ,             техникумов, площадок для отдыха, игр и спорта, детских при            вместимости до 10 </w:t>
            </w:r>
            <w:proofErr w:type="spellStart"/>
            <w:r>
              <w:rPr>
                <w:rFonts w:ascii="Times New Roman" w:eastAsia="Times New Roman" w:hAnsi="Times New Roman"/>
                <w:color w:val="000000"/>
                <w:sz w:val="24"/>
                <w:szCs w:val="24"/>
                <w:lang w:eastAsia="zh-CN"/>
              </w:rPr>
              <w:t>машино</w:t>
            </w:r>
            <w:proofErr w:type="spellEnd"/>
            <w:r>
              <w:rPr>
                <w:rFonts w:ascii="Times New Roman" w:eastAsia="Times New Roman" w:hAnsi="Times New Roman"/>
                <w:color w:val="000000"/>
                <w:sz w:val="24"/>
                <w:szCs w:val="24"/>
                <w:lang w:eastAsia="zh-CN"/>
              </w:rPr>
              <w:t xml:space="preserve">-мест – 25 м, 11-50 </w:t>
            </w:r>
            <w:proofErr w:type="spellStart"/>
            <w:r>
              <w:rPr>
                <w:rFonts w:ascii="Times New Roman" w:eastAsia="Times New Roman" w:hAnsi="Times New Roman"/>
                <w:color w:val="000000"/>
                <w:sz w:val="24"/>
                <w:szCs w:val="24"/>
                <w:lang w:eastAsia="zh-CN"/>
              </w:rPr>
              <w:t>машино</w:t>
            </w:r>
            <w:proofErr w:type="spellEnd"/>
            <w:r>
              <w:rPr>
                <w:rFonts w:ascii="Times New Roman" w:eastAsia="Times New Roman" w:hAnsi="Times New Roman"/>
                <w:color w:val="000000"/>
                <w:sz w:val="24"/>
                <w:szCs w:val="24"/>
                <w:lang w:eastAsia="zh-CN"/>
              </w:rPr>
              <w:t xml:space="preserve">-мест – 50 м,   51-100 </w:t>
            </w:r>
            <w:proofErr w:type="spellStart"/>
            <w:r>
              <w:rPr>
                <w:rFonts w:ascii="Times New Roman" w:eastAsia="Times New Roman" w:hAnsi="Times New Roman"/>
                <w:color w:val="000000"/>
                <w:sz w:val="24"/>
                <w:szCs w:val="24"/>
                <w:lang w:eastAsia="zh-CN"/>
              </w:rPr>
              <w:t>машино</w:t>
            </w:r>
            <w:proofErr w:type="spellEnd"/>
            <w:r>
              <w:rPr>
                <w:rFonts w:ascii="Times New Roman" w:eastAsia="Times New Roman" w:hAnsi="Times New Roman"/>
                <w:color w:val="000000"/>
                <w:sz w:val="24"/>
                <w:szCs w:val="24"/>
                <w:lang w:eastAsia="zh-CN"/>
              </w:rPr>
              <w:t xml:space="preserve">-мест – 50 м, 101-300 </w:t>
            </w:r>
            <w:proofErr w:type="spellStart"/>
            <w:r>
              <w:rPr>
                <w:rFonts w:ascii="Times New Roman" w:eastAsia="Times New Roman" w:hAnsi="Times New Roman"/>
                <w:color w:val="000000"/>
                <w:sz w:val="24"/>
                <w:szCs w:val="24"/>
                <w:lang w:eastAsia="zh-CN"/>
              </w:rPr>
              <w:t>машино</w:t>
            </w:r>
            <w:proofErr w:type="spellEnd"/>
            <w:r>
              <w:rPr>
                <w:rFonts w:ascii="Times New Roman" w:eastAsia="Times New Roman" w:hAnsi="Times New Roman"/>
                <w:color w:val="000000"/>
                <w:sz w:val="24"/>
                <w:szCs w:val="24"/>
                <w:lang w:eastAsia="zh-CN"/>
              </w:rPr>
              <w:t xml:space="preserve">-мест – 50 м, свыше 300 </w:t>
            </w:r>
            <w:proofErr w:type="spellStart"/>
            <w:r>
              <w:rPr>
                <w:rFonts w:ascii="Times New Roman" w:eastAsia="Times New Roman" w:hAnsi="Times New Roman"/>
                <w:color w:val="000000"/>
                <w:sz w:val="24"/>
                <w:szCs w:val="24"/>
                <w:lang w:eastAsia="zh-CN"/>
              </w:rPr>
              <w:t>машино</w:t>
            </w:r>
            <w:proofErr w:type="spellEnd"/>
            <w:r>
              <w:rPr>
                <w:rFonts w:ascii="Times New Roman" w:eastAsia="Times New Roman" w:hAnsi="Times New Roman"/>
                <w:color w:val="000000"/>
                <w:sz w:val="24"/>
                <w:szCs w:val="24"/>
                <w:lang w:eastAsia="zh-CN"/>
              </w:rPr>
              <w:t xml:space="preserve">-мест -50 м.   </w:t>
            </w:r>
          </w:p>
        </w:tc>
      </w:tr>
    </w:tbl>
    <w:p w:rsidR="00757819" w:rsidRDefault="00757819" w:rsidP="00757819">
      <w:pPr>
        <w:widowControl w:val="0"/>
        <w:tabs>
          <w:tab w:val="left" w:pos="1260"/>
        </w:tabs>
        <w:spacing w:after="0" w:line="240" w:lineRule="auto"/>
        <w:ind w:firstLine="284"/>
        <w:jc w:val="center"/>
        <w:rPr>
          <w:rFonts w:ascii="Times New Roman" w:eastAsia="SimSun" w:hAnsi="Times New Roman" w:cs="Times New Roman"/>
          <w:b/>
          <w:color w:val="000000"/>
          <w:sz w:val="28"/>
          <w:szCs w:val="28"/>
          <w:u w:val="single"/>
          <w:lang w:eastAsia="zh-CN"/>
        </w:rPr>
      </w:pPr>
    </w:p>
    <w:p w:rsidR="00757819" w:rsidRPr="000B0A33" w:rsidRDefault="00757819" w:rsidP="00757819">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57819" w:rsidRPr="000B0A33" w:rsidRDefault="00757819" w:rsidP="00757819">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57819" w:rsidRPr="000B0A33" w:rsidRDefault="00757819" w:rsidP="00757819">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xml:space="preserve">Во всех территориальных зонах требуемое, количество </w:t>
      </w:r>
      <w:proofErr w:type="spellStart"/>
      <w:r w:rsidRPr="000B0A33">
        <w:rPr>
          <w:rFonts w:ascii="Times New Roman" w:eastAsia="SimSun" w:hAnsi="Times New Roman" w:cs="Times New Roman"/>
          <w:color w:val="000000"/>
          <w:sz w:val="24"/>
          <w:szCs w:val="24"/>
          <w:lang w:eastAsia="zh-CN"/>
        </w:rPr>
        <w:t>машиномест</w:t>
      </w:r>
      <w:proofErr w:type="spellEnd"/>
      <w:r w:rsidRPr="000B0A33">
        <w:rPr>
          <w:rFonts w:ascii="Times New Roman" w:eastAsia="SimSun" w:hAnsi="Times New Roman" w:cs="Times New Roman"/>
          <w:color w:val="000000"/>
          <w:sz w:val="24"/>
          <w:szCs w:val="24"/>
          <w:lang w:eastAsia="zh-CN"/>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757819" w:rsidRPr="000B0A33" w:rsidRDefault="00757819" w:rsidP="00757819">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57819" w:rsidRPr="000B0A33" w:rsidRDefault="00757819" w:rsidP="00757819">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в границах территорий общего пользования;</w:t>
      </w:r>
    </w:p>
    <w:p w:rsidR="00757819" w:rsidRPr="000B0A33" w:rsidRDefault="00757819" w:rsidP="00757819">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757819" w:rsidRPr="000B0A33" w:rsidRDefault="00757819" w:rsidP="00757819">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57819" w:rsidRPr="000B0A33" w:rsidRDefault="00757819" w:rsidP="00757819">
      <w:pPr>
        <w:spacing w:after="0" w:line="240" w:lineRule="auto"/>
        <w:ind w:firstLine="426"/>
        <w:rPr>
          <w:rFonts w:ascii="Times New Roman" w:eastAsia="SimSun" w:hAnsi="Times New Roman" w:cs="Times New Roman"/>
          <w:bCs/>
          <w:caps/>
          <w:color w:val="000000"/>
          <w:sz w:val="24"/>
          <w:szCs w:val="24"/>
          <w:lang w:eastAsia="zh-CN"/>
        </w:rPr>
      </w:pPr>
      <w:r w:rsidRPr="000B0A33">
        <w:rPr>
          <w:rFonts w:ascii="Times New Roman" w:eastAsia="SimSun" w:hAnsi="Times New Roman" w:cs="Times New Roman"/>
          <w:color w:val="000000"/>
          <w:sz w:val="24"/>
          <w:szCs w:val="24"/>
          <w:lang w:eastAsia="zh-CN"/>
        </w:rPr>
        <w:t>Размещение зданий, строений и сооружений возможно при соблюдении требований статей 31, 32, 33, 34, 35 настоящих Правил.</w:t>
      </w:r>
    </w:p>
    <w:p w:rsidR="00757819" w:rsidRDefault="00757819"/>
    <w:p w:rsidR="007A6F94" w:rsidRDefault="007A6F94" w:rsidP="00417B0F">
      <w:pPr>
        <w:spacing w:after="0" w:line="240" w:lineRule="auto"/>
        <w:ind w:firstLine="426"/>
        <w:jc w:val="center"/>
        <w:rPr>
          <w:rFonts w:ascii="Times New Roman" w:eastAsia="SimSun" w:hAnsi="Times New Roman" w:cs="Times New Roman"/>
          <w:b/>
          <w:caps/>
          <w:color w:val="000000"/>
          <w:sz w:val="32"/>
          <w:szCs w:val="32"/>
          <w:lang w:eastAsia="zh-CN"/>
        </w:rPr>
      </w:pPr>
    </w:p>
    <w:p w:rsidR="00417B0F" w:rsidRPr="00417B0F" w:rsidRDefault="00417B0F" w:rsidP="00417B0F">
      <w:pPr>
        <w:spacing w:after="0" w:line="240" w:lineRule="auto"/>
        <w:ind w:firstLine="426"/>
        <w:jc w:val="center"/>
        <w:rPr>
          <w:rFonts w:ascii="Times New Roman" w:eastAsia="SimSun" w:hAnsi="Times New Roman" w:cs="Times New Roman"/>
          <w:caps/>
          <w:color w:val="000000"/>
          <w:sz w:val="32"/>
          <w:szCs w:val="32"/>
          <w:lang w:eastAsia="zh-CN"/>
        </w:rPr>
      </w:pPr>
      <w:r w:rsidRPr="00417B0F">
        <w:rPr>
          <w:rFonts w:ascii="Times New Roman" w:eastAsia="SimSun" w:hAnsi="Times New Roman" w:cs="Times New Roman"/>
          <w:b/>
          <w:caps/>
          <w:color w:val="000000"/>
          <w:sz w:val="32"/>
          <w:szCs w:val="32"/>
          <w:lang w:eastAsia="zh-CN"/>
        </w:rPr>
        <w:lastRenderedPageBreak/>
        <w:t>Зоны специального назначения</w:t>
      </w:r>
    </w:p>
    <w:p w:rsidR="00417B0F" w:rsidRPr="00417B0F" w:rsidRDefault="00417B0F" w:rsidP="00417B0F">
      <w:pPr>
        <w:spacing w:after="0" w:line="240" w:lineRule="auto"/>
        <w:ind w:firstLine="426"/>
        <w:jc w:val="center"/>
        <w:rPr>
          <w:rFonts w:ascii="Times New Roman" w:eastAsia="SimSun" w:hAnsi="Times New Roman" w:cs="Times New Roman"/>
          <w:i/>
          <w:color w:val="000000"/>
          <w:sz w:val="28"/>
          <w:szCs w:val="28"/>
          <w:lang w:eastAsia="zh-CN"/>
        </w:rPr>
      </w:pPr>
      <w:r w:rsidRPr="00417B0F">
        <w:rPr>
          <w:rFonts w:ascii="Times New Roman" w:eastAsia="Times New Roman" w:hAnsi="Times New Roman" w:cs="Times New Roman"/>
          <w:i/>
          <w:color w:val="000000"/>
          <w:sz w:val="28"/>
          <w:szCs w:val="28"/>
          <w:lang w:eastAsia="ar-SA"/>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17B0F" w:rsidRPr="00417B0F" w:rsidRDefault="00417B0F" w:rsidP="00417B0F">
      <w:pPr>
        <w:spacing w:after="0" w:line="240" w:lineRule="auto"/>
        <w:ind w:firstLine="426"/>
        <w:jc w:val="center"/>
        <w:rPr>
          <w:rFonts w:ascii="Times New Roman" w:eastAsia="SimSun" w:hAnsi="Times New Roman" w:cs="Times New Roman"/>
          <w:color w:val="000000"/>
          <w:sz w:val="24"/>
          <w:szCs w:val="24"/>
          <w:u w:val="single"/>
          <w:lang w:eastAsia="zh-CN"/>
        </w:rPr>
      </w:pPr>
    </w:p>
    <w:p w:rsidR="00417B0F" w:rsidRDefault="00417B0F" w:rsidP="00417B0F">
      <w:pPr>
        <w:spacing w:after="0" w:line="240" w:lineRule="auto"/>
        <w:ind w:firstLine="426"/>
        <w:jc w:val="center"/>
        <w:rPr>
          <w:rFonts w:ascii="Times New Roman" w:eastAsia="SimSun" w:hAnsi="Times New Roman" w:cs="Times New Roman"/>
          <w:b/>
          <w:color w:val="000000"/>
          <w:sz w:val="28"/>
          <w:szCs w:val="28"/>
          <w:u w:val="single"/>
          <w:lang w:eastAsia="zh-CN"/>
        </w:rPr>
      </w:pPr>
      <w:r w:rsidRPr="00417B0F">
        <w:rPr>
          <w:rFonts w:ascii="Times New Roman" w:eastAsia="SimSun" w:hAnsi="Times New Roman" w:cs="Times New Roman"/>
          <w:b/>
          <w:color w:val="000000"/>
          <w:sz w:val="28"/>
          <w:szCs w:val="28"/>
          <w:u w:val="single"/>
          <w:lang w:eastAsia="zh-CN"/>
        </w:rPr>
        <w:t>СН</w:t>
      </w:r>
      <w:r w:rsidR="00DF3F25">
        <w:rPr>
          <w:rFonts w:ascii="Times New Roman" w:eastAsia="SimSun" w:hAnsi="Times New Roman" w:cs="Times New Roman"/>
          <w:b/>
          <w:color w:val="000000"/>
          <w:sz w:val="28"/>
          <w:szCs w:val="28"/>
          <w:u w:val="single"/>
          <w:lang w:eastAsia="zh-CN"/>
        </w:rPr>
        <w:t>-</w:t>
      </w:r>
      <w:r w:rsidRPr="00417B0F">
        <w:rPr>
          <w:rFonts w:ascii="Times New Roman" w:eastAsia="SimSun" w:hAnsi="Times New Roman" w:cs="Times New Roman"/>
          <w:b/>
          <w:color w:val="000000"/>
          <w:sz w:val="28"/>
          <w:szCs w:val="28"/>
          <w:u w:val="single"/>
          <w:lang w:eastAsia="zh-CN"/>
        </w:rPr>
        <w:t>1. Зона кладбищ</w:t>
      </w:r>
    </w:p>
    <w:p w:rsidR="007A6F94" w:rsidRPr="00417B0F" w:rsidRDefault="007A6F94" w:rsidP="00417B0F">
      <w:pPr>
        <w:spacing w:after="0" w:line="240" w:lineRule="auto"/>
        <w:ind w:firstLine="426"/>
        <w:jc w:val="center"/>
        <w:rPr>
          <w:rFonts w:ascii="Times New Roman" w:eastAsia="SimSun" w:hAnsi="Times New Roman" w:cs="Times New Roman"/>
          <w:b/>
          <w:color w:val="000000"/>
          <w:sz w:val="28"/>
          <w:szCs w:val="28"/>
          <w:u w:val="single"/>
          <w:lang w:eastAsia="zh-CN"/>
        </w:rPr>
      </w:pPr>
    </w:p>
    <w:p w:rsidR="007A6F94" w:rsidRDefault="00417B0F" w:rsidP="00417B0F">
      <w:pPr>
        <w:widowControl w:val="0"/>
        <w:spacing w:after="0" w:line="240" w:lineRule="auto"/>
        <w:ind w:firstLine="426"/>
        <w:jc w:val="center"/>
        <w:rPr>
          <w:rFonts w:ascii="Times New Roman" w:eastAsia="Times New Roman" w:hAnsi="Times New Roman" w:cs="Times New Roman"/>
          <w:b/>
          <w:color w:val="000000"/>
          <w:sz w:val="24"/>
          <w:szCs w:val="24"/>
          <w:lang w:eastAsia="zh-CN"/>
        </w:rPr>
      </w:pPr>
      <w:r w:rsidRPr="00200D24">
        <w:rPr>
          <w:rFonts w:ascii="Times New Roman" w:eastAsia="Times New Roman" w:hAnsi="Times New Roman" w:cs="Times New Roman"/>
          <w:b/>
          <w:color w:val="000000"/>
          <w:sz w:val="24"/>
          <w:szCs w:val="24"/>
          <w:lang w:eastAsia="zh-CN"/>
        </w:rPr>
        <w:t xml:space="preserve">Основные виды разрешенного использования земельных участков и объектов капитального строительства, предельные </w:t>
      </w:r>
    </w:p>
    <w:p w:rsidR="00417B0F" w:rsidRDefault="00417B0F" w:rsidP="00417B0F">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417B0F" w:rsidTr="00867ED2">
        <w:tc>
          <w:tcPr>
            <w:tcW w:w="2830" w:type="dxa"/>
          </w:tcPr>
          <w:p w:rsidR="00417B0F" w:rsidRPr="00200D24" w:rsidRDefault="00417B0F" w:rsidP="00867ED2">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417B0F" w:rsidRPr="00200D24" w:rsidRDefault="00417B0F" w:rsidP="00867ED2">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417B0F" w:rsidRDefault="00417B0F" w:rsidP="00867ED2">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417B0F" w:rsidRPr="00200D24" w:rsidRDefault="00417B0F" w:rsidP="00867ED2">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417B0F" w:rsidTr="00867ED2">
        <w:tc>
          <w:tcPr>
            <w:tcW w:w="2830" w:type="dxa"/>
            <w:tcBorders>
              <w:top w:val="single" w:sz="4" w:space="0" w:color="000000"/>
              <w:left w:val="single" w:sz="4" w:space="0" w:color="000000"/>
              <w:bottom w:val="single" w:sz="4" w:space="0" w:color="000000"/>
            </w:tcBorders>
            <w:shd w:val="clear" w:color="auto" w:fill="auto"/>
          </w:tcPr>
          <w:p w:rsidR="00417B0F" w:rsidRPr="004435D9" w:rsidRDefault="00417B0F" w:rsidP="00867ED2">
            <w:pPr>
              <w:widowControl w:val="0"/>
              <w:rPr>
                <w:rFonts w:ascii="Times New Roman" w:hAnsi="Times New Roman"/>
                <w:sz w:val="24"/>
                <w:szCs w:val="24"/>
              </w:rPr>
            </w:pPr>
            <w:r w:rsidRPr="004435D9">
              <w:rPr>
                <w:rFonts w:ascii="Times New Roman" w:eastAsia="SimSun" w:hAnsi="Times New Roman"/>
                <w:color w:val="000000"/>
                <w:sz w:val="24"/>
                <w:szCs w:val="24"/>
              </w:rPr>
              <w:t>[3.7] - Религиозное использование</w:t>
            </w:r>
          </w:p>
        </w:tc>
        <w:tc>
          <w:tcPr>
            <w:tcW w:w="3261" w:type="dxa"/>
            <w:tcBorders>
              <w:top w:val="single" w:sz="4" w:space="0" w:color="000000"/>
              <w:left w:val="single" w:sz="4" w:space="0" w:color="000000"/>
              <w:bottom w:val="single" w:sz="4" w:space="0" w:color="000000"/>
            </w:tcBorders>
            <w:shd w:val="clear" w:color="auto" w:fill="auto"/>
          </w:tcPr>
          <w:p w:rsidR="00417B0F" w:rsidRPr="004435D9" w:rsidRDefault="00417B0F" w:rsidP="009A0C1B">
            <w:pPr>
              <w:rPr>
                <w:rFonts w:ascii="Times New Roman" w:hAnsi="Times New Roman"/>
                <w:sz w:val="24"/>
                <w:szCs w:val="24"/>
              </w:rPr>
            </w:pPr>
            <w:r>
              <w:rPr>
                <w:rFonts w:ascii="Times New Roman" w:eastAsia="SimSun" w:hAnsi="Times New Roman"/>
                <w:color w:val="000000"/>
                <w:sz w:val="24"/>
                <w:szCs w:val="24"/>
              </w:rPr>
              <w:t>о</w:t>
            </w:r>
            <w:r w:rsidRPr="004435D9">
              <w:rPr>
                <w:rFonts w:ascii="Times New Roman" w:eastAsia="SimSun" w:hAnsi="Times New Roman"/>
                <w:color w:val="000000"/>
                <w:sz w:val="24"/>
                <w:szCs w:val="24"/>
              </w:rPr>
              <w:t>бъекты капитального строительства, предназначенные для отправления религиозных обрядов (церкви, соборы, храмы, часовни, монастыри, мечети, молельные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17B0F" w:rsidRPr="004435D9" w:rsidRDefault="00417B0F" w:rsidP="00867ED2">
            <w:pPr>
              <w:rPr>
                <w:rFonts w:ascii="Times New Roman" w:eastAsia="SimSun" w:hAnsi="Times New Roman"/>
                <w:color w:val="000000"/>
                <w:sz w:val="24"/>
                <w:szCs w:val="24"/>
              </w:rPr>
            </w:pPr>
            <w:r w:rsidRPr="004435D9">
              <w:rPr>
                <w:rFonts w:ascii="Times New Roman" w:hAnsi="Times New Roman"/>
                <w:sz w:val="24"/>
                <w:szCs w:val="24"/>
              </w:rPr>
              <w:t xml:space="preserve">- минимальная/максимальная площадь земельных участков – </w:t>
            </w:r>
            <w:r w:rsidR="00AE785A">
              <w:rPr>
                <w:rFonts w:ascii="Times New Roman" w:hAnsi="Times New Roman"/>
                <w:b/>
                <w:sz w:val="24"/>
                <w:szCs w:val="24"/>
              </w:rPr>
              <w:t>1</w:t>
            </w:r>
            <w:r w:rsidRPr="004435D9">
              <w:rPr>
                <w:rFonts w:ascii="Times New Roman" w:hAnsi="Times New Roman"/>
                <w:b/>
                <w:sz w:val="24"/>
                <w:szCs w:val="24"/>
              </w:rPr>
              <w:t>00/ 50</w:t>
            </w:r>
            <w:r>
              <w:rPr>
                <w:rFonts w:ascii="Times New Roman" w:hAnsi="Times New Roman"/>
                <w:b/>
                <w:sz w:val="24"/>
                <w:szCs w:val="24"/>
              </w:rPr>
              <w:t>0</w:t>
            </w:r>
            <w:r w:rsidRPr="004435D9">
              <w:rPr>
                <w:rFonts w:ascii="Times New Roman" w:hAnsi="Times New Roman"/>
                <w:b/>
                <w:sz w:val="24"/>
                <w:szCs w:val="24"/>
              </w:rPr>
              <w:t>0 кв. м</w:t>
            </w:r>
            <w:r w:rsidRPr="004435D9">
              <w:rPr>
                <w:rFonts w:ascii="Times New Roman" w:hAnsi="Times New Roman"/>
                <w:sz w:val="24"/>
                <w:szCs w:val="24"/>
              </w:rPr>
              <w:t xml:space="preserve">; </w:t>
            </w:r>
          </w:p>
          <w:p w:rsidR="00417B0F" w:rsidRPr="004435D9" w:rsidRDefault="00AE785A" w:rsidP="00867ED2">
            <w:pPr>
              <w:rPr>
                <w:rFonts w:ascii="Times New Roman" w:eastAsia="SimSun" w:hAnsi="Times New Roman"/>
                <w:color w:val="000000"/>
                <w:sz w:val="24"/>
                <w:szCs w:val="24"/>
              </w:rPr>
            </w:pPr>
            <w:r>
              <w:rPr>
                <w:rFonts w:ascii="Times New Roman" w:eastAsia="SimSun" w:hAnsi="Times New Roman"/>
                <w:color w:val="000000"/>
                <w:sz w:val="24"/>
                <w:szCs w:val="24"/>
              </w:rPr>
              <w:t xml:space="preserve">- </w:t>
            </w:r>
            <w:r w:rsidR="00417B0F" w:rsidRPr="004435D9">
              <w:rPr>
                <w:rFonts w:ascii="Times New Roman" w:eastAsia="SimSun" w:hAnsi="Times New Roman"/>
                <w:color w:val="000000"/>
                <w:sz w:val="24"/>
                <w:szCs w:val="24"/>
              </w:rPr>
              <w:t xml:space="preserve">минимальная ширина земельных участков вдоль фронта улицы (проезда) </w:t>
            </w:r>
            <w:r>
              <w:rPr>
                <w:rFonts w:ascii="Times New Roman" w:eastAsia="SimSun" w:hAnsi="Times New Roman"/>
                <w:color w:val="000000"/>
                <w:sz w:val="24"/>
                <w:szCs w:val="24"/>
              </w:rPr>
              <w:t xml:space="preserve">           </w:t>
            </w:r>
            <w:r w:rsidR="00417B0F" w:rsidRPr="004435D9">
              <w:rPr>
                <w:rFonts w:ascii="Times New Roman" w:eastAsia="SimSun" w:hAnsi="Times New Roman"/>
                <w:color w:val="000000"/>
                <w:sz w:val="24"/>
                <w:szCs w:val="24"/>
              </w:rPr>
              <w:t xml:space="preserve">– </w:t>
            </w:r>
            <w:r>
              <w:rPr>
                <w:rFonts w:ascii="Times New Roman" w:eastAsia="SimSun" w:hAnsi="Times New Roman"/>
                <w:b/>
                <w:color w:val="000000"/>
                <w:sz w:val="24"/>
                <w:szCs w:val="24"/>
              </w:rPr>
              <w:t>15</w:t>
            </w:r>
            <w:r w:rsidR="00417B0F" w:rsidRPr="004435D9">
              <w:rPr>
                <w:rFonts w:ascii="Times New Roman" w:eastAsia="SimSun" w:hAnsi="Times New Roman"/>
                <w:b/>
                <w:color w:val="000000"/>
                <w:sz w:val="24"/>
                <w:szCs w:val="24"/>
              </w:rPr>
              <w:t xml:space="preserve"> м</w:t>
            </w:r>
            <w:r w:rsidR="00417B0F" w:rsidRPr="004435D9">
              <w:rPr>
                <w:rFonts w:ascii="Times New Roman" w:eastAsia="SimSun" w:hAnsi="Times New Roman"/>
                <w:color w:val="000000"/>
                <w:sz w:val="24"/>
                <w:szCs w:val="24"/>
              </w:rPr>
              <w:t>;</w:t>
            </w:r>
          </w:p>
          <w:p w:rsidR="00417B0F" w:rsidRPr="004435D9" w:rsidRDefault="00417B0F" w:rsidP="00867ED2">
            <w:pPr>
              <w:rPr>
                <w:rFonts w:ascii="Times New Roman" w:hAnsi="Times New Roman"/>
                <w:sz w:val="24"/>
                <w:szCs w:val="24"/>
              </w:rPr>
            </w:pPr>
            <w:r w:rsidRPr="004435D9">
              <w:rPr>
                <w:rFonts w:ascii="Times New Roman" w:eastAsia="SimSun" w:hAnsi="Times New Roman"/>
                <w:color w:val="000000"/>
                <w:sz w:val="24"/>
                <w:szCs w:val="24"/>
              </w:rPr>
              <w:t xml:space="preserve">- максимальное количество надземных этажей зданий – </w:t>
            </w:r>
            <w:r w:rsidRPr="004435D9">
              <w:rPr>
                <w:rFonts w:ascii="Times New Roman" w:eastAsia="SimSun" w:hAnsi="Times New Roman"/>
                <w:b/>
                <w:color w:val="000000"/>
                <w:sz w:val="24"/>
                <w:szCs w:val="24"/>
              </w:rPr>
              <w:t>3 этажа</w:t>
            </w:r>
            <w:r w:rsidRPr="004435D9">
              <w:rPr>
                <w:rFonts w:ascii="Times New Roman" w:eastAsia="SimSun" w:hAnsi="Times New Roman"/>
                <w:color w:val="000000"/>
                <w:sz w:val="24"/>
                <w:szCs w:val="24"/>
              </w:rPr>
              <w:t>;</w:t>
            </w:r>
          </w:p>
          <w:p w:rsidR="00417B0F" w:rsidRPr="004435D9" w:rsidRDefault="00417B0F" w:rsidP="00867ED2">
            <w:pPr>
              <w:rPr>
                <w:rFonts w:ascii="Times New Roman" w:hAnsi="Times New Roman"/>
                <w:sz w:val="24"/>
                <w:szCs w:val="24"/>
              </w:rPr>
            </w:pPr>
            <w:r w:rsidRPr="004435D9">
              <w:rPr>
                <w:rFonts w:ascii="Times New Roman" w:hAnsi="Times New Roman"/>
                <w:sz w:val="24"/>
                <w:szCs w:val="24"/>
              </w:rPr>
              <w:t xml:space="preserve">- максимальный процент  застройки </w:t>
            </w:r>
            <w:r w:rsidRPr="004435D9">
              <w:rPr>
                <w:rFonts w:ascii="Times New Roman" w:hAnsi="Times New Roman"/>
                <w:b/>
                <w:sz w:val="24"/>
                <w:szCs w:val="24"/>
              </w:rPr>
              <w:t>– 60%;</w:t>
            </w:r>
          </w:p>
          <w:p w:rsidR="00417B0F" w:rsidRPr="004435D9" w:rsidRDefault="00417B0F" w:rsidP="00867ED2">
            <w:pPr>
              <w:keepLines/>
              <w:widowControl w:val="0"/>
              <w:rPr>
                <w:rFonts w:ascii="Times New Roman" w:hAnsi="Times New Roman"/>
                <w:sz w:val="24"/>
                <w:szCs w:val="24"/>
              </w:rPr>
            </w:pPr>
            <w:r w:rsidRPr="004435D9">
              <w:rPr>
                <w:rFonts w:ascii="Times New Roman" w:hAnsi="Times New Roman"/>
                <w:sz w:val="24"/>
                <w:szCs w:val="24"/>
              </w:rPr>
              <w:t xml:space="preserve">- максимальная высота зданий, строений, сооружений от уровня земли - </w:t>
            </w:r>
            <w:r w:rsidRPr="004435D9">
              <w:rPr>
                <w:rFonts w:ascii="Times New Roman" w:hAnsi="Times New Roman"/>
                <w:b/>
                <w:sz w:val="24"/>
                <w:szCs w:val="24"/>
              </w:rPr>
              <w:t>30 м;</w:t>
            </w:r>
          </w:p>
          <w:p w:rsidR="00417B0F" w:rsidRPr="004435D9" w:rsidRDefault="00417B0F" w:rsidP="00867ED2">
            <w:pPr>
              <w:rPr>
                <w:rFonts w:ascii="Times New Roman" w:hAnsi="Times New Roman"/>
                <w:sz w:val="24"/>
                <w:szCs w:val="24"/>
              </w:rPr>
            </w:pPr>
            <w:r w:rsidRPr="004435D9">
              <w:rPr>
                <w:rFonts w:ascii="Times New Roman" w:hAnsi="Times New Roman"/>
                <w:sz w:val="24"/>
                <w:szCs w:val="24"/>
              </w:rPr>
              <w:t xml:space="preserve">- минимальные отступы до границ смежных земельных участков - </w:t>
            </w:r>
            <w:r w:rsidRPr="004435D9">
              <w:rPr>
                <w:rFonts w:ascii="Times New Roman" w:hAnsi="Times New Roman"/>
                <w:b/>
                <w:sz w:val="24"/>
                <w:szCs w:val="24"/>
              </w:rPr>
              <w:t xml:space="preserve">3 м;  </w:t>
            </w:r>
          </w:p>
          <w:p w:rsidR="00417B0F" w:rsidRPr="004435D9" w:rsidRDefault="00417B0F" w:rsidP="00867ED2">
            <w:pPr>
              <w:rPr>
                <w:rFonts w:ascii="Times New Roman" w:hAnsi="Times New Roman"/>
                <w:sz w:val="24"/>
                <w:szCs w:val="24"/>
              </w:rPr>
            </w:pPr>
            <w:r w:rsidRPr="004435D9">
              <w:rPr>
                <w:rFonts w:ascii="Times New Roman" w:hAnsi="Times New Roman"/>
                <w:sz w:val="24"/>
                <w:szCs w:val="24"/>
              </w:rPr>
              <w:t xml:space="preserve">- минимальный отступ от красной линии улиц/проездов - </w:t>
            </w:r>
            <w:r w:rsidRPr="004435D9">
              <w:rPr>
                <w:rFonts w:ascii="Times New Roman" w:hAnsi="Times New Roman"/>
                <w:b/>
                <w:sz w:val="24"/>
                <w:szCs w:val="24"/>
              </w:rPr>
              <w:t>5 м.</w:t>
            </w:r>
          </w:p>
        </w:tc>
      </w:tr>
      <w:tr w:rsidR="00417B0F" w:rsidTr="00417B0F">
        <w:tc>
          <w:tcPr>
            <w:tcW w:w="2830" w:type="dxa"/>
          </w:tcPr>
          <w:p w:rsidR="00417B0F" w:rsidRPr="00417B0F" w:rsidRDefault="00417B0F" w:rsidP="00417B0F">
            <w:pPr>
              <w:rPr>
                <w:rFonts w:ascii="Times New Roman" w:eastAsia="SimSun" w:hAnsi="Times New Roman"/>
                <w:color w:val="000000"/>
                <w:sz w:val="24"/>
                <w:szCs w:val="24"/>
                <w:lang w:eastAsia="zh-CN"/>
              </w:rPr>
            </w:pPr>
            <w:r w:rsidRPr="00417B0F">
              <w:rPr>
                <w:rFonts w:ascii="Times New Roman" w:eastAsia="SimSun" w:hAnsi="Times New Roman"/>
                <w:color w:val="000000"/>
                <w:sz w:val="24"/>
                <w:szCs w:val="24"/>
                <w:lang w:eastAsia="zh-CN"/>
              </w:rPr>
              <w:t>[</w:t>
            </w:r>
            <w:r w:rsidRPr="00417B0F">
              <w:rPr>
                <w:rFonts w:ascii="Times New Roman" w:hAnsi="Times New Roman"/>
                <w:color w:val="000000"/>
                <w:sz w:val="24"/>
                <w:szCs w:val="24"/>
                <w:lang w:eastAsia="zh-CN"/>
              </w:rPr>
              <w:t>12.1</w:t>
            </w:r>
            <w:r w:rsidRPr="00417B0F">
              <w:rPr>
                <w:rFonts w:ascii="Times New Roman" w:eastAsia="SimSun" w:hAnsi="Times New Roman"/>
                <w:color w:val="000000"/>
                <w:sz w:val="24"/>
                <w:szCs w:val="24"/>
                <w:lang w:eastAsia="zh-CN"/>
              </w:rPr>
              <w:t>] - Ритуальная деятельность</w:t>
            </w:r>
          </w:p>
          <w:p w:rsidR="00417B0F" w:rsidRPr="00417B0F" w:rsidRDefault="00417B0F" w:rsidP="00417B0F">
            <w:pPr>
              <w:widowControl w:val="0"/>
              <w:rPr>
                <w:rFonts w:ascii="Times New Roman" w:hAnsi="Times New Roman"/>
                <w:color w:val="000000"/>
                <w:sz w:val="24"/>
                <w:szCs w:val="24"/>
              </w:rPr>
            </w:pPr>
          </w:p>
        </w:tc>
        <w:tc>
          <w:tcPr>
            <w:tcW w:w="3261" w:type="dxa"/>
          </w:tcPr>
          <w:p w:rsidR="00417B0F" w:rsidRPr="00417B0F" w:rsidRDefault="00417B0F" w:rsidP="00417B0F">
            <w:pPr>
              <w:rPr>
                <w:rFonts w:ascii="Times New Roman" w:eastAsia="SimSun" w:hAnsi="Times New Roman"/>
                <w:color w:val="000000"/>
                <w:sz w:val="24"/>
                <w:szCs w:val="24"/>
                <w:lang w:eastAsia="zh-CN"/>
              </w:rPr>
            </w:pPr>
            <w:r w:rsidRPr="00417B0F">
              <w:rPr>
                <w:rFonts w:ascii="Times New Roman" w:eastAsia="SimSun" w:hAnsi="Times New Roman"/>
                <w:color w:val="000000"/>
                <w:sz w:val="24"/>
                <w:szCs w:val="24"/>
                <w:lang w:eastAsia="zh-CN"/>
              </w:rPr>
              <w:t>размещение кладбищ, крематориев и мест захоронения;</w:t>
            </w:r>
          </w:p>
          <w:p w:rsidR="00417B0F" w:rsidRPr="00417B0F" w:rsidRDefault="00417B0F" w:rsidP="00417B0F">
            <w:pPr>
              <w:rPr>
                <w:rFonts w:ascii="Times New Roman" w:eastAsia="SimSun" w:hAnsi="Times New Roman"/>
                <w:color w:val="000000"/>
                <w:sz w:val="24"/>
                <w:szCs w:val="24"/>
                <w:lang w:eastAsia="zh-CN"/>
              </w:rPr>
            </w:pPr>
            <w:r w:rsidRPr="00417B0F">
              <w:rPr>
                <w:rFonts w:ascii="Times New Roman" w:eastAsia="SimSun" w:hAnsi="Times New Roman"/>
                <w:color w:val="000000"/>
                <w:sz w:val="24"/>
                <w:szCs w:val="24"/>
                <w:lang w:eastAsia="zh-CN"/>
              </w:rPr>
              <w:t>размещение соответствующих культовых сооружений;</w:t>
            </w:r>
          </w:p>
        </w:tc>
        <w:tc>
          <w:tcPr>
            <w:tcW w:w="8646" w:type="dxa"/>
          </w:tcPr>
          <w:p w:rsidR="00417B0F" w:rsidRPr="00417B0F" w:rsidRDefault="00417B0F" w:rsidP="00417B0F">
            <w:pPr>
              <w:rPr>
                <w:rFonts w:ascii="Times New Roman" w:hAnsi="Times New Roman"/>
                <w:b/>
                <w:bCs/>
                <w:color w:val="000000"/>
                <w:sz w:val="24"/>
                <w:szCs w:val="24"/>
              </w:rPr>
            </w:pPr>
            <w:r>
              <w:rPr>
                <w:rFonts w:ascii="Times New Roman" w:hAnsi="Times New Roman"/>
                <w:bCs/>
                <w:color w:val="000000"/>
                <w:sz w:val="24"/>
                <w:szCs w:val="24"/>
              </w:rPr>
              <w:t xml:space="preserve">- </w:t>
            </w:r>
            <w:r w:rsidRPr="00417B0F">
              <w:rPr>
                <w:rFonts w:ascii="Times New Roman" w:hAnsi="Times New Roman"/>
                <w:bCs/>
                <w:color w:val="000000"/>
                <w:sz w:val="24"/>
                <w:szCs w:val="24"/>
              </w:rPr>
              <w:t xml:space="preserve">минимальный/максимальный размер земельного участка – </w:t>
            </w:r>
            <w:r w:rsidR="005C77A4">
              <w:rPr>
                <w:rFonts w:ascii="Times New Roman" w:hAnsi="Times New Roman"/>
                <w:b/>
                <w:bCs/>
                <w:color w:val="000000"/>
                <w:sz w:val="24"/>
                <w:szCs w:val="24"/>
              </w:rPr>
              <w:t>5</w:t>
            </w:r>
            <w:r w:rsidRPr="00417B0F">
              <w:rPr>
                <w:rFonts w:ascii="Times New Roman" w:hAnsi="Times New Roman"/>
                <w:b/>
                <w:bCs/>
                <w:color w:val="000000"/>
                <w:sz w:val="24"/>
                <w:szCs w:val="24"/>
              </w:rPr>
              <w:t>0</w:t>
            </w:r>
            <w:r w:rsidR="005C77A4">
              <w:rPr>
                <w:rFonts w:ascii="Times New Roman" w:hAnsi="Times New Roman"/>
                <w:b/>
                <w:bCs/>
                <w:color w:val="000000"/>
                <w:sz w:val="24"/>
                <w:szCs w:val="24"/>
              </w:rPr>
              <w:t>0</w:t>
            </w:r>
            <w:r w:rsidRPr="00417B0F">
              <w:rPr>
                <w:rFonts w:ascii="Times New Roman" w:hAnsi="Times New Roman"/>
                <w:b/>
                <w:bCs/>
                <w:color w:val="000000"/>
                <w:sz w:val="24"/>
                <w:szCs w:val="24"/>
              </w:rPr>
              <w:t xml:space="preserve">0/400000 </w:t>
            </w:r>
            <w:proofErr w:type="spellStart"/>
            <w:r w:rsidRPr="00417B0F">
              <w:rPr>
                <w:rFonts w:ascii="Times New Roman" w:hAnsi="Times New Roman"/>
                <w:b/>
                <w:bCs/>
                <w:color w:val="000000"/>
                <w:sz w:val="24"/>
                <w:szCs w:val="24"/>
              </w:rPr>
              <w:t>кв.м</w:t>
            </w:r>
            <w:proofErr w:type="spellEnd"/>
            <w:r w:rsidRPr="00417B0F">
              <w:rPr>
                <w:rFonts w:ascii="Times New Roman" w:hAnsi="Times New Roman"/>
                <w:b/>
                <w:bCs/>
                <w:color w:val="000000"/>
                <w:sz w:val="24"/>
                <w:szCs w:val="24"/>
              </w:rPr>
              <w:t>;</w:t>
            </w:r>
          </w:p>
          <w:p w:rsidR="00417B0F" w:rsidRPr="00417B0F" w:rsidRDefault="00417B0F" w:rsidP="00417B0F">
            <w:pPr>
              <w:rPr>
                <w:rFonts w:ascii="Times New Roman" w:eastAsia="SimSun" w:hAnsi="Times New Roman"/>
                <w:b/>
                <w:color w:val="000000"/>
                <w:sz w:val="24"/>
                <w:szCs w:val="24"/>
                <w:lang w:eastAsia="zh-CN"/>
              </w:rPr>
            </w:pPr>
            <w:r w:rsidRPr="00417B0F">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w:t>
            </w:r>
            <w:r w:rsidR="009A0C1B">
              <w:rPr>
                <w:rFonts w:ascii="Times New Roman" w:eastAsia="SimSun" w:hAnsi="Times New Roman"/>
                <w:color w:val="000000"/>
                <w:sz w:val="24"/>
                <w:szCs w:val="24"/>
                <w:lang w:eastAsia="zh-CN"/>
              </w:rPr>
              <w:t xml:space="preserve">           </w:t>
            </w:r>
            <w:r w:rsidRPr="00417B0F">
              <w:rPr>
                <w:rFonts w:ascii="Times New Roman" w:eastAsia="SimSun" w:hAnsi="Times New Roman"/>
                <w:color w:val="000000"/>
                <w:sz w:val="24"/>
                <w:szCs w:val="24"/>
                <w:lang w:eastAsia="zh-CN"/>
              </w:rPr>
              <w:t xml:space="preserve">– </w:t>
            </w:r>
            <w:r w:rsidRPr="00417B0F">
              <w:rPr>
                <w:rFonts w:ascii="Times New Roman" w:eastAsia="SimSun" w:hAnsi="Times New Roman"/>
                <w:b/>
                <w:color w:val="000000"/>
                <w:sz w:val="24"/>
                <w:szCs w:val="24"/>
                <w:lang w:eastAsia="zh-CN"/>
              </w:rPr>
              <w:t>50 м;</w:t>
            </w:r>
          </w:p>
          <w:p w:rsidR="00417B0F" w:rsidRPr="00417B0F" w:rsidRDefault="00417B0F" w:rsidP="00417B0F">
            <w:pPr>
              <w:rPr>
                <w:rFonts w:ascii="Times New Roman" w:hAnsi="Times New Roman"/>
                <w:b/>
                <w:bCs/>
                <w:color w:val="000000"/>
                <w:sz w:val="24"/>
                <w:szCs w:val="24"/>
              </w:rPr>
            </w:pPr>
            <w:r w:rsidRPr="00417B0F">
              <w:rPr>
                <w:rFonts w:ascii="Times New Roman" w:eastAsia="SimSun" w:hAnsi="Times New Roman"/>
                <w:color w:val="000000"/>
                <w:sz w:val="24"/>
                <w:szCs w:val="24"/>
                <w:lang w:eastAsia="zh-CN"/>
              </w:rPr>
              <w:t xml:space="preserve">- максимальное количество надземных этажей зданий – </w:t>
            </w:r>
            <w:r w:rsidRPr="00417B0F">
              <w:rPr>
                <w:rFonts w:ascii="Times New Roman" w:eastAsia="SimSun" w:hAnsi="Times New Roman"/>
                <w:b/>
                <w:color w:val="000000"/>
                <w:sz w:val="24"/>
                <w:szCs w:val="24"/>
                <w:lang w:eastAsia="zh-CN"/>
              </w:rPr>
              <w:t>2 этажа;</w:t>
            </w:r>
          </w:p>
          <w:p w:rsidR="00417B0F" w:rsidRPr="00417B0F" w:rsidRDefault="00417B0F" w:rsidP="00417B0F">
            <w:pPr>
              <w:rPr>
                <w:rFonts w:ascii="Times New Roman" w:hAnsi="Times New Roman"/>
                <w:bCs/>
                <w:color w:val="000000"/>
                <w:sz w:val="24"/>
                <w:szCs w:val="24"/>
              </w:rPr>
            </w:pPr>
            <w:r w:rsidRPr="00417B0F">
              <w:rPr>
                <w:rFonts w:ascii="Times New Roman" w:eastAsia="SimSun" w:hAnsi="Times New Roman"/>
                <w:color w:val="000000"/>
                <w:sz w:val="24"/>
                <w:szCs w:val="24"/>
                <w:lang w:eastAsia="zh-CN"/>
              </w:rPr>
              <w:t xml:space="preserve">- максимальная высота зданий и сооружений – </w:t>
            </w:r>
            <w:r w:rsidRPr="00417B0F">
              <w:rPr>
                <w:rFonts w:ascii="Times New Roman" w:eastAsia="SimSun" w:hAnsi="Times New Roman"/>
                <w:b/>
                <w:color w:val="000000"/>
                <w:sz w:val="24"/>
                <w:szCs w:val="24"/>
                <w:lang w:eastAsia="zh-CN"/>
              </w:rPr>
              <w:t>12 м</w:t>
            </w:r>
            <w:r w:rsidRPr="00417B0F">
              <w:rPr>
                <w:rFonts w:ascii="Times New Roman" w:eastAsia="SimSun" w:hAnsi="Times New Roman"/>
                <w:color w:val="000000"/>
                <w:sz w:val="24"/>
                <w:szCs w:val="24"/>
                <w:lang w:eastAsia="zh-CN"/>
              </w:rPr>
              <w:t>.</w:t>
            </w:r>
          </w:p>
          <w:p w:rsidR="00417B0F" w:rsidRPr="00417B0F" w:rsidRDefault="00417B0F" w:rsidP="00417B0F">
            <w:pPr>
              <w:rPr>
                <w:rFonts w:ascii="Times New Roman" w:eastAsia="SimSun" w:hAnsi="Times New Roman"/>
                <w:color w:val="000000"/>
                <w:sz w:val="24"/>
                <w:szCs w:val="24"/>
                <w:lang w:eastAsia="zh-CN"/>
              </w:rPr>
            </w:pPr>
            <w:r w:rsidRPr="00417B0F">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417B0F">
              <w:rPr>
                <w:rFonts w:ascii="Times New Roman" w:eastAsia="SimSun" w:hAnsi="Times New Roman"/>
                <w:b/>
                <w:color w:val="000000"/>
                <w:sz w:val="24"/>
                <w:szCs w:val="24"/>
                <w:lang w:eastAsia="zh-CN"/>
              </w:rPr>
              <w:t>70%;</w:t>
            </w:r>
          </w:p>
          <w:p w:rsidR="00417B0F" w:rsidRPr="00417B0F" w:rsidRDefault="00417B0F" w:rsidP="00417B0F">
            <w:pPr>
              <w:rPr>
                <w:rFonts w:ascii="Times New Roman" w:eastAsia="SimSun" w:hAnsi="Times New Roman"/>
                <w:b/>
                <w:color w:val="000000"/>
                <w:sz w:val="24"/>
                <w:szCs w:val="24"/>
                <w:lang w:eastAsia="zh-CN"/>
              </w:rPr>
            </w:pPr>
            <w:r w:rsidRPr="00417B0F">
              <w:rPr>
                <w:rFonts w:ascii="Times New Roman" w:eastAsia="SimSun" w:hAnsi="Times New Roman"/>
                <w:color w:val="000000"/>
                <w:sz w:val="24"/>
                <w:szCs w:val="24"/>
                <w:lang w:eastAsia="zh-CN"/>
              </w:rPr>
              <w:t xml:space="preserve">- минимальный отступ от границ земельного участка - </w:t>
            </w:r>
            <w:r w:rsidR="008247D0">
              <w:rPr>
                <w:rFonts w:ascii="Times New Roman" w:eastAsia="SimSun" w:hAnsi="Times New Roman"/>
                <w:b/>
                <w:color w:val="000000"/>
                <w:sz w:val="24"/>
                <w:szCs w:val="24"/>
                <w:lang w:eastAsia="zh-CN"/>
              </w:rPr>
              <w:t>3</w:t>
            </w:r>
            <w:r w:rsidRPr="00417B0F">
              <w:rPr>
                <w:rFonts w:ascii="Times New Roman" w:eastAsia="SimSun" w:hAnsi="Times New Roman"/>
                <w:b/>
                <w:color w:val="000000"/>
                <w:sz w:val="24"/>
                <w:szCs w:val="24"/>
                <w:lang w:eastAsia="zh-CN"/>
              </w:rPr>
              <w:t xml:space="preserve"> м;</w:t>
            </w:r>
          </w:p>
          <w:p w:rsidR="00417B0F" w:rsidRPr="00417B0F" w:rsidRDefault="00417B0F" w:rsidP="00417B0F">
            <w:pPr>
              <w:rPr>
                <w:rFonts w:ascii="Times New Roman" w:hAnsi="Times New Roman"/>
                <w:b/>
                <w:color w:val="000000"/>
                <w:sz w:val="24"/>
                <w:szCs w:val="24"/>
              </w:rPr>
            </w:pPr>
            <w:r w:rsidRPr="00417B0F">
              <w:rPr>
                <w:rFonts w:ascii="Times New Roman" w:hAnsi="Times New Roman"/>
                <w:sz w:val="24"/>
                <w:szCs w:val="24"/>
              </w:rPr>
              <w:t xml:space="preserve">- минимальный отступ от красной линии улиц - </w:t>
            </w:r>
            <w:r w:rsidRPr="00417B0F">
              <w:rPr>
                <w:rFonts w:ascii="Times New Roman" w:hAnsi="Times New Roman"/>
                <w:b/>
                <w:sz w:val="24"/>
                <w:szCs w:val="24"/>
              </w:rPr>
              <w:t>5 м.</w:t>
            </w:r>
          </w:p>
        </w:tc>
      </w:tr>
      <w:tr w:rsidR="00417B0F" w:rsidTr="00867ED2">
        <w:tc>
          <w:tcPr>
            <w:tcW w:w="2830" w:type="dxa"/>
            <w:tcBorders>
              <w:top w:val="single" w:sz="4" w:space="0" w:color="000000"/>
              <w:left w:val="single" w:sz="4" w:space="0" w:color="000000"/>
              <w:bottom w:val="single" w:sz="4" w:space="0" w:color="000000"/>
            </w:tcBorders>
            <w:shd w:val="clear" w:color="auto" w:fill="auto"/>
          </w:tcPr>
          <w:p w:rsidR="00417B0F" w:rsidRPr="000578F4" w:rsidRDefault="00417B0F" w:rsidP="00867ED2">
            <w:pPr>
              <w:tabs>
                <w:tab w:val="left" w:pos="2520"/>
              </w:tabs>
              <w:rPr>
                <w:rFonts w:ascii="Times New Roman" w:hAnsi="Times New Roman"/>
                <w:sz w:val="24"/>
                <w:szCs w:val="24"/>
              </w:rPr>
            </w:pPr>
            <w:r w:rsidRPr="000578F4">
              <w:rPr>
                <w:rFonts w:ascii="Times New Roman" w:eastAsia="SimSun" w:hAnsi="Times New Roman"/>
                <w:color w:val="000000"/>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417B0F" w:rsidRPr="000578F4" w:rsidRDefault="00417B0F" w:rsidP="00867ED2">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 xml:space="preserve">объекты улично-дорожной сети, автомобильные дороги и пешеходные тротуары в </w:t>
            </w:r>
            <w:r w:rsidRPr="000578F4">
              <w:rPr>
                <w:rFonts w:ascii="Times New Roman" w:eastAsia="SimSun" w:hAnsi="Times New Roman" w:cs="Times New Roman"/>
                <w:color w:val="000000"/>
                <w:sz w:val="24"/>
                <w:szCs w:val="24"/>
              </w:rPr>
              <w:lastRenderedPageBreak/>
              <w:t>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17B0F" w:rsidRPr="000578F4" w:rsidRDefault="00417B0F" w:rsidP="00867ED2">
            <w:pPr>
              <w:rPr>
                <w:rFonts w:ascii="Times New Roman" w:hAnsi="Times New Roman"/>
                <w:color w:val="000000"/>
                <w:sz w:val="24"/>
                <w:szCs w:val="24"/>
              </w:rPr>
            </w:pPr>
            <w:r w:rsidRPr="000578F4">
              <w:rPr>
                <w:rFonts w:ascii="Times New Roman" w:eastAsia="SimSun" w:hAnsi="Times New Roman"/>
                <w:color w:val="000000"/>
                <w:sz w:val="24"/>
                <w:szCs w:val="24"/>
              </w:rPr>
              <w:lastRenderedPageBreak/>
              <w:t>- минимальная/максимальная площадь земельных участков  – не устанавливается;</w:t>
            </w:r>
          </w:p>
          <w:p w:rsidR="00417B0F" w:rsidRPr="000578F4" w:rsidRDefault="00417B0F" w:rsidP="00867ED2">
            <w:pPr>
              <w:rPr>
                <w:rFonts w:ascii="Times New Roman" w:hAnsi="Times New Roman"/>
                <w:color w:val="000000"/>
                <w:sz w:val="24"/>
                <w:szCs w:val="24"/>
              </w:rPr>
            </w:pPr>
            <w:r w:rsidRPr="000578F4">
              <w:rPr>
                <w:rFonts w:ascii="Times New Roman" w:hAnsi="Times New Roman"/>
                <w:color w:val="000000"/>
                <w:sz w:val="24"/>
                <w:szCs w:val="24"/>
              </w:rPr>
              <w:t>- регламенты не распространяются;</w:t>
            </w:r>
          </w:p>
          <w:p w:rsidR="00417B0F" w:rsidRPr="000578F4" w:rsidRDefault="00417B0F" w:rsidP="00867ED2">
            <w:pPr>
              <w:rPr>
                <w:rFonts w:ascii="Times New Roman" w:hAnsi="Times New Roman"/>
                <w:sz w:val="24"/>
                <w:szCs w:val="24"/>
              </w:rPr>
            </w:pPr>
            <w:r w:rsidRPr="000578F4">
              <w:rPr>
                <w:rFonts w:ascii="Times New Roman" w:hAnsi="Times New Roman"/>
                <w:color w:val="000000"/>
                <w:sz w:val="24"/>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17B0F" w:rsidRDefault="00417B0F" w:rsidP="00417B0F">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417B0F" w:rsidRPr="00CA4CCE" w:rsidRDefault="00417B0F" w:rsidP="00417B0F">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417B0F" w:rsidTr="00867ED2">
        <w:tc>
          <w:tcPr>
            <w:tcW w:w="2830" w:type="dxa"/>
          </w:tcPr>
          <w:p w:rsidR="00417B0F" w:rsidRPr="00200D24" w:rsidRDefault="00417B0F" w:rsidP="00867ED2">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417B0F" w:rsidRPr="00200D24" w:rsidRDefault="00417B0F" w:rsidP="00867ED2">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417B0F" w:rsidRPr="00200D24" w:rsidRDefault="00417B0F" w:rsidP="00867ED2">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A0C1B" w:rsidTr="009A0C1B">
        <w:tc>
          <w:tcPr>
            <w:tcW w:w="2830" w:type="dxa"/>
          </w:tcPr>
          <w:p w:rsidR="009A0C1B" w:rsidRPr="009A0C1B" w:rsidRDefault="009A0C1B" w:rsidP="009A0C1B">
            <w:pPr>
              <w:autoSpaceDE w:val="0"/>
              <w:autoSpaceDN w:val="0"/>
              <w:adjustRightInd w:val="0"/>
              <w:rPr>
                <w:rFonts w:ascii="Times New Roman" w:eastAsia="SimSun" w:hAnsi="Times New Roman"/>
                <w:color w:val="000000"/>
                <w:sz w:val="24"/>
                <w:szCs w:val="24"/>
                <w:lang w:eastAsia="zh-CN"/>
              </w:rPr>
            </w:pPr>
            <w:r w:rsidRPr="009A0C1B">
              <w:rPr>
                <w:rFonts w:ascii="Times New Roman" w:eastAsia="SimSun" w:hAnsi="Times New Roman"/>
                <w:color w:val="000000"/>
                <w:sz w:val="24"/>
                <w:szCs w:val="24"/>
                <w:lang w:eastAsia="zh-CN"/>
              </w:rPr>
              <w:t>[</w:t>
            </w:r>
            <w:r w:rsidRPr="009A0C1B">
              <w:rPr>
                <w:rFonts w:ascii="Times New Roman" w:hAnsi="Times New Roman"/>
                <w:color w:val="000000"/>
                <w:sz w:val="24"/>
                <w:szCs w:val="24"/>
                <w:lang w:eastAsia="zh-CN"/>
              </w:rPr>
              <w:t>3.3</w:t>
            </w:r>
            <w:r w:rsidRPr="009A0C1B">
              <w:rPr>
                <w:rFonts w:ascii="Times New Roman" w:eastAsia="SimSun" w:hAnsi="Times New Roman"/>
                <w:color w:val="000000"/>
                <w:sz w:val="24"/>
                <w:szCs w:val="24"/>
                <w:lang w:eastAsia="zh-CN"/>
              </w:rPr>
              <w:t>] – Бытовое обслуживание</w:t>
            </w:r>
          </w:p>
        </w:tc>
        <w:tc>
          <w:tcPr>
            <w:tcW w:w="3261" w:type="dxa"/>
          </w:tcPr>
          <w:p w:rsidR="009A0C1B" w:rsidRPr="009A0C1B" w:rsidRDefault="009A0C1B" w:rsidP="009A0C1B">
            <w:pPr>
              <w:autoSpaceDE w:val="0"/>
              <w:autoSpaceDN w:val="0"/>
              <w:adjustRightInd w:val="0"/>
              <w:rPr>
                <w:rFonts w:ascii="Times New Roman" w:eastAsia="SimSun" w:hAnsi="Times New Roman"/>
                <w:color w:val="000000"/>
                <w:sz w:val="24"/>
                <w:szCs w:val="24"/>
                <w:lang w:eastAsia="zh-CN"/>
              </w:rPr>
            </w:pPr>
            <w:r w:rsidRPr="009A0C1B">
              <w:rPr>
                <w:rFonts w:ascii="Times New Roman" w:hAnsi="Times New Roman"/>
                <w:sz w:val="24"/>
                <w:szCs w:val="24"/>
              </w:rPr>
              <w:t>объекты капитального строительства, предназначенные для оказания населению или организациям бытовых услуг (похоронные бюро)</w:t>
            </w:r>
          </w:p>
        </w:tc>
        <w:tc>
          <w:tcPr>
            <w:tcW w:w="8646" w:type="dxa"/>
          </w:tcPr>
          <w:p w:rsidR="009A0C1B" w:rsidRPr="009A0C1B" w:rsidRDefault="009A0C1B" w:rsidP="009A0C1B">
            <w:pPr>
              <w:rPr>
                <w:rFonts w:ascii="Times New Roman" w:hAnsi="Times New Roman"/>
                <w:sz w:val="24"/>
                <w:szCs w:val="24"/>
              </w:rPr>
            </w:pPr>
            <w:r w:rsidRPr="009A0C1B">
              <w:rPr>
                <w:rFonts w:ascii="Times New Roman" w:hAnsi="Times New Roman"/>
                <w:sz w:val="24"/>
                <w:szCs w:val="24"/>
              </w:rPr>
              <w:t xml:space="preserve">- минимальная/максимальная площадь земельных участков   – </w:t>
            </w:r>
            <w:r w:rsidRPr="009A0C1B">
              <w:rPr>
                <w:rFonts w:ascii="Times New Roman" w:hAnsi="Times New Roman"/>
                <w:b/>
                <w:sz w:val="24"/>
                <w:szCs w:val="24"/>
              </w:rPr>
              <w:t>100 /1000</w:t>
            </w:r>
            <w:r w:rsidRPr="009A0C1B">
              <w:rPr>
                <w:rFonts w:ascii="Times New Roman" w:hAnsi="Times New Roman"/>
                <w:sz w:val="24"/>
                <w:szCs w:val="24"/>
              </w:rPr>
              <w:t xml:space="preserve"> кв. м;</w:t>
            </w:r>
          </w:p>
          <w:p w:rsidR="009A0C1B" w:rsidRPr="009A0C1B" w:rsidRDefault="009A0C1B" w:rsidP="009A0C1B">
            <w:pPr>
              <w:rPr>
                <w:rFonts w:ascii="Times New Roman" w:hAnsi="Times New Roman"/>
                <w:sz w:val="24"/>
                <w:szCs w:val="24"/>
              </w:rPr>
            </w:pPr>
            <w:r w:rsidRPr="009A0C1B">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 </w:t>
            </w:r>
            <w:r w:rsidRPr="009A0C1B">
              <w:rPr>
                <w:rFonts w:ascii="Times New Roman" w:eastAsia="SimSun" w:hAnsi="Times New Roman"/>
                <w:b/>
                <w:color w:val="000000"/>
                <w:sz w:val="24"/>
                <w:szCs w:val="24"/>
                <w:lang w:eastAsia="zh-CN"/>
              </w:rPr>
              <w:t>4 м</w:t>
            </w:r>
            <w:r w:rsidRPr="009A0C1B">
              <w:rPr>
                <w:rFonts w:ascii="Times New Roman" w:eastAsia="SimSun" w:hAnsi="Times New Roman"/>
                <w:color w:val="000000"/>
                <w:sz w:val="24"/>
                <w:szCs w:val="24"/>
                <w:lang w:eastAsia="zh-CN"/>
              </w:rPr>
              <w:t>;</w:t>
            </w:r>
          </w:p>
          <w:p w:rsidR="009A0C1B" w:rsidRPr="009A0C1B" w:rsidRDefault="009A0C1B" w:rsidP="009A0C1B">
            <w:pPr>
              <w:rPr>
                <w:rFonts w:ascii="Times New Roman" w:hAnsi="Times New Roman"/>
                <w:sz w:val="24"/>
                <w:szCs w:val="24"/>
              </w:rPr>
            </w:pPr>
            <w:r w:rsidRPr="009A0C1B">
              <w:rPr>
                <w:rFonts w:ascii="Times New Roman" w:hAnsi="Times New Roman"/>
                <w:sz w:val="24"/>
                <w:szCs w:val="24"/>
              </w:rPr>
              <w:t xml:space="preserve">- максимальное количество этажей здания, сооружения– </w:t>
            </w:r>
            <w:r w:rsidRPr="009A0C1B">
              <w:rPr>
                <w:rFonts w:ascii="Times New Roman" w:hAnsi="Times New Roman"/>
                <w:b/>
                <w:sz w:val="24"/>
                <w:szCs w:val="24"/>
              </w:rPr>
              <w:t>2 этажа.</w:t>
            </w:r>
          </w:p>
          <w:p w:rsidR="009A0C1B" w:rsidRPr="009A0C1B" w:rsidRDefault="009A0C1B" w:rsidP="009A0C1B">
            <w:pPr>
              <w:autoSpaceDE w:val="0"/>
              <w:autoSpaceDN w:val="0"/>
              <w:adjustRightInd w:val="0"/>
              <w:rPr>
                <w:rFonts w:ascii="Times New Roman" w:hAnsi="Times New Roman"/>
                <w:sz w:val="24"/>
                <w:szCs w:val="24"/>
              </w:rPr>
            </w:pPr>
            <w:r w:rsidRPr="009A0C1B">
              <w:rPr>
                <w:rFonts w:ascii="Times New Roman" w:hAnsi="Times New Roman"/>
                <w:sz w:val="24"/>
                <w:szCs w:val="24"/>
              </w:rPr>
              <w:t xml:space="preserve">- максимальная высота здания, сооружения – не более </w:t>
            </w:r>
            <w:r w:rsidRPr="009A0C1B">
              <w:rPr>
                <w:rFonts w:ascii="Times New Roman" w:hAnsi="Times New Roman"/>
                <w:b/>
                <w:sz w:val="24"/>
                <w:szCs w:val="24"/>
              </w:rPr>
              <w:t>20 м</w:t>
            </w:r>
            <w:r w:rsidRPr="009A0C1B">
              <w:rPr>
                <w:rFonts w:ascii="Times New Roman" w:hAnsi="Times New Roman"/>
                <w:sz w:val="24"/>
                <w:szCs w:val="24"/>
              </w:rPr>
              <w:t>.</w:t>
            </w:r>
          </w:p>
          <w:p w:rsidR="009A0C1B" w:rsidRPr="009A0C1B" w:rsidRDefault="009A0C1B" w:rsidP="009A0C1B">
            <w:pPr>
              <w:autoSpaceDE w:val="0"/>
              <w:autoSpaceDN w:val="0"/>
              <w:adjustRightInd w:val="0"/>
              <w:rPr>
                <w:rFonts w:ascii="Times New Roman" w:eastAsia="SimSun" w:hAnsi="Times New Roman"/>
                <w:b/>
                <w:color w:val="000000"/>
                <w:sz w:val="24"/>
                <w:szCs w:val="24"/>
                <w:lang w:eastAsia="zh-CN"/>
              </w:rPr>
            </w:pPr>
            <w:r w:rsidRPr="009A0C1B">
              <w:rPr>
                <w:rFonts w:ascii="Times New Roman" w:eastAsia="SimSun" w:hAnsi="Times New Roman"/>
                <w:color w:val="000000"/>
                <w:sz w:val="24"/>
                <w:szCs w:val="24"/>
                <w:lang w:eastAsia="zh-CN"/>
              </w:rPr>
              <w:t xml:space="preserve">- максимальный процент застройки в границах земельного участка </w:t>
            </w:r>
            <w:r w:rsidRPr="009A0C1B">
              <w:rPr>
                <w:rFonts w:ascii="Times New Roman" w:eastAsia="SimSun" w:hAnsi="Times New Roman"/>
                <w:b/>
                <w:color w:val="000000"/>
                <w:sz w:val="24"/>
                <w:szCs w:val="24"/>
                <w:lang w:eastAsia="zh-CN"/>
              </w:rPr>
              <w:t>– 80%.</w:t>
            </w:r>
          </w:p>
          <w:p w:rsidR="009A0C1B" w:rsidRPr="009A0C1B" w:rsidRDefault="009A0C1B" w:rsidP="009A0C1B">
            <w:pPr>
              <w:rPr>
                <w:rFonts w:ascii="Times New Roman" w:hAnsi="Times New Roman"/>
                <w:sz w:val="24"/>
                <w:szCs w:val="24"/>
              </w:rPr>
            </w:pPr>
            <w:r w:rsidRPr="009A0C1B">
              <w:rPr>
                <w:rFonts w:ascii="Times New Roman" w:hAnsi="Times New Roman"/>
                <w:sz w:val="24"/>
                <w:szCs w:val="24"/>
              </w:rPr>
              <w:t xml:space="preserve">- минимальные отступы до границ смежных земельных участков - </w:t>
            </w:r>
            <w:r w:rsidR="008247D0">
              <w:rPr>
                <w:rFonts w:ascii="Times New Roman" w:hAnsi="Times New Roman"/>
                <w:b/>
                <w:sz w:val="24"/>
                <w:szCs w:val="24"/>
              </w:rPr>
              <w:t>3</w:t>
            </w:r>
            <w:r w:rsidRPr="009A0C1B">
              <w:rPr>
                <w:rFonts w:ascii="Times New Roman" w:hAnsi="Times New Roman"/>
                <w:b/>
                <w:sz w:val="24"/>
                <w:szCs w:val="24"/>
              </w:rPr>
              <w:t xml:space="preserve"> м;</w:t>
            </w:r>
          </w:p>
          <w:p w:rsidR="009A0C1B" w:rsidRPr="009A0C1B" w:rsidRDefault="009A0C1B" w:rsidP="009A0C1B">
            <w:pPr>
              <w:rPr>
                <w:rFonts w:ascii="Times New Roman" w:hAnsi="Times New Roman"/>
                <w:sz w:val="24"/>
                <w:szCs w:val="24"/>
              </w:rPr>
            </w:pPr>
            <w:r w:rsidRPr="009A0C1B">
              <w:rPr>
                <w:rFonts w:ascii="Times New Roman" w:hAnsi="Times New Roman"/>
                <w:sz w:val="24"/>
                <w:szCs w:val="24"/>
              </w:rPr>
              <w:t>- минимальный отступ от красной линии улиц</w:t>
            </w:r>
            <w:r w:rsidR="008247D0">
              <w:rPr>
                <w:rFonts w:ascii="Times New Roman" w:hAnsi="Times New Roman"/>
                <w:sz w:val="24"/>
                <w:szCs w:val="24"/>
              </w:rPr>
              <w:t>/проездов</w:t>
            </w:r>
            <w:r w:rsidRPr="009A0C1B">
              <w:rPr>
                <w:rFonts w:ascii="Times New Roman" w:hAnsi="Times New Roman"/>
                <w:sz w:val="24"/>
                <w:szCs w:val="24"/>
              </w:rPr>
              <w:t xml:space="preserve"> - </w:t>
            </w:r>
            <w:r w:rsidRPr="009A0C1B">
              <w:rPr>
                <w:rFonts w:ascii="Times New Roman" w:hAnsi="Times New Roman"/>
                <w:b/>
                <w:sz w:val="24"/>
                <w:szCs w:val="24"/>
              </w:rPr>
              <w:t>5 м.</w:t>
            </w:r>
          </w:p>
        </w:tc>
      </w:tr>
    </w:tbl>
    <w:p w:rsidR="00417B0F" w:rsidRDefault="00417B0F" w:rsidP="00417B0F"/>
    <w:p w:rsidR="00417B0F" w:rsidRDefault="00417B0F" w:rsidP="00417B0F">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417B0F" w:rsidRDefault="00417B0F" w:rsidP="00417B0F">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p w:rsidR="00417B0F" w:rsidRDefault="00417B0F" w:rsidP="00417B0F">
      <w:pPr>
        <w:spacing w:after="0" w:line="240" w:lineRule="auto"/>
        <w:ind w:firstLine="426"/>
        <w:rPr>
          <w:rFonts w:ascii="Times New Roman" w:eastAsia="SimSun" w:hAnsi="Times New Roman" w:cs="Times New Roman"/>
          <w:color w:val="000000"/>
          <w:sz w:val="24"/>
          <w:szCs w:val="24"/>
          <w:lang w:eastAsia="zh-CN"/>
        </w:rPr>
      </w:pPr>
    </w:p>
    <w:tbl>
      <w:tblPr>
        <w:tblStyle w:val="afa"/>
        <w:tblW w:w="0" w:type="auto"/>
        <w:tblLook w:val="04A0" w:firstRow="1" w:lastRow="0" w:firstColumn="1" w:lastColumn="0" w:noHBand="0" w:noVBand="1"/>
      </w:tblPr>
      <w:tblGrid>
        <w:gridCol w:w="6941"/>
        <w:gridCol w:w="7619"/>
      </w:tblGrid>
      <w:tr w:rsidR="00417B0F" w:rsidRPr="00252BFB" w:rsidTr="00867ED2">
        <w:tc>
          <w:tcPr>
            <w:tcW w:w="6941" w:type="dxa"/>
            <w:tcBorders>
              <w:top w:val="single" w:sz="4" w:space="0" w:color="000000"/>
              <w:left w:val="single" w:sz="4" w:space="0" w:color="000000"/>
              <w:bottom w:val="single" w:sz="4" w:space="0" w:color="000000"/>
            </w:tcBorders>
            <w:shd w:val="clear" w:color="auto" w:fill="auto"/>
            <w:vAlign w:val="center"/>
          </w:tcPr>
          <w:p w:rsidR="00417B0F" w:rsidRPr="00252BFB" w:rsidRDefault="00417B0F" w:rsidP="00867ED2">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0F" w:rsidRPr="00252BFB" w:rsidRDefault="00417B0F" w:rsidP="00867ED2">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417B0F" w:rsidRPr="00F6078A" w:rsidTr="00867ED2">
        <w:tc>
          <w:tcPr>
            <w:tcW w:w="6941" w:type="dxa"/>
          </w:tcPr>
          <w:p w:rsidR="00417B0F" w:rsidRPr="00252BFB" w:rsidRDefault="00417B0F" w:rsidP="00867ED2">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417B0F" w:rsidRDefault="00417B0F" w:rsidP="00867ED2">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417B0F" w:rsidRDefault="00417B0F" w:rsidP="00867ED2">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w:t>
            </w:r>
          </w:p>
          <w:p w:rsidR="00417B0F" w:rsidRPr="00B67052" w:rsidRDefault="00417B0F" w:rsidP="00867ED2">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531C57" w:rsidRDefault="00417B0F" w:rsidP="00531C57">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 xml:space="preserve">     </w:t>
            </w:r>
            <w:r w:rsidR="00531C57"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sidR="00531C57">
              <w:rPr>
                <w:rFonts w:ascii="Times New Roman" w:eastAsia="SimSun" w:hAnsi="Times New Roman"/>
                <w:color w:val="000000"/>
                <w:sz w:val="24"/>
                <w:szCs w:val="24"/>
                <w:lang w:eastAsia="zh-CN"/>
              </w:rPr>
              <w:t>ых</w:t>
            </w:r>
            <w:r w:rsidR="00531C57" w:rsidRPr="00F6078A">
              <w:rPr>
                <w:rFonts w:ascii="Times New Roman" w:eastAsia="SimSun" w:hAnsi="Times New Roman"/>
                <w:color w:val="000000"/>
                <w:sz w:val="24"/>
                <w:szCs w:val="24"/>
                <w:lang w:eastAsia="zh-CN"/>
              </w:rPr>
              <w:t xml:space="preserve"> объект</w:t>
            </w:r>
            <w:r w:rsidR="00531C57">
              <w:rPr>
                <w:rFonts w:ascii="Times New Roman" w:eastAsia="SimSun" w:hAnsi="Times New Roman"/>
                <w:color w:val="000000"/>
                <w:sz w:val="24"/>
                <w:szCs w:val="24"/>
                <w:lang w:eastAsia="zh-CN"/>
              </w:rPr>
              <w:t>ов</w:t>
            </w:r>
            <w:r w:rsidR="00531C57" w:rsidRPr="00F6078A">
              <w:rPr>
                <w:rFonts w:ascii="Times New Roman" w:eastAsia="SimSun" w:hAnsi="Times New Roman"/>
                <w:color w:val="000000"/>
                <w:sz w:val="24"/>
                <w:szCs w:val="24"/>
                <w:lang w:eastAsia="zh-CN"/>
              </w:rPr>
              <w:t xml:space="preserve"> не требуется</w:t>
            </w:r>
            <w:r w:rsidR="00531C57">
              <w:rPr>
                <w:rFonts w:ascii="Times New Roman" w:eastAsia="SimSun" w:hAnsi="Times New Roman"/>
                <w:color w:val="000000"/>
                <w:sz w:val="24"/>
                <w:szCs w:val="24"/>
                <w:lang w:eastAsia="zh-CN"/>
              </w:rPr>
              <w:t>.</w:t>
            </w:r>
          </w:p>
          <w:p w:rsidR="00531C57" w:rsidRPr="00FC5487" w:rsidRDefault="00531C57" w:rsidP="00531C57">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w:t>
            </w:r>
            <w:r>
              <w:rPr>
                <w:rFonts w:ascii="Times New Roman" w:eastAsia="SimSun" w:hAnsi="Times New Roman"/>
                <w:color w:val="000000"/>
                <w:sz w:val="24"/>
                <w:szCs w:val="24"/>
                <w:lang w:eastAsia="zh-CN"/>
              </w:rPr>
              <w:t>, сооружений</w:t>
            </w:r>
            <w:r w:rsidRPr="00FC5487">
              <w:rPr>
                <w:rFonts w:ascii="Times New Roman" w:eastAsia="SimSun" w:hAnsi="Times New Roman"/>
                <w:color w:val="000000"/>
                <w:sz w:val="24"/>
                <w:szCs w:val="24"/>
                <w:lang w:eastAsia="zh-CN"/>
              </w:rPr>
              <w:t xml:space="preserve">, занимаемых объектами </w:t>
            </w:r>
            <w:r>
              <w:rPr>
                <w:rFonts w:ascii="Times New Roman" w:eastAsia="SimSun" w:hAnsi="Times New Roman"/>
                <w:color w:val="000000"/>
                <w:sz w:val="24"/>
                <w:szCs w:val="24"/>
                <w:lang w:eastAsia="zh-CN"/>
              </w:rPr>
              <w:t xml:space="preserve">основных и </w:t>
            </w:r>
            <w:r w:rsidRPr="00FC5487">
              <w:rPr>
                <w:rFonts w:ascii="Times New Roman" w:eastAsia="SimSun" w:hAnsi="Times New Roman"/>
                <w:color w:val="000000"/>
                <w:sz w:val="24"/>
                <w:szCs w:val="24"/>
                <w:lang w:eastAsia="zh-CN"/>
              </w:rPr>
              <w:t xml:space="preserve">вспомогательных видов разрешенного использования, расположенных на территории одного земельного участка, не должна </w:t>
            </w:r>
            <w:r w:rsidRPr="00FC5487">
              <w:rPr>
                <w:rFonts w:ascii="Times New Roman" w:eastAsia="SimSun" w:hAnsi="Times New Roman"/>
                <w:color w:val="000000"/>
                <w:sz w:val="24"/>
                <w:szCs w:val="24"/>
                <w:lang w:eastAsia="zh-CN"/>
              </w:rPr>
              <w:lastRenderedPageBreak/>
              <w:t xml:space="preserve">превышать </w:t>
            </w:r>
            <w:r>
              <w:rPr>
                <w:rFonts w:ascii="Times New Roman" w:eastAsia="SimSun" w:hAnsi="Times New Roman"/>
                <w:color w:val="000000"/>
                <w:sz w:val="24"/>
                <w:szCs w:val="24"/>
                <w:lang w:eastAsia="zh-CN"/>
              </w:rPr>
              <w:t>максимальный процент застройки установленный в соответствии с видом разрешенного использования земельного участка</w:t>
            </w:r>
            <w:r w:rsidRPr="00FC5487">
              <w:rPr>
                <w:rFonts w:ascii="Times New Roman" w:eastAsia="SimSun" w:hAnsi="Times New Roman"/>
                <w:color w:val="000000"/>
                <w:sz w:val="24"/>
                <w:szCs w:val="24"/>
                <w:lang w:eastAsia="zh-CN"/>
              </w:rPr>
              <w:t>.</w:t>
            </w:r>
          </w:p>
          <w:p w:rsidR="00417B0F" w:rsidRPr="00F6078A" w:rsidRDefault="00417B0F" w:rsidP="00867ED2">
            <w:pPr>
              <w:tabs>
                <w:tab w:val="left" w:pos="-6204"/>
              </w:tabs>
              <w:rPr>
                <w:rFonts w:ascii="Times New Roman" w:eastAsia="SimSun" w:hAnsi="Times New Roman"/>
                <w:color w:val="000000"/>
                <w:sz w:val="24"/>
                <w:szCs w:val="24"/>
                <w:lang w:eastAsia="zh-CN"/>
              </w:rPr>
            </w:pPr>
          </w:p>
        </w:tc>
      </w:tr>
      <w:tr w:rsidR="00417B0F" w:rsidRPr="00252BFB" w:rsidTr="00867ED2">
        <w:tc>
          <w:tcPr>
            <w:tcW w:w="6941" w:type="dxa"/>
          </w:tcPr>
          <w:p w:rsidR="00417B0F" w:rsidRDefault="00417B0F" w:rsidP="00867ED2">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417B0F" w:rsidRDefault="00417B0F" w:rsidP="00867ED2">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417B0F" w:rsidRPr="00252BFB" w:rsidRDefault="00417B0F" w:rsidP="00867ED2">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417B0F" w:rsidRPr="00FB49C0" w:rsidTr="00867ED2">
        <w:tc>
          <w:tcPr>
            <w:tcW w:w="6941" w:type="dxa"/>
          </w:tcPr>
          <w:p w:rsidR="00417B0F" w:rsidRDefault="00417B0F" w:rsidP="00867ED2">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417B0F" w:rsidRDefault="00417B0F" w:rsidP="00867ED2">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417B0F" w:rsidRPr="00FB49C0" w:rsidRDefault="00417B0F" w:rsidP="00867ED2">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417B0F" w:rsidRPr="00FB49C0" w:rsidRDefault="00417B0F" w:rsidP="00867ED2">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r w:rsidR="00417B0F" w:rsidRPr="00FB49C0" w:rsidTr="00867ED2">
        <w:tc>
          <w:tcPr>
            <w:tcW w:w="6941" w:type="dxa"/>
          </w:tcPr>
          <w:p w:rsidR="00417B0F" w:rsidRDefault="00417B0F" w:rsidP="00867ED2">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proofErr w:type="spellStart"/>
            <w:r>
              <w:rPr>
                <w:rFonts w:ascii="Times New Roman" w:eastAsia="SimSun" w:hAnsi="Times New Roman"/>
                <w:color w:val="000000"/>
                <w:sz w:val="24"/>
                <w:szCs w:val="24"/>
                <w:lang w:eastAsia="zh-CN"/>
              </w:rPr>
              <w:t>приобъектные</w:t>
            </w:r>
            <w:proofErr w:type="spellEnd"/>
            <w:r>
              <w:rPr>
                <w:rFonts w:ascii="Times New Roman" w:eastAsia="SimSun" w:hAnsi="Times New Roman"/>
                <w:color w:val="000000"/>
                <w:sz w:val="24"/>
                <w:szCs w:val="24"/>
                <w:lang w:eastAsia="zh-CN"/>
              </w:rPr>
              <w:t xml:space="preserve"> автостоянки для парковки автомобилей </w:t>
            </w:r>
          </w:p>
        </w:tc>
        <w:tc>
          <w:tcPr>
            <w:tcW w:w="7619" w:type="dxa"/>
          </w:tcPr>
          <w:p w:rsidR="00417B0F" w:rsidRPr="00FB49C0" w:rsidRDefault="00417B0F" w:rsidP="009F28E9">
            <w:pPr>
              <w:rPr>
                <w:rFonts w:ascii="Times New Roman" w:eastAsia="Times New Roman" w:hAnsi="Times New Roman"/>
                <w:color w:val="000000"/>
                <w:sz w:val="24"/>
                <w:szCs w:val="24"/>
                <w:lang w:eastAsia="zh-CN"/>
              </w:rPr>
            </w:pPr>
            <w:r w:rsidRPr="00252BFB">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радиус пешеходной доступности для маломобильных групп населения – 50 м</w:t>
            </w:r>
            <w:r w:rsidR="009F28E9">
              <w:rPr>
                <w:rFonts w:ascii="Times New Roman" w:eastAsia="Times New Roman" w:hAnsi="Times New Roman"/>
                <w:color w:val="000000"/>
                <w:sz w:val="24"/>
                <w:szCs w:val="24"/>
                <w:lang w:eastAsia="zh-CN"/>
              </w:rPr>
              <w:t>.</w:t>
            </w:r>
          </w:p>
        </w:tc>
      </w:tr>
    </w:tbl>
    <w:p w:rsidR="00417B0F" w:rsidRDefault="00417B0F" w:rsidP="00417B0F">
      <w:pPr>
        <w:widowControl w:val="0"/>
        <w:tabs>
          <w:tab w:val="left" w:pos="1260"/>
        </w:tabs>
        <w:spacing w:after="0" w:line="240" w:lineRule="auto"/>
        <w:ind w:firstLine="284"/>
        <w:jc w:val="center"/>
        <w:rPr>
          <w:rFonts w:ascii="Times New Roman" w:eastAsia="SimSun" w:hAnsi="Times New Roman" w:cs="Times New Roman"/>
          <w:b/>
          <w:color w:val="000000"/>
          <w:sz w:val="28"/>
          <w:szCs w:val="28"/>
          <w:u w:val="single"/>
          <w:lang w:eastAsia="zh-CN"/>
        </w:rPr>
      </w:pPr>
    </w:p>
    <w:p w:rsidR="00417B0F" w:rsidRPr="000B0A33" w:rsidRDefault="00417B0F" w:rsidP="00417B0F">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417B0F" w:rsidRPr="000B0A33" w:rsidRDefault="00417B0F" w:rsidP="00417B0F">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17B0F" w:rsidRPr="000B0A33" w:rsidRDefault="00417B0F" w:rsidP="00417B0F">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xml:space="preserve">Во всех территориальных зонах требуемое, количество </w:t>
      </w:r>
      <w:proofErr w:type="spellStart"/>
      <w:r w:rsidRPr="000B0A33">
        <w:rPr>
          <w:rFonts w:ascii="Times New Roman" w:eastAsia="SimSun" w:hAnsi="Times New Roman" w:cs="Times New Roman"/>
          <w:color w:val="000000"/>
          <w:sz w:val="24"/>
          <w:szCs w:val="24"/>
          <w:lang w:eastAsia="zh-CN"/>
        </w:rPr>
        <w:t>машино</w:t>
      </w:r>
      <w:proofErr w:type="spellEnd"/>
      <w:r>
        <w:rPr>
          <w:rFonts w:ascii="Times New Roman" w:eastAsia="SimSun" w:hAnsi="Times New Roman" w:cs="Times New Roman"/>
          <w:color w:val="000000"/>
          <w:sz w:val="24"/>
          <w:szCs w:val="24"/>
          <w:lang w:eastAsia="zh-CN"/>
        </w:rPr>
        <w:t>-</w:t>
      </w:r>
      <w:r w:rsidRPr="000B0A33">
        <w:rPr>
          <w:rFonts w:ascii="Times New Roman" w:eastAsia="SimSun" w:hAnsi="Times New Roman" w:cs="Times New Roman"/>
          <w:color w:val="000000"/>
          <w:sz w:val="24"/>
          <w:szCs w:val="24"/>
          <w:lang w:eastAsia="zh-CN"/>
        </w:rPr>
        <w:t xml:space="preserve">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417B0F" w:rsidRPr="000B0A33" w:rsidRDefault="00417B0F" w:rsidP="00417B0F">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417B0F" w:rsidRPr="000B0A33" w:rsidRDefault="00417B0F" w:rsidP="00417B0F">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в границах территорий общего пользования;</w:t>
      </w:r>
    </w:p>
    <w:p w:rsidR="00417B0F" w:rsidRPr="000B0A33" w:rsidRDefault="00417B0F" w:rsidP="00417B0F">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417B0F" w:rsidRPr="000B0A33" w:rsidRDefault="00417B0F" w:rsidP="00417B0F">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lastRenderedPageBreak/>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417B0F" w:rsidRPr="000B0A33" w:rsidRDefault="00417B0F" w:rsidP="00417B0F">
      <w:pPr>
        <w:spacing w:after="0" w:line="240" w:lineRule="auto"/>
        <w:ind w:firstLine="426"/>
        <w:rPr>
          <w:rFonts w:ascii="Times New Roman" w:eastAsia="SimSun" w:hAnsi="Times New Roman" w:cs="Times New Roman"/>
          <w:bCs/>
          <w:caps/>
          <w:color w:val="000000"/>
          <w:sz w:val="24"/>
          <w:szCs w:val="24"/>
          <w:lang w:eastAsia="zh-CN"/>
        </w:rPr>
      </w:pPr>
      <w:r w:rsidRPr="000B0A33">
        <w:rPr>
          <w:rFonts w:ascii="Times New Roman" w:eastAsia="SimSun" w:hAnsi="Times New Roman" w:cs="Times New Roman"/>
          <w:color w:val="000000"/>
          <w:sz w:val="24"/>
          <w:szCs w:val="24"/>
          <w:lang w:eastAsia="zh-CN"/>
        </w:rPr>
        <w:t>Размещение зданий, строений и сооружений возможно при соблюдении требований статей 31, 32, 33, 34, 35 настоящих Правил.</w:t>
      </w:r>
    </w:p>
    <w:p w:rsidR="007A6F94" w:rsidRDefault="007A6F94" w:rsidP="00184746">
      <w:pPr>
        <w:spacing w:after="0" w:line="240" w:lineRule="auto"/>
        <w:ind w:firstLine="426"/>
        <w:jc w:val="center"/>
        <w:rPr>
          <w:rFonts w:ascii="Times New Roman" w:eastAsia="SimSun" w:hAnsi="Times New Roman" w:cs="Times New Roman"/>
          <w:b/>
          <w:bCs/>
          <w:caps/>
          <w:color w:val="000000"/>
          <w:sz w:val="32"/>
          <w:szCs w:val="32"/>
          <w:lang w:eastAsia="zh-CN"/>
        </w:rPr>
      </w:pPr>
    </w:p>
    <w:p w:rsidR="008247D0" w:rsidRDefault="008247D0" w:rsidP="00184746">
      <w:pPr>
        <w:spacing w:after="0" w:line="240" w:lineRule="auto"/>
        <w:ind w:firstLine="426"/>
        <w:jc w:val="center"/>
        <w:rPr>
          <w:rFonts w:ascii="Times New Roman" w:eastAsia="SimSun" w:hAnsi="Times New Roman" w:cs="Times New Roman"/>
          <w:b/>
          <w:bCs/>
          <w:caps/>
          <w:color w:val="000000"/>
          <w:sz w:val="32"/>
          <w:szCs w:val="32"/>
          <w:lang w:eastAsia="zh-CN"/>
        </w:rPr>
      </w:pPr>
    </w:p>
    <w:p w:rsidR="00184746" w:rsidRPr="00184746" w:rsidRDefault="00184746" w:rsidP="00184746">
      <w:pPr>
        <w:spacing w:after="0" w:line="240" w:lineRule="auto"/>
        <w:ind w:firstLine="426"/>
        <w:jc w:val="center"/>
        <w:rPr>
          <w:rFonts w:ascii="Times New Roman" w:eastAsia="SimSun" w:hAnsi="Times New Roman" w:cs="Times New Roman"/>
          <w:bCs/>
          <w:caps/>
          <w:color w:val="000000"/>
          <w:sz w:val="32"/>
          <w:szCs w:val="32"/>
          <w:lang w:eastAsia="zh-CN"/>
        </w:rPr>
      </w:pPr>
      <w:r w:rsidRPr="00184746">
        <w:rPr>
          <w:rFonts w:ascii="Times New Roman" w:eastAsia="SimSun" w:hAnsi="Times New Roman" w:cs="Times New Roman"/>
          <w:b/>
          <w:bCs/>
          <w:caps/>
          <w:color w:val="000000"/>
          <w:sz w:val="32"/>
          <w:szCs w:val="32"/>
          <w:lang w:eastAsia="zh-CN"/>
        </w:rPr>
        <w:t>иные виды территориальных зон</w:t>
      </w:r>
    </w:p>
    <w:p w:rsidR="00184746" w:rsidRPr="00184746" w:rsidRDefault="00184746" w:rsidP="00184746">
      <w:pPr>
        <w:spacing w:after="0" w:line="240" w:lineRule="auto"/>
        <w:ind w:firstLine="426"/>
        <w:jc w:val="center"/>
        <w:rPr>
          <w:rFonts w:ascii="Times New Roman" w:eastAsia="SimSun" w:hAnsi="Times New Roman" w:cs="Times New Roman"/>
          <w:color w:val="000000"/>
          <w:sz w:val="28"/>
          <w:szCs w:val="28"/>
          <w:lang w:eastAsia="zh-CN"/>
        </w:rPr>
      </w:pPr>
    </w:p>
    <w:p w:rsidR="00184746" w:rsidRPr="00184746" w:rsidRDefault="00184746" w:rsidP="00184746">
      <w:pPr>
        <w:spacing w:after="0" w:line="240" w:lineRule="auto"/>
        <w:ind w:firstLine="426"/>
        <w:jc w:val="center"/>
        <w:rPr>
          <w:rFonts w:ascii="Times New Roman" w:eastAsia="SimSun" w:hAnsi="Times New Roman" w:cs="Times New Roman"/>
          <w:bCs/>
          <w:color w:val="000000"/>
          <w:sz w:val="28"/>
          <w:szCs w:val="28"/>
          <w:u w:val="single"/>
          <w:lang w:eastAsia="zh-CN"/>
        </w:rPr>
      </w:pPr>
      <w:r w:rsidRPr="00184746">
        <w:rPr>
          <w:rFonts w:ascii="Times New Roman" w:eastAsia="SimSun" w:hAnsi="Times New Roman" w:cs="Times New Roman"/>
          <w:b/>
          <w:bCs/>
          <w:color w:val="000000"/>
          <w:sz w:val="28"/>
          <w:szCs w:val="28"/>
          <w:u w:val="single"/>
          <w:lang w:eastAsia="zh-CN"/>
        </w:rPr>
        <w:t>ИВ-1. Зона озеленения специального назначения</w:t>
      </w:r>
    </w:p>
    <w:p w:rsidR="00184746" w:rsidRPr="00184746" w:rsidRDefault="00184746" w:rsidP="00184746">
      <w:pPr>
        <w:spacing w:after="0" w:line="240" w:lineRule="auto"/>
        <w:ind w:firstLine="426"/>
        <w:rPr>
          <w:rFonts w:ascii="Times New Roman" w:eastAsia="SimSun" w:hAnsi="Times New Roman" w:cs="Times New Roman"/>
          <w:i/>
          <w:color w:val="000000"/>
          <w:sz w:val="28"/>
          <w:szCs w:val="28"/>
          <w:lang w:eastAsia="zh-CN"/>
        </w:rPr>
      </w:pPr>
      <w:r w:rsidRPr="00184746">
        <w:rPr>
          <w:rFonts w:ascii="Times New Roman" w:eastAsia="SimSun" w:hAnsi="Times New Roman" w:cs="Times New Roman"/>
          <w:i/>
          <w:color w:val="000000"/>
          <w:sz w:val="28"/>
          <w:szCs w:val="28"/>
          <w:lang w:eastAsia="zh-CN"/>
        </w:rPr>
        <w:t>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rsidR="00077BD9" w:rsidRDefault="00077BD9"/>
    <w:p w:rsidR="007A6F94" w:rsidRDefault="007A6F94" w:rsidP="007A6F94">
      <w:pPr>
        <w:widowControl w:val="0"/>
        <w:spacing w:after="0" w:line="240" w:lineRule="auto"/>
        <w:ind w:firstLine="426"/>
        <w:jc w:val="center"/>
        <w:rPr>
          <w:rFonts w:ascii="Times New Roman" w:eastAsia="Times New Roman" w:hAnsi="Times New Roman" w:cs="Times New Roman"/>
          <w:b/>
          <w:color w:val="000000"/>
          <w:sz w:val="24"/>
          <w:szCs w:val="24"/>
          <w:lang w:eastAsia="zh-CN"/>
        </w:rPr>
      </w:pPr>
      <w:r w:rsidRPr="00200D24">
        <w:rPr>
          <w:rFonts w:ascii="Times New Roman" w:eastAsia="Times New Roman" w:hAnsi="Times New Roman" w:cs="Times New Roman"/>
          <w:b/>
          <w:color w:val="000000"/>
          <w:sz w:val="24"/>
          <w:szCs w:val="24"/>
          <w:lang w:eastAsia="zh-CN"/>
        </w:rPr>
        <w:t xml:space="preserve">Основные виды разрешенного использования земельных участков и объектов капитального строительства, предельные </w:t>
      </w:r>
    </w:p>
    <w:p w:rsidR="007A6F94" w:rsidRDefault="007A6F94" w:rsidP="007A6F94">
      <w:pPr>
        <w:widowControl w:val="0"/>
        <w:spacing w:after="0" w:line="240" w:lineRule="auto"/>
        <w:ind w:firstLine="426"/>
        <w:jc w:val="center"/>
      </w:pPr>
      <w:r w:rsidRPr="00200D24">
        <w:rPr>
          <w:rFonts w:ascii="Times New Roman" w:eastAsia="Times New Roman" w:hAnsi="Times New Roman" w:cs="Times New Roman"/>
          <w:b/>
          <w:color w:val="000000"/>
          <w:sz w:val="24"/>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7A6F94" w:rsidTr="00867ED2">
        <w:tc>
          <w:tcPr>
            <w:tcW w:w="2830" w:type="dxa"/>
          </w:tcPr>
          <w:p w:rsidR="007A6F94" w:rsidRPr="00200D24" w:rsidRDefault="007A6F94" w:rsidP="00867ED2">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7A6F94" w:rsidRPr="00200D24" w:rsidRDefault="007A6F94" w:rsidP="00867ED2">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7A6F94" w:rsidRDefault="007A6F94" w:rsidP="00867ED2">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7A6F94" w:rsidRPr="00200D24" w:rsidRDefault="007A6F94" w:rsidP="00867ED2">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2550FC" w:rsidTr="002550FC">
        <w:tc>
          <w:tcPr>
            <w:tcW w:w="2830" w:type="dxa"/>
          </w:tcPr>
          <w:p w:rsidR="002550FC" w:rsidRPr="002550FC" w:rsidRDefault="002550FC" w:rsidP="002550FC">
            <w:pPr>
              <w:widowControl w:val="0"/>
              <w:rPr>
                <w:rFonts w:ascii="Times New Roman" w:hAnsi="Times New Roman"/>
                <w:color w:val="000000"/>
                <w:sz w:val="24"/>
                <w:szCs w:val="24"/>
              </w:rPr>
            </w:pPr>
            <w:r w:rsidRPr="002550FC">
              <w:rPr>
                <w:rFonts w:ascii="Times New Roman" w:eastAsia="SimSun" w:hAnsi="Times New Roman"/>
                <w:color w:val="000000"/>
                <w:sz w:val="24"/>
                <w:szCs w:val="24"/>
                <w:lang w:eastAsia="zh-CN"/>
              </w:rPr>
              <w:t>[9.1] - Охрана природных территорий</w:t>
            </w:r>
          </w:p>
        </w:tc>
        <w:tc>
          <w:tcPr>
            <w:tcW w:w="3261" w:type="dxa"/>
          </w:tcPr>
          <w:p w:rsidR="002550FC" w:rsidRPr="002550FC" w:rsidRDefault="002550FC" w:rsidP="002550FC">
            <w:pPr>
              <w:widowControl w:val="0"/>
              <w:rPr>
                <w:rFonts w:ascii="Times New Roman" w:eastAsia="SimSun" w:hAnsi="Times New Roman"/>
                <w:color w:val="000000"/>
                <w:sz w:val="24"/>
                <w:szCs w:val="24"/>
                <w:lang w:eastAsia="zh-CN"/>
              </w:rPr>
            </w:pPr>
            <w:r w:rsidRPr="002550FC">
              <w:rPr>
                <w:rFonts w:ascii="Times New Roman" w:eastAsia="SimSun" w:hAnsi="Times New Roman"/>
                <w:color w:val="000000"/>
                <w:sz w:val="24"/>
                <w:szCs w:val="24"/>
                <w:lang w:eastAsia="zh-C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w:t>
            </w:r>
            <w:r w:rsidRPr="002550FC">
              <w:rPr>
                <w:rFonts w:ascii="Times New Roman" w:eastAsia="SimSun" w:hAnsi="Times New Roman"/>
                <w:color w:val="000000"/>
                <w:sz w:val="24"/>
                <w:szCs w:val="24"/>
                <w:lang w:eastAsia="zh-CN"/>
              </w:rPr>
              <w:lastRenderedPageBreak/>
              <w:t>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6" w:type="dxa"/>
          </w:tcPr>
          <w:p w:rsidR="002550FC" w:rsidRPr="002550FC" w:rsidRDefault="002550FC" w:rsidP="002550FC">
            <w:pPr>
              <w:rPr>
                <w:rFonts w:ascii="Times New Roman" w:eastAsia="SimSun" w:hAnsi="Times New Roman"/>
                <w:color w:val="000000"/>
                <w:sz w:val="24"/>
                <w:szCs w:val="24"/>
                <w:lang w:eastAsia="zh-CN"/>
              </w:rPr>
            </w:pPr>
            <w:r w:rsidRPr="002550FC">
              <w:rPr>
                <w:rFonts w:ascii="Times New Roman" w:eastAsia="SimSun" w:hAnsi="Times New Roman"/>
                <w:color w:val="000000"/>
                <w:sz w:val="24"/>
                <w:szCs w:val="24"/>
                <w:lang w:eastAsia="zh-CN"/>
              </w:rPr>
              <w:lastRenderedPageBreak/>
              <w:t xml:space="preserve">- минимальная/максимальная площадь земельных участков - </w:t>
            </w:r>
            <w:r w:rsidRPr="002550FC">
              <w:rPr>
                <w:rFonts w:ascii="Times New Roman" w:eastAsia="SimSun" w:hAnsi="Times New Roman"/>
                <w:b/>
                <w:color w:val="000000"/>
                <w:sz w:val="24"/>
                <w:szCs w:val="24"/>
                <w:lang w:eastAsia="zh-CN"/>
              </w:rPr>
              <w:t>100 /</w:t>
            </w:r>
            <w:r w:rsidRPr="002550FC">
              <w:rPr>
                <w:rFonts w:ascii="Times New Roman" w:hAnsi="Times New Roman"/>
                <w:b/>
                <w:bCs/>
                <w:color w:val="000000"/>
                <w:sz w:val="24"/>
                <w:szCs w:val="24"/>
              </w:rPr>
              <w:t>1000000 кв. м;</w:t>
            </w:r>
          </w:p>
          <w:p w:rsidR="002550FC" w:rsidRPr="002550FC" w:rsidRDefault="002550FC" w:rsidP="002550FC">
            <w:pPr>
              <w:rPr>
                <w:rFonts w:ascii="Times New Roman" w:eastAsia="SimSun" w:hAnsi="Times New Roman"/>
                <w:b/>
                <w:color w:val="000000"/>
                <w:sz w:val="24"/>
                <w:szCs w:val="24"/>
                <w:lang w:eastAsia="zh-CN"/>
              </w:rPr>
            </w:pPr>
            <w:r w:rsidRPr="002550FC">
              <w:rPr>
                <w:rFonts w:ascii="Times New Roman" w:eastAsia="SimSun" w:hAnsi="Times New Roman"/>
                <w:color w:val="000000"/>
                <w:sz w:val="24"/>
                <w:szCs w:val="24"/>
                <w:lang w:eastAsia="zh-CN"/>
              </w:rPr>
              <w:t xml:space="preserve">- минимальная ширина земельных участков вдоль фронта улицы (проезда) </w:t>
            </w:r>
            <w:r w:rsidR="002A17DC">
              <w:rPr>
                <w:rFonts w:ascii="Times New Roman" w:eastAsia="SimSun" w:hAnsi="Times New Roman"/>
                <w:color w:val="000000"/>
                <w:sz w:val="24"/>
                <w:szCs w:val="24"/>
                <w:lang w:eastAsia="zh-CN"/>
              </w:rPr>
              <w:t xml:space="preserve">          </w:t>
            </w:r>
            <w:r w:rsidRPr="002550FC">
              <w:rPr>
                <w:rFonts w:ascii="Times New Roman" w:eastAsia="SimSun" w:hAnsi="Times New Roman"/>
                <w:color w:val="000000"/>
                <w:sz w:val="24"/>
                <w:szCs w:val="24"/>
                <w:lang w:eastAsia="zh-CN"/>
              </w:rPr>
              <w:t xml:space="preserve">– </w:t>
            </w:r>
            <w:r w:rsidR="002A17DC">
              <w:rPr>
                <w:rFonts w:ascii="Times New Roman" w:eastAsia="SimSun" w:hAnsi="Times New Roman"/>
                <w:b/>
                <w:color w:val="000000"/>
                <w:sz w:val="24"/>
                <w:szCs w:val="24"/>
                <w:lang w:eastAsia="zh-CN"/>
              </w:rPr>
              <w:t>10</w:t>
            </w:r>
            <w:r w:rsidRPr="002550FC">
              <w:rPr>
                <w:rFonts w:ascii="Times New Roman" w:eastAsia="SimSun" w:hAnsi="Times New Roman"/>
                <w:b/>
                <w:color w:val="000000"/>
                <w:sz w:val="24"/>
                <w:szCs w:val="24"/>
                <w:lang w:eastAsia="zh-CN"/>
              </w:rPr>
              <w:t xml:space="preserve"> м; </w:t>
            </w:r>
          </w:p>
          <w:p w:rsidR="002A17DC" w:rsidRPr="00CC1B30" w:rsidRDefault="002A17DC" w:rsidP="002A17DC">
            <w:pPr>
              <w:rPr>
                <w:rFonts w:ascii="Times New Roman" w:eastAsia="SimSun" w:hAnsi="Times New Roman"/>
                <w:color w:val="000000"/>
                <w:sz w:val="24"/>
                <w:szCs w:val="24"/>
                <w:lang w:eastAsia="zh-CN"/>
              </w:rPr>
            </w:pPr>
            <w:r w:rsidRPr="00CC1B30">
              <w:rPr>
                <w:rFonts w:ascii="Times New Roman" w:eastAsia="Times New Roman" w:hAnsi="Times New Roman"/>
                <w:color w:val="000000"/>
                <w:sz w:val="24"/>
                <w:szCs w:val="24"/>
                <w:lang w:eastAsia="ar-SA"/>
              </w:rPr>
              <w:t>Застройка участков не допускается, м</w:t>
            </w:r>
            <w:r w:rsidRPr="00CC1B30">
              <w:rPr>
                <w:rFonts w:ascii="Times New Roman" w:eastAsia="SimSun" w:hAnsi="Times New Roman"/>
                <w:color w:val="000000"/>
                <w:sz w:val="24"/>
                <w:szCs w:val="24"/>
                <w:lang w:eastAsia="zh-CN"/>
              </w:rPr>
              <w:t xml:space="preserve">инимальные отступы от границ участка в целях определения мест допустимого </w:t>
            </w:r>
            <w:r w:rsidRPr="00CC1B30">
              <w:rPr>
                <w:rFonts w:ascii="Times New Roman" w:eastAsia="Times New Roman" w:hAnsi="Times New Roman"/>
                <w:color w:val="000000"/>
                <w:sz w:val="24"/>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CC1B30">
              <w:rPr>
                <w:rFonts w:ascii="Times New Roman" w:eastAsia="SimSun" w:hAnsi="Times New Roman"/>
                <w:color w:val="000000"/>
                <w:sz w:val="24"/>
                <w:szCs w:val="24"/>
                <w:lang w:eastAsia="zh-CN"/>
              </w:rPr>
              <w:t>высота зданий, строений, сооружений от уровня земли</w:t>
            </w:r>
            <w:r w:rsidRPr="00CC1B30">
              <w:rPr>
                <w:rFonts w:ascii="Times New Roman" w:eastAsia="Times New Roman" w:hAnsi="Times New Roman"/>
                <w:color w:val="000000"/>
                <w:sz w:val="24"/>
                <w:szCs w:val="24"/>
                <w:lang w:eastAsia="ar-SA"/>
              </w:rPr>
              <w:t xml:space="preserve"> не предусматриваются.</w:t>
            </w:r>
          </w:p>
          <w:p w:rsidR="002550FC" w:rsidRPr="002550FC" w:rsidRDefault="002550FC" w:rsidP="002A17DC">
            <w:pPr>
              <w:rPr>
                <w:rFonts w:ascii="Times New Roman" w:hAnsi="Times New Roman"/>
                <w:color w:val="000000"/>
                <w:sz w:val="24"/>
                <w:szCs w:val="24"/>
              </w:rPr>
            </w:pPr>
          </w:p>
        </w:tc>
      </w:tr>
      <w:tr w:rsidR="007A6F94" w:rsidTr="00867ED2">
        <w:tc>
          <w:tcPr>
            <w:tcW w:w="2830" w:type="dxa"/>
            <w:tcBorders>
              <w:top w:val="single" w:sz="4" w:space="0" w:color="000000"/>
              <w:left w:val="single" w:sz="4" w:space="0" w:color="000000"/>
              <w:bottom w:val="single" w:sz="4" w:space="0" w:color="000000"/>
            </w:tcBorders>
            <w:shd w:val="clear" w:color="auto" w:fill="auto"/>
          </w:tcPr>
          <w:p w:rsidR="007A6F94" w:rsidRPr="000578F4" w:rsidRDefault="007A6F94" w:rsidP="00867ED2">
            <w:pPr>
              <w:tabs>
                <w:tab w:val="left" w:pos="2520"/>
              </w:tabs>
              <w:rPr>
                <w:rFonts w:ascii="Times New Roman" w:hAnsi="Times New Roman"/>
                <w:sz w:val="24"/>
                <w:szCs w:val="24"/>
              </w:rPr>
            </w:pPr>
            <w:r w:rsidRPr="000578F4">
              <w:rPr>
                <w:rFonts w:ascii="Times New Roman" w:eastAsia="SimSun" w:hAnsi="Times New Roman"/>
                <w:color w:val="000000"/>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7A6F94" w:rsidRPr="000578F4" w:rsidRDefault="007A6F94" w:rsidP="00867ED2">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A6F94" w:rsidRPr="000578F4" w:rsidRDefault="007A6F94" w:rsidP="00867ED2">
            <w:pPr>
              <w:rPr>
                <w:rFonts w:ascii="Times New Roman" w:hAnsi="Times New Roman"/>
                <w:color w:val="000000"/>
                <w:sz w:val="24"/>
                <w:szCs w:val="24"/>
              </w:rPr>
            </w:pPr>
            <w:r w:rsidRPr="000578F4">
              <w:rPr>
                <w:rFonts w:ascii="Times New Roman" w:eastAsia="SimSun" w:hAnsi="Times New Roman"/>
                <w:color w:val="000000"/>
                <w:sz w:val="24"/>
                <w:szCs w:val="24"/>
              </w:rPr>
              <w:t>- минимальная/максимальная площадь земельных участков  – не устанавливается;</w:t>
            </w:r>
          </w:p>
          <w:p w:rsidR="007A6F94" w:rsidRPr="000578F4" w:rsidRDefault="007A6F94" w:rsidP="00867ED2">
            <w:pPr>
              <w:rPr>
                <w:rFonts w:ascii="Times New Roman" w:hAnsi="Times New Roman"/>
                <w:color w:val="000000"/>
                <w:sz w:val="24"/>
                <w:szCs w:val="24"/>
              </w:rPr>
            </w:pPr>
            <w:r w:rsidRPr="000578F4">
              <w:rPr>
                <w:rFonts w:ascii="Times New Roman" w:hAnsi="Times New Roman"/>
                <w:color w:val="000000"/>
                <w:sz w:val="24"/>
                <w:szCs w:val="24"/>
              </w:rPr>
              <w:t>- регламенты не распространяются;</w:t>
            </w:r>
          </w:p>
          <w:p w:rsidR="007A6F94" w:rsidRPr="000578F4" w:rsidRDefault="007A6F94" w:rsidP="00867ED2">
            <w:pPr>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7A6F94" w:rsidRDefault="007A6F94" w:rsidP="007A6F94">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7A6F94" w:rsidRPr="00CA4CCE" w:rsidRDefault="007A6F94" w:rsidP="007A6F94">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7A6F94" w:rsidTr="00867ED2">
        <w:tc>
          <w:tcPr>
            <w:tcW w:w="2830" w:type="dxa"/>
          </w:tcPr>
          <w:p w:rsidR="007A6F94" w:rsidRPr="00200D24" w:rsidRDefault="007A6F94" w:rsidP="00867ED2">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7A6F94" w:rsidRPr="00200D24" w:rsidRDefault="007A6F94" w:rsidP="00867ED2">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7A6F94" w:rsidRPr="00200D24" w:rsidRDefault="007A6F94" w:rsidP="00867ED2">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6F94" w:rsidTr="00867ED2">
        <w:tc>
          <w:tcPr>
            <w:tcW w:w="2830" w:type="dxa"/>
          </w:tcPr>
          <w:p w:rsidR="007A6F94" w:rsidRPr="009A0C1B" w:rsidRDefault="002A17DC" w:rsidP="002A17DC">
            <w:pPr>
              <w:autoSpaceDE w:val="0"/>
              <w:autoSpaceDN w:val="0"/>
              <w:adjustRightInd w:val="0"/>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не предусмотрены</w:t>
            </w:r>
          </w:p>
        </w:tc>
        <w:tc>
          <w:tcPr>
            <w:tcW w:w="3261" w:type="dxa"/>
          </w:tcPr>
          <w:p w:rsidR="007A6F94" w:rsidRPr="009A0C1B" w:rsidRDefault="002A17DC" w:rsidP="002A17DC">
            <w:pPr>
              <w:autoSpaceDE w:val="0"/>
              <w:autoSpaceDN w:val="0"/>
              <w:adjustRightInd w:val="0"/>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w:t>
            </w:r>
          </w:p>
        </w:tc>
        <w:tc>
          <w:tcPr>
            <w:tcW w:w="8646" w:type="dxa"/>
          </w:tcPr>
          <w:p w:rsidR="007A6F94" w:rsidRPr="009A0C1B" w:rsidRDefault="002A17DC" w:rsidP="002A17DC">
            <w:pPr>
              <w:jc w:val="center"/>
              <w:rPr>
                <w:rFonts w:ascii="Times New Roman" w:hAnsi="Times New Roman"/>
                <w:sz w:val="24"/>
                <w:szCs w:val="24"/>
              </w:rPr>
            </w:pPr>
            <w:r>
              <w:rPr>
                <w:rFonts w:ascii="Times New Roman" w:hAnsi="Times New Roman"/>
                <w:sz w:val="24"/>
                <w:szCs w:val="24"/>
              </w:rPr>
              <w:t>-</w:t>
            </w:r>
          </w:p>
        </w:tc>
      </w:tr>
    </w:tbl>
    <w:p w:rsidR="007A6F94" w:rsidRDefault="007A6F94" w:rsidP="007A6F94"/>
    <w:p w:rsidR="007A6F94" w:rsidRDefault="007A6F94" w:rsidP="007A6F94">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7A6F94" w:rsidRDefault="007A6F94" w:rsidP="007A6F94">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p w:rsidR="007A6F94" w:rsidRDefault="007A6F94" w:rsidP="007A6F94">
      <w:pPr>
        <w:spacing w:after="0" w:line="240" w:lineRule="auto"/>
        <w:ind w:firstLine="426"/>
        <w:rPr>
          <w:rFonts w:ascii="Times New Roman" w:eastAsia="SimSun" w:hAnsi="Times New Roman" w:cs="Times New Roman"/>
          <w:color w:val="000000"/>
          <w:sz w:val="24"/>
          <w:szCs w:val="24"/>
          <w:lang w:eastAsia="zh-CN"/>
        </w:rPr>
      </w:pPr>
    </w:p>
    <w:tbl>
      <w:tblPr>
        <w:tblStyle w:val="afa"/>
        <w:tblW w:w="0" w:type="auto"/>
        <w:tblLook w:val="04A0" w:firstRow="1" w:lastRow="0" w:firstColumn="1" w:lastColumn="0" w:noHBand="0" w:noVBand="1"/>
      </w:tblPr>
      <w:tblGrid>
        <w:gridCol w:w="6941"/>
        <w:gridCol w:w="7619"/>
      </w:tblGrid>
      <w:tr w:rsidR="007A6F94" w:rsidRPr="00252BFB" w:rsidTr="00867ED2">
        <w:tc>
          <w:tcPr>
            <w:tcW w:w="6941" w:type="dxa"/>
            <w:tcBorders>
              <w:top w:val="single" w:sz="4" w:space="0" w:color="000000"/>
              <w:left w:val="single" w:sz="4" w:space="0" w:color="000000"/>
              <w:bottom w:val="single" w:sz="4" w:space="0" w:color="000000"/>
            </w:tcBorders>
            <w:shd w:val="clear" w:color="auto" w:fill="auto"/>
            <w:vAlign w:val="center"/>
          </w:tcPr>
          <w:p w:rsidR="007A6F94" w:rsidRPr="00252BFB" w:rsidRDefault="007A6F94" w:rsidP="00867ED2">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F94" w:rsidRPr="00252BFB" w:rsidRDefault="007A6F94" w:rsidP="00867ED2">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7A6F94" w:rsidRPr="00F6078A" w:rsidTr="00867ED2">
        <w:tc>
          <w:tcPr>
            <w:tcW w:w="6941" w:type="dxa"/>
          </w:tcPr>
          <w:p w:rsidR="007A6F94" w:rsidRPr="00B67052" w:rsidRDefault="002A17DC" w:rsidP="002A17DC">
            <w:pPr>
              <w:tabs>
                <w:tab w:val="left" w:pos="2520"/>
              </w:tabs>
              <w:ind w:firstLine="426"/>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не предусмотрены</w:t>
            </w:r>
          </w:p>
        </w:tc>
        <w:tc>
          <w:tcPr>
            <w:tcW w:w="7619" w:type="dxa"/>
          </w:tcPr>
          <w:p w:rsidR="007A6F94" w:rsidRPr="00F6078A" w:rsidRDefault="002A17DC" w:rsidP="002A17DC">
            <w:pPr>
              <w:tabs>
                <w:tab w:val="left" w:pos="-6204"/>
              </w:tabs>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w:t>
            </w:r>
          </w:p>
        </w:tc>
      </w:tr>
    </w:tbl>
    <w:p w:rsidR="007A6F94" w:rsidRDefault="007A6F94" w:rsidP="007A6F94">
      <w:pPr>
        <w:widowControl w:val="0"/>
        <w:tabs>
          <w:tab w:val="left" w:pos="1260"/>
        </w:tabs>
        <w:spacing w:after="0" w:line="240" w:lineRule="auto"/>
        <w:ind w:firstLine="284"/>
        <w:jc w:val="center"/>
        <w:rPr>
          <w:rFonts w:ascii="Times New Roman" w:eastAsia="SimSun" w:hAnsi="Times New Roman" w:cs="Times New Roman"/>
          <w:b/>
          <w:color w:val="000000"/>
          <w:sz w:val="28"/>
          <w:szCs w:val="28"/>
          <w:u w:val="single"/>
          <w:lang w:eastAsia="zh-CN"/>
        </w:rPr>
      </w:pPr>
    </w:p>
    <w:p w:rsidR="007A6F94" w:rsidRPr="000B0A33" w:rsidRDefault="007A6F94" w:rsidP="007A6F94">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В случае если земельны</w:t>
      </w:r>
      <w:r w:rsidR="002A17DC">
        <w:rPr>
          <w:rFonts w:ascii="Times New Roman" w:eastAsia="SimSun" w:hAnsi="Times New Roman" w:cs="Times New Roman"/>
          <w:color w:val="000000"/>
          <w:sz w:val="24"/>
          <w:szCs w:val="24"/>
          <w:lang w:eastAsia="zh-CN"/>
        </w:rPr>
        <w:t>е</w:t>
      </w:r>
      <w:r w:rsidRPr="000B0A33">
        <w:rPr>
          <w:rFonts w:ascii="Times New Roman" w:eastAsia="SimSun" w:hAnsi="Times New Roman" w:cs="Times New Roman"/>
          <w:color w:val="000000"/>
          <w:sz w:val="24"/>
          <w:szCs w:val="24"/>
          <w:lang w:eastAsia="zh-CN"/>
        </w:rPr>
        <w:t xml:space="preserve"> участк</w:t>
      </w:r>
      <w:r w:rsidR="002A17DC">
        <w:rPr>
          <w:rFonts w:ascii="Times New Roman" w:eastAsia="SimSun" w:hAnsi="Times New Roman" w:cs="Times New Roman"/>
          <w:color w:val="000000"/>
          <w:sz w:val="24"/>
          <w:szCs w:val="24"/>
          <w:lang w:eastAsia="zh-CN"/>
        </w:rPr>
        <w:t>и</w:t>
      </w:r>
      <w:r w:rsidRPr="000B0A33">
        <w:rPr>
          <w:rFonts w:ascii="Times New Roman" w:eastAsia="SimSun" w:hAnsi="Times New Roman" w:cs="Times New Roman"/>
          <w:color w:val="000000"/>
          <w:sz w:val="24"/>
          <w:szCs w:val="24"/>
          <w:lang w:eastAsia="zh-CN"/>
        </w:rPr>
        <w:t xml:space="preserve"> наход</w:t>
      </w:r>
      <w:r w:rsidR="002A17DC">
        <w:rPr>
          <w:rFonts w:ascii="Times New Roman" w:eastAsia="SimSun" w:hAnsi="Times New Roman" w:cs="Times New Roman"/>
          <w:color w:val="000000"/>
          <w:sz w:val="24"/>
          <w:szCs w:val="24"/>
          <w:lang w:eastAsia="zh-CN"/>
        </w:rPr>
        <w:t>я</w:t>
      </w:r>
      <w:r w:rsidRPr="000B0A33">
        <w:rPr>
          <w:rFonts w:ascii="Times New Roman" w:eastAsia="SimSun" w:hAnsi="Times New Roman" w:cs="Times New Roman"/>
          <w:color w:val="000000"/>
          <w:sz w:val="24"/>
          <w:szCs w:val="24"/>
          <w:lang w:eastAsia="zh-CN"/>
        </w:rPr>
        <w:t>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A6F94" w:rsidRPr="000B0A33" w:rsidRDefault="007A6F94" w:rsidP="007A6F94">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A6F94" w:rsidRPr="000B0A33" w:rsidRDefault="007A6F94" w:rsidP="007A6F94">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в границах территорий общего пользования;</w:t>
      </w:r>
    </w:p>
    <w:p w:rsidR="007A6F94" w:rsidRPr="000B0A33" w:rsidRDefault="007A6F94" w:rsidP="007A6F94">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7A6F94" w:rsidRPr="000B0A33" w:rsidRDefault="007A6F94" w:rsidP="007A6F94">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A6F94" w:rsidRDefault="007A6F94" w:rsidP="007A6F94">
      <w:pPr>
        <w:spacing w:after="0" w:line="240" w:lineRule="auto"/>
        <w:ind w:firstLine="426"/>
        <w:rPr>
          <w:rFonts w:ascii="Times New Roman" w:eastAsia="SimSun" w:hAnsi="Times New Roman" w:cs="Times New Roman"/>
          <w:color w:val="000000"/>
          <w:sz w:val="24"/>
          <w:szCs w:val="24"/>
          <w:lang w:eastAsia="zh-CN"/>
        </w:rPr>
      </w:pPr>
      <w:r w:rsidRPr="000B0A33">
        <w:rPr>
          <w:rFonts w:ascii="Times New Roman" w:eastAsia="SimSun" w:hAnsi="Times New Roman" w:cs="Times New Roman"/>
          <w:color w:val="000000"/>
          <w:sz w:val="24"/>
          <w:szCs w:val="24"/>
          <w:lang w:eastAsia="zh-CN"/>
        </w:rPr>
        <w:t>Размещение зданий, строений и сооружений возможно при соблюдении требований статей 31, 32, 33, 34, 35 настоящих Правил.</w:t>
      </w:r>
    </w:p>
    <w:p w:rsidR="00160A0A" w:rsidRDefault="00160A0A" w:rsidP="007A6F94">
      <w:pPr>
        <w:spacing w:after="0" w:line="240" w:lineRule="auto"/>
        <w:ind w:firstLine="426"/>
        <w:rPr>
          <w:rFonts w:ascii="Times New Roman" w:eastAsia="SimSun" w:hAnsi="Times New Roman" w:cs="Times New Roman"/>
          <w:bCs/>
          <w:caps/>
          <w:color w:val="000000"/>
          <w:sz w:val="24"/>
          <w:szCs w:val="24"/>
          <w:lang w:eastAsia="zh-CN"/>
        </w:rPr>
      </w:pPr>
    </w:p>
    <w:p w:rsidR="00160A0A" w:rsidRDefault="00160A0A" w:rsidP="00160A0A">
      <w:pPr>
        <w:widowControl w:val="0"/>
        <w:spacing w:after="0" w:line="240" w:lineRule="auto"/>
        <w:ind w:firstLine="426"/>
        <w:jc w:val="center"/>
        <w:rPr>
          <w:rFonts w:ascii="Times New Roman" w:eastAsia="SimSun" w:hAnsi="Times New Roman" w:cs="Times New Roman"/>
          <w:b/>
          <w:color w:val="000000"/>
          <w:sz w:val="28"/>
          <w:szCs w:val="28"/>
          <w:u w:val="single"/>
          <w:lang w:eastAsia="zh-CN"/>
        </w:rPr>
      </w:pPr>
    </w:p>
    <w:p w:rsidR="00160A0A" w:rsidRPr="00160A0A" w:rsidRDefault="00160A0A" w:rsidP="00160A0A">
      <w:pPr>
        <w:widowControl w:val="0"/>
        <w:spacing w:after="0" w:line="240" w:lineRule="auto"/>
        <w:ind w:firstLine="426"/>
        <w:jc w:val="center"/>
        <w:rPr>
          <w:rFonts w:ascii="Times New Roman" w:eastAsia="Times New Roman" w:hAnsi="Times New Roman" w:cs="Times New Roman"/>
          <w:i/>
          <w:iCs/>
          <w:color w:val="000000"/>
          <w:sz w:val="28"/>
          <w:szCs w:val="28"/>
          <w:lang w:eastAsia="ru-RU"/>
        </w:rPr>
      </w:pPr>
      <w:r w:rsidRPr="00160A0A">
        <w:rPr>
          <w:rFonts w:ascii="Times New Roman" w:eastAsia="SimSun" w:hAnsi="Times New Roman" w:cs="Times New Roman"/>
          <w:b/>
          <w:color w:val="000000"/>
          <w:sz w:val="28"/>
          <w:szCs w:val="28"/>
          <w:u w:val="single"/>
          <w:lang w:eastAsia="zh-CN"/>
        </w:rPr>
        <w:t>ЗКР. Зона комплексного развития</w:t>
      </w:r>
    </w:p>
    <w:p w:rsidR="00160A0A" w:rsidRPr="00160A0A" w:rsidRDefault="00160A0A" w:rsidP="00160A0A">
      <w:pPr>
        <w:widowControl w:val="0"/>
        <w:spacing w:after="0" w:line="240" w:lineRule="auto"/>
        <w:ind w:firstLine="426"/>
        <w:jc w:val="both"/>
        <w:rPr>
          <w:rFonts w:ascii="Times New Roman" w:eastAsia="Times New Roman" w:hAnsi="Times New Roman" w:cs="Times New Roman"/>
          <w:i/>
          <w:iCs/>
          <w:color w:val="000000"/>
          <w:sz w:val="28"/>
          <w:szCs w:val="28"/>
          <w:lang w:eastAsia="ru-RU"/>
        </w:rPr>
      </w:pPr>
    </w:p>
    <w:p w:rsidR="00160A0A" w:rsidRPr="00160A0A" w:rsidRDefault="00160A0A" w:rsidP="00224EAE">
      <w:pPr>
        <w:widowControl w:val="0"/>
        <w:spacing w:after="0" w:line="240" w:lineRule="auto"/>
        <w:ind w:firstLine="426"/>
        <w:jc w:val="center"/>
        <w:rPr>
          <w:rFonts w:ascii="Times New Roman" w:eastAsia="SimSun" w:hAnsi="Times New Roman" w:cs="Times New Roman"/>
          <w:i/>
          <w:iCs/>
          <w:color w:val="000000"/>
          <w:sz w:val="28"/>
          <w:szCs w:val="28"/>
          <w:lang w:eastAsia="zh-CN"/>
        </w:rPr>
      </w:pPr>
      <w:r w:rsidRPr="00160A0A">
        <w:rPr>
          <w:rFonts w:ascii="Times New Roman" w:eastAsia="Times New Roman" w:hAnsi="Times New Roman" w:cs="Times New Roman"/>
          <w:i/>
          <w:iCs/>
          <w:color w:val="000000"/>
          <w:sz w:val="28"/>
          <w:szCs w:val="28"/>
          <w:lang w:eastAsia="ru-RU"/>
        </w:rPr>
        <w:t>Зона предназначена для формирования территорий различного функционального назначени</w:t>
      </w:r>
      <w:r w:rsidR="00224EAE">
        <w:rPr>
          <w:rFonts w:ascii="Times New Roman" w:eastAsia="Times New Roman" w:hAnsi="Times New Roman" w:cs="Times New Roman"/>
          <w:i/>
          <w:iCs/>
          <w:color w:val="000000"/>
          <w:sz w:val="28"/>
          <w:szCs w:val="28"/>
          <w:lang w:eastAsia="ru-RU"/>
        </w:rPr>
        <w:t>я</w:t>
      </w:r>
      <w:r w:rsidRPr="00160A0A">
        <w:rPr>
          <w:rFonts w:ascii="Times New Roman" w:eastAsia="Times New Roman" w:hAnsi="Times New Roman" w:cs="Times New Roman"/>
          <w:i/>
          <w:iCs/>
          <w:color w:val="000000"/>
          <w:sz w:val="28"/>
          <w:szCs w:val="28"/>
          <w:lang w:eastAsia="ru-RU"/>
        </w:rPr>
        <w:t xml:space="preserve"> при перспективном </w:t>
      </w:r>
      <w:r w:rsidR="00224EAE">
        <w:rPr>
          <w:rFonts w:ascii="Times New Roman" w:eastAsia="Times New Roman" w:hAnsi="Times New Roman" w:cs="Times New Roman"/>
          <w:i/>
          <w:iCs/>
          <w:color w:val="000000"/>
          <w:sz w:val="28"/>
          <w:szCs w:val="28"/>
          <w:lang w:eastAsia="ru-RU"/>
        </w:rPr>
        <w:t xml:space="preserve">     </w:t>
      </w:r>
      <w:r w:rsidRPr="00160A0A">
        <w:rPr>
          <w:rFonts w:ascii="Times New Roman" w:eastAsia="Times New Roman" w:hAnsi="Times New Roman" w:cs="Times New Roman"/>
          <w:i/>
          <w:iCs/>
          <w:color w:val="000000"/>
          <w:sz w:val="28"/>
          <w:szCs w:val="28"/>
          <w:lang w:eastAsia="ru-RU"/>
        </w:rPr>
        <w:t>градостроительном развитии согласно утвержденной  документации</w:t>
      </w:r>
      <w:r w:rsidR="00224EAE">
        <w:rPr>
          <w:rFonts w:ascii="Times New Roman" w:eastAsia="Times New Roman" w:hAnsi="Times New Roman" w:cs="Times New Roman"/>
          <w:i/>
          <w:iCs/>
          <w:color w:val="000000"/>
          <w:sz w:val="28"/>
          <w:szCs w:val="28"/>
          <w:lang w:eastAsia="ru-RU"/>
        </w:rPr>
        <w:t xml:space="preserve"> по планировке территории</w:t>
      </w:r>
    </w:p>
    <w:p w:rsidR="00160A0A" w:rsidRPr="000B0A33" w:rsidRDefault="00160A0A" w:rsidP="007A6F94">
      <w:pPr>
        <w:spacing w:after="0" w:line="240" w:lineRule="auto"/>
        <w:ind w:firstLine="426"/>
        <w:rPr>
          <w:rFonts w:ascii="Times New Roman" w:eastAsia="SimSun" w:hAnsi="Times New Roman" w:cs="Times New Roman"/>
          <w:bCs/>
          <w:caps/>
          <w:color w:val="000000"/>
          <w:sz w:val="24"/>
          <w:szCs w:val="24"/>
          <w:lang w:eastAsia="zh-CN"/>
        </w:rPr>
      </w:pPr>
    </w:p>
    <w:tbl>
      <w:tblPr>
        <w:tblStyle w:val="afa"/>
        <w:tblW w:w="14737" w:type="dxa"/>
        <w:tblLook w:val="04A0" w:firstRow="1" w:lastRow="0" w:firstColumn="1" w:lastColumn="0" w:noHBand="0" w:noVBand="1"/>
      </w:tblPr>
      <w:tblGrid>
        <w:gridCol w:w="2830"/>
        <w:gridCol w:w="3261"/>
        <w:gridCol w:w="8646"/>
      </w:tblGrid>
      <w:tr w:rsidR="00837FAF" w:rsidTr="00A73E6B">
        <w:tc>
          <w:tcPr>
            <w:tcW w:w="2830" w:type="dxa"/>
          </w:tcPr>
          <w:p w:rsidR="00837FAF" w:rsidRPr="00200D24" w:rsidRDefault="00837FAF" w:rsidP="00A73E6B">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837FAF" w:rsidRPr="00200D24" w:rsidRDefault="00837FAF" w:rsidP="00A73E6B">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837FAF" w:rsidRDefault="00837FAF" w:rsidP="00A73E6B">
            <w:pPr>
              <w:jc w:val="center"/>
              <w:rPr>
                <w:rFonts w:ascii="Times New Roman" w:hAnsi="Times New Roman"/>
                <w:b/>
                <w:sz w:val="24"/>
                <w:szCs w:val="24"/>
              </w:rPr>
            </w:pPr>
            <w:r w:rsidRPr="00200D24">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837FAF" w:rsidRPr="00200D24" w:rsidRDefault="00837FAF" w:rsidP="00A73E6B">
            <w:pPr>
              <w:jc w:val="center"/>
              <w:rPr>
                <w:rFonts w:ascii="Times New Roman" w:hAnsi="Times New Roman"/>
                <w:b/>
                <w:sz w:val="24"/>
                <w:szCs w:val="24"/>
              </w:rPr>
            </w:pPr>
            <w:r w:rsidRPr="00200D24">
              <w:rPr>
                <w:rFonts w:ascii="Times New Roman" w:hAnsi="Times New Roman"/>
                <w:b/>
                <w:sz w:val="24"/>
                <w:szCs w:val="24"/>
              </w:rPr>
              <w:t>реконструкции объектов капитального строительства</w:t>
            </w:r>
          </w:p>
        </w:tc>
      </w:tr>
      <w:tr w:rsidR="006C1519" w:rsidTr="006C1519">
        <w:tc>
          <w:tcPr>
            <w:tcW w:w="2830" w:type="dxa"/>
            <w:tcBorders>
              <w:top w:val="single" w:sz="4" w:space="0" w:color="000000"/>
              <w:left w:val="single" w:sz="4" w:space="0" w:color="000000"/>
              <w:bottom w:val="single" w:sz="4" w:space="0" w:color="000000"/>
            </w:tcBorders>
            <w:shd w:val="clear" w:color="auto" w:fill="auto"/>
          </w:tcPr>
          <w:p w:rsidR="006C1519" w:rsidRPr="006C1519" w:rsidRDefault="006C1519" w:rsidP="006C1519">
            <w:pPr>
              <w:autoSpaceDE w:val="0"/>
              <w:rPr>
                <w:rFonts w:ascii="Times New Roman" w:hAnsi="Times New Roman"/>
                <w:sz w:val="24"/>
                <w:szCs w:val="24"/>
                <w:lang w:eastAsia="zh-CN"/>
              </w:rPr>
            </w:pPr>
            <w:r w:rsidRPr="006C1519">
              <w:rPr>
                <w:rFonts w:ascii="Times New Roman" w:hAnsi="Times New Roman"/>
                <w:color w:val="000000"/>
                <w:sz w:val="24"/>
                <w:szCs w:val="24"/>
                <w:lang w:eastAsia="zh-CN"/>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042496" w:rsidRDefault="006C1519" w:rsidP="006C1519">
            <w:pPr>
              <w:rPr>
                <w:rFonts w:ascii="Times New Roman" w:hAnsi="Times New Roman"/>
                <w:color w:val="000000"/>
                <w:sz w:val="24"/>
                <w:szCs w:val="24"/>
                <w:lang w:eastAsia="zh-CN"/>
              </w:rPr>
            </w:pPr>
            <w:r w:rsidRPr="006C1519">
              <w:rPr>
                <w:rFonts w:ascii="Times New Roman" w:hAnsi="Times New Roman"/>
                <w:color w:val="000000"/>
                <w:sz w:val="24"/>
                <w:szCs w:val="24"/>
                <w:lang w:eastAsia="zh-CN"/>
              </w:rPr>
              <w:t>индивидуальные жилые дома</w:t>
            </w:r>
          </w:p>
          <w:p w:rsidR="00042496" w:rsidRDefault="00042496" w:rsidP="006C1519">
            <w:pPr>
              <w:rPr>
                <w:rFonts w:ascii="Times New Roman" w:hAnsi="Times New Roman"/>
                <w:color w:val="000000"/>
                <w:sz w:val="24"/>
                <w:szCs w:val="24"/>
                <w:lang w:eastAsia="zh-CN"/>
              </w:rPr>
            </w:pPr>
            <w:r>
              <w:rPr>
                <w:rFonts w:ascii="Times New Roman" w:hAnsi="Times New Roman"/>
                <w:color w:val="000000"/>
                <w:sz w:val="24"/>
                <w:szCs w:val="24"/>
                <w:lang w:eastAsia="zh-CN"/>
              </w:rPr>
              <w:t>выращивание плодовых, ягодных, овощных, бахчевых или иных декоративных или сельскохозяйственных культур</w:t>
            </w:r>
          </w:p>
          <w:p w:rsidR="006C1519" w:rsidRPr="006C1519" w:rsidRDefault="00042496" w:rsidP="006C1519">
            <w:pPr>
              <w:rPr>
                <w:rFonts w:ascii="Times New Roman" w:hAnsi="Times New Roman"/>
                <w:sz w:val="24"/>
                <w:szCs w:val="24"/>
                <w:lang w:eastAsia="zh-CN"/>
              </w:rPr>
            </w:pPr>
            <w:r>
              <w:rPr>
                <w:rFonts w:ascii="Times New Roman" w:hAnsi="Times New Roman"/>
                <w:color w:val="000000"/>
                <w:sz w:val="24"/>
                <w:szCs w:val="24"/>
                <w:lang w:eastAsia="zh-CN"/>
              </w:rPr>
              <w:t>размещение индивидуальных гаражей и подсобных сооружений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C1519" w:rsidRPr="00A64B88" w:rsidRDefault="006C1519" w:rsidP="006C1519">
            <w:pPr>
              <w:rPr>
                <w:rFonts w:ascii="Times New Roman" w:hAnsi="Times New Roman"/>
                <w:b/>
                <w:sz w:val="24"/>
                <w:szCs w:val="24"/>
                <w:lang w:eastAsia="zh-CN"/>
              </w:rPr>
            </w:pPr>
            <w:r w:rsidRPr="006C1519">
              <w:rPr>
                <w:rFonts w:ascii="Times New Roman" w:hAnsi="Times New Roman"/>
                <w:sz w:val="24"/>
                <w:szCs w:val="24"/>
                <w:lang w:eastAsia="zh-CN"/>
              </w:rPr>
              <w:t xml:space="preserve">- минимальная/максимальная площадь земельных участков   – </w:t>
            </w:r>
            <w:r w:rsidR="00180CB8">
              <w:rPr>
                <w:rFonts w:ascii="Times New Roman" w:hAnsi="Times New Roman"/>
                <w:b/>
                <w:sz w:val="24"/>
                <w:szCs w:val="24"/>
                <w:lang w:eastAsia="zh-CN"/>
              </w:rPr>
              <w:t>4</w:t>
            </w:r>
            <w:r w:rsidRPr="006C1519">
              <w:rPr>
                <w:rFonts w:ascii="Times New Roman" w:hAnsi="Times New Roman"/>
                <w:b/>
                <w:sz w:val="24"/>
                <w:szCs w:val="24"/>
                <w:lang w:eastAsia="zh-CN"/>
              </w:rPr>
              <w:t>00 /2500</w:t>
            </w:r>
            <w:r w:rsidRPr="006C1519">
              <w:rPr>
                <w:rFonts w:ascii="Times New Roman" w:hAnsi="Times New Roman"/>
                <w:sz w:val="24"/>
                <w:szCs w:val="24"/>
                <w:lang w:eastAsia="zh-CN"/>
              </w:rPr>
              <w:t xml:space="preserve"> </w:t>
            </w:r>
            <w:r w:rsidRPr="00A64B88">
              <w:rPr>
                <w:rFonts w:ascii="Times New Roman" w:hAnsi="Times New Roman"/>
                <w:b/>
                <w:sz w:val="24"/>
                <w:szCs w:val="24"/>
                <w:lang w:eastAsia="zh-CN"/>
              </w:rPr>
              <w:t>кв. м;</w:t>
            </w:r>
          </w:p>
          <w:p w:rsidR="006C1519" w:rsidRPr="006C1519" w:rsidRDefault="006C1519" w:rsidP="006C1519">
            <w:pPr>
              <w:rPr>
                <w:rFonts w:ascii="Times New Roman" w:hAnsi="Times New Roman"/>
                <w:sz w:val="24"/>
                <w:szCs w:val="24"/>
                <w:lang w:eastAsia="zh-CN"/>
              </w:rPr>
            </w:pPr>
            <w:r w:rsidRPr="006C1519">
              <w:rPr>
                <w:rFonts w:ascii="Times New Roman" w:hAnsi="Times New Roman"/>
                <w:sz w:val="24"/>
                <w:szCs w:val="24"/>
                <w:lang w:eastAsia="zh-CN"/>
              </w:rPr>
              <w:t>- минимальная ширина земельных участков вдоль фронта улицы (проезда)</w:t>
            </w:r>
            <w:r w:rsidR="00FA6581">
              <w:rPr>
                <w:rFonts w:ascii="Times New Roman" w:hAnsi="Times New Roman"/>
                <w:sz w:val="24"/>
                <w:szCs w:val="24"/>
                <w:lang w:eastAsia="zh-CN"/>
              </w:rPr>
              <w:t xml:space="preserve">           </w:t>
            </w:r>
            <w:r w:rsidRPr="006C1519">
              <w:rPr>
                <w:rFonts w:ascii="Times New Roman" w:hAnsi="Times New Roman"/>
                <w:sz w:val="24"/>
                <w:szCs w:val="24"/>
                <w:lang w:eastAsia="zh-CN"/>
              </w:rPr>
              <w:t xml:space="preserve"> – </w:t>
            </w:r>
            <w:r w:rsidRPr="006C1519">
              <w:rPr>
                <w:rFonts w:ascii="Times New Roman" w:hAnsi="Times New Roman"/>
                <w:b/>
                <w:sz w:val="24"/>
                <w:szCs w:val="24"/>
                <w:lang w:eastAsia="zh-CN"/>
              </w:rPr>
              <w:t>12 м</w:t>
            </w:r>
            <w:r w:rsidRPr="006C1519">
              <w:rPr>
                <w:rFonts w:ascii="Times New Roman" w:hAnsi="Times New Roman"/>
                <w:sz w:val="24"/>
                <w:szCs w:val="24"/>
                <w:lang w:eastAsia="zh-CN"/>
              </w:rPr>
              <w:t xml:space="preserve">; </w:t>
            </w:r>
          </w:p>
          <w:p w:rsidR="006C1519" w:rsidRPr="006C1519" w:rsidRDefault="006C1519" w:rsidP="006C1519">
            <w:pPr>
              <w:rPr>
                <w:rFonts w:ascii="Times New Roman" w:hAnsi="Times New Roman"/>
                <w:sz w:val="24"/>
                <w:szCs w:val="24"/>
                <w:lang w:eastAsia="zh-CN"/>
              </w:rPr>
            </w:pPr>
            <w:r w:rsidRPr="006C1519">
              <w:rPr>
                <w:rFonts w:ascii="Times New Roman" w:hAnsi="Times New Roman"/>
                <w:sz w:val="24"/>
                <w:szCs w:val="24"/>
                <w:lang w:eastAsia="zh-CN"/>
              </w:rPr>
              <w:t xml:space="preserve">- максимальное количество этажей зданий – </w:t>
            </w:r>
            <w:r w:rsidRPr="006C1519">
              <w:rPr>
                <w:rFonts w:ascii="Times New Roman" w:hAnsi="Times New Roman"/>
                <w:b/>
                <w:sz w:val="24"/>
                <w:szCs w:val="24"/>
                <w:lang w:eastAsia="zh-CN"/>
              </w:rPr>
              <w:t>3 этажа</w:t>
            </w:r>
            <w:r w:rsidRPr="006C1519">
              <w:rPr>
                <w:rFonts w:ascii="Times New Roman" w:hAnsi="Times New Roman"/>
                <w:sz w:val="24"/>
                <w:szCs w:val="24"/>
                <w:lang w:eastAsia="zh-CN"/>
              </w:rPr>
              <w:t xml:space="preserve"> (включая мансардный этаж);</w:t>
            </w:r>
          </w:p>
          <w:p w:rsidR="006C1519" w:rsidRPr="006C1519" w:rsidRDefault="006C1519" w:rsidP="006C1519">
            <w:pPr>
              <w:rPr>
                <w:rFonts w:ascii="Times New Roman" w:eastAsia="SimSun" w:hAnsi="Times New Roman"/>
                <w:sz w:val="24"/>
                <w:szCs w:val="24"/>
                <w:lang w:eastAsia="zh-CN"/>
              </w:rPr>
            </w:pPr>
            <w:r w:rsidRPr="006C1519">
              <w:rPr>
                <w:rFonts w:ascii="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6C1519">
              <w:rPr>
                <w:rFonts w:ascii="Times New Roman" w:hAnsi="Times New Roman"/>
                <w:b/>
                <w:sz w:val="24"/>
                <w:szCs w:val="24"/>
                <w:lang w:eastAsia="zh-CN"/>
              </w:rPr>
              <w:t>12 м</w:t>
            </w:r>
            <w:r w:rsidRPr="006C1519">
              <w:rPr>
                <w:rFonts w:ascii="Times New Roman" w:hAnsi="Times New Roman"/>
                <w:sz w:val="24"/>
                <w:szCs w:val="24"/>
                <w:lang w:eastAsia="zh-CN"/>
              </w:rPr>
              <w:t xml:space="preserve">; </w:t>
            </w:r>
          </w:p>
          <w:p w:rsidR="006C1519" w:rsidRPr="006C1519" w:rsidRDefault="006C1519" w:rsidP="006C1519">
            <w:pPr>
              <w:rPr>
                <w:rFonts w:ascii="Times New Roman" w:hAnsi="Times New Roman"/>
                <w:sz w:val="24"/>
                <w:szCs w:val="24"/>
                <w:lang w:eastAsia="zh-CN"/>
              </w:rPr>
            </w:pPr>
            <w:r w:rsidRPr="006C1519">
              <w:rPr>
                <w:rFonts w:ascii="Times New Roman" w:eastAsia="SimSun" w:hAnsi="Times New Roman"/>
                <w:sz w:val="24"/>
                <w:szCs w:val="24"/>
                <w:lang w:eastAsia="zh-CN"/>
              </w:rPr>
              <w:t xml:space="preserve">- </w:t>
            </w:r>
            <w:r w:rsidRPr="006C1519">
              <w:rPr>
                <w:rFonts w:ascii="Times New Roman" w:hAnsi="Times New Roman"/>
                <w:sz w:val="24"/>
                <w:szCs w:val="24"/>
                <w:lang w:eastAsia="zh-CN"/>
              </w:rPr>
              <w:t xml:space="preserve">максимальный процент застройки в границах земельного участка – </w:t>
            </w:r>
            <w:r w:rsidRPr="006C1519">
              <w:rPr>
                <w:rFonts w:ascii="Times New Roman" w:hAnsi="Times New Roman"/>
                <w:b/>
                <w:sz w:val="24"/>
                <w:szCs w:val="24"/>
                <w:lang w:eastAsia="zh-CN"/>
              </w:rPr>
              <w:t>50%</w:t>
            </w:r>
            <w:r w:rsidRPr="006C1519">
              <w:rPr>
                <w:rFonts w:ascii="Times New Roman" w:hAnsi="Times New Roman"/>
                <w:sz w:val="24"/>
                <w:szCs w:val="24"/>
                <w:lang w:eastAsia="zh-CN"/>
              </w:rPr>
              <w:t>;</w:t>
            </w:r>
          </w:p>
          <w:p w:rsidR="006C1519" w:rsidRPr="006C1519" w:rsidRDefault="006C1519" w:rsidP="006C1519">
            <w:pPr>
              <w:rPr>
                <w:rFonts w:ascii="Times New Roman" w:hAnsi="Times New Roman"/>
                <w:sz w:val="24"/>
                <w:szCs w:val="24"/>
                <w:lang w:eastAsia="zh-CN"/>
              </w:rPr>
            </w:pPr>
            <w:r w:rsidRPr="006C1519">
              <w:rPr>
                <w:rFonts w:ascii="Times New Roman" w:hAnsi="Times New Roman"/>
                <w:sz w:val="24"/>
                <w:szCs w:val="24"/>
                <w:lang w:eastAsia="zh-CN"/>
              </w:rPr>
              <w:t xml:space="preserve">- минимальные отступы до границ смежных земельных участков - </w:t>
            </w:r>
            <w:r w:rsidRPr="006C1519">
              <w:rPr>
                <w:rFonts w:ascii="Times New Roman" w:hAnsi="Times New Roman"/>
                <w:b/>
                <w:sz w:val="24"/>
                <w:szCs w:val="24"/>
                <w:lang w:eastAsia="zh-CN"/>
              </w:rPr>
              <w:t xml:space="preserve">3 м;  </w:t>
            </w:r>
          </w:p>
          <w:p w:rsidR="006C1519" w:rsidRPr="006C1519" w:rsidRDefault="006C1519" w:rsidP="009F7058">
            <w:pPr>
              <w:rPr>
                <w:rFonts w:ascii="Times New Roman" w:hAnsi="Times New Roman"/>
                <w:sz w:val="24"/>
                <w:szCs w:val="24"/>
                <w:lang w:eastAsia="zh-CN"/>
              </w:rPr>
            </w:pPr>
            <w:r w:rsidRPr="006C1519">
              <w:rPr>
                <w:rFonts w:ascii="Times New Roman" w:hAnsi="Times New Roman"/>
                <w:sz w:val="24"/>
                <w:szCs w:val="24"/>
                <w:lang w:eastAsia="zh-CN"/>
              </w:rPr>
              <w:t xml:space="preserve">- минимальный отступ от красной линии улиц/проездов – </w:t>
            </w:r>
            <w:r w:rsidRPr="006C1519">
              <w:rPr>
                <w:rFonts w:ascii="Times New Roman" w:hAnsi="Times New Roman"/>
                <w:b/>
                <w:sz w:val="24"/>
                <w:szCs w:val="24"/>
                <w:lang w:eastAsia="zh-CN"/>
              </w:rPr>
              <w:t>5/3 м.</w:t>
            </w:r>
          </w:p>
        </w:tc>
      </w:tr>
      <w:tr w:rsidR="006C1519" w:rsidTr="006C1519">
        <w:tc>
          <w:tcPr>
            <w:tcW w:w="2830" w:type="dxa"/>
            <w:tcBorders>
              <w:top w:val="single" w:sz="4" w:space="0" w:color="000000"/>
              <w:left w:val="single" w:sz="4" w:space="0" w:color="000000"/>
              <w:bottom w:val="single" w:sz="4" w:space="0" w:color="000000"/>
            </w:tcBorders>
            <w:shd w:val="clear" w:color="auto" w:fill="auto"/>
          </w:tcPr>
          <w:p w:rsidR="006C1519" w:rsidRPr="006C1519" w:rsidRDefault="006C1519" w:rsidP="006C1519">
            <w:pPr>
              <w:autoSpaceDE w:val="0"/>
              <w:rPr>
                <w:rFonts w:ascii="Times New Roman" w:hAnsi="Times New Roman"/>
                <w:sz w:val="24"/>
                <w:szCs w:val="24"/>
                <w:lang w:eastAsia="zh-CN"/>
              </w:rPr>
            </w:pPr>
            <w:r w:rsidRPr="006C1519">
              <w:rPr>
                <w:rFonts w:ascii="Times New Roman" w:hAnsi="Times New Roman"/>
                <w:color w:val="000000"/>
                <w:sz w:val="24"/>
                <w:szCs w:val="24"/>
                <w:lang w:eastAsia="zh-CN"/>
              </w:rPr>
              <w:lastRenderedPageBreak/>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6C1519" w:rsidRPr="006C1519" w:rsidRDefault="006C1519" w:rsidP="006C1519">
            <w:pPr>
              <w:rPr>
                <w:rFonts w:ascii="Times New Roman" w:hAnsi="Times New Roman"/>
                <w:sz w:val="24"/>
                <w:szCs w:val="24"/>
                <w:lang w:eastAsia="zh-CN"/>
              </w:rPr>
            </w:pPr>
            <w:r>
              <w:rPr>
                <w:rFonts w:ascii="Times New Roman" w:hAnsi="Times New Roman"/>
                <w:sz w:val="24"/>
                <w:szCs w:val="24"/>
                <w:lang w:eastAsia="zh-CN"/>
              </w:rPr>
              <w:t>м</w:t>
            </w:r>
            <w:r w:rsidRPr="006C1519">
              <w:rPr>
                <w:rFonts w:ascii="Times New Roman" w:hAnsi="Times New Roman"/>
                <w:sz w:val="24"/>
                <w:szCs w:val="24"/>
                <w:lang w:eastAsia="zh-CN"/>
              </w:rPr>
              <w:t xml:space="preserve">алоэтажные многоквартирные жилые дома </w:t>
            </w:r>
            <w:r w:rsidRPr="006C1519">
              <w:rPr>
                <w:rFonts w:ascii="Times New Roman" w:hAnsi="Times New Roman"/>
                <w:color w:val="000000"/>
                <w:sz w:val="24"/>
                <w:szCs w:val="24"/>
                <w:lang w:eastAsia="zh-CN"/>
              </w:rPr>
              <w:t>(блокированного типа, секционные, галерейные, коридорные)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C1519" w:rsidRPr="006C1519" w:rsidRDefault="006C1519" w:rsidP="006C1519">
            <w:pPr>
              <w:rPr>
                <w:rFonts w:ascii="Times New Roman" w:hAnsi="Times New Roman"/>
                <w:color w:val="000000"/>
                <w:sz w:val="24"/>
                <w:szCs w:val="24"/>
                <w:lang w:eastAsia="zh-CN"/>
              </w:rPr>
            </w:pPr>
            <w:r w:rsidRPr="006C1519">
              <w:rPr>
                <w:rFonts w:ascii="Times New Roman" w:eastAsia="SimSun" w:hAnsi="Times New Roman"/>
                <w:color w:val="000000"/>
                <w:sz w:val="24"/>
                <w:szCs w:val="24"/>
                <w:lang w:eastAsia="zh-CN"/>
              </w:rPr>
              <w:t xml:space="preserve">- минимальная/максимальная площадь земельного участка – </w:t>
            </w:r>
            <w:r w:rsidRPr="006C1519">
              <w:rPr>
                <w:rFonts w:ascii="Times New Roman" w:eastAsia="SimSun" w:hAnsi="Times New Roman"/>
                <w:b/>
                <w:color w:val="000000"/>
                <w:sz w:val="24"/>
                <w:szCs w:val="24"/>
                <w:lang w:eastAsia="zh-CN"/>
              </w:rPr>
              <w:t>400/</w:t>
            </w:r>
            <w:r w:rsidR="00A64B88">
              <w:rPr>
                <w:rFonts w:ascii="Times New Roman" w:eastAsia="SimSun" w:hAnsi="Times New Roman"/>
                <w:b/>
                <w:color w:val="000000"/>
                <w:sz w:val="24"/>
                <w:szCs w:val="24"/>
                <w:lang w:eastAsia="zh-CN"/>
              </w:rPr>
              <w:t>1</w:t>
            </w:r>
            <w:r w:rsidRPr="006C1519">
              <w:rPr>
                <w:rFonts w:ascii="Times New Roman" w:eastAsia="SimSun" w:hAnsi="Times New Roman"/>
                <w:b/>
                <w:color w:val="000000"/>
                <w:sz w:val="24"/>
                <w:szCs w:val="24"/>
                <w:lang w:eastAsia="zh-CN"/>
              </w:rPr>
              <w:t xml:space="preserve">5000 </w:t>
            </w:r>
            <w:proofErr w:type="spellStart"/>
            <w:r w:rsidRPr="006C1519">
              <w:rPr>
                <w:rFonts w:ascii="Times New Roman" w:eastAsia="SimSun" w:hAnsi="Times New Roman"/>
                <w:b/>
                <w:color w:val="000000"/>
                <w:sz w:val="24"/>
                <w:szCs w:val="24"/>
                <w:lang w:eastAsia="zh-CN"/>
              </w:rPr>
              <w:t>кв.м</w:t>
            </w:r>
            <w:proofErr w:type="spellEnd"/>
            <w:r w:rsidRPr="006C1519">
              <w:rPr>
                <w:rFonts w:ascii="Times New Roman" w:eastAsia="SimSun" w:hAnsi="Times New Roman"/>
                <w:color w:val="000000"/>
                <w:sz w:val="24"/>
                <w:szCs w:val="24"/>
                <w:lang w:eastAsia="zh-CN"/>
              </w:rPr>
              <w:t>;</w:t>
            </w:r>
          </w:p>
          <w:p w:rsidR="006C1519" w:rsidRPr="006C1519" w:rsidRDefault="006C1519" w:rsidP="006C1519">
            <w:pPr>
              <w:rPr>
                <w:rFonts w:ascii="Times New Roman" w:eastAsia="SimSun" w:hAnsi="Times New Roman"/>
                <w:color w:val="000000"/>
                <w:sz w:val="24"/>
                <w:szCs w:val="24"/>
                <w:lang w:eastAsia="zh-CN"/>
              </w:rPr>
            </w:pPr>
            <w:r w:rsidRPr="006C1519">
              <w:rPr>
                <w:rFonts w:ascii="Times New Roman" w:hAnsi="Times New Roman"/>
                <w:color w:val="000000"/>
                <w:sz w:val="24"/>
                <w:szCs w:val="24"/>
                <w:lang w:eastAsia="zh-CN"/>
              </w:rPr>
              <w:t xml:space="preserve">- минимальная ширина земельных участков вдоль фронта улицы (проезда) </w:t>
            </w:r>
            <w:r w:rsidR="004F2207">
              <w:rPr>
                <w:rFonts w:ascii="Times New Roman" w:hAnsi="Times New Roman"/>
                <w:color w:val="000000"/>
                <w:sz w:val="24"/>
                <w:szCs w:val="24"/>
                <w:lang w:eastAsia="zh-CN"/>
              </w:rPr>
              <w:t xml:space="preserve">          </w:t>
            </w:r>
            <w:r w:rsidRPr="006C1519">
              <w:rPr>
                <w:rFonts w:ascii="Times New Roman" w:hAnsi="Times New Roman"/>
                <w:color w:val="000000"/>
                <w:sz w:val="24"/>
                <w:szCs w:val="24"/>
                <w:lang w:eastAsia="zh-CN"/>
              </w:rPr>
              <w:t xml:space="preserve">– </w:t>
            </w:r>
            <w:r w:rsidRPr="006C1519">
              <w:rPr>
                <w:rFonts w:ascii="Times New Roman" w:hAnsi="Times New Roman"/>
                <w:b/>
                <w:color w:val="000000"/>
                <w:sz w:val="24"/>
                <w:szCs w:val="24"/>
                <w:lang w:eastAsia="zh-CN"/>
              </w:rPr>
              <w:t>12 м</w:t>
            </w:r>
            <w:r w:rsidRPr="006C1519">
              <w:rPr>
                <w:rFonts w:ascii="Times New Roman" w:hAnsi="Times New Roman"/>
                <w:color w:val="000000"/>
                <w:sz w:val="24"/>
                <w:szCs w:val="24"/>
                <w:lang w:eastAsia="zh-CN"/>
              </w:rPr>
              <w:t xml:space="preserve">; </w:t>
            </w:r>
          </w:p>
          <w:p w:rsidR="006C1519" w:rsidRPr="006C1519" w:rsidRDefault="006C1519" w:rsidP="006C1519">
            <w:pPr>
              <w:rPr>
                <w:rFonts w:ascii="Times New Roman" w:eastAsia="SimSun" w:hAnsi="Times New Roman"/>
                <w:color w:val="000000"/>
                <w:sz w:val="24"/>
                <w:szCs w:val="24"/>
                <w:lang w:eastAsia="zh-CN"/>
              </w:rPr>
            </w:pPr>
            <w:r w:rsidRPr="006C1519">
              <w:rPr>
                <w:rFonts w:ascii="Times New Roman" w:eastAsia="SimSun" w:hAnsi="Times New Roman"/>
                <w:color w:val="000000"/>
                <w:sz w:val="24"/>
                <w:szCs w:val="24"/>
                <w:lang w:eastAsia="zh-CN"/>
              </w:rPr>
              <w:t xml:space="preserve">- максимальное количество этажей здания –  </w:t>
            </w:r>
            <w:r w:rsidRPr="006C1519">
              <w:rPr>
                <w:rFonts w:ascii="Times New Roman" w:eastAsia="SimSun" w:hAnsi="Times New Roman"/>
                <w:b/>
                <w:color w:val="000000"/>
                <w:sz w:val="24"/>
                <w:szCs w:val="24"/>
                <w:lang w:eastAsia="zh-CN"/>
              </w:rPr>
              <w:t>4</w:t>
            </w:r>
            <w:r w:rsidRPr="006C1519">
              <w:rPr>
                <w:rFonts w:ascii="Times New Roman" w:eastAsia="SimSun" w:hAnsi="Times New Roman"/>
                <w:color w:val="000000"/>
                <w:sz w:val="24"/>
                <w:szCs w:val="24"/>
                <w:lang w:eastAsia="zh-CN"/>
              </w:rPr>
              <w:t xml:space="preserve"> </w:t>
            </w:r>
            <w:r w:rsidRPr="00662474">
              <w:rPr>
                <w:rFonts w:ascii="Times New Roman" w:eastAsia="SimSun" w:hAnsi="Times New Roman"/>
                <w:b/>
                <w:color w:val="000000"/>
                <w:sz w:val="24"/>
                <w:szCs w:val="24"/>
                <w:lang w:eastAsia="zh-CN"/>
              </w:rPr>
              <w:t>этажа</w:t>
            </w:r>
            <w:r w:rsidRPr="006C1519">
              <w:rPr>
                <w:rFonts w:ascii="Times New Roman" w:eastAsia="SimSun" w:hAnsi="Times New Roman"/>
                <w:color w:val="000000"/>
                <w:sz w:val="24"/>
                <w:szCs w:val="24"/>
                <w:lang w:eastAsia="zh-CN"/>
              </w:rPr>
              <w:t xml:space="preserve"> (включая мансардный);</w:t>
            </w:r>
          </w:p>
          <w:p w:rsidR="006C1519" w:rsidRPr="006C1519" w:rsidRDefault="006C1519" w:rsidP="006C1519">
            <w:pPr>
              <w:rPr>
                <w:rFonts w:ascii="Times New Roman" w:eastAsia="SimSun" w:hAnsi="Times New Roman"/>
                <w:color w:val="000000"/>
                <w:sz w:val="24"/>
                <w:szCs w:val="24"/>
                <w:lang w:eastAsia="zh-CN"/>
              </w:rPr>
            </w:pPr>
            <w:r w:rsidRPr="006C1519">
              <w:rPr>
                <w:rFonts w:ascii="Times New Roman" w:eastAsia="SimSun" w:hAnsi="Times New Roman"/>
                <w:color w:val="000000"/>
                <w:sz w:val="24"/>
                <w:szCs w:val="24"/>
                <w:lang w:eastAsia="zh-CN"/>
              </w:rPr>
              <w:t xml:space="preserve">- </w:t>
            </w:r>
            <w:r w:rsidRPr="006C1519">
              <w:rPr>
                <w:rFonts w:ascii="Times New Roman" w:hAnsi="Times New Roman"/>
                <w:color w:val="000000"/>
                <w:sz w:val="24"/>
                <w:szCs w:val="24"/>
                <w:lang w:eastAsia="zh-CN"/>
              </w:rPr>
              <w:t xml:space="preserve">максимальная высота зданий от уровня земли до верха перекрытия последнего этажа – не более </w:t>
            </w:r>
            <w:r w:rsidRPr="006C1519">
              <w:rPr>
                <w:rFonts w:ascii="Times New Roman" w:hAnsi="Times New Roman"/>
                <w:b/>
                <w:color w:val="000000"/>
                <w:sz w:val="24"/>
                <w:szCs w:val="24"/>
                <w:lang w:eastAsia="zh-CN"/>
              </w:rPr>
              <w:t>15 м</w:t>
            </w:r>
            <w:r w:rsidRPr="006C1519">
              <w:rPr>
                <w:rFonts w:ascii="Times New Roman" w:hAnsi="Times New Roman"/>
                <w:color w:val="000000"/>
                <w:sz w:val="24"/>
                <w:szCs w:val="24"/>
                <w:lang w:eastAsia="zh-CN"/>
              </w:rPr>
              <w:t xml:space="preserve">; </w:t>
            </w:r>
          </w:p>
          <w:p w:rsidR="006C1519" w:rsidRPr="006C1519" w:rsidRDefault="006C1519" w:rsidP="006C1519">
            <w:pPr>
              <w:rPr>
                <w:rFonts w:ascii="Times New Roman" w:hAnsi="Times New Roman"/>
                <w:color w:val="000000"/>
                <w:sz w:val="24"/>
                <w:szCs w:val="24"/>
                <w:lang w:eastAsia="zh-CN"/>
              </w:rPr>
            </w:pPr>
            <w:r w:rsidRPr="006C1519">
              <w:rPr>
                <w:rFonts w:ascii="Times New Roman" w:eastAsia="SimSun" w:hAnsi="Times New Roman"/>
                <w:color w:val="000000"/>
                <w:sz w:val="24"/>
                <w:szCs w:val="24"/>
                <w:lang w:eastAsia="zh-CN"/>
              </w:rPr>
              <w:t>-</w:t>
            </w:r>
            <w:r w:rsidR="004F2207">
              <w:rPr>
                <w:rFonts w:ascii="Times New Roman" w:eastAsia="SimSun" w:hAnsi="Times New Roman"/>
                <w:color w:val="000000"/>
                <w:sz w:val="24"/>
                <w:szCs w:val="24"/>
                <w:lang w:eastAsia="zh-CN"/>
              </w:rPr>
              <w:t xml:space="preserve"> </w:t>
            </w:r>
            <w:r w:rsidRPr="006C1519">
              <w:rPr>
                <w:rFonts w:ascii="Times New Roman" w:eastAsia="SimSun" w:hAnsi="Times New Roman"/>
                <w:color w:val="000000"/>
                <w:sz w:val="24"/>
                <w:szCs w:val="24"/>
                <w:lang w:eastAsia="zh-CN"/>
              </w:rPr>
              <w:t xml:space="preserve">максимальный процент застройки в границах земельного участка – </w:t>
            </w:r>
            <w:r w:rsidRPr="006C1519">
              <w:rPr>
                <w:rFonts w:ascii="Times New Roman" w:eastAsia="SimSun" w:hAnsi="Times New Roman"/>
                <w:b/>
                <w:color w:val="000000"/>
                <w:sz w:val="24"/>
                <w:szCs w:val="24"/>
                <w:lang w:eastAsia="zh-CN"/>
              </w:rPr>
              <w:t>60%</w:t>
            </w:r>
            <w:r w:rsidRPr="006C1519">
              <w:rPr>
                <w:rFonts w:ascii="Times New Roman" w:eastAsia="SimSun" w:hAnsi="Times New Roman"/>
                <w:color w:val="000000"/>
                <w:sz w:val="24"/>
                <w:szCs w:val="24"/>
                <w:lang w:eastAsia="zh-CN"/>
              </w:rPr>
              <w:t>;</w:t>
            </w:r>
          </w:p>
          <w:p w:rsidR="006C1519" w:rsidRPr="006C1519" w:rsidRDefault="006C1519" w:rsidP="006C1519">
            <w:pPr>
              <w:rPr>
                <w:rFonts w:ascii="Times New Roman" w:hAnsi="Times New Roman"/>
                <w:color w:val="000000"/>
                <w:sz w:val="24"/>
                <w:szCs w:val="24"/>
                <w:lang w:eastAsia="zh-CN"/>
              </w:rPr>
            </w:pPr>
            <w:r w:rsidRPr="006C1519">
              <w:rPr>
                <w:rFonts w:ascii="Times New Roman" w:hAnsi="Times New Roman"/>
                <w:color w:val="000000"/>
                <w:sz w:val="24"/>
                <w:szCs w:val="24"/>
                <w:lang w:eastAsia="zh-CN"/>
              </w:rPr>
              <w:t xml:space="preserve">- минимальные отступы до границ смежных земельных участков - </w:t>
            </w:r>
            <w:r w:rsidRPr="006C1519">
              <w:rPr>
                <w:rFonts w:ascii="Times New Roman" w:hAnsi="Times New Roman"/>
                <w:b/>
                <w:color w:val="000000"/>
                <w:sz w:val="24"/>
                <w:szCs w:val="24"/>
                <w:lang w:eastAsia="zh-CN"/>
              </w:rPr>
              <w:t xml:space="preserve">3 м;  </w:t>
            </w:r>
          </w:p>
          <w:p w:rsidR="006C1519" w:rsidRPr="006C1519" w:rsidRDefault="006C1519" w:rsidP="006C1519">
            <w:pPr>
              <w:autoSpaceDE w:val="0"/>
              <w:rPr>
                <w:rFonts w:ascii="Times New Roman" w:hAnsi="Times New Roman"/>
                <w:sz w:val="24"/>
                <w:szCs w:val="24"/>
                <w:lang w:eastAsia="zh-CN"/>
              </w:rPr>
            </w:pPr>
            <w:r w:rsidRPr="006C1519">
              <w:rPr>
                <w:rFonts w:ascii="Times New Roman" w:hAnsi="Times New Roman"/>
                <w:color w:val="000000"/>
                <w:sz w:val="24"/>
                <w:szCs w:val="24"/>
                <w:lang w:eastAsia="zh-CN"/>
              </w:rPr>
              <w:t xml:space="preserve">- минимальный отступ от красной линии улиц/проездов – </w:t>
            </w:r>
            <w:r w:rsidRPr="006C1519">
              <w:rPr>
                <w:rFonts w:ascii="Times New Roman" w:hAnsi="Times New Roman"/>
                <w:b/>
                <w:color w:val="000000"/>
                <w:sz w:val="24"/>
                <w:szCs w:val="24"/>
                <w:lang w:eastAsia="zh-CN"/>
              </w:rPr>
              <w:t>5/3 м.</w:t>
            </w:r>
          </w:p>
        </w:tc>
      </w:tr>
      <w:tr w:rsidR="006C1519" w:rsidTr="006C1519">
        <w:tc>
          <w:tcPr>
            <w:tcW w:w="2830" w:type="dxa"/>
            <w:tcBorders>
              <w:top w:val="single" w:sz="4" w:space="0" w:color="000000"/>
              <w:left w:val="single" w:sz="4" w:space="0" w:color="000000"/>
              <w:bottom w:val="single" w:sz="4" w:space="0" w:color="000000"/>
            </w:tcBorders>
            <w:shd w:val="clear" w:color="auto" w:fill="auto"/>
          </w:tcPr>
          <w:p w:rsidR="006C1519" w:rsidRPr="006C1519" w:rsidRDefault="006C1519" w:rsidP="006C1519">
            <w:pPr>
              <w:autoSpaceDE w:val="0"/>
              <w:rPr>
                <w:rFonts w:ascii="Times New Roman" w:hAnsi="Times New Roman"/>
                <w:sz w:val="24"/>
                <w:szCs w:val="24"/>
                <w:lang w:eastAsia="zh-CN"/>
              </w:rPr>
            </w:pPr>
            <w:r w:rsidRPr="006C1519">
              <w:rPr>
                <w:rFonts w:ascii="Times New Roman" w:hAnsi="Times New Roman"/>
                <w:color w:val="000000"/>
                <w:sz w:val="24"/>
                <w:szCs w:val="24"/>
                <w:lang w:eastAsia="zh-CN"/>
              </w:rPr>
              <w:t>[2.2] - Для ведения личного подсобного хозяйства</w:t>
            </w:r>
          </w:p>
        </w:tc>
        <w:tc>
          <w:tcPr>
            <w:tcW w:w="3261" w:type="dxa"/>
            <w:tcBorders>
              <w:top w:val="single" w:sz="4" w:space="0" w:color="000000"/>
              <w:left w:val="single" w:sz="4" w:space="0" w:color="000000"/>
              <w:bottom w:val="single" w:sz="4" w:space="0" w:color="000000"/>
            </w:tcBorders>
            <w:shd w:val="clear" w:color="auto" w:fill="auto"/>
          </w:tcPr>
          <w:p w:rsidR="00680B64" w:rsidRDefault="00680B64" w:rsidP="00680B64">
            <w:pPr>
              <w:keepLines/>
              <w:widowControl w:val="0"/>
              <w:rPr>
                <w:rFonts w:ascii="Times New Roman" w:hAnsi="Times New Roman"/>
                <w:color w:val="000000"/>
                <w:sz w:val="24"/>
                <w:szCs w:val="24"/>
                <w:lang w:eastAsia="ru-RU"/>
              </w:rPr>
            </w:pPr>
            <w:r w:rsidRPr="00D72896">
              <w:rPr>
                <w:rFonts w:ascii="Times New Roman" w:hAnsi="Times New Roman"/>
                <w:color w:val="000000"/>
                <w:sz w:val="24"/>
                <w:szCs w:val="24"/>
                <w:lang w:eastAsia="ru-RU"/>
              </w:rPr>
              <w:t xml:space="preserve">жилые дома </w:t>
            </w:r>
          </w:p>
          <w:p w:rsidR="00680B64" w:rsidRDefault="00680B64" w:rsidP="00680B64">
            <w:pPr>
              <w:keepLines/>
              <w:widowControl w:val="0"/>
              <w:rPr>
                <w:rFonts w:ascii="Times New Roman" w:hAnsi="Times New Roman"/>
                <w:color w:val="000000"/>
                <w:sz w:val="24"/>
                <w:szCs w:val="24"/>
                <w:lang w:eastAsia="ru-RU"/>
              </w:rPr>
            </w:pPr>
            <w:r>
              <w:rPr>
                <w:rFonts w:ascii="Times New Roman" w:hAnsi="Times New Roman"/>
                <w:color w:val="000000"/>
                <w:sz w:val="24"/>
                <w:szCs w:val="24"/>
                <w:lang w:eastAsia="ru-RU"/>
              </w:rPr>
              <w:t>производство сельскохозяйственной продукции</w:t>
            </w:r>
          </w:p>
          <w:p w:rsidR="00680B64" w:rsidRDefault="00680B64" w:rsidP="00680B64">
            <w:pPr>
              <w:keepLines/>
              <w:widowControl w:val="0"/>
              <w:rPr>
                <w:rFonts w:ascii="Times New Roman" w:hAnsi="Times New Roman"/>
                <w:color w:val="000000"/>
                <w:sz w:val="24"/>
                <w:szCs w:val="24"/>
                <w:lang w:eastAsia="ru-RU"/>
              </w:rPr>
            </w:pPr>
            <w:r>
              <w:rPr>
                <w:rFonts w:ascii="Times New Roman" w:hAnsi="Times New Roman"/>
                <w:color w:val="000000"/>
                <w:sz w:val="24"/>
                <w:szCs w:val="24"/>
                <w:lang w:eastAsia="ru-RU"/>
              </w:rPr>
              <w:t>размещение гаража и иных вспомогательных сооружений</w:t>
            </w:r>
          </w:p>
          <w:p w:rsidR="006C1519" w:rsidRPr="006C1519" w:rsidRDefault="00680B64" w:rsidP="00680B64">
            <w:pPr>
              <w:rPr>
                <w:rFonts w:ascii="Times New Roman" w:hAnsi="Times New Roman"/>
                <w:sz w:val="24"/>
                <w:szCs w:val="24"/>
                <w:lang w:eastAsia="zh-CN"/>
              </w:rPr>
            </w:pPr>
            <w:r>
              <w:rPr>
                <w:rFonts w:ascii="Times New Roman" w:hAnsi="Times New Roman"/>
                <w:color w:val="000000"/>
                <w:sz w:val="24"/>
                <w:szCs w:val="24"/>
                <w:lang w:eastAsia="ru-RU"/>
              </w:rPr>
              <w:t>содержание сельскохозяйственных животных</w:t>
            </w:r>
            <w:r w:rsidRPr="006C1519">
              <w:rPr>
                <w:rFonts w:ascii="Times New Roman" w:hAnsi="Times New Roman"/>
                <w:sz w:val="24"/>
                <w:szCs w:val="24"/>
                <w:lang w:eastAsia="zh-CN"/>
              </w:rPr>
              <w:t xml:space="preserve"> </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C1519" w:rsidRPr="006C1519" w:rsidRDefault="006C1519" w:rsidP="006C1519">
            <w:pPr>
              <w:rPr>
                <w:rFonts w:ascii="Times New Roman" w:hAnsi="Times New Roman"/>
                <w:sz w:val="24"/>
                <w:szCs w:val="24"/>
                <w:lang w:eastAsia="zh-CN"/>
              </w:rPr>
            </w:pPr>
            <w:r w:rsidRPr="006C1519">
              <w:rPr>
                <w:rFonts w:ascii="Times New Roman" w:hAnsi="Times New Roman"/>
                <w:sz w:val="24"/>
                <w:szCs w:val="24"/>
                <w:lang w:eastAsia="zh-CN"/>
              </w:rPr>
              <w:t xml:space="preserve">- минимальная/максимальная площадь земельных участков   – </w:t>
            </w:r>
            <w:r w:rsidRPr="006C1519">
              <w:rPr>
                <w:rFonts w:ascii="Times New Roman" w:hAnsi="Times New Roman"/>
                <w:b/>
                <w:sz w:val="24"/>
                <w:szCs w:val="24"/>
                <w:lang w:eastAsia="zh-CN"/>
              </w:rPr>
              <w:t>1000 /</w:t>
            </w:r>
            <w:r w:rsidR="00A64B88">
              <w:rPr>
                <w:rFonts w:ascii="Times New Roman" w:hAnsi="Times New Roman"/>
                <w:b/>
                <w:sz w:val="24"/>
                <w:szCs w:val="24"/>
                <w:lang w:eastAsia="zh-CN"/>
              </w:rPr>
              <w:t>35</w:t>
            </w:r>
            <w:r w:rsidRPr="006C1519">
              <w:rPr>
                <w:rFonts w:ascii="Times New Roman" w:hAnsi="Times New Roman"/>
                <w:b/>
                <w:sz w:val="24"/>
                <w:szCs w:val="24"/>
                <w:lang w:eastAsia="zh-CN"/>
              </w:rPr>
              <w:t>00</w:t>
            </w:r>
            <w:r w:rsidRPr="006C1519">
              <w:rPr>
                <w:rFonts w:ascii="Times New Roman" w:hAnsi="Times New Roman"/>
                <w:sz w:val="24"/>
                <w:szCs w:val="24"/>
                <w:lang w:eastAsia="zh-CN"/>
              </w:rPr>
              <w:t xml:space="preserve"> </w:t>
            </w:r>
            <w:r w:rsidRPr="00A64B88">
              <w:rPr>
                <w:rFonts w:ascii="Times New Roman" w:hAnsi="Times New Roman"/>
                <w:b/>
                <w:sz w:val="24"/>
                <w:szCs w:val="24"/>
                <w:lang w:eastAsia="zh-CN"/>
              </w:rPr>
              <w:t>кв. м;</w:t>
            </w:r>
          </w:p>
          <w:p w:rsidR="006C1519" w:rsidRPr="006C1519" w:rsidRDefault="006C1519" w:rsidP="006C1519">
            <w:pPr>
              <w:rPr>
                <w:rFonts w:ascii="Times New Roman" w:hAnsi="Times New Roman"/>
                <w:sz w:val="24"/>
                <w:szCs w:val="24"/>
                <w:lang w:eastAsia="zh-CN"/>
              </w:rPr>
            </w:pPr>
            <w:r w:rsidRPr="006C1519">
              <w:rPr>
                <w:rFonts w:ascii="Times New Roman" w:hAnsi="Times New Roman"/>
                <w:sz w:val="24"/>
                <w:szCs w:val="24"/>
                <w:lang w:eastAsia="zh-CN"/>
              </w:rPr>
              <w:t xml:space="preserve">- минимальная ширина земельных участков вдоль фронта улицы (проезда) </w:t>
            </w:r>
            <w:r w:rsidR="009F7058">
              <w:rPr>
                <w:rFonts w:ascii="Times New Roman" w:hAnsi="Times New Roman"/>
                <w:sz w:val="24"/>
                <w:szCs w:val="24"/>
                <w:lang w:eastAsia="zh-CN"/>
              </w:rPr>
              <w:t xml:space="preserve">          </w:t>
            </w:r>
            <w:r w:rsidRPr="006C1519">
              <w:rPr>
                <w:rFonts w:ascii="Times New Roman" w:hAnsi="Times New Roman"/>
                <w:sz w:val="24"/>
                <w:szCs w:val="24"/>
                <w:lang w:eastAsia="zh-CN"/>
              </w:rPr>
              <w:t xml:space="preserve">– </w:t>
            </w:r>
            <w:r w:rsidRPr="006C1519">
              <w:rPr>
                <w:rFonts w:ascii="Times New Roman" w:hAnsi="Times New Roman"/>
                <w:b/>
                <w:sz w:val="24"/>
                <w:szCs w:val="24"/>
                <w:lang w:eastAsia="zh-CN"/>
              </w:rPr>
              <w:t>12 м</w:t>
            </w:r>
            <w:r w:rsidRPr="006C1519">
              <w:rPr>
                <w:rFonts w:ascii="Times New Roman" w:hAnsi="Times New Roman"/>
                <w:sz w:val="24"/>
                <w:szCs w:val="24"/>
                <w:lang w:eastAsia="zh-CN"/>
              </w:rPr>
              <w:t xml:space="preserve">; </w:t>
            </w:r>
          </w:p>
          <w:p w:rsidR="006C1519" w:rsidRPr="006C1519" w:rsidRDefault="006C1519" w:rsidP="006C1519">
            <w:pPr>
              <w:rPr>
                <w:rFonts w:ascii="Times New Roman" w:hAnsi="Times New Roman"/>
                <w:sz w:val="24"/>
                <w:szCs w:val="24"/>
                <w:lang w:eastAsia="zh-CN"/>
              </w:rPr>
            </w:pPr>
            <w:r w:rsidRPr="006C1519">
              <w:rPr>
                <w:rFonts w:ascii="Times New Roman" w:hAnsi="Times New Roman"/>
                <w:sz w:val="24"/>
                <w:szCs w:val="24"/>
                <w:lang w:eastAsia="zh-CN"/>
              </w:rPr>
              <w:t xml:space="preserve">- максимальное количество этажей зданий – </w:t>
            </w:r>
            <w:r w:rsidRPr="006C1519">
              <w:rPr>
                <w:rFonts w:ascii="Times New Roman" w:hAnsi="Times New Roman"/>
                <w:b/>
                <w:sz w:val="24"/>
                <w:szCs w:val="24"/>
                <w:lang w:eastAsia="zh-CN"/>
              </w:rPr>
              <w:t>3 этажа</w:t>
            </w:r>
            <w:r w:rsidRPr="006C1519">
              <w:rPr>
                <w:rFonts w:ascii="Times New Roman" w:hAnsi="Times New Roman"/>
                <w:sz w:val="24"/>
                <w:szCs w:val="24"/>
                <w:lang w:eastAsia="zh-CN"/>
              </w:rPr>
              <w:t xml:space="preserve"> (включая мансардный этаж);</w:t>
            </w:r>
          </w:p>
          <w:p w:rsidR="006C1519" w:rsidRPr="006C1519" w:rsidRDefault="006C1519" w:rsidP="006C1519">
            <w:pPr>
              <w:rPr>
                <w:rFonts w:ascii="Times New Roman" w:eastAsia="SimSun" w:hAnsi="Times New Roman"/>
                <w:sz w:val="24"/>
                <w:szCs w:val="24"/>
                <w:lang w:eastAsia="zh-CN"/>
              </w:rPr>
            </w:pPr>
            <w:r w:rsidRPr="006C1519">
              <w:rPr>
                <w:rFonts w:ascii="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6C1519">
              <w:rPr>
                <w:rFonts w:ascii="Times New Roman" w:hAnsi="Times New Roman"/>
                <w:b/>
                <w:sz w:val="24"/>
                <w:szCs w:val="24"/>
                <w:lang w:eastAsia="zh-CN"/>
              </w:rPr>
              <w:t>12 м</w:t>
            </w:r>
            <w:r w:rsidRPr="006C1519">
              <w:rPr>
                <w:rFonts w:ascii="Times New Roman" w:hAnsi="Times New Roman"/>
                <w:sz w:val="24"/>
                <w:szCs w:val="24"/>
                <w:lang w:eastAsia="zh-CN"/>
              </w:rPr>
              <w:t xml:space="preserve">; </w:t>
            </w:r>
          </w:p>
          <w:p w:rsidR="006C1519" w:rsidRPr="006C1519" w:rsidRDefault="006C1519" w:rsidP="006C1519">
            <w:pPr>
              <w:rPr>
                <w:rFonts w:ascii="Times New Roman" w:hAnsi="Times New Roman"/>
                <w:sz w:val="24"/>
                <w:szCs w:val="24"/>
                <w:lang w:eastAsia="zh-CN"/>
              </w:rPr>
            </w:pPr>
            <w:r w:rsidRPr="006C1519">
              <w:rPr>
                <w:rFonts w:ascii="Times New Roman" w:eastAsia="SimSun" w:hAnsi="Times New Roman"/>
                <w:sz w:val="24"/>
                <w:szCs w:val="24"/>
                <w:lang w:eastAsia="zh-CN"/>
              </w:rPr>
              <w:t xml:space="preserve">- </w:t>
            </w:r>
            <w:r w:rsidRPr="006C1519">
              <w:rPr>
                <w:rFonts w:ascii="Times New Roman" w:hAnsi="Times New Roman"/>
                <w:sz w:val="24"/>
                <w:szCs w:val="24"/>
                <w:lang w:eastAsia="zh-CN"/>
              </w:rPr>
              <w:t xml:space="preserve">максимальный процент застройки в границах земельного участка – </w:t>
            </w:r>
            <w:r w:rsidRPr="006C1519">
              <w:rPr>
                <w:rFonts w:ascii="Times New Roman" w:hAnsi="Times New Roman"/>
                <w:b/>
                <w:sz w:val="24"/>
                <w:szCs w:val="24"/>
                <w:lang w:eastAsia="zh-CN"/>
              </w:rPr>
              <w:t>50%</w:t>
            </w:r>
            <w:r w:rsidRPr="006C1519">
              <w:rPr>
                <w:rFonts w:ascii="Times New Roman" w:hAnsi="Times New Roman"/>
                <w:sz w:val="24"/>
                <w:szCs w:val="24"/>
                <w:lang w:eastAsia="zh-CN"/>
              </w:rPr>
              <w:t>;</w:t>
            </w:r>
          </w:p>
          <w:p w:rsidR="006C1519" w:rsidRPr="006C1519" w:rsidRDefault="006C1519" w:rsidP="006C1519">
            <w:pPr>
              <w:rPr>
                <w:rFonts w:ascii="Times New Roman" w:hAnsi="Times New Roman"/>
                <w:sz w:val="24"/>
                <w:szCs w:val="24"/>
                <w:lang w:eastAsia="zh-CN"/>
              </w:rPr>
            </w:pPr>
            <w:r w:rsidRPr="006C1519">
              <w:rPr>
                <w:rFonts w:ascii="Times New Roman" w:hAnsi="Times New Roman"/>
                <w:sz w:val="24"/>
                <w:szCs w:val="24"/>
                <w:lang w:eastAsia="zh-CN"/>
              </w:rPr>
              <w:t xml:space="preserve">- минимальные отступы до границ смежных земельных участков - </w:t>
            </w:r>
            <w:r w:rsidRPr="006C1519">
              <w:rPr>
                <w:rFonts w:ascii="Times New Roman" w:hAnsi="Times New Roman"/>
                <w:b/>
                <w:sz w:val="24"/>
                <w:szCs w:val="24"/>
                <w:lang w:eastAsia="zh-CN"/>
              </w:rPr>
              <w:t>3 м;</w:t>
            </w:r>
          </w:p>
          <w:p w:rsidR="006C1519" w:rsidRPr="006C1519" w:rsidRDefault="006C1519" w:rsidP="006C1519">
            <w:pPr>
              <w:rPr>
                <w:rFonts w:ascii="Times New Roman" w:hAnsi="Times New Roman"/>
                <w:sz w:val="24"/>
                <w:szCs w:val="24"/>
                <w:lang w:eastAsia="zh-CN"/>
              </w:rPr>
            </w:pPr>
            <w:r w:rsidRPr="006C1519">
              <w:rPr>
                <w:rFonts w:ascii="Times New Roman" w:hAnsi="Times New Roman"/>
                <w:sz w:val="24"/>
                <w:szCs w:val="24"/>
                <w:lang w:eastAsia="zh-CN"/>
              </w:rPr>
              <w:t xml:space="preserve">- минимальный отступ от красной линии улиц/проездов – </w:t>
            </w:r>
            <w:r w:rsidRPr="006C1519">
              <w:rPr>
                <w:rFonts w:ascii="Times New Roman" w:hAnsi="Times New Roman"/>
                <w:b/>
                <w:sz w:val="24"/>
                <w:szCs w:val="24"/>
                <w:lang w:eastAsia="zh-CN"/>
              </w:rPr>
              <w:t xml:space="preserve">5/3 м.  </w:t>
            </w:r>
          </w:p>
        </w:tc>
      </w:tr>
      <w:tr w:rsidR="006C1519" w:rsidTr="006C1519">
        <w:tc>
          <w:tcPr>
            <w:tcW w:w="2830" w:type="dxa"/>
            <w:tcBorders>
              <w:top w:val="single" w:sz="4" w:space="0" w:color="000000"/>
              <w:left w:val="single" w:sz="4" w:space="0" w:color="000000"/>
              <w:bottom w:val="single" w:sz="4" w:space="0" w:color="000000"/>
            </w:tcBorders>
            <w:shd w:val="clear" w:color="auto" w:fill="auto"/>
          </w:tcPr>
          <w:p w:rsidR="006C1519" w:rsidRPr="006C1519" w:rsidRDefault="006C1519" w:rsidP="006C1519">
            <w:pPr>
              <w:autoSpaceDE w:val="0"/>
              <w:rPr>
                <w:rFonts w:ascii="Times New Roman" w:hAnsi="Times New Roman"/>
                <w:sz w:val="24"/>
                <w:szCs w:val="24"/>
                <w:lang w:eastAsia="zh-CN"/>
              </w:rPr>
            </w:pPr>
            <w:r w:rsidRPr="006C1519">
              <w:rPr>
                <w:rFonts w:ascii="Times New Roman" w:eastAsia="SimSun" w:hAnsi="Times New Roman"/>
                <w:color w:val="000000"/>
                <w:sz w:val="24"/>
                <w:szCs w:val="24"/>
                <w:lang w:eastAsia="zh-CN"/>
              </w:rPr>
              <w:t>[</w:t>
            </w:r>
            <w:r w:rsidRPr="006C1519">
              <w:rPr>
                <w:rFonts w:ascii="Times New Roman" w:hAnsi="Times New Roman"/>
                <w:color w:val="000000"/>
                <w:sz w:val="24"/>
                <w:szCs w:val="24"/>
                <w:lang w:eastAsia="zh-CN"/>
              </w:rPr>
              <w:t>2.3</w:t>
            </w:r>
            <w:r w:rsidRPr="006C1519">
              <w:rPr>
                <w:rFonts w:ascii="Times New Roman" w:eastAsia="SimSun" w:hAnsi="Times New Roman"/>
                <w:color w:val="000000"/>
                <w:sz w:val="24"/>
                <w:szCs w:val="24"/>
                <w:lang w:eastAsia="zh-CN"/>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6C1519" w:rsidRPr="006C1519" w:rsidRDefault="006C1519" w:rsidP="00C368C4">
            <w:pPr>
              <w:rPr>
                <w:rFonts w:ascii="Times New Roman" w:hAnsi="Times New Roman"/>
                <w:sz w:val="24"/>
                <w:szCs w:val="24"/>
                <w:lang w:eastAsia="zh-CN"/>
              </w:rPr>
            </w:pPr>
            <w:r w:rsidRPr="006C1519">
              <w:rPr>
                <w:rFonts w:ascii="Times New Roman" w:hAnsi="Times New Roman"/>
                <w:color w:val="000000"/>
                <w:sz w:val="24"/>
                <w:szCs w:val="24"/>
                <w:lang w:eastAsia="zh-CN"/>
              </w:rPr>
              <w:t>жилые дома</w:t>
            </w:r>
            <w:r w:rsidR="00FC15CC">
              <w:rPr>
                <w:rFonts w:ascii="Times New Roman" w:hAnsi="Times New Roman"/>
                <w:color w:val="000000"/>
                <w:sz w:val="24"/>
                <w:szCs w:val="24"/>
                <w:lang w:eastAsia="zh-CN"/>
              </w:rPr>
              <w:t>, не предназначенные для раздела на квартиры, имеющие одну или несколько общих стен с соседними жилыми домами при общем количестве совмещенных  домов</w:t>
            </w:r>
            <w:r w:rsidRPr="006C1519">
              <w:rPr>
                <w:rFonts w:ascii="Times New Roman" w:hAnsi="Times New Roman"/>
                <w:color w:val="000000"/>
                <w:sz w:val="24"/>
                <w:szCs w:val="24"/>
                <w:lang w:eastAsia="zh-CN"/>
              </w:rPr>
              <w:t xml:space="preserve"> </w:t>
            </w:r>
            <w:r w:rsidR="00FC15CC">
              <w:rPr>
                <w:rFonts w:ascii="Times New Roman" w:hAnsi="Times New Roman"/>
                <w:color w:val="000000"/>
                <w:sz w:val="24"/>
                <w:szCs w:val="24"/>
                <w:lang w:eastAsia="zh-CN"/>
              </w:rPr>
              <w:t xml:space="preserve">не более десяти и каждый из которых предназначен для проживания одной семьи, имеет общую стену (общие стены)без проемов с соседним блоком или соседними блоками, расположен на отдельном земельном участке и имеет выход на территорию общего </w:t>
            </w:r>
            <w:r w:rsidR="00FC15CC">
              <w:rPr>
                <w:rFonts w:ascii="Times New Roman" w:hAnsi="Times New Roman"/>
                <w:color w:val="000000"/>
                <w:sz w:val="24"/>
                <w:szCs w:val="24"/>
                <w:lang w:eastAsia="zh-CN"/>
              </w:rPr>
              <w:lastRenderedPageBreak/>
              <w:t>пользования (жилые дома блокированной застройки)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C1519" w:rsidRPr="006C1519" w:rsidRDefault="006C1519" w:rsidP="006C1519">
            <w:pPr>
              <w:rPr>
                <w:rFonts w:ascii="Times New Roman" w:hAnsi="Times New Roman"/>
                <w:sz w:val="24"/>
                <w:szCs w:val="24"/>
                <w:lang w:eastAsia="zh-CN"/>
              </w:rPr>
            </w:pPr>
            <w:r w:rsidRPr="006C1519">
              <w:rPr>
                <w:rFonts w:ascii="Times New Roman" w:hAnsi="Times New Roman"/>
                <w:sz w:val="24"/>
                <w:szCs w:val="24"/>
                <w:lang w:eastAsia="zh-CN"/>
              </w:rPr>
              <w:lastRenderedPageBreak/>
              <w:t xml:space="preserve">- минимальная/максимальная площадь </w:t>
            </w:r>
            <w:r w:rsidRPr="006C1519">
              <w:rPr>
                <w:rFonts w:ascii="Times New Roman" w:eastAsia="SimSun" w:hAnsi="Times New Roman"/>
                <w:color w:val="000000"/>
                <w:sz w:val="24"/>
                <w:szCs w:val="24"/>
                <w:lang w:eastAsia="zh-CN"/>
              </w:rPr>
              <w:t xml:space="preserve">участков на один автономный блок – </w:t>
            </w:r>
            <w:r w:rsidR="00180CB8">
              <w:rPr>
                <w:rFonts w:ascii="Times New Roman" w:eastAsia="SimSun" w:hAnsi="Times New Roman"/>
                <w:b/>
                <w:color w:val="000000"/>
                <w:sz w:val="24"/>
                <w:szCs w:val="24"/>
                <w:lang w:eastAsia="zh-CN"/>
              </w:rPr>
              <w:t>4</w:t>
            </w:r>
            <w:r w:rsidRPr="006C1519">
              <w:rPr>
                <w:rFonts w:ascii="Times New Roman" w:eastAsia="SimSun" w:hAnsi="Times New Roman"/>
                <w:b/>
                <w:color w:val="000000"/>
                <w:sz w:val="24"/>
                <w:szCs w:val="24"/>
                <w:lang w:eastAsia="zh-CN"/>
              </w:rPr>
              <w:t>00/</w:t>
            </w:r>
            <w:r w:rsidR="00A64B88">
              <w:rPr>
                <w:rFonts w:ascii="Times New Roman" w:eastAsia="SimSun" w:hAnsi="Times New Roman"/>
                <w:b/>
                <w:color w:val="000000"/>
                <w:sz w:val="24"/>
                <w:szCs w:val="24"/>
                <w:lang w:eastAsia="zh-CN"/>
              </w:rPr>
              <w:t>250</w:t>
            </w:r>
            <w:r w:rsidRPr="006C1519">
              <w:rPr>
                <w:rFonts w:ascii="Times New Roman" w:eastAsia="SimSun" w:hAnsi="Times New Roman"/>
                <w:b/>
                <w:color w:val="000000"/>
                <w:sz w:val="24"/>
                <w:szCs w:val="24"/>
                <w:lang w:eastAsia="zh-CN"/>
              </w:rPr>
              <w:t>0 кв. м</w:t>
            </w:r>
            <w:r w:rsidRPr="006C1519">
              <w:rPr>
                <w:rFonts w:ascii="Times New Roman" w:eastAsia="SimSun" w:hAnsi="Times New Roman"/>
                <w:color w:val="000000"/>
                <w:sz w:val="24"/>
                <w:szCs w:val="24"/>
                <w:lang w:eastAsia="zh-CN"/>
              </w:rPr>
              <w:t>;</w:t>
            </w:r>
          </w:p>
          <w:p w:rsidR="006C1519" w:rsidRPr="006C1519" w:rsidRDefault="006C1519" w:rsidP="006C1519">
            <w:pPr>
              <w:rPr>
                <w:rFonts w:ascii="Times New Roman" w:hAnsi="Times New Roman"/>
                <w:sz w:val="24"/>
                <w:szCs w:val="24"/>
                <w:lang w:eastAsia="zh-CN"/>
              </w:rPr>
            </w:pPr>
            <w:r w:rsidRPr="006C1519">
              <w:rPr>
                <w:rFonts w:ascii="Times New Roman" w:hAnsi="Times New Roman"/>
                <w:sz w:val="24"/>
                <w:szCs w:val="24"/>
                <w:lang w:eastAsia="zh-CN"/>
              </w:rPr>
              <w:t xml:space="preserve">- минимальная ширина земельных участков вдоль фронта улицы (проезда) – </w:t>
            </w:r>
            <w:r w:rsidRPr="006C1519">
              <w:rPr>
                <w:rFonts w:ascii="Times New Roman" w:hAnsi="Times New Roman"/>
                <w:b/>
                <w:sz w:val="24"/>
                <w:szCs w:val="24"/>
                <w:lang w:eastAsia="zh-CN"/>
              </w:rPr>
              <w:t>6 м</w:t>
            </w:r>
            <w:r w:rsidRPr="006C1519">
              <w:rPr>
                <w:rFonts w:ascii="Times New Roman" w:hAnsi="Times New Roman"/>
                <w:sz w:val="24"/>
                <w:szCs w:val="24"/>
                <w:lang w:eastAsia="zh-CN"/>
              </w:rPr>
              <w:t xml:space="preserve">; </w:t>
            </w:r>
          </w:p>
          <w:p w:rsidR="006C1519" w:rsidRPr="006C1519" w:rsidRDefault="006C1519" w:rsidP="006C1519">
            <w:pPr>
              <w:rPr>
                <w:rFonts w:ascii="Times New Roman" w:hAnsi="Times New Roman"/>
                <w:sz w:val="24"/>
                <w:szCs w:val="24"/>
                <w:lang w:eastAsia="zh-CN"/>
              </w:rPr>
            </w:pPr>
            <w:r w:rsidRPr="006C1519">
              <w:rPr>
                <w:rFonts w:ascii="Times New Roman" w:hAnsi="Times New Roman"/>
                <w:sz w:val="24"/>
                <w:szCs w:val="24"/>
                <w:lang w:eastAsia="zh-CN"/>
              </w:rPr>
              <w:t xml:space="preserve">- максимальное количество этажей зданий – </w:t>
            </w:r>
            <w:r w:rsidRPr="006C1519">
              <w:rPr>
                <w:rFonts w:ascii="Times New Roman" w:hAnsi="Times New Roman"/>
                <w:b/>
                <w:sz w:val="24"/>
                <w:szCs w:val="24"/>
                <w:lang w:eastAsia="zh-CN"/>
              </w:rPr>
              <w:t>3 этажа</w:t>
            </w:r>
            <w:r w:rsidRPr="006C1519">
              <w:rPr>
                <w:rFonts w:ascii="Times New Roman" w:hAnsi="Times New Roman"/>
                <w:sz w:val="24"/>
                <w:szCs w:val="24"/>
                <w:lang w:eastAsia="zh-CN"/>
              </w:rPr>
              <w:t xml:space="preserve"> (включая мансардный этаж);</w:t>
            </w:r>
          </w:p>
          <w:p w:rsidR="006C1519" w:rsidRPr="006C1519" w:rsidRDefault="006C1519" w:rsidP="006C1519">
            <w:pPr>
              <w:rPr>
                <w:rFonts w:ascii="Times New Roman" w:eastAsia="SimSun" w:hAnsi="Times New Roman"/>
                <w:sz w:val="24"/>
                <w:szCs w:val="24"/>
                <w:lang w:eastAsia="zh-CN"/>
              </w:rPr>
            </w:pPr>
            <w:r w:rsidRPr="006C1519">
              <w:rPr>
                <w:rFonts w:ascii="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6C1519">
              <w:rPr>
                <w:rFonts w:ascii="Times New Roman" w:hAnsi="Times New Roman"/>
                <w:b/>
                <w:sz w:val="24"/>
                <w:szCs w:val="24"/>
                <w:lang w:eastAsia="zh-CN"/>
              </w:rPr>
              <w:t>12 м</w:t>
            </w:r>
            <w:r w:rsidRPr="006C1519">
              <w:rPr>
                <w:rFonts w:ascii="Times New Roman" w:hAnsi="Times New Roman"/>
                <w:sz w:val="24"/>
                <w:szCs w:val="24"/>
                <w:lang w:eastAsia="zh-CN"/>
              </w:rPr>
              <w:t xml:space="preserve">; </w:t>
            </w:r>
          </w:p>
          <w:p w:rsidR="006C1519" w:rsidRPr="006C1519" w:rsidRDefault="006C1519" w:rsidP="006C1519">
            <w:pPr>
              <w:rPr>
                <w:rFonts w:ascii="Times New Roman" w:hAnsi="Times New Roman"/>
                <w:color w:val="000000"/>
                <w:sz w:val="24"/>
                <w:szCs w:val="24"/>
                <w:lang w:eastAsia="zh-CN"/>
              </w:rPr>
            </w:pPr>
            <w:r w:rsidRPr="006C1519">
              <w:rPr>
                <w:rFonts w:ascii="Times New Roman" w:eastAsia="SimSun" w:hAnsi="Times New Roman"/>
                <w:sz w:val="24"/>
                <w:szCs w:val="24"/>
                <w:lang w:eastAsia="zh-CN"/>
              </w:rPr>
              <w:t xml:space="preserve">- максимальный процент застройки в границах земельного участка – </w:t>
            </w:r>
            <w:r w:rsidRPr="006C1519">
              <w:rPr>
                <w:rFonts w:ascii="Times New Roman" w:eastAsia="SimSun" w:hAnsi="Times New Roman"/>
                <w:b/>
                <w:sz w:val="24"/>
                <w:szCs w:val="24"/>
                <w:lang w:eastAsia="zh-CN"/>
              </w:rPr>
              <w:t>60%</w:t>
            </w:r>
            <w:r w:rsidRPr="006C1519">
              <w:rPr>
                <w:rFonts w:ascii="Times New Roman" w:eastAsia="SimSun" w:hAnsi="Times New Roman"/>
                <w:sz w:val="24"/>
                <w:szCs w:val="24"/>
                <w:lang w:eastAsia="zh-CN"/>
              </w:rPr>
              <w:t>;</w:t>
            </w:r>
          </w:p>
          <w:p w:rsidR="006C1519" w:rsidRPr="006C1519" w:rsidRDefault="006C1519" w:rsidP="006C1519">
            <w:pPr>
              <w:rPr>
                <w:rFonts w:ascii="Times New Roman" w:hAnsi="Times New Roman"/>
                <w:color w:val="000000"/>
                <w:sz w:val="24"/>
                <w:szCs w:val="24"/>
                <w:lang w:eastAsia="zh-CN"/>
              </w:rPr>
            </w:pPr>
            <w:r w:rsidRPr="006C1519">
              <w:rPr>
                <w:rFonts w:ascii="Times New Roman" w:hAnsi="Times New Roman"/>
                <w:color w:val="000000"/>
                <w:sz w:val="24"/>
                <w:szCs w:val="24"/>
                <w:lang w:eastAsia="zh-CN"/>
              </w:rPr>
              <w:t>- минимальные отступы от границ крайних земельных участков в блокировке</w:t>
            </w:r>
            <w:r w:rsidR="00042496">
              <w:rPr>
                <w:rFonts w:ascii="Times New Roman" w:hAnsi="Times New Roman"/>
                <w:color w:val="000000"/>
                <w:sz w:val="24"/>
                <w:szCs w:val="24"/>
                <w:lang w:eastAsia="zh-CN"/>
              </w:rPr>
              <w:t xml:space="preserve">       </w:t>
            </w:r>
            <w:r w:rsidRPr="006C1519">
              <w:rPr>
                <w:rFonts w:ascii="Times New Roman" w:hAnsi="Times New Roman"/>
                <w:color w:val="000000"/>
                <w:sz w:val="24"/>
                <w:szCs w:val="24"/>
                <w:lang w:eastAsia="zh-CN"/>
              </w:rPr>
              <w:t xml:space="preserve"> - </w:t>
            </w:r>
            <w:r w:rsidRPr="006C1519">
              <w:rPr>
                <w:rFonts w:ascii="Times New Roman" w:hAnsi="Times New Roman"/>
                <w:b/>
                <w:color w:val="000000"/>
                <w:sz w:val="24"/>
                <w:szCs w:val="24"/>
                <w:lang w:eastAsia="zh-CN"/>
              </w:rPr>
              <w:t>3 м;</w:t>
            </w:r>
          </w:p>
          <w:p w:rsidR="006C1519" w:rsidRPr="006C1519" w:rsidRDefault="006C1519" w:rsidP="006C1519">
            <w:pPr>
              <w:rPr>
                <w:rFonts w:ascii="Times New Roman" w:hAnsi="Times New Roman"/>
                <w:sz w:val="24"/>
                <w:szCs w:val="24"/>
                <w:lang w:eastAsia="zh-CN"/>
              </w:rPr>
            </w:pPr>
            <w:r w:rsidRPr="006C1519">
              <w:rPr>
                <w:rFonts w:ascii="Times New Roman" w:hAnsi="Times New Roman"/>
                <w:color w:val="000000"/>
                <w:sz w:val="24"/>
                <w:szCs w:val="24"/>
                <w:lang w:eastAsia="zh-CN"/>
              </w:rPr>
              <w:t xml:space="preserve">- минимальные отступы от границ земельных участков между автономными блоками внутри блокировки- </w:t>
            </w:r>
            <w:r w:rsidRPr="006C1519">
              <w:rPr>
                <w:rFonts w:ascii="Times New Roman" w:hAnsi="Times New Roman"/>
                <w:b/>
                <w:color w:val="000000"/>
                <w:sz w:val="24"/>
                <w:szCs w:val="24"/>
                <w:lang w:eastAsia="zh-CN"/>
              </w:rPr>
              <w:t>0 м</w:t>
            </w:r>
            <w:r w:rsidRPr="006C1519">
              <w:rPr>
                <w:rFonts w:ascii="Times New Roman" w:hAnsi="Times New Roman"/>
                <w:color w:val="000000"/>
                <w:sz w:val="24"/>
                <w:szCs w:val="24"/>
                <w:lang w:eastAsia="zh-CN"/>
              </w:rPr>
              <w:t>;</w:t>
            </w:r>
          </w:p>
          <w:p w:rsidR="006C1519" w:rsidRPr="006C1519" w:rsidRDefault="006C1519" w:rsidP="006C1519">
            <w:pPr>
              <w:rPr>
                <w:rFonts w:ascii="Times New Roman" w:hAnsi="Times New Roman"/>
                <w:sz w:val="24"/>
                <w:szCs w:val="24"/>
                <w:lang w:eastAsia="zh-CN"/>
              </w:rPr>
            </w:pPr>
            <w:r w:rsidRPr="006C1519">
              <w:rPr>
                <w:rFonts w:ascii="Times New Roman" w:hAnsi="Times New Roman"/>
                <w:sz w:val="24"/>
                <w:szCs w:val="24"/>
                <w:lang w:eastAsia="zh-CN"/>
              </w:rPr>
              <w:t xml:space="preserve">- минимальный отступ от красной линии улиц/проездов – </w:t>
            </w:r>
            <w:r w:rsidRPr="006C1519">
              <w:rPr>
                <w:rFonts w:ascii="Times New Roman" w:hAnsi="Times New Roman"/>
                <w:b/>
                <w:sz w:val="24"/>
                <w:szCs w:val="24"/>
                <w:lang w:eastAsia="zh-CN"/>
              </w:rPr>
              <w:t>5/3м.</w:t>
            </w:r>
          </w:p>
        </w:tc>
      </w:tr>
      <w:tr w:rsidR="006C1519" w:rsidTr="006C1519">
        <w:tc>
          <w:tcPr>
            <w:tcW w:w="2830" w:type="dxa"/>
            <w:tcBorders>
              <w:top w:val="single" w:sz="4" w:space="0" w:color="000000"/>
              <w:left w:val="single" w:sz="4" w:space="0" w:color="000000"/>
              <w:bottom w:val="single" w:sz="4" w:space="0" w:color="000000"/>
            </w:tcBorders>
            <w:shd w:val="clear" w:color="auto" w:fill="auto"/>
          </w:tcPr>
          <w:p w:rsidR="006C1519" w:rsidRPr="006C1519" w:rsidRDefault="006C1519" w:rsidP="006C1519">
            <w:pPr>
              <w:autoSpaceDE w:val="0"/>
              <w:rPr>
                <w:rFonts w:ascii="Times New Roman" w:hAnsi="Times New Roman"/>
                <w:sz w:val="24"/>
                <w:szCs w:val="24"/>
                <w:lang w:eastAsia="zh-CN"/>
              </w:rPr>
            </w:pPr>
            <w:r w:rsidRPr="006C1519">
              <w:rPr>
                <w:rFonts w:ascii="Times New Roman" w:eastAsia="SimSun" w:hAnsi="Times New Roman"/>
                <w:color w:val="000000"/>
                <w:sz w:val="24"/>
                <w:szCs w:val="24"/>
                <w:lang w:eastAsia="zh-CN"/>
              </w:rPr>
              <w:t>[</w:t>
            </w:r>
            <w:r w:rsidRPr="006C1519">
              <w:rPr>
                <w:rFonts w:ascii="Times New Roman" w:hAnsi="Times New Roman"/>
                <w:color w:val="000000"/>
                <w:sz w:val="24"/>
                <w:szCs w:val="24"/>
                <w:lang w:eastAsia="zh-CN"/>
              </w:rPr>
              <w:t>2.7.1</w:t>
            </w:r>
            <w:r w:rsidRPr="006C1519">
              <w:rPr>
                <w:rFonts w:ascii="Times New Roman" w:eastAsia="SimSun" w:hAnsi="Times New Roman"/>
                <w:color w:val="000000"/>
                <w:sz w:val="24"/>
                <w:szCs w:val="24"/>
                <w:lang w:eastAsia="zh-CN"/>
              </w:rPr>
              <w:t>] - Объекты гаражного назначения</w:t>
            </w:r>
          </w:p>
        </w:tc>
        <w:tc>
          <w:tcPr>
            <w:tcW w:w="3261" w:type="dxa"/>
            <w:tcBorders>
              <w:top w:val="single" w:sz="4" w:space="0" w:color="000000"/>
              <w:left w:val="single" w:sz="4" w:space="0" w:color="000000"/>
              <w:bottom w:val="single" w:sz="4" w:space="0" w:color="000000"/>
            </w:tcBorders>
            <w:shd w:val="clear" w:color="auto" w:fill="auto"/>
          </w:tcPr>
          <w:p w:rsidR="006C1519" w:rsidRPr="006C1519" w:rsidRDefault="006C1519" w:rsidP="006C1519">
            <w:pPr>
              <w:tabs>
                <w:tab w:val="left" w:pos="1134"/>
              </w:tabs>
              <w:rPr>
                <w:rFonts w:ascii="Times New Roman" w:hAnsi="Times New Roman"/>
                <w:sz w:val="24"/>
                <w:szCs w:val="24"/>
                <w:lang w:eastAsia="zh-CN"/>
              </w:rPr>
            </w:pPr>
            <w:r w:rsidRPr="006C1519">
              <w:rPr>
                <w:rFonts w:ascii="Times New Roman" w:eastAsia="SimSun" w:hAnsi="Times New Roman"/>
                <w:color w:val="000000"/>
                <w:sz w:val="24"/>
                <w:szCs w:val="24"/>
                <w:lang w:eastAsia="zh-CN"/>
              </w:rPr>
              <w:t>Отдельно стоящие и пристроенные гаражи, в том числе подземные, предназначенные для хранения личного автотранспорта граждан</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16E9F" w:rsidRPr="00494C0E" w:rsidRDefault="00B16E9F" w:rsidP="00B16E9F">
            <w:pPr>
              <w:tabs>
                <w:tab w:val="left" w:pos="1134"/>
              </w:tabs>
              <w:rPr>
                <w:rFonts w:ascii="Times New Roman" w:hAnsi="Times New Roman"/>
                <w:color w:val="000000" w:themeColor="text1"/>
                <w:sz w:val="24"/>
                <w:szCs w:val="24"/>
              </w:rPr>
            </w:pPr>
            <w:r w:rsidRPr="00494C0E">
              <w:rPr>
                <w:rFonts w:ascii="Times New Roman" w:eastAsia="SimSun" w:hAnsi="Times New Roman"/>
                <w:color w:val="000000" w:themeColor="text1"/>
                <w:sz w:val="24"/>
                <w:szCs w:val="24"/>
              </w:rPr>
              <w:t xml:space="preserve">- минимальная/максимальная площадь земельных участков – </w:t>
            </w:r>
            <w:r w:rsidRPr="00494C0E">
              <w:rPr>
                <w:rFonts w:ascii="Times New Roman" w:eastAsia="SimSun" w:hAnsi="Times New Roman"/>
                <w:b/>
                <w:color w:val="000000" w:themeColor="text1"/>
                <w:sz w:val="24"/>
                <w:szCs w:val="24"/>
              </w:rPr>
              <w:t>20/100 кв. м</w:t>
            </w:r>
            <w:r w:rsidRPr="00494C0E">
              <w:rPr>
                <w:rFonts w:ascii="Times New Roman" w:eastAsia="SimSun" w:hAnsi="Times New Roman"/>
                <w:color w:val="000000" w:themeColor="text1"/>
                <w:sz w:val="24"/>
                <w:szCs w:val="24"/>
              </w:rPr>
              <w:t>;</w:t>
            </w:r>
          </w:p>
          <w:p w:rsidR="00B16E9F" w:rsidRPr="00494C0E" w:rsidRDefault="00B16E9F" w:rsidP="00B16E9F">
            <w:pPr>
              <w:rPr>
                <w:rFonts w:ascii="Times New Roman" w:hAnsi="Times New Roman"/>
                <w:color w:val="000000" w:themeColor="text1"/>
                <w:sz w:val="24"/>
                <w:szCs w:val="24"/>
              </w:rPr>
            </w:pPr>
            <w:r w:rsidRPr="00494C0E">
              <w:rPr>
                <w:rFonts w:ascii="Times New Roman" w:hAnsi="Times New Roman"/>
                <w:color w:val="000000" w:themeColor="text1"/>
                <w:sz w:val="24"/>
                <w:szCs w:val="24"/>
              </w:rPr>
              <w:t xml:space="preserve">- минимальная ширина земельных участков вдоль фронта улицы (проезда) </w:t>
            </w:r>
          </w:p>
          <w:p w:rsidR="00B16E9F" w:rsidRPr="00494C0E" w:rsidRDefault="00B16E9F" w:rsidP="00B16E9F">
            <w:pPr>
              <w:rPr>
                <w:rFonts w:ascii="Times New Roman" w:eastAsia="SimSun" w:hAnsi="Times New Roman"/>
                <w:color w:val="000000" w:themeColor="text1"/>
                <w:sz w:val="24"/>
                <w:szCs w:val="24"/>
              </w:rPr>
            </w:pPr>
            <w:r w:rsidRPr="00494C0E">
              <w:rPr>
                <w:rFonts w:ascii="Times New Roman" w:hAnsi="Times New Roman"/>
                <w:color w:val="000000" w:themeColor="text1"/>
                <w:sz w:val="24"/>
                <w:szCs w:val="24"/>
              </w:rPr>
              <w:t xml:space="preserve">– </w:t>
            </w:r>
            <w:r w:rsidRPr="00494C0E">
              <w:rPr>
                <w:rFonts w:ascii="Times New Roman" w:hAnsi="Times New Roman"/>
                <w:b/>
                <w:color w:val="000000" w:themeColor="text1"/>
                <w:sz w:val="24"/>
                <w:szCs w:val="24"/>
              </w:rPr>
              <w:t>3,5 м</w:t>
            </w:r>
            <w:r w:rsidRPr="00494C0E">
              <w:rPr>
                <w:rFonts w:ascii="Times New Roman" w:hAnsi="Times New Roman"/>
                <w:color w:val="000000" w:themeColor="text1"/>
                <w:sz w:val="24"/>
                <w:szCs w:val="24"/>
              </w:rPr>
              <w:t xml:space="preserve">; </w:t>
            </w:r>
          </w:p>
          <w:p w:rsidR="00B16E9F" w:rsidRPr="00494C0E" w:rsidRDefault="00B16E9F" w:rsidP="00B16E9F">
            <w:pPr>
              <w:rPr>
                <w:rFonts w:ascii="Times New Roman" w:eastAsia="SimSun" w:hAnsi="Times New Roman"/>
                <w:color w:val="000000" w:themeColor="text1"/>
                <w:sz w:val="24"/>
                <w:szCs w:val="24"/>
              </w:rPr>
            </w:pPr>
            <w:r w:rsidRPr="00494C0E">
              <w:rPr>
                <w:rFonts w:ascii="Times New Roman" w:eastAsia="SimSun" w:hAnsi="Times New Roman"/>
                <w:color w:val="000000" w:themeColor="text1"/>
                <w:sz w:val="24"/>
                <w:szCs w:val="24"/>
              </w:rPr>
              <w:t xml:space="preserve">- максимальное количество этажей здания–  </w:t>
            </w:r>
            <w:r w:rsidRPr="00494C0E">
              <w:rPr>
                <w:rFonts w:ascii="Times New Roman" w:eastAsia="SimSun" w:hAnsi="Times New Roman"/>
                <w:b/>
                <w:color w:val="000000" w:themeColor="text1"/>
                <w:sz w:val="24"/>
                <w:szCs w:val="24"/>
              </w:rPr>
              <w:t>1</w:t>
            </w:r>
            <w:r w:rsidRPr="00494C0E">
              <w:rPr>
                <w:rFonts w:ascii="Times New Roman" w:eastAsia="SimSun" w:hAnsi="Times New Roman"/>
                <w:color w:val="000000" w:themeColor="text1"/>
                <w:sz w:val="24"/>
                <w:szCs w:val="24"/>
              </w:rPr>
              <w:t xml:space="preserve"> </w:t>
            </w:r>
            <w:r w:rsidRPr="00494C0E">
              <w:rPr>
                <w:rFonts w:ascii="Times New Roman" w:eastAsia="SimSun" w:hAnsi="Times New Roman"/>
                <w:b/>
                <w:color w:val="000000" w:themeColor="text1"/>
                <w:sz w:val="24"/>
                <w:szCs w:val="24"/>
              </w:rPr>
              <w:t>этаж</w:t>
            </w:r>
            <w:r w:rsidRPr="00494C0E">
              <w:rPr>
                <w:rFonts w:ascii="Times New Roman" w:eastAsia="SimSun" w:hAnsi="Times New Roman"/>
                <w:color w:val="000000" w:themeColor="text1"/>
                <w:sz w:val="24"/>
                <w:szCs w:val="24"/>
              </w:rPr>
              <w:t xml:space="preserve">; </w:t>
            </w:r>
          </w:p>
          <w:p w:rsidR="00B16E9F" w:rsidRPr="00494C0E" w:rsidRDefault="00B16E9F" w:rsidP="00B16E9F">
            <w:pPr>
              <w:rPr>
                <w:rFonts w:ascii="Times New Roman" w:eastAsia="SimSun" w:hAnsi="Times New Roman"/>
                <w:color w:val="000000" w:themeColor="text1"/>
                <w:sz w:val="24"/>
                <w:szCs w:val="24"/>
              </w:rPr>
            </w:pPr>
            <w:r w:rsidRPr="00494C0E">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494C0E">
              <w:rPr>
                <w:rFonts w:ascii="Times New Roman" w:eastAsia="SimSun" w:hAnsi="Times New Roman"/>
                <w:b/>
                <w:color w:val="000000" w:themeColor="text1"/>
                <w:sz w:val="24"/>
                <w:szCs w:val="24"/>
              </w:rPr>
              <w:t>4 м</w:t>
            </w:r>
            <w:r w:rsidRPr="00494C0E">
              <w:rPr>
                <w:rFonts w:ascii="Times New Roman" w:eastAsia="SimSun" w:hAnsi="Times New Roman"/>
                <w:color w:val="000000" w:themeColor="text1"/>
                <w:sz w:val="24"/>
                <w:szCs w:val="24"/>
              </w:rPr>
              <w:t>;</w:t>
            </w:r>
          </w:p>
          <w:p w:rsidR="00B16E9F" w:rsidRDefault="00B16E9F" w:rsidP="00B16E9F">
            <w:pPr>
              <w:tabs>
                <w:tab w:val="left" w:pos="2520"/>
              </w:tabs>
              <w:rPr>
                <w:rFonts w:ascii="Times New Roman" w:eastAsia="SimSun" w:hAnsi="Times New Roman"/>
                <w:b/>
                <w:color w:val="000000" w:themeColor="text1"/>
                <w:sz w:val="24"/>
                <w:szCs w:val="24"/>
              </w:rPr>
            </w:pPr>
            <w:r w:rsidRPr="00494C0E">
              <w:rPr>
                <w:rFonts w:ascii="Times New Roman" w:eastAsia="SimSun" w:hAnsi="Times New Roman"/>
                <w:color w:val="000000" w:themeColor="text1"/>
                <w:sz w:val="24"/>
                <w:szCs w:val="24"/>
              </w:rPr>
              <w:t xml:space="preserve">- максимальный процент застройки в границах земельного участка – </w:t>
            </w:r>
            <w:r>
              <w:rPr>
                <w:rFonts w:ascii="Times New Roman" w:eastAsia="SimSun" w:hAnsi="Times New Roman"/>
                <w:b/>
                <w:color w:val="000000" w:themeColor="text1"/>
                <w:sz w:val="24"/>
                <w:szCs w:val="24"/>
              </w:rPr>
              <w:t>8</w:t>
            </w:r>
            <w:r w:rsidRPr="00494C0E">
              <w:rPr>
                <w:rFonts w:ascii="Times New Roman" w:eastAsia="SimSun" w:hAnsi="Times New Roman"/>
                <w:b/>
                <w:color w:val="000000" w:themeColor="text1"/>
                <w:sz w:val="24"/>
                <w:szCs w:val="24"/>
              </w:rPr>
              <w:t>0%;</w:t>
            </w:r>
          </w:p>
          <w:p w:rsidR="00B16E9F" w:rsidRPr="00494C0E" w:rsidRDefault="00B16E9F" w:rsidP="00B16E9F">
            <w:pPr>
              <w:rPr>
                <w:rFonts w:ascii="Times New Roman" w:hAnsi="Times New Roman"/>
                <w:color w:val="000000" w:themeColor="text1"/>
                <w:sz w:val="24"/>
                <w:szCs w:val="24"/>
              </w:rPr>
            </w:pPr>
            <w:r w:rsidRPr="00D72896">
              <w:rPr>
                <w:rFonts w:ascii="Times New Roman" w:hAnsi="Times New Roman"/>
                <w:color w:val="000000"/>
                <w:sz w:val="24"/>
                <w:szCs w:val="24"/>
              </w:rPr>
              <w:t xml:space="preserve">- </w:t>
            </w:r>
            <w:r>
              <w:rPr>
                <w:rFonts w:ascii="Times New Roman" w:hAnsi="Times New Roman"/>
                <w:color w:val="000000"/>
                <w:sz w:val="24"/>
                <w:szCs w:val="24"/>
              </w:rPr>
              <w:t xml:space="preserve">при застройке блоками гаражей </w:t>
            </w:r>
            <w:r w:rsidRPr="00D72896">
              <w:rPr>
                <w:rFonts w:ascii="Times New Roman" w:hAnsi="Times New Roman"/>
                <w:color w:val="000000"/>
                <w:sz w:val="24"/>
                <w:szCs w:val="24"/>
              </w:rPr>
              <w:t xml:space="preserve">минимальные отступы от границ земельных участков </w:t>
            </w:r>
            <w:r>
              <w:rPr>
                <w:rFonts w:ascii="Times New Roman" w:hAnsi="Times New Roman"/>
                <w:color w:val="000000"/>
                <w:sz w:val="24"/>
                <w:szCs w:val="24"/>
              </w:rPr>
              <w:t>внутри бл</w:t>
            </w:r>
            <w:r w:rsidRPr="00D72896">
              <w:rPr>
                <w:rFonts w:ascii="Times New Roman" w:hAnsi="Times New Roman"/>
                <w:color w:val="000000"/>
                <w:sz w:val="24"/>
                <w:szCs w:val="24"/>
              </w:rPr>
              <w:t xml:space="preserve">окировки- </w:t>
            </w:r>
            <w:r w:rsidRPr="00D72896">
              <w:rPr>
                <w:rFonts w:ascii="Times New Roman" w:hAnsi="Times New Roman"/>
                <w:b/>
                <w:color w:val="000000"/>
                <w:sz w:val="24"/>
                <w:szCs w:val="24"/>
              </w:rPr>
              <w:t>0 м</w:t>
            </w:r>
            <w:r w:rsidRPr="00D72896">
              <w:rPr>
                <w:rFonts w:ascii="Times New Roman" w:hAnsi="Times New Roman"/>
                <w:color w:val="000000"/>
                <w:sz w:val="24"/>
                <w:szCs w:val="24"/>
              </w:rPr>
              <w:t>;</w:t>
            </w:r>
          </w:p>
          <w:p w:rsidR="00B16E9F" w:rsidRPr="00494C0E" w:rsidRDefault="00B16E9F" w:rsidP="00B16E9F">
            <w:pPr>
              <w:rPr>
                <w:rFonts w:ascii="Times New Roman" w:hAnsi="Times New Roman"/>
                <w:color w:val="000000" w:themeColor="text1"/>
                <w:sz w:val="24"/>
                <w:szCs w:val="24"/>
              </w:rPr>
            </w:pPr>
            <w:r w:rsidRPr="00494C0E">
              <w:rPr>
                <w:rFonts w:ascii="Times New Roman" w:hAnsi="Times New Roman"/>
                <w:color w:val="000000" w:themeColor="text1"/>
                <w:sz w:val="24"/>
                <w:szCs w:val="24"/>
              </w:rPr>
              <w:t xml:space="preserve">- минимальные отступы до границ смежных земельных участков - </w:t>
            </w:r>
            <w:r>
              <w:rPr>
                <w:rFonts w:ascii="Times New Roman" w:hAnsi="Times New Roman"/>
                <w:b/>
                <w:color w:val="000000" w:themeColor="text1"/>
                <w:sz w:val="24"/>
                <w:szCs w:val="24"/>
              </w:rPr>
              <w:t>1</w:t>
            </w:r>
            <w:r w:rsidRPr="00494C0E">
              <w:rPr>
                <w:rFonts w:ascii="Times New Roman" w:hAnsi="Times New Roman"/>
                <w:b/>
                <w:color w:val="000000" w:themeColor="text1"/>
                <w:sz w:val="24"/>
                <w:szCs w:val="24"/>
              </w:rPr>
              <w:t xml:space="preserve"> м</w:t>
            </w:r>
            <w:r>
              <w:rPr>
                <w:rFonts w:ascii="Times New Roman" w:hAnsi="Times New Roman"/>
                <w:b/>
                <w:color w:val="000000" w:themeColor="text1"/>
                <w:sz w:val="24"/>
                <w:szCs w:val="24"/>
              </w:rPr>
              <w:t>;</w:t>
            </w:r>
            <w:r w:rsidRPr="00494C0E">
              <w:rPr>
                <w:rFonts w:ascii="Times New Roman" w:hAnsi="Times New Roman"/>
                <w:b/>
                <w:color w:val="000000" w:themeColor="text1"/>
                <w:sz w:val="24"/>
                <w:szCs w:val="24"/>
              </w:rPr>
              <w:t xml:space="preserve">  </w:t>
            </w:r>
          </w:p>
          <w:p w:rsidR="00B16E9F" w:rsidRDefault="00B16E9F" w:rsidP="00B16E9F">
            <w:pPr>
              <w:tabs>
                <w:tab w:val="left" w:pos="2520"/>
              </w:tabs>
              <w:rPr>
                <w:rFonts w:ascii="Times New Roman" w:hAnsi="Times New Roman"/>
                <w:b/>
                <w:color w:val="000000" w:themeColor="text1"/>
                <w:sz w:val="24"/>
                <w:szCs w:val="24"/>
              </w:rPr>
            </w:pPr>
            <w:r w:rsidRPr="00494C0E">
              <w:rPr>
                <w:rFonts w:ascii="Times New Roman" w:hAnsi="Times New Roman"/>
                <w:color w:val="000000" w:themeColor="text1"/>
                <w:sz w:val="24"/>
                <w:szCs w:val="24"/>
              </w:rPr>
              <w:t xml:space="preserve">- минимальный отступ от красной линии улиц/проездов - </w:t>
            </w:r>
            <w:r>
              <w:rPr>
                <w:rFonts w:ascii="Times New Roman" w:hAnsi="Times New Roman"/>
                <w:b/>
                <w:color w:val="000000" w:themeColor="text1"/>
                <w:sz w:val="24"/>
                <w:szCs w:val="24"/>
              </w:rPr>
              <w:t>5</w:t>
            </w:r>
            <w:r w:rsidRPr="00494C0E">
              <w:rPr>
                <w:rFonts w:ascii="Times New Roman" w:hAnsi="Times New Roman"/>
                <w:b/>
                <w:color w:val="000000" w:themeColor="text1"/>
                <w:sz w:val="24"/>
                <w:szCs w:val="24"/>
              </w:rPr>
              <w:t xml:space="preserve"> м</w:t>
            </w:r>
            <w:r>
              <w:rPr>
                <w:rFonts w:ascii="Times New Roman" w:hAnsi="Times New Roman"/>
                <w:b/>
                <w:color w:val="000000" w:themeColor="text1"/>
                <w:sz w:val="24"/>
                <w:szCs w:val="24"/>
              </w:rPr>
              <w:t>.</w:t>
            </w:r>
          </w:p>
          <w:p w:rsidR="00B16E9F" w:rsidRPr="00494C0E" w:rsidRDefault="00B16E9F" w:rsidP="00B16E9F">
            <w:pPr>
              <w:tabs>
                <w:tab w:val="left" w:pos="2520"/>
              </w:tabs>
              <w:rPr>
                <w:rFonts w:ascii="Times New Roman" w:hAnsi="Times New Roman"/>
                <w:color w:val="000000" w:themeColor="text1"/>
                <w:sz w:val="24"/>
                <w:szCs w:val="24"/>
              </w:rPr>
            </w:pPr>
            <w:r w:rsidRPr="001625BE">
              <w:rPr>
                <w:rFonts w:ascii="Times New Roman" w:hAnsi="Times New Roman"/>
                <w:color w:val="000000" w:themeColor="text1"/>
                <w:sz w:val="24"/>
                <w:szCs w:val="24"/>
              </w:rPr>
              <w:t>Допускается размещение гаражей по красной линии</w:t>
            </w:r>
            <w:r>
              <w:rPr>
                <w:rFonts w:ascii="Times New Roman" w:hAnsi="Times New Roman"/>
                <w:b/>
                <w:color w:val="000000" w:themeColor="text1"/>
                <w:sz w:val="24"/>
                <w:szCs w:val="24"/>
              </w:rPr>
              <w:t xml:space="preserve"> </w:t>
            </w:r>
            <w:r w:rsidRPr="00494C0E">
              <w:rPr>
                <w:rFonts w:ascii="Times New Roman" w:eastAsia="SimSun" w:hAnsi="Times New Roman"/>
                <w:color w:val="000000" w:themeColor="text1"/>
                <w:sz w:val="24"/>
                <w:szCs w:val="24"/>
              </w:rPr>
              <w:t>без устройства распашных ворот при условии с</w:t>
            </w:r>
            <w:r>
              <w:rPr>
                <w:rFonts w:ascii="Times New Roman" w:eastAsia="SimSun" w:hAnsi="Times New Roman"/>
                <w:color w:val="000000" w:themeColor="text1"/>
                <w:sz w:val="24"/>
                <w:szCs w:val="24"/>
              </w:rPr>
              <w:t>облюдения</w:t>
            </w:r>
            <w:r w:rsidRPr="00494C0E">
              <w:rPr>
                <w:rFonts w:ascii="Times New Roman" w:eastAsia="SimSun" w:hAnsi="Times New Roman"/>
                <w:color w:val="000000" w:themeColor="text1"/>
                <w:sz w:val="24"/>
                <w:szCs w:val="24"/>
              </w:rPr>
              <w:t xml:space="preserve"> норм безопасности дорожного движения и беспрепятственного прохода пешеходов по тротуару.</w:t>
            </w:r>
          </w:p>
          <w:p w:rsidR="006C1519" w:rsidRPr="005F4B94" w:rsidRDefault="00B16E9F" w:rsidP="00B16E9F">
            <w:pPr>
              <w:tabs>
                <w:tab w:val="left" w:pos="2520"/>
              </w:tabs>
              <w:rPr>
                <w:rFonts w:ascii="Times New Roman" w:hAnsi="Times New Roman"/>
                <w:sz w:val="24"/>
                <w:szCs w:val="24"/>
                <w:lang w:eastAsia="zh-CN"/>
              </w:rPr>
            </w:pPr>
            <w:r w:rsidRPr="00494C0E">
              <w:rPr>
                <w:rFonts w:ascii="Times New Roman" w:hAnsi="Times New Roman"/>
                <w:color w:val="000000" w:themeColor="text1"/>
                <w:sz w:val="24"/>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0578F4" w:rsidRDefault="00837FAF" w:rsidP="00A73E6B">
            <w:pPr>
              <w:rPr>
                <w:rFonts w:ascii="Times New Roman" w:hAnsi="Times New Roman"/>
                <w:sz w:val="24"/>
                <w:szCs w:val="24"/>
              </w:rPr>
            </w:pPr>
            <w:r w:rsidRPr="000578F4">
              <w:rPr>
                <w:rFonts w:ascii="Times New Roman" w:eastAsia="SimSun" w:hAnsi="Times New Roman"/>
                <w:color w:val="000000"/>
                <w:sz w:val="24"/>
                <w:szCs w:val="24"/>
              </w:rPr>
              <w:t>[3.1] - Коммунальное обслуживание</w:t>
            </w:r>
          </w:p>
          <w:p w:rsidR="00837FAF" w:rsidRPr="000578F4" w:rsidRDefault="00837FAF" w:rsidP="00A73E6B">
            <w:pPr>
              <w:autoSpaceDE w:val="0"/>
              <w:rPr>
                <w:rFonts w:ascii="Times New Roman" w:hAnsi="Times New Roman"/>
                <w:sz w:val="24"/>
                <w:szCs w:val="24"/>
              </w:rPr>
            </w:pPr>
          </w:p>
        </w:tc>
        <w:tc>
          <w:tcPr>
            <w:tcW w:w="3261" w:type="dxa"/>
            <w:tcBorders>
              <w:top w:val="single" w:sz="4" w:space="0" w:color="000000"/>
              <w:left w:val="single" w:sz="4" w:space="0" w:color="000000"/>
              <w:bottom w:val="single" w:sz="4" w:space="0" w:color="000000"/>
            </w:tcBorders>
            <w:shd w:val="clear" w:color="auto" w:fill="auto"/>
          </w:tcPr>
          <w:p w:rsidR="00837FAF" w:rsidRPr="000578F4" w:rsidRDefault="00837FAF" w:rsidP="00A73E6B">
            <w:pPr>
              <w:jc w:val="both"/>
              <w:rPr>
                <w:rFonts w:ascii="Times New Roman" w:hAnsi="Times New Roman"/>
                <w:sz w:val="24"/>
                <w:szCs w:val="24"/>
              </w:rPr>
            </w:pPr>
            <w:r w:rsidRPr="000578F4">
              <w:rPr>
                <w:rFonts w:ascii="Times New Roman" w:eastAsia="SimSun" w:hAnsi="Times New Roman"/>
                <w:color w:val="000000"/>
                <w:sz w:val="24"/>
                <w:szCs w:val="24"/>
              </w:rPr>
              <w:t>объекты капитального строительства для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37FAF" w:rsidRPr="000578F4" w:rsidRDefault="00837FAF" w:rsidP="00A73E6B">
            <w:pPr>
              <w:rPr>
                <w:rFonts w:ascii="Times New Roman" w:eastAsia="SimSun" w:hAnsi="Times New Roman"/>
                <w:color w:val="000000"/>
                <w:sz w:val="24"/>
                <w:szCs w:val="24"/>
              </w:rPr>
            </w:pPr>
            <w:r w:rsidRPr="000578F4">
              <w:rPr>
                <w:rFonts w:ascii="Times New Roman" w:hAnsi="Times New Roman"/>
                <w:sz w:val="24"/>
                <w:szCs w:val="24"/>
              </w:rPr>
              <w:t xml:space="preserve">- минимальная/максимальная площадь земельных участков   – </w:t>
            </w:r>
            <w:r w:rsidRPr="000578F4">
              <w:rPr>
                <w:rFonts w:ascii="Times New Roman" w:hAnsi="Times New Roman"/>
                <w:b/>
                <w:sz w:val="24"/>
                <w:szCs w:val="24"/>
              </w:rPr>
              <w:t>10 /10</w:t>
            </w:r>
            <w:r>
              <w:rPr>
                <w:rFonts w:ascii="Times New Roman" w:hAnsi="Times New Roman"/>
                <w:b/>
                <w:sz w:val="24"/>
                <w:szCs w:val="24"/>
              </w:rPr>
              <w:t>00</w:t>
            </w:r>
            <w:r w:rsidRPr="000578F4">
              <w:rPr>
                <w:rFonts w:ascii="Times New Roman" w:hAnsi="Times New Roman"/>
                <w:sz w:val="24"/>
                <w:szCs w:val="24"/>
              </w:rPr>
              <w:t xml:space="preserve"> </w:t>
            </w:r>
            <w:r w:rsidRPr="00811C28">
              <w:rPr>
                <w:rFonts w:ascii="Times New Roman" w:hAnsi="Times New Roman"/>
                <w:b/>
                <w:sz w:val="24"/>
                <w:szCs w:val="24"/>
              </w:rPr>
              <w:t>кв. м;</w:t>
            </w:r>
          </w:p>
          <w:p w:rsidR="00837FAF" w:rsidRPr="000578F4" w:rsidRDefault="006C1519" w:rsidP="00A73E6B">
            <w:pPr>
              <w:rPr>
                <w:rFonts w:ascii="Times New Roman" w:hAnsi="Times New Roman"/>
                <w:sz w:val="24"/>
                <w:szCs w:val="24"/>
              </w:rPr>
            </w:pPr>
            <w:r>
              <w:rPr>
                <w:rFonts w:ascii="Times New Roman" w:eastAsia="SimSun" w:hAnsi="Times New Roman"/>
                <w:color w:val="000000"/>
                <w:sz w:val="24"/>
                <w:szCs w:val="24"/>
              </w:rPr>
              <w:t xml:space="preserve">- </w:t>
            </w:r>
            <w:r w:rsidR="00837FAF" w:rsidRPr="000578F4">
              <w:rPr>
                <w:rFonts w:ascii="Times New Roman" w:eastAsia="SimSun" w:hAnsi="Times New Roman"/>
                <w:color w:val="000000"/>
                <w:sz w:val="24"/>
                <w:szCs w:val="24"/>
              </w:rPr>
              <w:t xml:space="preserve">минимальная ширина земельных участков вдоль фронта улицы (проезда) – </w:t>
            </w:r>
            <w:r w:rsidR="00837FAF" w:rsidRPr="000578F4">
              <w:rPr>
                <w:rFonts w:ascii="Times New Roman" w:eastAsia="SimSun" w:hAnsi="Times New Roman"/>
                <w:b/>
                <w:color w:val="000000"/>
                <w:sz w:val="24"/>
                <w:szCs w:val="24"/>
              </w:rPr>
              <w:t>4 м</w:t>
            </w:r>
            <w:r w:rsidR="00837FAF" w:rsidRPr="000578F4">
              <w:rPr>
                <w:rFonts w:ascii="Times New Roman" w:eastAsia="SimSun" w:hAnsi="Times New Roman"/>
                <w:color w:val="000000"/>
                <w:sz w:val="24"/>
                <w:szCs w:val="24"/>
              </w:rPr>
              <w:t>;</w:t>
            </w:r>
          </w:p>
          <w:p w:rsidR="00837FAF" w:rsidRPr="000578F4" w:rsidRDefault="00837FAF" w:rsidP="00A73E6B">
            <w:pPr>
              <w:rPr>
                <w:rFonts w:ascii="Times New Roman" w:hAnsi="Times New Roman"/>
                <w:sz w:val="24"/>
                <w:szCs w:val="24"/>
              </w:rPr>
            </w:pPr>
            <w:r w:rsidRPr="000578F4">
              <w:rPr>
                <w:rFonts w:ascii="Times New Roman" w:hAnsi="Times New Roman"/>
                <w:sz w:val="24"/>
                <w:szCs w:val="24"/>
              </w:rPr>
              <w:t xml:space="preserve">- максимальное количество этажей здания, сооружения– </w:t>
            </w:r>
            <w:r w:rsidRPr="000578F4">
              <w:rPr>
                <w:rFonts w:ascii="Times New Roman" w:hAnsi="Times New Roman"/>
                <w:b/>
                <w:sz w:val="24"/>
                <w:szCs w:val="24"/>
              </w:rPr>
              <w:t>2 этажа.</w:t>
            </w:r>
          </w:p>
          <w:p w:rsidR="00837FAF" w:rsidRPr="000578F4" w:rsidRDefault="00837FAF" w:rsidP="00A73E6B">
            <w:pPr>
              <w:rPr>
                <w:rFonts w:ascii="Times New Roman" w:eastAsia="SimSun" w:hAnsi="Times New Roman"/>
                <w:color w:val="000000"/>
                <w:sz w:val="24"/>
                <w:szCs w:val="24"/>
              </w:rPr>
            </w:pPr>
            <w:r w:rsidRPr="000578F4">
              <w:rPr>
                <w:rFonts w:ascii="Times New Roman" w:hAnsi="Times New Roman"/>
                <w:sz w:val="24"/>
                <w:szCs w:val="24"/>
              </w:rPr>
              <w:t xml:space="preserve">- высота здания, сооружения – не более </w:t>
            </w:r>
            <w:r w:rsidRPr="000578F4">
              <w:rPr>
                <w:rFonts w:ascii="Times New Roman" w:hAnsi="Times New Roman"/>
                <w:b/>
                <w:sz w:val="24"/>
                <w:szCs w:val="24"/>
              </w:rPr>
              <w:t>20 м</w:t>
            </w:r>
            <w:r w:rsidRPr="000578F4">
              <w:rPr>
                <w:rFonts w:ascii="Times New Roman" w:hAnsi="Times New Roman"/>
                <w:sz w:val="24"/>
                <w:szCs w:val="24"/>
              </w:rPr>
              <w:t>.</w:t>
            </w:r>
          </w:p>
          <w:p w:rsidR="00837FAF" w:rsidRPr="000578F4" w:rsidRDefault="00837FAF" w:rsidP="00A73E6B">
            <w:pPr>
              <w:rPr>
                <w:rFonts w:ascii="Times New Roman" w:hAnsi="Times New Roman"/>
                <w:sz w:val="24"/>
                <w:szCs w:val="24"/>
              </w:rPr>
            </w:pPr>
            <w:r w:rsidRPr="000578F4">
              <w:rPr>
                <w:rFonts w:ascii="Times New Roman" w:eastAsia="SimSun" w:hAnsi="Times New Roman"/>
                <w:color w:val="000000"/>
                <w:sz w:val="24"/>
                <w:szCs w:val="24"/>
              </w:rPr>
              <w:t xml:space="preserve">- максимальный процент застройки в границах земельного участка </w:t>
            </w:r>
            <w:r w:rsidRPr="000578F4">
              <w:rPr>
                <w:rFonts w:ascii="Times New Roman" w:eastAsia="SimSun" w:hAnsi="Times New Roman"/>
                <w:b/>
                <w:color w:val="000000"/>
                <w:sz w:val="24"/>
                <w:szCs w:val="24"/>
              </w:rPr>
              <w:t>– 80%.</w:t>
            </w:r>
          </w:p>
          <w:p w:rsidR="00837FAF" w:rsidRPr="000578F4" w:rsidRDefault="00837FAF" w:rsidP="00A73E6B">
            <w:pPr>
              <w:rPr>
                <w:rFonts w:ascii="Times New Roman" w:hAnsi="Times New Roman"/>
                <w:sz w:val="24"/>
                <w:szCs w:val="24"/>
              </w:rPr>
            </w:pPr>
            <w:r w:rsidRPr="000578F4">
              <w:rPr>
                <w:rFonts w:ascii="Times New Roman" w:hAnsi="Times New Roman"/>
                <w:sz w:val="24"/>
                <w:szCs w:val="24"/>
              </w:rPr>
              <w:t xml:space="preserve">- минимальные отступы до границ смежных земельных участков - </w:t>
            </w:r>
            <w:r w:rsidRPr="000578F4">
              <w:rPr>
                <w:rFonts w:ascii="Times New Roman" w:hAnsi="Times New Roman"/>
                <w:b/>
                <w:sz w:val="24"/>
                <w:szCs w:val="24"/>
              </w:rPr>
              <w:t>1 м</w:t>
            </w:r>
            <w:r w:rsidRPr="000578F4">
              <w:rPr>
                <w:rFonts w:ascii="Times New Roman" w:hAnsi="Times New Roman"/>
                <w:sz w:val="24"/>
                <w:szCs w:val="24"/>
              </w:rPr>
              <w:t>.</w:t>
            </w:r>
          </w:p>
          <w:p w:rsidR="00837FAF" w:rsidRPr="000578F4" w:rsidRDefault="00837FAF" w:rsidP="00A73E6B">
            <w:pPr>
              <w:tabs>
                <w:tab w:val="left" w:pos="2520"/>
              </w:tabs>
              <w:rPr>
                <w:rFonts w:ascii="Times New Roman" w:hAnsi="Times New Roman"/>
                <w:sz w:val="24"/>
                <w:szCs w:val="24"/>
              </w:rPr>
            </w:pPr>
            <w:r w:rsidRPr="000578F4">
              <w:rPr>
                <w:rFonts w:ascii="Times New Roman" w:hAnsi="Times New Roman"/>
                <w:sz w:val="24"/>
                <w:szCs w:val="24"/>
              </w:rPr>
              <w:t>- минимальный отступ от красной линии улиц</w:t>
            </w:r>
            <w:r w:rsidR="00B16E9F">
              <w:rPr>
                <w:rFonts w:ascii="Times New Roman" w:hAnsi="Times New Roman"/>
                <w:sz w:val="24"/>
                <w:szCs w:val="24"/>
              </w:rPr>
              <w:t>/проездов</w:t>
            </w:r>
            <w:r w:rsidRPr="000578F4">
              <w:rPr>
                <w:rFonts w:ascii="Times New Roman" w:hAnsi="Times New Roman"/>
                <w:sz w:val="24"/>
                <w:szCs w:val="24"/>
              </w:rPr>
              <w:t xml:space="preserve"> - </w:t>
            </w:r>
            <w:r w:rsidRPr="000578F4">
              <w:rPr>
                <w:rFonts w:ascii="Times New Roman" w:hAnsi="Times New Roman"/>
                <w:b/>
                <w:sz w:val="24"/>
                <w:szCs w:val="24"/>
              </w:rPr>
              <w:t>1 м.</w:t>
            </w: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9B5346" w:rsidRDefault="00837FAF" w:rsidP="00A73E6B">
            <w:pPr>
              <w:autoSpaceDE w:val="0"/>
              <w:rPr>
                <w:rFonts w:ascii="Times New Roman" w:hAnsi="Times New Roman"/>
                <w:sz w:val="24"/>
                <w:szCs w:val="24"/>
              </w:rPr>
            </w:pPr>
            <w:r w:rsidRPr="009B5346">
              <w:rPr>
                <w:rFonts w:ascii="Times New Roman" w:eastAsia="SimSun" w:hAnsi="Times New Roman"/>
                <w:color w:val="000000"/>
                <w:sz w:val="24"/>
                <w:szCs w:val="24"/>
              </w:rPr>
              <w:t>[</w:t>
            </w:r>
            <w:r w:rsidRPr="009B5346">
              <w:rPr>
                <w:rFonts w:ascii="Times New Roman" w:hAnsi="Times New Roman"/>
                <w:color w:val="000000"/>
                <w:sz w:val="24"/>
                <w:szCs w:val="24"/>
              </w:rPr>
              <w:t>3.2</w:t>
            </w:r>
            <w:r w:rsidRPr="009B5346">
              <w:rPr>
                <w:rFonts w:ascii="Times New Roman" w:eastAsia="SimSun" w:hAnsi="Times New Roman"/>
                <w:color w:val="000000"/>
                <w:sz w:val="24"/>
                <w:szCs w:val="24"/>
              </w:rPr>
              <w:t xml:space="preserve">] - </w:t>
            </w:r>
            <w:r w:rsidRPr="009B5346">
              <w:rPr>
                <w:rFonts w:ascii="Times New Roman" w:hAnsi="Times New Roman"/>
                <w:sz w:val="24"/>
                <w:szCs w:val="24"/>
              </w:rPr>
              <w:t>Социальное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837FAF" w:rsidRPr="009B5346" w:rsidRDefault="00837FAF" w:rsidP="00A73E6B">
            <w:pPr>
              <w:rPr>
                <w:rFonts w:ascii="Times New Roman" w:eastAsia="SimSun" w:hAnsi="Times New Roman"/>
                <w:color w:val="000000"/>
                <w:sz w:val="24"/>
                <w:szCs w:val="24"/>
              </w:rPr>
            </w:pPr>
            <w:r w:rsidRPr="009B5346">
              <w:rPr>
                <w:rFonts w:ascii="Times New Roman" w:eastAsia="SimSun" w:hAnsi="Times New Roman"/>
                <w:color w:val="000000"/>
                <w:sz w:val="24"/>
                <w:szCs w:val="24"/>
              </w:rPr>
              <w:t xml:space="preserve">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w:t>
            </w:r>
            <w:r w:rsidRPr="009B5346">
              <w:rPr>
                <w:rFonts w:ascii="Times New Roman" w:eastAsia="SimSun" w:hAnsi="Times New Roman"/>
                <w:color w:val="000000"/>
                <w:sz w:val="24"/>
                <w:szCs w:val="24"/>
              </w:rPr>
              <w:lastRenderedPageBreak/>
              <w:t>граждан по вопросам оказания социальной помощи и назначения социальных или пенсионных выплат;</w:t>
            </w:r>
          </w:p>
          <w:p w:rsidR="00837FAF" w:rsidRPr="009B5346" w:rsidRDefault="00837FAF" w:rsidP="00A73E6B">
            <w:pPr>
              <w:rPr>
                <w:rFonts w:ascii="Times New Roman" w:eastAsia="SimSun" w:hAnsi="Times New Roman"/>
                <w:color w:val="000000"/>
                <w:sz w:val="24"/>
                <w:szCs w:val="24"/>
              </w:rPr>
            </w:pPr>
            <w:r w:rsidRPr="009B5346">
              <w:rPr>
                <w:rFonts w:ascii="Times New Roman" w:eastAsia="SimSun" w:hAnsi="Times New Roman"/>
                <w:color w:val="000000"/>
                <w:sz w:val="24"/>
                <w:szCs w:val="24"/>
              </w:rPr>
              <w:t>отделения почты и телеграфа;</w:t>
            </w:r>
          </w:p>
          <w:p w:rsidR="00837FAF" w:rsidRPr="009B5346" w:rsidRDefault="00837FAF" w:rsidP="00A73E6B">
            <w:pPr>
              <w:rPr>
                <w:rFonts w:ascii="Times New Roman" w:hAnsi="Times New Roman"/>
                <w:sz w:val="24"/>
                <w:szCs w:val="24"/>
              </w:rPr>
            </w:pPr>
            <w:r w:rsidRPr="009B5346">
              <w:rPr>
                <w:rFonts w:ascii="Times New Roman" w:eastAsia="SimSun" w:hAnsi="Times New Roman"/>
                <w:color w:val="000000"/>
                <w:sz w:val="24"/>
                <w:szCs w:val="24"/>
              </w:rPr>
              <w:t>общественные некоммерческие организации: благотворительные организаций, клубы по интересам</w:t>
            </w:r>
          </w:p>
        </w:tc>
        <w:tc>
          <w:tcPr>
            <w:tcW w:w="8646" w:type="dxa"/>
            <w:vMerge w:val="restart"/>
            <w:tcBorders>
              <w:top w:val="single" w:sz="4" w:space="0" w:color="000000"/>
              <w:left w:val="single" w:sz="4" w:space="0" w:color="000000"/>
              <w:right w:val="single" w:sz="4" w:space="0" w:color="000000"/>
            </w:tcBorders>
            <w:shd w:val="clear" w:color="auto" w:fill="auto"/>
          </w:tcPr>
          <w:p w:rsidR="00837FAF" w:rsidRPr="001973AC" w:rsidRDefault="00837FAF" w:rsidP="00A73E6B">
            <w:pPr>
              <w:rPr>
                <w:rFonts w:ascii="Times New Roman" w:eastAsia="Times New Roman" w:hAnsi="Times New Roman"/>
                <w:sz w:val="24"/>
                <w:szCs w:val="24"/>
                <w:lang w:eastAsia="zh-CN"/>
              </w:rPr>
            </w:pPr>
            <w:r w:rsidRPr="001973AC">
              <w:rPr>
                <w:rFonts w:ascii="Times New Roman" w:eastAsia="SimSun" w:hAnsi="Times New Roman"/>
                <w:color w:val="000000"/>
                <w:sz w:val="24"/>
                <w:szCs w:val="24"/>
                <w:lang w:eastAsia="zh-CN"/>
              </w:rPr>
              <w:lastRenderedPageBreak/>
              <w:t xml:space="preserve">- минимальная/максимальная площадь земельных участков  – </w:t>
            </w:r>
            <w:r w:rsidRPr="001973AC">
              <w:rPr>
                <w:rFonts w:ascii="Times New Roman" w:eastAsia="SimSun" w:hAnsi="Times New Roman"/>
                <w:b/>
                <w:color w:val="000000"/>
                <w:sz w:val="24"/>
                <w:szCs w:val="24"/>
                <w:lang w:eastAsia="zh-CN"/>
              </w:rPr>
              <w:t>100/10000 кв. м</w:t>
            </w:r>
            <w:r w:rsidRPr="001973AC">
              <w:rPr>
                <w:rFonts w:ascii="Times New Roman" w:eastAsia="SimSun" w:hAnsi="Times New Roman"/>
                <w:color w:val="000000"/>
                <w:sz w:val="24"/>
                <w:szCs w:val="24"/>
                <w:lang w:eastAsia="zh-CN"/>
              </w:rPr>
              <w:t>;</w:t>
            </w:r>
          </w:p>
          <w:p w:rsidR="00837FAF" w:rsidRDefault="00837FAF" w:rsidP="00A73E6B">
            <w:pPr>
              <w:rPr>
                <w:rFonts w:ascii="Times New Roman" w:eastAsia="Times New Roman" w:hAnsi="Times New Roman"/>
                <w:sz w:val="24"/>
                <w:szCs w:val="24"/>
                <w:lang w:eastAsia="zh-CN"/>
              </w:rPr>
            </w:pPr>
            <w:r w:rsidRPr="001973AC">
              <w:rPr>
                <w:rFonts w:ascii="Times New Roman" w:eastAsia="Times New Roman" w:hAnsi="Times New Roman"/>
                <w:sz w:val="24"/>
                <w:szCs w:val="24"/>
                <w:lang w:eastAsia="zh-CN"/>
              </w:rPr>
              <w:t>- минимальная ширина земельных участков вдоль фронта улицы (проезда)</w:t>
            </w:r>
          </w:p>
          <w:p w:rsidR="00837FAF" w:rsidRPr="001973AC" w:rsidRDefault="00837FAF" w:rsidP="00A73E6B">
            <w:pPr>
              <w:rPr>
                <w:rFonts w:ascii="Times New Roman" w:eastAsia="SimSun" w:hAnsi="Times New Roman"/>
                <w:color w:val="000000"/>
                <w:sz w:val="24"/>
                <w:szCs w:val="24"/>
                <w:lang w:eastAsia="zh-CN"/>
              </w:rPr>
            </w:pPr>
            <w:r w:rsidRPr="001973AC">
              <w:rPr>
                <w:rFonts w:ascii="Times New Roman" w:eastAsia="Times New Roman" w:hAnsi="Times New Roman"/>
                <w:sz w:val="24"/>
                <w:szCs w:val="24"/>
                <w:lang w:eastAsia="zh-CN"/>
              </w:rPr>
              <w:t xml:space="preserve">– </w:t>
            </w:r>
            <w:r w:rsidRPr="001973AC">
              <w:rPr>
                <w:rFonts w:ascii="Times New Roman" w:eastAsia="Times New Roman" w:hAnsi="Times New Roman"/>
                <w:b/>
                <w:sz w:val="24"/>
                <w:szCs w:val="24"/>
                <w:lang w:eastAsia="zh-CN"/>
              </w:rPr>
              <w:t>10,0 м</w:t>
            </w:r>
            <w:r w:rsidRPr="001973AC">
              <w:rPr>
                <w:rFonts w:ascii="Times New Roman" w:eastAsia="Times New Roman" w:hAnsi="Times New Roman"/>
                <w:sz w:val="24"/>
                <w:szCs w:val="24"/>
                <w:lang w:eastAsia="zh-CN"/>
              </w:rPr>
              <w:t xml:space="preserve">; </w:t>
            </w:r>
          </w:p>
          <w:p w:rsidR="00837FAF" w:rsidRPr="001973AC" w:rsidRDefault="00837FAF" w:rsidP="00A73E6B">
            <w:pPr>
              <w:rPr>
                <w:rFonts w:ascii="Times New Roman" w:eastAsia="Times New Roman" w:hAnsi="Times New Roman"/>
                <w:sz w:val="24"/>
                <w:szCs w:val="24"/>
                <w:lang w:eastAsia="zh-CN"/>
              </w:rPr>
            </w:pPr>
            <w:r w:rsidRPr="001973AC">
              <w:rPr>
                <w:rFonts w:ascii="Times New Roman" w:eastAsia="SimSun" w:hAnsi="Times New Roman"/>
                <w:color w:val="000000"/>
                <w:sz w:val="24"/>
                <w:szCs w:val="24"/>
                <w:lang w:eastAsia="zh-CN"/>
              </w:rPr>
              <w:t xml:space="preserve">- максимальное количество надземных этажей зданий – </w:t>
            </w:r>
            <w:r w:rsidRPr="001973AC">
              <w:rPr>
                <w:rFonts w:ascii="Times New Roman" w:eastAsia="SimSun" w:hAnsi="Times New Roman"/>
                <w:b/>
                <w:color w:val="000000"/>
                <w:sz w:val="24"/>
                <w:szCs w:val="24"/>
                <w:lang w:eastAsia="zh-CN"/>
              </w:rPr>
              <w:t>4 этажа</w:t>
            </w:r>
            <w:r w:rsidRPr="001973AC">
              <w:rPr>
                <w:rFonts w:ascii="Times New Roman" w:eastAsia="SimSun" w:hAnsi="Times New Roman"/>
                <w:color w:val="000000"/>
                <w:sz w:val="24"/>
                <w:szCs w:val="24"/>
                <w:lang w:eastAsia="zh-CN"/>
              </w:rPr>
              <w:t xml:space="preserve"> (включая мансардный этаж);</w:t>
            </w:r>
          </w:p>
          <w:p w:rsidR="00837FAF" w:rsidRPr="001973AC" w:rsidRDefault="00837FAF" w:rsidP="00A73E6B">
            <w:pPr>
              <w:jc w:val="both"/>
              <w:rPr>
                <w:rFonts w:ascii="Times New Roman" w:eastAsia="SimSun" w:hAnsi="Times New Roman"/>
                <w:color w:val="000000"/>
                <w:sz w:val="24"/>
                <w:szCs w:val="24"/>
                <w:lang w:eastAsia="zh-CN"/>
              </w:rPr>
            </w:pPr>
            <w:r w:rsidRPr="001973AC">
              <w:rPr>
                <w:rFonts w:ascii="Times New Roman" w:eastAsia="Times New Roman" w:hAnsi="Times New Roman"/>
                <w:sz w:val="24"/>
                <w:szCs w:val="24"/>
                <w:lang w:eastAsia="zh-CN"/>
              </w:rPr>
              <w:lastRenderedPageBreak/>
              <w:t xml:space="preserve">- максимальная высота зданий от уровня земли до верха перекрытия последнего этажа – не более </w:t>
            </w:r>
            <w:r w:rsidRPr="001973AC">
              <w:rPr>
                <w:rFonts w:ascii="Times New Roman" w:eastAsia="Times New Roman" w:hAnsi="Times New Roman"/>
                <w:b/>
                <w:sz w:val="24"/>
                <w:szCs w:val="24"/>
                <w:lang w:eastAsia="zh-CN"/>
              </w:rPr>
              <w:t>15 м</w:t>
            </w:r>
            <w:r w:rsidRPr="001973AC">
              <w:rPr>
                <w:rFonts w:ascii="Times New Roman" w:eastAsia="Times New Roman" w:hAnsi="Times New Roman"/>
                <w:sz w:val="24"/>
                <w:szCs w:val="24"/>
                <w:lang w:eastAsia="zh-CN"/>
              </w:rPr>
              <w:t>;</w:t>
            </w:r>
          </w:p>
          <w:p w:rsidR="00837FAF" w:rsidRPr="001973AC" w:rsidRDefault="00837FAF" w:rsidP="00A73E6B">
            <w:pPr>
              <w:keepLines/>
              <w:overflowPunct w:val="0"/>
              <w:autoSpaceDE w:val="0"/>
              <w:jc w:val="both"/>
              <w:rPr>
                <w:rFonts w:ascii="Times New Roman" w:eastAsia="Times New Roman" w:hAnsi="Times New Roman"/>
                <w:sz w:val="24"/>
                <w:szCs w:val="24"/>
                <w:lang w:eastAsia="zh-CN"/>
              </w:rPr>
            </w:pPr>
            <w:r w:rsidRPr="001973AC">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1973AC">
              <w:rPr>
                <w:rFonts w:ascii="Times New Roman" w:eastAsia="SimSun" w:hAnsi="Times New Roman"/>
                <w:b/>
                <w:color w:val="000000"/>
                <w:sz w:val="24"/>
                <w:szCs w:val="24"/>
                <w:lang w:eastAsia="zh-CN"/>
              </w:rPr>
              <w:t>80%</w:t>
            </w:r>
            <w:r w:rsidRPr="001973AC">
              <w:rPr>
                <w:rFonts w:ascii="Times New Roman" w:eastAsia="SimSun" w:hAnsi="Times New Roman"/>
                <w:color w:val="000000"/>
                <w:sz w:val="24"/>
                <w:szCs w:val="24"/>
                <w:lang w:eastAsia="zh-CN"/>
              </w:rPr>
              <w:t>;</w:t>
            </w:r>
          </w:p>
          <w:p w:rsidR="00837FAF" w:rsidRPr="001973AC" w:rsidRDefault="00837FAF" w:rsidP="00A73E6B">
            <w:pPr>
              <w:rPr>
                <w:rFonts w:ascii="Times New Roman" w:eastAsia="Times New Roman" w:hAnsi="Times New Roman"/>
                <w:sz w:val="24"/>
                <w:szCs w:val="24"/>
                <w:lang w:eastAsia="zh-CN"/>
              </w:rPr>
            </w:pPr>
            <w:r w:rsidRPr="001973AC">
              <w:rPr>
                <w:rFonts w:ascii="Times New Roman" w:eastAsia="Times New Roman" w:hAnsi="Times New Roman"/>
                <w:sz w:val="24"/>
                <w:szCs w:val="24"/>
                <w:lang w:eastAsia="zh-CN"/>
              </w:rPr>
              <w:t xml:space="preserve">- минимальные отступы до границ смежных земельных участков - </w:t>
            </w:r>
            <w:r w:rsidRPr="001973AC">
              <w:rPr>
                <w:rFonts w:ascii="Times New Roman" w:eastAsia="Times New Roman" w:hAnsi="Times New Roman"/>
                <w:b/>
                <w:sz w:val="24"/>
                <w:szCs w:val="24"/>
                <w:lang w:eastAsia="zh-CN"/>
              </w:rPr>
              <w:t xml:space="preserve">3 м;  </w:t>
            </w:r>
          </w:p>
          <w:p w:rsidR="00837FAF" w:rsidRPr="001973AC" w:rsidRDefault="00837FAF" w:rsidP="00A73E6B">
            <w:pPr>
              <w:tabs>
                <w:tab w:val="left" w:pos="2520"/>
              </w:tabs>
              <w:rPr>
                <w:rFonts w:ascii="Times New Roman" w:eastAsia="Times New Roman" w:hAnsi="Times New Roman"/>
                <w:sz w:val="24"/>
                <w:szCs w:val="24"/>
                <w:lang w:eastAsia="zh-CN"/>
              </w:rPr>
            </w:pPr>
            <w:r w:rsidRPr="001973AC">
              <w:rPr>
                <w:rFonts w:ascii="Times New Roman" w:eastAsia="Times New Roman" w:hAnsi="Times New Roman"/>
                <w:sz w:val="24"/>
                <w:szCs w:val="24"/>
                <w:lang w:eastAsia="zh-CN"/>
              </w:rPr>
              <w:t>-</w:t>
            </w:r>
            <w:r w:rsidR="00B16E9F">
              <w:rPr>
                <w:rFonts w:ascii="Times New Roman" w:eastAsia="Times New Roman" w:hAnsi="Times New Roman"/>
                <w:sz w:val="24"/>
                <w:szCs w:val="24"/>
                <w:lang w:eastAsia="zh-CN"/>
              </w:rPr>
              <w:t xml:space="preserve"> </w:t>
            </w:r>
            <w:r w:rsidRPr="001973AC">
              <w:rPr>
                <w:rFonts w:ascii="Times New Roman" w:eastAsia="Times New Roman" w:hAnsi="Times New Roman"/>
                <w:sz w:val="24"/>
                <w:szCs w:val="24"/>
                <w:lang w:eastAsia="zh-CN"/>
              </w:rPr>
              <w:t xml:space="preserve">минимальный отступ от красной линии улиц/проездов - </w:t>
            </w:r>
            <w:r w:rsidRPr="001973AC">
              <w:rPr>
                <w:rFonts w:ascii="Times New Roman" w:eastAsia="Times New Roman" w:hAnsi="Times New Roman"/>
                <w:b/>
                <w:sz w:val="24"/>
                <w:szCs w:val="24"/>
                <w:lang w:eastAsia="zh-CN"/>
              </w:rPr>
              <w:t>5 м</w:t>
            </w:r>
            <w:r>
              <w:rPr>
                <w:rFonts w:ascii="Times New Roman" w:eastAsia="Times New Roman" w:hAnsi="Times New Roman"/>
                <w:b/>
                <w:sz w:val="24"/>
                <w:szCs w:val="24"/>
                <w:lang w:eastAsia="zh-CN"/>
              </w:rPr>
              <w:t>.</w:t>
            </w:r>
          </w:p>
          <w:p w:rsidR="00837FAF" w:rsidRPr="000578F4" w:rsidRDefault="00837FAF" w:rsidP="00A73E6B">
            <w:pPr>
              <w:rPr>
                <w:rFonts w:ascii="Times New Roman" w:hAnsi="Times New Roman"/>
                <w:sz w:val="24"/>
                <w:szCs w:val="24"/>
              </w:rPr>
            </w:pP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9B5346" w:rsidRDefault="00837FAF" w:rsidP="00A73E6B">
            <w:pPr>
              <w:autoSpaceDE w:val="0"/>
              <w:rPr>
                <w:rFonts w:ascii="Times New Roman" w:hAnsi="Times New Roman"/>
                <w:sz w:val="24"/>
                <w:szCs w:val="24"/>
              </w:rPr>
            </w:pPr>
            <w:r w:rsidRPr="009B5346">
              <w:rPr>
                <w:rFonts w:ascii="Times New Roman" w:eastAsia="SimSun" w:hAnsi="Times New Roman"/>
                <w:color w:val="000000"/>
                <w:sz w:val="24"/>
                <w:szCs w:val="24"/>
              </w:rPr>
              <w:t>[</w:t>
            </w:r>
            <w:r w:rsidRPr="009B5346">
              <w:rPr>
                <w:rFonts w:ascii="Times New Roman" w:hAnsi="Times New Roman"/>
                <w:color w:val="000000"/>
                <w:sz w:val="24"/>
                <w:szCs w:val="24"/>
              </w:rPr>
              <w:t>3.3</w:t>
            </w:r>
            <w:r w:rsidRPr="009B5346">
              <w:rPr>
                <w:rFonts w:ascii="Times New Roman" w:eastAsia="SimSun" w:hAnsi="Times New Roman"/>
                <w:color w:val="000000"/>
                <w:sz w:val="24"/>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837FAF" w:rsidRPr="009B5346" w:rsidRDefault="00837FAF" w:rsidP="00A73E6B">
            <w:pPr>
              <w:jc w:val="both"/>
              <w:rPr>
                <w:rFonts w:ascii="Times New Roman" w:hAnsi="Times New Roman"/>
                <w:sz w:val="24"/>
                <w:szCs w:val="24"/>
              </w:rPr>
            </w:pPr>
            <w:r w:rsidRPr="009B5346">
              <w:rPr>
                <w:rFonts w:ascii="Times New Roman" w:hAnsi="Times New Roman"/>
                <w:sz w:val="24"/>
                <w:szCs w:val="24"/>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646" w:type="dxa"/>
            <w:vMerge/>
            <w:tcBorders>
              <w:left w:val="single" w:sz="4" w:space="0" w:color="000000"/>
              <w:bottom w:val="single" w:sz="4" w:space="0" w:color="000000"/>
              <w:right w:val="single" w:sz="4" w:space="0" w:color="000000"/>
            </w:tcBorders>
            <w:shd w:val="clear" w:color="auto" w:fill="auto"/>
          </w:tcPr>
          <w:p w:rsidR="00837FAF" w:rsidRPr="000578F4" w:rsidRDefault="00837FAF" w:rsidP="00A73E6B">
            <w:pPr>
              <w:rPr>
                <w:rFonts w:ascii="Times New Roman" w:hAnsi="Times New Roman"/>
                <w:sz w:val="24"/>
                <w:szCs w:val="24"/>
              </w:rPr>
            </w:pP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9B5346" w:rsidRDefault="00837FAF" w:rsidP="00A73E6B">
            <w:pPr>
              <w:autoSpaceDE w:val="0"/>
              <w:rPr>
                <w:rFonts w:ascii="Times New Roman" w:eastAsia="SimSun" w:hAnsi="Times New Roman"/>
                <w:color w:val="000000"/>
                <w:sz w:val="24"/>
                <w:szCs w:val="24"/>
              </w:rPr>
            </w:pPr>
            <w:r w:rsidRPr="009B5346">
              <w:rPr>
                <w:rFonts w:ascii="Times New Roman" w:eastAsia="SimSun" w:hAnsi="Times New Roman"/>
                <w:color w:val="000000"/>
                <w:sz w:val="24"/>
                <w:szCs w:val="24"/>
              </w:rPr>
              <w:t>[</w:t>
            </w:r>
            <w:r w:rsidRPr="009B5346">
              <w:rPr>
                <w:rFonts w:ascii="Times New Roman" w:hAnsi="Times New Roman"/>
                <w:color w:val="000000"/>
                <w:sz w:val="24"/>
                <w:szCs w:val="24"/>
              </w:rPr>
              <w:t>3.</w:t>
            </w:r>
            <w:r>
              <w:rPr>
                <w:rFonts w:ascii="Times New Roman" w:hAnsi="Times New Roman"/>
                <w:color w:val="000000"/>
                <w:sz w:val="24"/>
                <w:szCs w:val="24"/>
              </w:rPr>
              <w:t>4</w:t>
            </w:r>
            <w:r w:rsidRPr="009B5346">
              <w:rPr>
                <w:rFonts w:ascii="Times New Roman" w:eastAsia="SimSun" w:hAnsi="Times New Roman"/>
                <w:color w:val="000000"/>
                <w:sz w:val="24"/>
                <w:szCs w:val="24"/>
              </w:rPr>
              <w:t xml:space="preserve">] – </w:t>
            </w:r>
            <w:r>
              <w:rPr>
                <w:rFonts w:ascii="Times New Roman" w:eastAsia="SimSun" w:hAnsi="Times New Roman"/>
                <w:color w:val="000000"/>
                <w:sz w:val="24"/>
                <w:szCs w:val="24"/>
              </w:rPr>
              <w:t>Здравоохранение</w:t>
            </w:r>
          </w:p>
        </w:tc>
        <w:tc>
          <w:tcPr>
            <w:tcW w:w="3261" w:type="dxa"/>
            <w:tcBorders>
              <w:top w:val="single" w:sz="4" w:space="0" w:color="000000"/>
              <w:left w:val="single" w:sz="4" w:space="0" w:color="000000"/>
              <w:bottom w:val="single" w:sz="4" w:space="0" w:color="000000"/>
            </w:tcBorders>
            <w:shd w:val="clear" w:color="auto" w:fill="auto"/>
          </w:tcPr>
          <w:p w:rsidR="00837FAF" w:rsidRDefault="00837FAF" w:rsidP="00A73E6B">
            <w:pPr>
              <w:jc w:val="both"/>
              <w:rPr>
                <w:rFonts w:ascii="Times New Roman" w:hAnsi="Times New Roman"/>
                <w:sz w:val="24"/>
                <w:szCs w:val="24"/>
              </w:rPr>
            </w:pPr>
            <w:r w:rsidRPr="009B5346">
              <w:rPr>
                <w:rFonts w:ascii="Times New Roman" w:hAnsi="Times New Roman"/>
                <w:sz w:val="24"/>
                <w:szCs w:val="24"/>
              </w:rPr>
              <w:t xml:space="preserve">объекты капитального строительства, предназначенные для оказания </w:t>
            </w:r>
            <w:r>
              <w:rPr>
                <w:rFonts w:ascii="Times New Roman" w:hAnsi="Times New Roman"/>
                <w:sz w:val="24"/>
                <w:szCs w:val="24"/>
              </w:rPr>
              <w:t xml:space="preserve">гражданам медицинской помощи. </w:t>
            </w:r>
          </w:p>
          <w:p w:rsidR="00837FAF" w:rsidRPr="009B5346" w:rsidRDefault="00837FAF" w:rsidP="00A73E6B">
            <w:pPr>
              <w:jc w:val="both"/>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использования с кодами 3.4.1-3.4.2</w:t>
            </w:r>
          </w:p>
        </w:tc>
        <w:tc>
          <w:tcPr>
            <w:tcW w:w="8646" w:type="dxa"/>
            <w:vMerge w:val="restart"/>
            <w:tcBorders>
              <w:top w:val="single" w:sz="4" w:space="0" w:color="000000"/>
              <w:left w:val="single" w:sz="4" w:space="0" w:color="000000"/>
              <w:right w:val="single" w:sz="4" w:space="0" w:color="000000"/>
            </w:tcBorders>
            <w:shd w:val="clear" w:color="auto" w:fill="auto"/>
          </w:tcPr>
          <w:p w:rsidR="00837FAF" w:rsidRPr="00842810" w:rsidRDefault="00837FAF" w:rsidP="00A73E6B">
            <w:pPr>
              <w:rPr>
                <w:rFonts w:ascii="Times New Roman" w:eastAsia="Times New Roman" w:hAnsi="Times New Roman"/>
                <w:sz w:val="24"/>
                <w:szCs w:val="24"/>
                <w:lang w:eastAsia="zh-CN"/>
              </w:rPr>
            </w:pPr>
            <w:r w:rsidRPr="00842810">
              <w:rPr>
                <w:rFonts w:ascii="Times New Roman" w:eastAsia="SimSun" w:hAnsi="Times New Roman"/>
                <w:color w:val="000000"/>
                <w:sz w:val="24"/>
                <w:szCs w:val="24"/>
                <w:lang w:eastAsia="zh-CN"/>
              </w:rPr>
              <w:t xml:space="preserve">- минимальная/максимальная площадь земельных участков  – </w:t>
            </w:r>
            <w:r w:rsidRPr="00842810">
              <w:rPr>
                <w:rFonts w:ascii="Times New Roman" w:eastAsia="SimSun" w:hAnsi="Times New Roman"/>
                <w:b/>
                <w:color w:val="000000"/>
                <w:sz w:val="24"/>
                <w:szCs w:val="24"/>
                <w:lang w:eastAsia="zh-CN"/>
              </w:rPr>
              <w:t>100/</w:t>
            </w:r>
            <w:r>
              <w:rPr>
                <w:rFonts w:ascii="Times New Roman" w:eastAsia="SimSun" w:hAnsi="Times New Roman"/>
                <w:b/>
                <w:color w:val="000000"/>
                <w:sz w:val="24"/>
                <w:szCs w:val="24"/>
                <w:lang w:eastAsia="zh-CN"/>
              </w:rPr>
              <w:t>10</w:t>
            </w:r>
            <w:r w:rsidRPr="00842810">
              <w:rPr>
                <w:rFonts w:ascii="Times New Roman" w:eastAsia="SimSun" w:hAnsi="Times New Roman"/>
                <w:b/>
                <w:color w:val="000000"/>
                <w:sz w:val="24"/>
                <w:szCs w:val="24"/>
                <w:lang w:eastAsia="zh-CN"/>
              </w:rPr>
              <w:t>0000 кв. м</w:t>
            </w:r>
            <w:r w:rsidRPr="00842810">
              <w:rPr>
                <w:rFonts w:ascii="Times New Roman" w:eastAsia="SimSun" w:hAnsi="Times New Roman"/>
                <w:color w:val="000000"/>
                <w:sz w:val="24"/>
                <w:szCs w:val="24"/>
                <w:lang w:eastAsia="zh-CN"/>
              </w:rPr>
              <w:t>;</w:t>
            </w:r>
          </w:p>
          <w:p w:rsidR="00837FAF" w:rsidRDefault="00837FAF" w:rsidP="00A73E6B">
            <w:pPr>
              <w:rPr>
                <w:rFonts w:ascii="Times New Roman" w:eastAsia="Times New Roman" w:hAnsi="Times New Roman"/>
                <w:sz w:val="24"/>
                <w:szCs w:val="24"/>
                <w:lang w:eastAsia="zh-CN"/>
              </w:rPr>
            </w:pPr>
            <w:r w:rsidRPr="00842810">
              <w:rPr>
                <w:rFonts w:ascii="Times New Roman" w:eastAsia="Times New Roman" w:hAnsi="Times New Roman"/>
                <w:sz w:val="24"/>
                <w:szCs w:val="24"/>
                <w:lang w:eastAsia="zh-CN"/>
              </w:rPr>
              <w:t xml:space="preserve">- минимальная ширина земельных участков вдоль фронта улицы (проезда) </w:t>
            </w:r>
          </w:p>
          <w:p w:rsidR="00837FAF" w:rsidRPr="00842810" w:rsidRDefault="00837FAF" w:rsidP="00A73E6B">
            <w:pPr>
              <w:rPr>
                <w:rFonts w:ascii="Times New Roman" w:eastAsia="SimSun" w:hAnsi="Times New Roman"/>
                <w:color w:val="000000"/>
                <w:sz w:val="24"/>
                <w:szCs w:val="24"/>
                <w:lang w:eastAsia="zh-CN"/>
              </w:rPr>
            </w:pPr>
            <w:r w:rsidRPr="00842810">
              <w:rPr>
                <w:rFonts w:ascii="Times New Roman" w:eastAsia="Times New Roman" w:hAnsi="Times New Roman"/>
                <w:sz w:val="24"/>
                <w:szCs w:val="24"/>
                <w:lang w:eastAsia="zh-CN"/>
              </w:rPr>
              <w:t xml:space="preserve">– </w:t>
            </w:r>
            <w:r w:rsidRPr="00842810">
              <w:rPr>
                <w:rFonts w:ascii="Times New Roman" w:eastAsia="Times New Roman" w:hAnsi="Times New Roman"/>
                <w:b/>
                <w:sz w:val="24"/>
                <w:szCs w:val="24"/>
                <w:lang w:eastAsia="zh-CN"/>
              </w:rPr>
              <w:t>10,0 м</w:t>
            </w:r>
            <w:r w:rsidRPr="00842810">
              <w:rPr>
                <w:rFonts w:ascii="Times New Roman" w:eastAsia="Times New Roman" w:hAnsi="Times New Roman"/>
                <w:sz w:val="24"/>
                <w:szCs w:val="24"/>
                <w:lang w:eastAsia="zh-CN"/>
              </w:rPr>
              <w:t xml:space="preserve">; </w:t>
            </w:r>
          </w:p>
          <w:p w:rsidR="00837FAF" w:rsidRPr="00842810" w:rsidRDefault="00837FAF" w:rsidP="00A73E6B">
            <w:pPr>
              <w:rPr>
                <w:rFonts w:ascii="Times New Roman" w:eastAsia="Times New Roman" w:hAnsi="Times New Roman"/>
                <w:sz w:val="24"/>
                <w:szCs w:val="24"/>
                <w:lang w:eastAsia="zh-CN"/>
              </w:rPr>
            </w:pPr>
            <w:r w:rsidRPr="00842810">
              <w:rPr>
                <w:rFonts w:ascii="Times New Roman" w:eastAsia="SimSun" w:hAnsi="Times New Roman"/>
                <w:color w:val="000000"/>
                <w:sz w:val="24"/>
                <w:szCs w:val="24"/>
                <w:lang w:eastAsia="zh-CN"/>
              </w:rPr>
              <w:t xml:space="preserve">- максимальное количество надземных этажей зданий – </w:t>
            </w:r>
            <w:r w:rsidRPr="00842810">
              <w:rPr>
                <w:rFonts w:ascii="Times New Roman" w:eastAsia="SimSun" w:hAnsi="Times New Roman"/>
                <w:b/>
                <w:color w:val="000000"/>
                <w:sz w:val="24"/>
                <w:szCs w:val="24"/>
                <w:lang w:eastAsia="zh-CN"/>
              </w:rPr>
              <w:t>4 этажа</w:t>
            </w:r>
            <w:r w:rsidRPr="00842810">
              <w:rPr>
                <w:rFonts w:ascii="Times New Roman" w:eastAsia="SimSun" w:hAnsi="Times New Roman"/>
                <w:color w:val="000000"/>
                <w:sz w:val="24"/>
                <w:szCs w:val="24"/>
                <w:lang w:eastAsia="zh-CN"/>
              </w:rPr>
              <w:t xml:space="preserve"> (включая мансардный этаж);</w:t>
            </w:r>
          </w:p>
          <w:p w:rsidR="00837FAF" w:rsidRPr="00842810" w:rsidRDefault="00837FAF" w:rsidP="00A73E6B">
            <w:pPr>
              <w:jc w:val="both"/>
              <w:rPr>
                <w:rFonts w:ascii="Times New Roman" w:eastAsia="SimSun" w:hAnsi="Times New Roman"/>
                <w:color w:val="000000"/>
                <w:sz w:val="24"/>
                <w:szCs w:val="24"/>
                <w:lang w:eastAsia="zh-CN"/>
              </w:rPr>
            </w:pPr>
            <w:r w:rsidRPr="00842810">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842810">
              <w:rPr>
                <w:rFonts w:ascii="Times New Roman" w:eastAsia="Times New Roman" w:hAnsi="Times New Roman"/>
                <w:b/>
                <w:sz w:val="24"/>
                <w:szCs w:val="24"/>
                <w:lang w:eastAsia="zh-CN"/>
              </w:rPr>
              <w:t>15 м</w:t>
            </w:r>
            <w:r w:rsidRPr="00842810">
              <w:rPr>
                <w:rFonts w:ascii="Times New Roman" w:eastAsia="Times New Roman" w:hAnsi="Times New Roman"/>
                <w:sz w:val="24"/>
                <w:szCs w:val="24"/>
                <w:lang w:eastAsia="zh-CN"/>
              </w:rPr>
              <w:t>;</w:t>
            </w:r>
          </w:p>
          <w:p w:rsidR="00837FAF" w:rsidRPr="00842810" w:rsidRDefault="00837FAF" w:rsidP="00A73E6B">
            <w:pPr>
              <w:keepLines/>
              <w:overflowPunct w:val="0"/>
              <w:autoSpaceDE w:val="0"/>
              <w:jc w:val="both"/>
              <w:rPr>
                <w:rFonts w:ascii="Times New Roman" w:eastAsia="Times New Roman" w:hAnsi="Times New Roman"/>
                <w:sz w:val="24"/>
                <w:szCs w:val="24"/>
                <w:lang w:eastAsia="zh-CN"/>
              </w:rPr>
            </w:pPr>
            <w:r w:rsidRPr="00842810">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842810">
              <w:rPr>
                <w:rFonts w:ascii="Times New Roman" w:eastAsia="SimSun" w:hAnsi="Times New Roman"/>
                <w:b/>
                <w:color w:val="000000"/>
                <w:sz w:val="24"/>
                <w:szCs w:val="24"/>
                <w:lang w:eastAsia="zh-CN"/>
              </w:rPr>
              <w:t>80%</w:t>
            </w:r>
            <w:r w:rsidRPr="00842810">
              <w:rPr>
                <w:rFonts w:ascii="Times New Roman" w:eastAsia="SimSun" w:hAnsi="Times New Roman"/>
                <w:color w:val="000000"/>
                <w:sz w:val="24"/>
                <w:szCs w:val="24"/>
                <w:lang w:eastAsia="zh-CN"/>
              </w:rPr>
              <w:t>;</w:t>
            </w:r>
          </w:p>
          <w:p w:rsidR="00837FAF" w:rsidRPr="00842810" w:rsidRDefault="00837FAF" w:rsidP="00A73E6B">
            <w:pPr>
              <w:rPr>
                <w:rFonts w:ascii="Times New Roman" w:eastAsia="Times New Roman" w:hAnsi="Times New Roman"/>
                <w:sz w:val="24"/>
                <w:szCs w:val="24"/>
                <w:lang w:eastAsia="zh-CN"/>
              </w:rPr>
            </w:pPr>
            <w:r w:rsidRPr="00842810">
              <w:rPr>
                <w:rFonts w:ascii="Times New Roman" w:eastAsia="Times New Roman" w:hAnsi="Times New Roman"/>
                <w:sz w:val="24"/>
                <w:szCs w:val="24"/>
                <w:lang w:eastAsia="zh-CN"/>
              </w:rPr>
              <w:t xml:space="preserve">- минимальные отступы до границ смежных земельных участков - </w:t>
            </w:r>
            <w:r w:rsidRPr="00842810">
              <w:rPr>
                <w:rFonts w:ascii="Times New Roman" w:eastAsia="Times New Roman" w:hAnsi="Times New Roman"/>
                <w:b/>
                <w:sz w:val="24"/>
                <w:szCs w:val="24"/>
                <w:lang w:eastAsia="zh-CN"/>
              </w:rPr>
              <w:t xml:space="preserve">3 м;  </w:t>
            </w:r>
          </w:p>
          <w:p w:rsidR="00837FAF" w:rsidRPr="00842810" w:rsidRDefault="00837FAF" w:rsidP="00A73E6B">
            <w:pPr>
              <w:tabs>
                <w:tab w:val="left" w:pos="2520"/>
              </w:tabs>
              <w:rPr>
                <w:rFonts w:ascii="Times New Roman" w:eastAsia="Times New Roman" w:hAnsi="Times New Roman"/>
                <w:sz w:val="24"/>
                <w:szCs w:val="24"/>
                <w:lang w:eastAsia="zh-CN"/>
              </w:rPr>
            </w:pPr>
            <w:r w:rsidRPr="00842810">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Pr="00842810">
              <w:rPr>
                <w:rFonts w:ascii="Times New Roman" w:eastAsia="Times New Roman" w:hAnsi="Times New Roman"/>
                <w:sz w:val="24"/>
                <w:szCs w:val="24"/>
                <w:lang w:eastAsia="zh-CN"/>
              </w:rPr>
              <w:t xml:space="preserve">минимальный отступ от красной линии улиц/проездов - </w:t>
            </w:r>
            <w:r w:rsidRPr="00842810">
              <w:rPr>
                <w:rFonts w:ascii="Times New Roman" w:eastAsia="Times New Roman" w:hAnsi="Times New Roman"/>
                <w:b/>
                <w:sz w:val="24"/>
                <w:szCs w:val="24"/>
                <w:lang w:eastAsia="zh-CN"/>
              </w:rPr>
              <w:t>5 м</w:t>
            </w:r>
            <w:r>
              <w:rPr>
                <w:rFonts w:ascii="Times New Roman" w:eastAsia="Times New Roman" w:hAnsi="Times New Roman"/>
                <w:b/>
                <w:sz w:val="24"/>
                <w:szCs w:val="24"/>
                <w:lang w:eastAsia="zh-CN"/>
              </w:rPr>
              <w:t>.</w:t>
            </w:r>
          </w:p>
          <w:p w:rsidR="00837FAF" w:rsidRPr="000578F4" w:rsidRDefault="00837FAF" w:rsidP="00A73E6B">
            <w:pPr>
              <w:rPr>
                <w:rFonts w:ascii="Times New Roman" w:hAnsi="Times New Roman"/>
                <w:sz w:val="24"/>
                <w:szCs w:val="24"/>
              </w:rPr>
            </w:pP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D323D1" w:rsidRDefault="00837FAF" w:rsidP="00A73E6B">
            <w:pPr>
              <w:autoSpaceDE w:val="0"/>
              <w:rPr>
                <w:rFonts w:ascii="Times New Roman" w:hAnsi="Times New Roman"/>
                <w:sz w:val="24"/>
                <w:szCs w:val="24"/>
              </w:rPr>
            </w:pPr>
            <w:r w:rsidRPr="00D323D1">
              <w:rPr>
                <w:rFonts w:ascii="Times New Roman" w:eastAsia="SimSun" w:hAnsi="Times New Roman"/>
                <w:color w:val="000000"/>
                <w:sz w:val="24"/>
                <w:szCs w:val="24"/>
              </w:rPr>
              <w:t>[</w:t>
            </w:r>
            <w:r w:rsidRPr="00D323D1">
              <w:rPr>
                <w:rFonts w:ascii="Times New Roman" w:hAnsi="Times New Roman"/>
                <w:color w:val="000000"/>
                <w:sz w:val="24"/>
                <w:szCs w:val="24"/>
              </w:rPr>
              <w:t>3.4.1</w:t>
            </w:r>
            <w:r w:rsidRPr="00D323D1">
              <w:rPr>
                <w:rFonts w:ascii="Times New Roman" w:eastAsia="SimSun" w:hAnsi="Times New Roman"/>
                <w:color w:val="000000"/>
                <w:sz w:val="24"/>
                <w:szCs w:val="24"/>
              </w:rPr>
              <w:t>] – Амбулаторно-поликлиническое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837FAF" w:rsidRPr="00D323D1" w:rsidRDefault="00837FAF" w:rsidP="00A73E6B">
            <w:pPr>
              <w:rPr>
                <w:rFonts w:ascii="Times New Roman" w:hAnsi="Times New Roman"/>
                <w:sz w:val="24"/>
                <w:szCs w:val="24"/>
              </w:rPr>
            </w:pPr>
            <w:r w:rsidRPr="00D323D1">
              <w:rPr>
                <w:rFonts w:ascii="Times New Roman" w:eastAsia="SimSun" w:hAnsi="Times New Roman"/>
                <w:color w:val="000000"/>
                <w:sz w:val="24"/>
                <w:szCs w:val="24"/>
              </w:rPr>
              <w:t xml:space="preserve">объекты капитального строительства, предназначенные для оказания гражданам амбулаторно-поликлинической медицинской помощи (поликлиники, фельдшерские </w:t>
            </w:r>
            <w:r w:rsidRPr="00D323D1">
              <w:rPr>
                <w:rFonts w:ascii="Times New Roman" w:eastAsia="SimSun" w:hAnsi="Times New Roman"/>
                <w:color w:val="000000"/>
                <w:sz w:val="24"/>
                <w:szCs w:val="24"/>
              </w:rPr>
              <w:lastRenderedPageBreak/>
              <w:t>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vMerge/>
            <w:tcBorders>
              <w:left w:val="single" w:sz="4" w:space="0" w:color="000000"/>
              <w:right w:val="single" w:sz="4" w:space="0" w:color="000000"/>
            </w:tcBorders>
            <w:shd w:val="clear" w:color="auto" w:fill="auto"/>
          </w:tcPr>
          <w:p w:rsidR="00837FAF" w:rsidRPr="000578F4" w:rsidRDefault="00837FAF" w:rsidP="00A73E6B">
            <w:pPr>
              <w:rPr>
                <w:rFonts w:ascii="Times New Roman" w:hAnsi="Times New Roman"/>
                <w:sz w:val="24"/>
                <w:szCs w:val="24"/>
              </w:rPr>
            </w:pP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D323D1" w:rsidRDefault="00837FAF" w:rsidP="00A73E6B">
            <w:pPr>
              <w:autoSpaceDE w:val="0"/>
              <w:rPr>
                <w:rFonts w:ascii="Times New Roman" w:hAnsi="Times New Roman"/>
                <w:sz w:val="24"/>
                <w:szCs w:val="24"/>
              </w:rPr>
            </w:pPr>
            <w:r w:rsidRPr="00D323D1">
              <w:rPr>
                <w:rFonts w:ascii="Times New Roman" w:eastAsia="SimSun" w:hAnsi="Times New Roman"/>
                <w:color w:val="000000"/>
                <w:sz w:val="24"/>
                <w:szCs w:val="24"/>
              </w:rPr>
              <w:t>[</w:t>
            </w:r>
            <w:r w:rsidRPr="00D323D1">
              <w:rPr>
                <w:rFonts w:ascii="Times New Roman" w:hAnsi="Times New Roman"/>
                <w:color w:val="000000"/>
                <w:sz w:val="24"/>
                <w:szCs w:val="24"/>
              </w:rPr>
              <w:t>3.4.2</w:t>
            </w:r>
            <w:r w:rsidRPr="00D323D1">
              <w:rPr>
                <w:rFonts w:ascii="Times New Roman" w:eastAsia="SimSun" w:hAnsi="Times New Roman"/>
                <w:color w:val="000000"/>
                <w:sz w:val="24"/>
                <w:szCs w:val="24"/>
              </w:rPr>
              <w:t>] – Стационарное медицинское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837FAF" w:rsidRPr="00D323D1" w:rsidRDefault="00837FAF" w:rsidP="00A73E6B">
            <w:pPr>
              <w:widowControl w:val="0"/>
              <w:autoSpaceDE w:val="0"/>
              <w:rPr>
                <w:rFonts w:ascii="Times New Roman" w:hAnsi="Times New Roman"/>
                <w:sz w:val="24"/>
                <w:szCs w:val="24"/>
              </w:rPr>
            </w:pPr>
            <w:r w:rsidRPr="00D323D1">
              <w:rPr>
                <w:rFonts w:ascii="Times New Roman" w:eastAsia="SimSun" w:hAnsi="Times New Roman"/>
                <w:color w:val="000000"/>
                <w:sz w:val="24"/>
                <w:szCs w:val="24"/>
              </w:rPr>
              <w:t xml:space="preserve">объекты капитального строительства, предназначенные для оказания гражданам медицинской помощи в стационарах (больницы, родильные дома, </w:t>
            </w:r>
            <w:r>
              <w:rPr>
                <w:rFonts w:ascii="Times New Roman" w:eastAsia="SimSun" w:hAnsi="Times New Roman"/>
                <w:color w:val="000000"/>
                <w:sz w:val="24"/>
                <w:szCs w:val="24"/>
              </w:rPr>
              <w:t>с</w:t>
            </w:r>
            <w:r w:rsidRPr="00D323D1">
              <w:rPr>
                <w:rFonts w:ascii="Times New Roman" w:eastAsia="SimSun" w:hAnsi="Times New Roman"/>
                <w:color w:val="000000"/>
                <w:sz w:val="24"/>
                <w:szCs w:val="24"/>
              </w:rPr>
              <w:t>танции скорой помощи</w:t>
            </w:r>
            <w:r>
              <w:rPr>
                <w:rFonts w:ascii="Times New Roman" w:eastAsia="SimSun" w:hAnsi="Times New Roman"/>
                <w:color w:val="000000"/>
                <w:sz w:val="24"/>
                <w:szCs w:val="24"/>
              </w:rPr>
              <w:t xml:space="preserve">, </w:t>
            </w:r>
            <w:r w:rsidRPr="00D323D1">
              <w:rPr>
                <w:rFonts w:ascii="Times New Roman" w:eastAsia="SimSun" w:hAnsi="Times New Roman"/>
                <w:color w:val="000000"/>
                <w:sz w:val="24"/>
                <w:szCs w:val="24"/>
              </w:rPr>
              <w:t>научно-медицинские учреждения и прочие объекты, обеспечивающие оказание услуги по лечению в стационаре</w:t>
            </w:r>
          </w:p>
        </w:tc>
        <w:tc>
          <w:tcPr>
            <w:tcW w:w="8646" w:type="dxa"/>
            <w:vMerge/>
            <w:tcBorders>
              <w:left w:val="single" w:sz="4" w:space="0" w:color="000000"/>
              <w:bottom w:val="single" w:sz="4" w:space="0" w:color="000000"/>
              <w:right w:val="single" w:sz="4" w:space="0" w:color="000000"/>
            </w:tcBorders>
            <w:shd w:val="clear" w:color="auto" w:fill="auto"/>
          </w:tcPr>
          <w:p w:rsidR="00837FAF" w:rsidRPr="000578F4" w:rsidRDefault="00837FAF" w:rsidP="00A73E6B">
            <w:pPr>
              <w:rPr>
                <w:rFonts w:ascii="Times New Roman" w:hAnsi="Times New Roman"/>
                <w:sz w:val="24"/>
                <w:szCs w:val="24"/>
              </w:rPr>
            </w:pPr>
          </w:p>
        </w:tc>
      </w:tr>
      <w:tr w:rsidR="00A73E6B" w:rsidTr="00A73E6B">
        <w:tc>
          <w:tcPr>
            <w:tcW w:w="2830" w:type="dxa"/>
            <w:tcBorders>
              <w:top w:val="single" w:sz="4" w:space="0" w:color="000000"/>
              <w:left w:val="single" w:sz="4" w:space="0" w:color="000000"/>
              <w:bottom w:val="single" w:sz="4" w:space="0" w:color="000000"/>
            </w:tcBorders>
            <w:shd w:val="clear" w:color="auto" w:fill="auto"/>
          </w:tcPr>
          <w:p w:rsidR="00A73E6B" w:rsidRPr="008D57F4" w:rsidRDefault="00A73E6B" w:rsidP="00A73E6B">
            <w:pPr>
              <w:keepLines/>
              <w:widowControl w:val="0"/>
              <w:rPr>
                <w:rFonts w:ascii="Times New Roman" w:hAnsi="Times New Roman"/>
                <w:sz w:val="24"/>
                <w:szCs w:val="24"/>
              </w:rPr>
            </w:pPr>
            <w:r w:rsidRPr="008D57F4">
              <w:rPr>
                <w:rFonts w:ascii="Times New Roman" w:eastAsia="SimSun" w:hAnsi="Times New Roman"/>
                <w:color w:val="000000"/>
                <w:sz w:val="24"/>
                <w:szCs w:val="24"/>
              </w:rPr>
              <w:t>[</w:t>
            </w:r>
            <w:r w:rsidRPr="008D57F4">
              <w:rPr>
                <w:rFonts w:ascii="Times New Roman" w:hAnsi="Times New Roman"/>
                <w:color w:val="000000"/>
                <w:sz w:val="24"/>
                <w:szCs w:val="24"/>
              </w:rPr>
              <w:t>3.5.1</w:t>
            </w:r>
            <w:r w:rsidRPr="008D57F4">
              <w:rPr>
                <w:rFonts w:ascii="Times New Roman" w:eastAsia="SimSun" w:hAnsi="Times New Roman"/>
                <w:color w:val="000000"/>
                <w:sz w:val="24"/>
                <w:szCs w:val="24"/>
              </w:rPr>
              <w:t>] -</w:t>
            </w:r>
            <w:r w:rsidRPr="008D57F4">
              <w:rPr>
                <w:rFonts w:ascii="Times New Roman" w:hAnsi="Times New Roman"/>
                <w:sz w:val="24"/>
                <w:szCs w:val="24"/>
              </w:rPr>
              <w:t xml:space="preserve"> 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A73E6B" w:rsidRPr="008D57F4" w:rsidRDefault="00A73E6B" w:rsidP="00A73E6B">
            <w:pPr>
              <w:rPr>
                <w:rFonts w:ascii="Times New Roman" w:hAnsi="Times New Roman"/>
                <w:sz w:val="24"/>
                <w:szCs w:val="24"/>
              </w:rPr>
            </w:pPr>
            <w:r>
              <w:rPr>
                <w:rFonts w:ascii="Times New Roman" w:hAnsi="Times New Roman"/>
                <w:sz w:val="24"/>
                <w:szCs w:val="24"/>
              </w:rPr>
              <w:t>о</w:t>
            </w:r>
            <w:r w:rsidRPr="008D57F4">
              <w:rPr>
                <w:rFonts w:ascii="Times New Roman" w:hAnsi="Times New Roman"/>
                <w:sz w:val="24"/>
                <w:szCs w:val="24"/>
              </w:rPr>
              <w:t>бъекты капитального строительства, предназначенные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8646" w:type="dxa"/>
          </w:tcPr>
          <w:p w:rsidR="00A73E6B" w:rsidRPr="005B7D5B" w:rsidRDefault="00A73E6B" w:rsidP="00A73E6B">
            <w:pPr>
              <w:rPr>
                <w:rFonts w:ascii="Times New Roman" w:eastAsia="SimSun" w:hAnsi="Times New Roman"/>
                <w:color w:val="000000"/>
                <w:sz w:val="24"/>
                <w:szCs w:val="24"/>
                <w:lang w:eastAsia="zh-CN"/>
              </w:rPr>
            </w:pPr>
            <w:r w:rsidRPr="005B7D5B">
              <w:rPr>
                <w:rFonts w:ascii="Times New Roman" w:eastAsia="SimSun" w:hAnsi="Times New Roman"/>
                <w:color w:val="000000"/>
                <w:sz w:val="24"/>
                <w:szCs w:val="24"/>
                <w:lang w:eastAsia="zh-CN"/>
              </w:rPr>
              <w:t xml:space="preserve">- минимальная/максимальная площадь земельных участков  – </w:t>
            </w:r>
            <w:r w:rsidRPr="005B7D5B">
              <w:rPr>
                <w:rFonts w:ascii="Times New Roman" w:eastAsia="SimSun" w:hAnsi="Times New Roman"/>
                <w:b/>
                <w:color w:val="000000"/>
                <w:sz w:val="24"/>
                <w:szCs w:val="24"/>
                <w:lang w:eastAsia="zh-CN"/>
              </w:rPr>
              <w:t>400/</w:t>
            </w:r>
            <w:r w:rsidR="00602A23" w:rsidRPr="00602A23">
              <w:rPr>
                <w:rFonts w:ascii="Times New Roman" w:eastAsia="SimSun" w:hAnsi="Times New Roman"/>
                <w:b/>
                <w:color w:val="000000"/>
                <w:sz w:val="24"/>
                <w:szCs w:val="24"/>
                <w:lang w:eastAsia="zh-CN"/>
              </w:rPr>
              <w:t>50</w:t>
            </w:r>
            <w:r w:rsidRPr="005B7D5B">
              <w:rPr>
                <w:rFonts w:ascii="Times New Roman" w:eastAsia="SimSun" w:hAnsi="Times New Roman"/>
                <w:b/>
                <w:color w:val="000000"/>
                <w:sz w:val="24"/>
                <w:szCs w:val="24"/>
                <w:lang w:eastAsia="zh-CN"/>
              </w:rPr>
              <w:t>000 кв. м</w:t>
            </w:r>
            <w:r w:rsidRPr="005B7D5B">
              <w:rPr>
                <w:rFonts w:ascii="Times New Roman" w:eastAsia="SimSun" w:hAnsi="Times New Roman"/>
                <w:color w:val="000000"/>
                <w:sz w:val="24"/>
                <w:szCs w:val="24"/>
                <w:lang w:eastAsia="zh-CN"/>
              </w:rPr>
              <w:t>;</w:t>
            </w:r>
          </w:p>
          <w:p w:rsidR="00A73E6B" w:rsidRDefault="00A73E6B" w:rsidP="00A73E6B">
            <w:pP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5B7D5B">
              <w:rPr>
                <w:rFonts w:ascii="Times New Roman" w:eastAsia="SimSun" w:hAnsi="Times New Roman"/>
                <w:color w:val="000000"/>
                <w:sz w:val="24"/>
                <w:szCs w:val="24"/>
                <w:lang w:eastAsia="zh-CN"/>
              </w:rPr>
              <w:t xml:space="preserve">минимальная ширина земельных участков вдоль фронта улицы (проезда) </w:t>
            </w:r>
          </w:p>
          <w:p w:rsidR="00A73E6B" w:rsidRPr="005B7D5B" w:rsidRDefault="00A73E6B" w:rsidP="00A73E6B">
            <w:pPr>
              <w:rPr>
                <w:rFonts w:ascii="Times New Roman" w:eastAsia="SimSun" w:hAnsi="Times New Roman"/>
                <w:color w:val="000000"/>
                <w:sz w:val="24"/>
                <w:szCs w:val="24"/>
                <w:lang w:eastAsia="zh-CN"/>
              </w:rPr>
            </w:pPr>
            <w:r w:rsidRPr="005B7D5B">
              <w:rPr>
                <w:rFonts w:ascii="Times New Roman" w:eastAsia="SimSun" w:hAnsi="Times New Roman"/>
                <w:color w:val="000000"/>
                <w:sz w:val="24"/>
                <w:szCs w:val="24"/>
                <w:lang w:eastAsia="zh-CN"/>
              </w:rPr>
              <w:t xml:space="preserve">– </w:t>
            </w:r>
            <w:r w:rsidRPr="005B7D5B">
              <w:rPr>
                <w:rFonts w:ascii="Times New Roman" w:eastAsia="SimSun" w:hAnsi="Times New Roman"/>
                <w:b/>
                <w:color w:val="000000"/>
                <w:sz w:val="24"/>
                <w:szCs w:val="24"/>
                <w:lang w:eastAsia="zh-CN"/>
              </w:rPr>
              <w:t>25 м</w:t>
            </w:r>
            <w:r w:rsidRPr="005B7D5B">
              <w:rPr>
                <w:rFonts w:ascii="Times New Roman" w:eastAsia="SimSun" w:hAnsi="Times New Roman"/>
                <w:color w:val="000000"/>
                <w:sz w:val="24"/>
                <w:szCs w:val="24"/>
                <w:lang w:eastAsia="zh-CN"/>
              </w:rPr>
              <w:t>;</w:t>
            </w:r>
          </w:p>
          <w:p w:rsidR="00A73E6B" w:rsidRPr="005B7D5B" w:rsidRDefault="00A73E6B" w:rsidP="00A73E6B">
            <w:pPr>
              <w:rPr>
                <w:rFonts w:ascii="Times New Roman" w:eastAsia="Times New Roman" w:hAnsi="Times New Roman"/>
                <w:sz w:val="24"/>
                <w:szCs w:val="24"/>
                <w:lang w:eastAsia="zh-CN"/>
              </w:rPr>
            </w:pPr>
            <w:r w:rsidRPr="005B7D5B">
              <w:rPr>
                <w:rFonts w:ascii="Times New Roman" w:eastAsia="SimSun" w:hAnsi="Times New Roman"/>
                <w:color w:val="000000"/>
                <w:sz w:val="24"/>
                <w:szCs w:val="24"/>
                <w:lang w:eastAsia="zh-CN"/>
              </w:rPr>
              <w:t xml:space="preserve">- </w:t>
            </w:r>
            <w:r w:rsidR="00602A23" w:rsidRPr="00E3290D">
              <w:rPr>
                <w:rFonts w:ascii="Times New Roman" w:eastAsia="SimSun" w:hAnsi="Times New Roman"/>
                <w:color w:val="000000"/>
                <w:sz w:val="24"/>
                <w:szCs w:val="24"/>
              </w:rPr>
              <w:t>максимальное количество надземных этажей зданий</w:t>
            </w:r>
            <w:r w:rsidRPr="005B7D5B">
              <w:rPr>
                <w:rFonts w:ascii="Times New Roman" w:eastAsia="Times New Roman" w:hAnsi="Times New Roman"/>
                <w:sz w:val="24"/>
                <w:szCs w:val="24"/>
                <w:lang w:eastAsia="zh-CN"/>
              </w:rPr>
              <w:t xml:space="preserve"> - </w:t>
            </w:r>
            <w:r w:rsidRPr="005B7D5B">
              <w:rPr>
                <w:rFonts w:ascii="Times New Roman" w:eastAsia="Times New Roman" w:hAnsi="Times New Roman"/>
                <w:b/>
                <w:sz w:val="24"/>
                <w:szCs w:val="24"/>
                <w:lang w:eastAsia="zh-CN"/>
              </w:rPr>
              <w:t>4</w:t>
            </w:r>
            <w:r w:rsidRPr="005B7D5B">
              <w:rPr>
                <w:rFonts w:ascii="Times New Roman" w:eastAsia="Times New Roman" w:hAnsi="Times New Roman"/>
                <w:sz w:val="24"/>
                <w:szCs w:val="24"/>
                <w:lang w:eastAsia="zh-CN"/>
              </w:rPr>
              <w:t xml:space="preserve"> </w:t>
            </w:r>
            <w:r w:rsidRPr="00602A23">
              <w:rPr>
                <w:rFonts w:ascii="Times New Roman" w:eastAsia="Times New Roman" w:hAnsi="Times New Roman"/>
                <w:b/>
                <w:sz w:val="24"/>
                <w:szCs w:val="24"/>
                <w:lang w:eastAsia="zh-CN"/>
              </w:rPr>
              <w:t>этажа</w:t>
            </w:r>
            <w:r w:rsidRPr="005B7D5B">
              <w:rPr>
                <w:rFonts w:ascii="Times New Roman" w:eastAsia="Times New Roman" w:hAnsi="Times New Roman"/>
                <w:sz w:val="24"/>
                <w:szCs w:val="24"/>
                <w:lang w:eastAsia="zh-CN"/>
              </w:rPr>
              <w:t>;</w:t>
            </w:r>
          </w:p>
          <w:p w:rsidR="00A73E6B" w:rsidRPr="005B7D5B" w:rsidRDefault="00A73E6B" w:rsidP="00A73E6B">
            <w:pPr>
              <w:jc w:val="both"/>
              <w:rPr>
                <w:rFonts w:ascii="Times New Roman" w:eastAsia="SimSun" w:hAnsi="Times New Roman"/>
                <w:color w:val="000000"/>
                <w:sz w:val="24"/>
                <w:szCs w:val="24"/>
                <w:lang w:eastAsia="zh-CN"/>
              </w:rPr>
            </w:pPr>
            <w:r w:rsidRPr="005B7D5B">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Pr>
                <w:rFonts w:ascii="Times New Roman" w:eastAsia="Times New Roman" w:hAnsi="Times New Roman"/>
                <w:b/>
                <w:sz w:val="24"/>
                <w:szCs w:val="24"/>
                <w:lang w:eastAsia="zh-CN"/>
              </w:rPr>
              <w:t>20</w:t>
            </w:r>
            <w:r w:rsidRPr="005B7D5B">
              <w:rPr>
                <w:rFonts w:ascii="Times New Roman" w:eastAsia="Times New Roman" w:hAnsi="Times New Roman"/>
                <w:b/>
                <w:sz w:val="24"/>
                <w:szCs w:val="24"/>
                <w:lang w:eastAsia="zh-CN"/>
              </w:rPr>
              <w:t xml:space="preserve"> м</w:t>
            </w:r>
            <w:r w:rsidRPr="005B7D5B">
              <w:rPr>
                <w:rFonts w:ascii="Times New Roman" w:eastAsia="Times New Roman" w:hAnsi="Times New Roman"/>
                <w:sz w:val="24"/>
                <w:szCs w:val="24"/>
                <w:lang w:eastAsia="zh-CN"/>
              </w:rPr>
              <w:t>;</w:t>
            </w:r>
          </w:p>
          <w:p w:rsidR="00A73E6B" w:rsidRPr="005B7D5B" w:rsidRDefault="00A73E6B" w:rsidP="00A73E6B">
            <w:pPr>
              <w:rPr>
                <w:rFonts w:ascii="Times New Roman" w:eastAsia="Times New Roman" w:hAnsi="Times New Roman"/>
                <w:sz w:val="24"/>
                <w:szCs w:val="24"/>
                <w:lang w:eastAsia="zh-CN"/>
              </w:rPr>
            </w:pPr>
            <w:r w:rsidRPr="005B7D5B">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5B7D5B">
              <w:rPr>
                <w:rFonts w:ascii="Times New Roman" w:eastAsia="SimSun" w:hAnsi="Times New Roman"/>
                <w:b/>
                <w:color w:val="000000"/>
                <w:sz w:val="24"/>
                <w:szCs w:val="24"/>
                <w:lang w:eastAsia="zh-CN"/>
              </w:rPr>
              <w:t>80%</w:t>
            </w:r>
            <w:r w:rsidRPr="005B7D5B">
              <w:rPr>
                <w:rFonts w:ascii="Times New Roman" w:eastAsia="SimSun" w:hAnsi="Times New Roman"/>
                <w:color w:val="000000"/>
                <w:sz w:val="24"/>
                <w:szCs w:val="24"/>
                <w:lang w:eastAsia="zh-CN"/>
              </w:rPr>
              <w:t>;</w:t>
            </w:r>
          </w:p>
          <w:p w:rsidR="00A73E6B" w:rsidRPr="005B7D5B" w:rsidRDefault="00A73E6B" w:rsidP="00A73E6B">
            <w:pPr>
              <w:rPr>
                <w:rFonts w:ascii="Times New Roman" w:eastAsia="Times New Roman" w:hAnsi="Times New Roman"/>
                <w:sz w:val="24"/>
                <w:szCs w:val="24"/>
                <w:lang w:eastAsia="zh-CN"/>
              </w:rPr>
            </w:pPr>
            <w:r w:rsidRPr="005B7D5B">
              <w:rPr>
                <w:rFonts w:ascii="Times New Roman" w:eastAsia="Times New Roman" w:hAnsi="Times New Roman"/>
                <w:sz w:val="24"/>
                <w:szCs w:val="24"/>
                <w:lang w:eastAsia="zh-CN"/>
              </w:rPr>
              <w:t xml:space="preserve">- минимальные отступы до границ смежных земельных участков - </w:t>
            </w:r>
            <w:r w:rsidRPr="005B7D5B">
              <w:rPr>
                <w:rFonts w:ascii="Times New Roman" w:eastAsia="Times New Roman" w:hAnsi="Times New Roman"/>
                <w:b/>
                <w:sz w:val="24"/>
                <w:szCs w:val="24"/>
                <w:lang w:eastAsia="zh-CN"/>
              </w:rPr>
              <w:t>3 м;</w:t>
            </w:r>
          </w:p>
          <w:p w:rsidR="00A73E6B" w:rsidRPr="00200D24" w:rsidRDefault="00A73E6B" w:rsidP="00A73E6B">
            <w:pPr>
              <w:rPr>
                <w:rFonts w:ascii="Times New Roman" w:hAnsi="Times New Roman"/>
                <w:b/>
                <w:sz w:val="24"/>
                <w:szCs w:val="24"/>
              </w:rPr>
            </w:pPr>
            <w:r w:rsidRPr="005B7D5B">
              <w:rPr>
                <w:rFonts w:ascii="Times New Roman" w:eastAsia="Times New Roman" w:hAnsi="Times New Roman"/>
                <w:sz w:val="24"/>
                <w:szCs w:val="24"/>
                <w:lang w:eastAsia="zh-CN"/>
              </w:rPr>
              <w:t xml:space="preserve">- минимальный отступ от красной линии улиц/проездов - </w:t>
            </w:r>
            <w:r w:rsidRPr="005B7D5B">
              <w:rPr>
                <w:rFonts w:ascii="Times New Roman" w:eastAsia="Times New Roman" w:hAnsi="Times New Roman"/>
                <w:b/>
                <w:sz w:val="24"/>
                <w:szCs w:val="24"/>
                <w:lang w:eastAsia="zh-CN"/>
              </w:rPr>
              <w:t>10 м.</w:t>
            </w:r>
            <w:r w:rsidRPr="005B7D5B">
              <w:rPr>
                <w:rFonts w:ascii="Times New Roman" w:eastAsia="Times New Roman" w:hAnsi="Times New Roman"/>
                <w:sz w:val="24"/>
                <w:szCs w:val="24"/>
                <w:lang w:eastAsia="zh-CN"/>
              </w:rPr>
              <w:t xml:space="preserve">   </w:t>
            </w: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9B5346" w:rsidRDefault="00837FAF" w:rsidP="00A73E6B">
            <w:pPr>
              <w:autoSpaceDE w:val="0"/>
              <w:rPr>
                <w:rFonts w:ascii="Times New Roman" w:hAnsi="Times New Roman"/>
                <w:sz w:val="24"/>
                <w:szCs w:val="24"/>
              </w:rPr>
            </w:pPr>
            <w:r w:rsidRPr="009B5346">
              <w:rPr>
                <w:rFonts w:ascii="Times New Roman" w:eastAsia="SimSun" w:hAnsi="Times New Roman"/>
                <w:color w:val="000000"/>
                <w:sz w:val="24"/>
                <w:szCs w:val="24"/>
              </w:rPr>
              <w:t>[</w:t>
            </w:r>
            <w:r w:rsidRPr="009B5346">
              <w:rPr>
                <w:rFonts w:ascii="Times New Roman" w:hAnsi="Times New Roman"/>
                <w:color w:val="000000"/>
                <w:sz w:val="24"/>
                <w:szCs w:val="24"/>
              </w:rPr>
              <w:t>3.6</w:t>
            </w:r>
            <w:r w:rsidRPr="009B5346">
              <w:rPr>
                <w:rFonts w:ascii="Times New Roman" w:eastAsia="SimSun" w:hAnsi="Times New Roman"/>
                <w:color w:val="000000"/>
                <w:sz w:val="24"/>
                <w:szCs w:val="24"/>
              </w:rPr>
              <w:t>] -</w:t>
            </w:r>
            <w:r w:rsidRPr="009B5346">
              <w:rPr>
                <w:rFonts w:ascii="Times New Roman" w:hAnsi="Times New Roman"/>
                <w:sz w:val="24"/>
                <w:szCs w:val="24"/>
              </w:rPr>
              <w:t xml:space="preserve"> Культурное развитие</w:t>
            </w:r>
          </w:p>
        </w:tc>
        <w:tc>
          <w:tcPr>
            <w:tcW w:w="3261" w:type="dxa"/>
            <w:tcBorders>
              <w:top w:val="single" w:sz="4" w:space="0" w:color="000000"/>
              <w:left w:val="single" w:sz="4" w:space="0" w:color="000000"/>
              <w:bottom w:val="single" w:sz="4" w:space="0" w:color="000000"/>
            </w:tcBorders>
            <w:shd w:val="clear" w:color="auto" w:fill="auto"/>
          </w:tcPr>
          <w:p w:rsidR="00837FAF" w:rsidRPr="009B5346" w:rsidRDefault="00837FAF" w:rsidP="00A73E6B">
            <w:pPr>
              <w:rPr>
                <w:rFonts w:ascii="Times New Roman" w:hAnsi="Times New Roman"/>
                <w:sz w:val="24"/>
                <w:szCs w:val="24"/>
              </w:rPr>
            </w:pPr>
            <w:r w:rsidRPr="009B5346">
              <w:rPr>
                <w:rFonts w:ascii="Times New Roman" w:hAnsi="Times New Roman"/>
                <w:sz w:val="24"/>
                <w:szCs w:val="24"/>
              </w:rPr>
              <w:t>Объекты капитального строительства, предназначенные для размещения в них му</w:t>
            </w:r>
            <w:r w:rsidRPr="009B5346">
              <w:rPr>
                <w:rFonts w:ascii="Times New Roman" w:hAnsi="Times New Roman"/>
                <w:sz w:val="24"/>
                <w:szCs w:val="24"/>
              </w:rPr>
              <w:lastRenderedPageBreak/>
              <w:t>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37FAF" w:rsidRPr="00E3290D" w:rsidRDefault="00837FAF" w:rsidP="00A73E6B">
            <w:pPr>
              <w:rPr>
                <w:rFonts w:ascii="Times New Roman" w:eastAsia="SimSun" w:hAnsi="Times New Roman"/>
                <w:color w:val="000000"/>
                <w:sz w:val="24"/>
                <w:szCs w:val="24"/>
              </w:rPr>
            </w:pPr>
            <w:r w:rsidRPr="00E3290D">
              <w:rPr>
                <w:rFonts w:ascii="Times New Roman" w:eastAsia="SimSun" w:hAnsi="Times New Roman"/>
                <w:color w:val="000000"/>
                <w:sz w:val="24"/>
                <w:szCs w:val="24"/>
              </w:rPr>
              <w:lastRenderedPageBreak/>
              <w:t xml:space="preserve">- минимальная/максимальная площадь земельных участков  – </w:t>
            </w:r>
            <w:r w:rsidRPr="00E3290D">
              <w:rPr>
                <w:rFonts w:ascii="Times New Roman" w:eastAsia="SimSun" w:hAnsi="Times New Roman"/>
                <w:b/>
                <w:color w:val="000000"/>
                <w:sz w:val="24"/>
                <w:szCs w:val="24"/>
              </w:rPr>
              <w:t>1000/</w:t>
            </w:r>
            <w:r>
              <w:rPr>
                <w:rFonts w:ascii="Times New Roman" w:eastAsia="SimSun" w:hAnsi="Times New Roman"/>
                <w:b/>
                <w:color w:val="000000"/>
                <w:sz w:val="24"/>
                <w:szCs w:val="24"/>
              </w:rPr>
              <w:t>5</w:t>
            </w:r>
            <w:r w:rsidRPr="00E3290D">
              <w:rPr>
                <w:rFonts w:ascii="Times New Roman" w:eastAsia="SimSun" w:hAnsi="Times New Roman"/>
                <w:b/>
                <w:color w:val="000000"/>
                <w:sz w:val="24"/>
                <w:szCs w:val="24"/>
              </w:rPr>
              <w:t>0000 кв. м</w:t>
            </w:r>
            <w:r w:rsidRPr="00E3290D">
              <w:rPr>
                <w:rFonts w:ascii="Times New Roman" w:eastAsia="SimSun" w:hAnsi="Times New Roman"/>
                <w:color w:val="000000"/>
                <w:sz w:val="24"/>
                <w:szCs w:val="24"/>
              </w:rPr>
              <w:t>;</w:t>
            </w:r>
          </w:p>
          <w:p w:rsidR="00837FAF" w:rsidRDefault="00837FAF" w:rsidP="00A73E6B">
            <w:pPr>
              <w:rPr>
                <w:rFonts w:ascii="Times New Roman" w:eastAsia="SimSun" w:hAnsi="Times New Roman"/>
                <w:color w:val="000000"/>
                <w:sz w:val="24"/>
                <w:szCs w:val="24"/>
              </w:rPr>
            </w:pPr>
            <w:r w:rsidRPr="00E3290D">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837FAF" w:rsidRPr="00E3290D" w:rsidRDefault="00837FAF" w:rsidP="00A73E6B">
            <w:pPr>
              <w:rPr>
                <w:rFonts w:ascii="Times New Roman" w:eastAsia="SimSun" w:hAnsi="Times New Roman"/>
                <w:color w:val="000000"/>
                <w:sz w:val="24"/>
                <w:szCs w:val="24"/>
              </w:rPr>
            </w:pPr>
            <w:r w:rsidRPr="00E3290D">
              <w:rPr>
                <w:rFonts w:ascii="Times New Roman" w:eastAsia="SimSun" w:hAnsi="Times New Roman"/>
                <w:color w:val="000000"/>
                <w:sz w:val="24"/>
                <w:szCs w:val="24"/>
              </w:rPr>
              <w:t xml:space="preserve">– </w:t>
            </w:r>
            <w:r w:rsidRPr="00E3290D">
              <w:rPr>
                <w:rFonts w:ascii="Times New Roman" w:eastAsia="SimSun" w:hAnsi="Times New Roman"/>
                <w:b/>
                <w:color w:val="000000"/>
                <w:sz w:val="24"/>
                <w:szCs w:val="24"/>
              </w:rPr>
              <w:t>20 м</w:t>
            </w:r>
            <w:r w:rsidRPr="00E3290D">
              <w:rPr>
                <w:rFonts w:ascii="Times New Roman" w:eastAsia="SimSun" w:hAnsi="Times New Roman"/>
                <w:color w:val="000000"/>
                <w:sz w:val="24"/>
                <w:szCs w:val="24"/>
              </w:rPr>
              <w:t>;</w:t>
            </w:r>
          </w:p>
          <w:p w:rsidR="00837FAF" w:rsidRPr="00E3290D" w:rsidRDefault="00837FAF" w:rsidP="00A73E6B">
            <w:pPr>
              <w:rPr>
                <w:rFonts w:ascii="Times New Roman" w:hAnsi="Times New Roman"/>
                <w:sz w:val="24"/>
                <w:szCs w:val="24"/>
              </w:rPr>
            </w:pPr>
            <w:r w:rsidRPr="00E3290D">
              <w:rPr>
                <w:rFonts w:ascii="Times New Roman" w:eastAsia="SimSun" w:hAnsi="Times New Roman"/>
                <w:color w:val="000000"/>
                <w:sz w:val="24"/>
                <w:szCs w:val="24"/>
              </w:rPr>
              <w:lastRenderedPageBreak/>
              <w:t xml:space="preserve">- максимальное количество надземных этажей зданий – </w:t>
            </w:r>
            <w:r w:rsidRPr="00E3290D">
              <w:rPr>
                <w:rFonts w:ascii="Times New Roman" w:eastAsia="SimSun" w:hAnsi="Times New Roman"/>
                <w:b/>
                <w:color w:val="000000"/>
                <w:sz w:val="24"/>
                <w:szCs w:val="24"/>
              </w:rPr>
              <w:t>4 этажа</w:t>
            </w:r>
            <w:r w:rsidRPr="00E3290D">
              <w:rPr>
                <w:rFonts w:ascii="Times New Roman" w:eastAsia="SimSun" w:hAnsi="Times New Roman"/>
                <w:color w:val="000000"/>
                <w:sz w:val="24"/>
                <w:szCs w:val="24"/>
              </w:rPr>
              <w:t xml:space="preserve"> (включая мансардный этаж);</w:t>
            </w:r>
          </w:p>
          <w:p w:rsidR="00837FAF" w:rsidRPr="00E3290D" w:rsidRDefault="00837FAF" w:rsidP="00A73E6B">
            <w:pPr>
              <w:jc w:val="both"/>
              <w:rPr>
                <w:rFonts w:ascii="Times New Roman" w:eastAsia="SimSun" w:hAnsi="Times New Roman"/>
                <w:color w:val="000000"/>
                <w:sz w:val="24"/>
                <w:szCs w:val="24"/>
              </w:rPr>
            </w:pPr>
            <w:r w:rsidRPr="00E3290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E3290D">
              <w:rPr>
                <w:rFonts w:ascii="Times New Roman" w:hAnsi="Times New Roman"/>
                <w:b/>
                <w:sz w:val="24"/>
                <w:szCs w:val="24"/>
              </w:rPr>
              <w:t>20 м</w:t>
            </w:r>
            <w:r w:rsidRPr="00E3290D">
              <w:rPr>
                <w:rFonts w:ascii="Times New Roman" w:hAnsi="Times New Roman"/>
                <w:sz w:val="24"/>
                <w:szCs w:val="24"/>
              </w:rPr>
              <w:t>;</w:t>
            </w:r>
          </w:p>
          <w:p w:rsidR="00837FAF" w:rsidRPr="00E3290D" w:rsidRDefault="00837FAF" w:rsidP="00A73E6B">
            <w:pPr>
              <w:jc w:val="both"/>
              <w:rPr>
                <w:rFonts w:ascii="Times New Roman" w:hAnsi="Times New Roman"/>
                <w:sz w:val="24"/>
                <w:szCs w:val="24"/>
              </w:rPr>
            </w:pPr>
            <w:r w:rsidRPr="00E3290D">
              <w:rPr>
                <w:rFonts w:ascii="Times New Roman" w:eastAsia="SimSun" w:hAnsi="Times New Roman"/>
                <w:color w:val="000000"/>
                <w:sz w:val="24"/>
                <w:szCs w:val="24"/>
              </w:rPr>
              <w:t xml:space="preserve">- максимальный процент застройки в границах земельного участка – </w:t>
            </w:r>
            <w:r w:rsidRPr="00E3290D">
              <w:rPr>
                <w:rFonts w:ascii="Times New Roman" w:eastAsia="SimSun" w:hAnsi="Times New Roman"/>
                <w:b/>
                <w:color w:val="000000"/>
                <w:sz w:val="24"/>
                <w:szCs w:val="24"/>
              </w:rPr>
              <w:t>80%</w:t>
            </w:r>
            <w:r w:rsidRPr="00E3290D">
              <w:rPr>
                <w:rFonts w:ascii="Times New Roman" w:eastAsia="SimSun" w:hAnsi="Times New Roman"/>
                <w:color w:val="000000"/>
                <w:sz w:val="24"/>
                <w:szCs w:val="24"/>
              </w:rPr>
              <w:t>;</w:t>
            </w:r>
          </w:p>
          <w:p w:rsidR="00837FAF" w:rsidRPr="00E3290D" w:rsidRDefault="00837FAF" w:rsidP="00A73E6B">
            <w:pPr>
              <w:rPr>
                <w:rFonts w:ascii="Times New Roman" w:hAnsi="Times New Roman"/>
                <w:sz w:val="24"/>
                <w:szCs w:val="24"/>
              </w:rPr>
            </w:pPr>
            <w:r w:rsidRPr="00E3290D">
              <w:rPr>
                <w:rFonts w:ascii="Times New Roman" w:hAnsi="Times New Roman"/>
                <w:sz w:val="24"/>
                <w:szCs w:val="24"/>
              </w:rPr>
              <w:t xml:space="preserve">- минимальные отступы до границ смежных земельных участков - </w:t>
            </w:r>
            <w:r w:rsidRPr="00E3290D">
              <w:rPr>
                <w:rFonts w:ascii="Times New Roman" w:hAnsi="Times New Roman"/>
                <w:b/>
                <w:sz w:val="24"/>
                <w:szCs w:val="24"/>
              </w:rPr>
              <w:t>3 м;</w:t>
            </w:r>
          </w:p>
          <w:p w:rsidR="00837FAF" w:rsidRPr="00E3290D" w:rsidRDefault="00837FAF" w:rsidP="00A73E6B">
            <w:pPr>
              <w:tabs>
                <w:tab w:val="left" w:pos="2520"/>
              </w:tabs>
              <w:rPr>
                <w:rFonts w:ascii="Times New Roman" w:hAnsi="Times New Roman"/>
                <w:sz w:val="24"/>
                <w:szCs w:val="24"/>
              </w:rPr>
            </w:pPr>
            <w:r w:rsidRPr="00E3290D">
              <w:rPr>
                <w:rFonts w:ascii="Times New Roman" w:hAnsi="Times New Roman"/>
                <w:sz w:val="24"/>
                <w:szCs w:val="24"/>
              </w:rPr>
              <w:t xml:space="preserve">- минимальный отступ от красной линии улиц/проездов - </w:t>
            </w:r>
            <w:r w:rsidRPr="00E3290D">
              <w:rPr>
                <w:rFonts w:ascii="Times New Roman" w:hAnsi="Times New Roman"/>
                <w:b/>
                <w:sz w:val="24"/>
                <w:szCs w:val="24"/>
              </w:rPr>
              <w:t>5 м.</w:t>
            </w:r>
          </w:p>
          <w:p w:rsidR="00837FAF" w:rsidRPr="008D57F4" w:rsidRDefault="00837FAF" w:rsidP="00A73E6B">
            <w:pPr>
              <w:rPr>
                <w:rFonts w:ascii="Times New Roman" w:hAnsi="Times New Roman"/>
                <w:sz w:val="24"/>
                <w:szCs w:val="24"/>
              </w:rPr>
            </w:pP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8D57F4" w:rsidRDefault="00837FAF" w:rsidP="00A73E6B">
            <w:pPr>
              <w:keepLines/>
              <w:widowControl w:val="0"/>
              <w:rPr>
                <w:rFonts w:ascii="Times New Roman" w:hAnsi="Times New Roman"/>
                <w:sz w:val="24"/>
                <w:szCs w:val="24"/>
              </w:rPr>
            </w:pPr>
            <w:r w:rsidRPr="008D57F4">
              <w:rPr>
                <w:rFonts w:ascii="Times New Roman" w:eastAsia="SimSun" w:hAnsi="Times New Roman"/>
                <w:color w:val="000000"/>
                <w:sz w:val="24"/>
                <w:szCs w:val="24"/>
              </w:rPr>
              <w:t>[</w:t>
            </w:r>
            <w:r w:rsidRPr="008D57F4">
              <w:rPr>
                <w:rFonts w:ascii="Times New Roman" w:hAnsi="Times New Roman"/>
                <w:color w:val="000000"/>
                <w:sz w:val="24"/>
                <w:szCs w:val="24"/>
              </w:rPr>
              <w:t>3.7</w:t>
            </w:r>
            <w:r w:rsidRPr="008D57F4">
              <w:rPr>
                <w:rFonts w:ascii="Times New Roman" w:eastAsia="SimSun" w:hAnsi="Times New Roman"/>
                <w:color w:val="000000"/>
                <w:sz w:val="24"/>
                <w:szCs w:val="24"/>
              </w:rPr>
              <w:t xml:space="preserve">] - </w:t>
            </w:r>
            <w:r w:rsidRPr="008D57F4">
              <w:rPr>
                <w:rFonts w:ascii="Times New Roman" w:hAnsi="Times New Roman"/>
                <w:sz w:val="24"/>
                <w:szCs w:val="24"/>
              </w:rPr>
              <w:t>Религиозное использование</w:t>
            </w:r>
          </w:p>
        </w:tc>
        <w:tc>
          <w:tcPr>
            <w:tcW w:w="3261" w:type="dxa"/>
            <w:tcBorders>
              <w:top w:val="single" w:sz="4" w:space="0" w:color="000000"/>
              <w:left w:val="single" w:sz="4" w:space="0" w:color="000000"/>
              <w:bottom w:val="single" w:sz="4" w:space="0" w:color="000000"/>
            </w:tcBorders>
            <w:shd w:val="clear" w:color="auto" w:fill="auto"/>
          </w:tcPr>
          <w:p w:rsidR="00837FAF" w:rsidRPr="008D57F4" w:rsidRDefault="00837FAF" w:rsidP="00A73E6B">
            <w:pPr>
              <w:jc w:val="both"/>
              <w:rPr>
                <w:rFonts w:ascii="Times New Roman" w:hAnsi="Times New Roman"/>
                <w:sz w:val="24"/>
                <w:szCs w:val="24"/>
              </w:rPr>
            </w:pPr>
            <w:r>
              <w:rPr>
                <w:rFonts w:ascii="Times New Roman" w:hAnsi="Times New Roman"/>
                <w:sz w:val="24"/>
                <w:szCs w:val="24"/>
              </w:rPr>
              <w:t>о</w:t>
            </w:r>
            <w:r w:rsidRPr="008D57F4">
              <w:rPr>
                <w:rFonts w:ascii="Times New Roman" w:hAnsi="Times New Roman"/>
                <w:sz w:val="24"/>
                <w:szCs w:val="24"/>
              </w:rPr>
              <w:t>бъекты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37FAF" w:rsidRPr="008D57F4" w:rsidRDefault="00837FAF" w:rsidP="00A73E6B">
            <w:pPr>
              <w:rPr>
                <w:rFonts w:ascii="Times New Roman" w:eastAsia="SimSun" w:hAnsi="Times New Roman"/>
                <w:color w:val="000000"/>
                <w:sz w:val="24"/>
                <w:szCs w:val="24"/>
              </w:rPr>
            </w:pPr>
            <w:r w:rsidRPr="008D57F4">
              <w:rPr>
                <w:rFonts w:ascii="Times New Roman" w:hAnsi="Times New Roman"/>
                <w:sz w:val="24"/>
                <w:szCs w:val="24"/>
              </w:rPr>
              <w:t xml:space="preserve">- минимальная/максимальная площадь земельных участков – </w:t>
            </w:r>
            <w:r w:rsidRPr="008D57F4">
              <w:rPr>
                <w:rFonts w:ascii="Times New Roman" w:hAnsi="Times New Roman"/>
                <w:b/>
                <w:sz w:val="24"/>
                <w:szCs w:val="24"/>
              </w:rPr>
              <w:t>400/ 15000 кв. м</w:t>
            </w:r>
            <w:r w:rsidRPr="008D57F4">
              <w:rPr>
                <w:rFonts w:ascii="Times New Roman" w:hAnsi="Times New Roman"/>
                <w:sz w:val="24"/>
                <w:szCs w:val="24"/>
              </w:rPr>
              <w:t xml:space="preserve">; </w:t>
            </w:r>
          </w:p>
          <w:p w:rsidR="00837FAF" w:rsidRPr="008D57F4" w:rsidRDefault="00841659" w:rsidP="00A73E6B">
            <w:pPr>
              <w:rPr>
                <w:rFonts w:ascii="Times New Roman" w:eastAsia="SimSun" w:hAnsi="Times New Roman"/>
                <w:color w:val="000000"/>
                <w:sz w:val="24"/>
                <w:szCs w:val="24"/>
              </w:rPr>
            </w:pPr>
            <w:r>
              <w:rPr>
                <w:rFonts w:ascii="Times New Roman" w:eastAsia="SimSun" w:hAnsi="Times New Roman"/>
                <w:color w:val="000000"/>
                <w:sz w:val="24"/>
                <w:szCs w:val="24"/>
              </w:rPr>
              <w:t xml:space="preserve">- </w:t>
            </w:r>
            <w:r w:rsidR="00837FAF" w:rsidRPr="008D57F4">
              <w:rPr>
                <w:rFonts w:ascii="Times New Roman" w:eastAsia="SimSun" w:hAnsi="Times New Roman"/>
                <w:color w:val="000000"/>
                <w:sz w:val="24"/>
                <w:szCs w:val="24"/>
              </w:rPr>
              <w:t xml:space="preserve">минимальная ширина земельных участков вдоль фронта улицы (проезда) </w:t>
            </w:r>
            <w:r>
              <w:rPr>
                <w:rFonts w:ascii="Times New Roman" w:eastAsia="SimSun" w:hAnsi="Times New Roman"/>
                <w:color w:val="000000"/>
                <w:sz w:val="24"/>
                <w:szCs w:val="24"/>
              </w:rPr>
              <w:t xml:space="preserve">          </w:t>
            </w:r>
            <w:r w:rsidR="00837FAF" w:rsidRPr="008D57F4">
              <w:rPr>
                <w:rFonts w:ascii="Times New Roman" w:eastAsia="SimSun" w:hAnsi="Times New Roman"/>
                <w:color w:val="000000"/>
                <w:sz w:val="24"/>
                <w:szCs w:val="24"/>
              </w:rPr>
              <w:t xml:space="preserve">– </w:t>
            </w:r>
            <w:r w:rsidR="00837FAF" w:rsidRPr="008D57F4">
              <w:rPr>
                <w:rFonts w:ascii="Times New Roman" w:eastAsia="SimSun" w:hAnsi="Times New Roman"/>
                <w:b/>
                <w:color w:val="000000"/>
                <w:sz w:val="24"/>
                <w:szCs w:val="24"/>
              </w:rPr>
              <w:t>20 м</w:t>
            </w:r>
            <w:r w:rsidR="00837FAF" w:rsidRPr="008D57F4">
              <w:rPr>
                <w:rFonts w:ascii="Times New Roman" w:eastAsia="SimSun" w:hAnsi="Times New Roman"/>
                <w:color w:val="000000"/>
                <w:sz w:val="24"/>
                <w:szCs w:val="24"/>
              </w:rPr>
              <w:t>;</w:t>
            </w:r>
          </w:p>
          <w:p w:rsidR="00837FAF" w:rsidRPr="008D57F4" w:rsidRDefault="00837FAF" w:rsidP="00A73E6B">
            <w:pPr>
              <w:rPr>
                <w:rFonts w:ascii="Times New Roman" w:hAnsi="Times New Roman"/>
                <w:sz w:val="24"/>
                <w:szCs w:val="24"/>
              </w:rPr>
            </w:pPr>
            <w:r w:rsidRPr="008D57F4">
              <w:rPr>
                <w:rFonts w:ascii="Times New Roman" w:eastAsia="SimSun" w:hAnsi="Times New Roman"/>
                <w:color w:val="000000"/>
                <w:sz w:val="24"/>
                <w:szCs w:val="24"/>
              </w:rPr>
              <w:t xml:space="preserve">- максимальное количество надземных этажей зданий – </w:t>
            </w:r>
            <w:r w:rsidRPr="008D57F4">
              <w:rPr>
                <w:rFonts w:ascii="Times New Roman" w:eastAsia="SimSun" w:hAnsi="Times New Roman"/>
                <w:b/>
                <w:color w:val="000000"/>
                <w:sz w:val="24"/>
                <w:szCs w:val="24"/>
              </w:rPr>
              <w:t>3 этажа</w:t>
            </w:r>
            <w:r w:rsidRPr="008D57F4">
              <w:rPr>
                <w:rFonts w:ascii="Times New Roman" w:eastAsia="SimSun" w:hAnsi="Times New Roman"/>
                <w:color w:val="000000"/>
                <w:sz w:val="24"/>
                <w:szCs w:val="24"/>
              </w:rPr>
              <w:t>;</w:t>
            </w:r>
          </w:p>
          <w:p w:rsidR="00837FAF" w:rsidRPr="008D57F4" w:rsidRDefault="00837FAF" w:rsidP="00A73E6B">
            <w:pPr>
              <w:rPr>
                <w:rFonts w:ascii="Times New Roman" w:hAnsi="Times New Roman"/>
                <w:sz w:val="24"/>
                <w:szCs w:val="24"/>
              </w:rPr>
            </w:pPr>
            <w:r w:rsidRPr="008D57F4">
              <w:rPr>
                <w:rFonts w:ascii="Times New Roman" w:hAnsi="Times New Roman"/>
                <w:sz w:val="24"/>
                <w:szCs w:val="24"/>
              </w:rPr>
              <w:t xml:space="preserve">- максимальный процент  застройки </w:t>
            </w:r>
            <w:r w:rsidRPr="008D57F4">
              <w:rPr>
                <w:rFonts w:ascii="Times New Roman" w:hAnsi="Times New Roman"/>
                <w:b/>
                <w:sz w:val="24"/>
                <w:szCs w:val="24"/>
              </w:rPr>
              <w:t>– 60%;</w:t>
            </w:r>
          </w:p>
          <w:p w:rsidR="00837FAF" w:rsidRPr="008D57F4" w:rsidRDefault="00837FAF" w:rsidP="00A73E6B">
            <w:pPr>
              <w:keepLines/>
              <w:widowControl w:val="0"/>
              <w:rPr>
                <w:rFonts w:ascii="Times New Roman" w:hAnsi="Times New Roman"/>
                <w:sz w:val="24"/>
                <w:szCs w:val="24"/>
              </w:rPr>
            </w:pPr>
            <w:r w:rsidRPr="008D57F4">
              <w:rPr>
                <w:rFonts w:ascii="Times New Roman" w:hAnsi="Times New Roman"/>
                <w:sz w:val="24"/>
                <w:szCs w:val="24"/>
              </w:rPr>
              <w:t xml:space="preserve">- максимальная высота зданий, строений, сооружений от уровня земли - </w:t>
            </w:r>
            <w:r w:rsidRPr="008D57F4">
              <w:rPr>
                <w:rFonts w:ascii="Times New Roman" w:hAnsi="Times New Roman"/>
                <w:b/>
                <w:sz w:val="24"/>
                <w:szCs w:val="24"/>
              </w:rPr>
              <w:t>30 м;</w:t>
            </w:r>
          </w:p>
          <w:p w:rsidR="00837FAF" w:rsidRPr="008D57F4" w:rsidRDefault="00837FAF" w:rsidP="00A73E6B">
            <w:pPr>
              <w:rPr>
                <w:rFonts w:ascii="Times New Roman" w:hAnsi="Times New Roman"/>
                <w:sz w:val="24"/>
                <w:szCs w:val="24"/>
              </w:rPr>
            </w:pPr>
            <w:r w:rsidRPr="008D57F4">
              <w:rPr>
                <w:rFonts w:ascii="Times New Roman" w:hAnsi="Times New Roman"/>
                <w:sz w:val="24"/>
                <w:szCs w:val="24"/>
              </w:rPr>
              <w:t xml:space="preserve">- минимальные отступы до границ смежных земельных участков - </w:t>
            </w:r>
            <w:r w:rsidRPr="008D57F4">
              <w:rPr>
                <w:rFonts w:ascii="Times New Roman" w:hAnsi="Times New Roman"/>
                <w:b/>
                <w:sz w:val="24"/>
                <w:szCs w:val="24"/>
              </w:rPr>
              <w:t xml:space="preserve">3 м;  </w:t>
            </w:r>
          </w:p>
          <w:p w:rsidR="00837FAF" w:rsidRPr="008D57F4" w:rsidRDefault="00837FAF" w:rsidP="00A73E6B">
            <w:pPr>
              <w:tabs>
                <w:tab w:val="left" w:pos="2520"/>
              </w:tabs>
              <w:rPr>
                <w:rFonts w:ascii="Times New Roman" w:hAnsi="Times New Roman"/>
                <w:sz w:val="24"/>
                <w:szCs w:val="24"/>
              </w:rPr>
            </w:pPr>
            <w:r w:rsidRPr="008D57F4">
              <w:rPr>
                <w:rFonts w:ascii="Times New Roman" w:hAnsi="Times New Roman"/>
                <w:sz w:val="24"/>
                <w:szCs w:val="24"/>
              </w:rPr>
              <w:t xml:space="preserve">- минимальный отступ от красной линии улиц/проездов - </w:t>
            </w:r>
            <w:r w:rsidRPr="008D57F4">
              <w:rPr>
                <w:rFonts w:ascii="Times New Roman" w:hAnsi="Times New Roman"/>
                <w:b/>
                <w:sz w:val="24"/>
                <w:szCs w:val="24"/>
              </w:rPr>
              <w:t>5 м.</w:t>
            </w: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E3290D" w:rsidRDefault="00837FAF" w:rsidP="00A73E6B">
            <w:pPr>
              <w:autoSpaceDE w:val="0"/>
              <w:rPr>
                <w:rFonts w:ascii="Times New Roman" w:hAnsi="Times New Roman"/>
                <w:sz w:val="24"/>
                <w:szCs w:val="24"/>
              </w:rPr>
            </w:pPr>
            <w:r w:rsidRPr="00E3290D">
              <w:rPr>
                <w:rFonts w:ascii="Times New Roman" w:eastAsia="SimSun" w:hAnsi="Times New Roman"/>
                <w:color w:val="000000"/>
                <w:sz w:val="24"/>
                <w:szCs w:val="24"/>
              </w:rPr>
              <w:t>[</w:t>
            </w:r>
            <w:r w:rsidRPr="00E3290D">
              <w:rPr>
                <w:rFonts w:ascii="Times New Roman" w:hAnsi="Times New Roman"/>
                <w:color w:val="000000"/>
                <w:sz w:val="24"/>
                <w:szCs w:val="24"/>
              </w:rPr>
              <w:t>3.8</w:t>
            </w:r>
            <w:r w:rsidRPr="00E3290D">
              <w:rPr>
                <w:rFonts w:ascii="Times New Roman" w:eastAsia="SimSun" w:hAnsi="Times New Roman"/>
                <w:color w:val="000000"/>
                <w:sz w:val="24"/>
                <w:szCs w:val="24"/>
              </w:rPr>
              <w:t>] - Общественное управление</w:t>
            </w:r>
          </w:p>
        </w:tc>
        <w:tc>
          <w:tcPr>
            <w:tcW w:w="3261" w:type="dxa"/>
            <w:tcBorders>
              <w:top w:val="single" w:sz="4" w:space="0" w:color="000000"/>
              <w:left w:val="single" w:sz="4" w:space="0" w:color="000000"/>
              <w:bottom w:val="single" w:sz="4" w:space="0" w:color="000000"/>
            </w:tcBorders>
            <w:shd w:val="clear" w:color="auto" w:fill="auto"/>
          </w:tcPr>
          <w:p w:rsidR="00837FAF" w:rsidRPr="00E3290D" w:rsidRDefault="00837FAF" w:rsidP="00A73E6B">
            <w:pPr>
              <w:rPr>
                <w:rFonts w:ascii="Times New Roman" w:hAnsi="Times New Roman"/>
                <w:sz w:val="24"/>
                <w:szCs w:val="24"/>
              </w:rPr>
            </w:pPr>
            <w:r>
              <w:rPr>
                <w:rFonts w:ascii="Times New Roman" w:hAnsi="Times New Roman"/>
                <w:sz w:val="24"/>
                <w:szCs w:val="24"/>
              </w:rPr>
              <w:t>о</w:t>
            </w:r>
            <w:r w:rsidRPr="00E3290D">
              <w:rPr>
                <w:rFonts w:ascii="Times New Roman" w:hAnsi="Times New Roman"/>
                <w:sz w:val="24"/>
                <w:szCs w:val="24"/>
              </w:rPr>
              <w:t>бъекты капитального строительства, предназначенны</w:t>
            </w:r>
            <w:r>
              <w:rPr>
                <w:rFonts w:ascii="Times New Roman" w:hAnsi="Times New Roman"/>
                <w:sz w:val="24"/>
                <w:szCs w:val="24"/>
              </w:rPr>
              <w:t>е</w:t>
            </w:r>
            <w:r w:rsidRPr="00E3290D">
              <w:rPr>
                <w:rFonts w:ascii="Times New Roman" w:hAnsi="Times New Roman"/>
                <w:sz w:val="24"/>
                <w:szCs w:val="24"/>
              </w:rPr>
              <w:t xml:space="preserve"> для размещения органов государственной власти, органов местного самоуправления, судов, а также организаци</w:t>
            </w:r>
            <w:r>
              <w:rPr>
                <w:rFonts w:ascii="Times New Roman" w:hAnsi="Times New Roman"/>
                <w:sz w:val="24"/>
                <w:szCs w:val="24"/>
              </w:rPr>
              <w:t>и</w:t>
            </w:r>
            <w:r w:rsidRPr="00E3290D">
              <w:rPr>
                <w:rFonts w:ascii="Times New Roman" w:hAnsi="Times New Roman"/>
                <w:sz w:val="24"/>
                <w:szCs w:val="24"/>
              </w:rPr>
              <w:t>, непосредственно обеспечивающи</w:t>
            </w:r>
            <w:r>
              <w:rPr>
                <w:rFonts w:ascii="Times New Roman" w:hAnsi="Times New Roman"/>
                <w:sz w:val="24"/>
                <w:szCs w:val="24"/>
              </w:rPr>
              <w:t>е</w:t>
            </w:r>
            <w:r w:rsidRPr="00E3290D">
              <w:rPr>
                <w:rFonts w:ascii="Times New Roman" w:hAnsi="Times New Roman"/>
                <w:sz w:val="24"/>
                <w:szCs w:val="24"/>
              </w:rPr>
              <w:t xml:space="preserve"> их деятельность</w:t>
            </w:r>
            <w:r>
              <w:rPr>
                <w:rFonts w:ascii="Times New Roman" w:hAnsi="Times New Roman"/>
                <w:sz w:val="24"/>
                <w:szCs w:val="24"/>
              </w:rPr>
              <w:t>,</w:t>
            </w:r>
            <w:r w:rsidRPr="00E3290D">
              <w:rPr>
                <w:rFonts w:ascii="Times New Roman" w:hAnsi="Times New Roman"/>
                <w:sz w:val="24"/>
                <w:szCs w:val="24"/>
              </w:rPr>
              <w:t xml:space="preserve"> орган</w:t>
            </w:r>
            <w:r>
              <w:rPr>
                <w:rFonts w:ascii="Times New Roman" w:hAnsi="Times New Roman"/>
                <w:sz w:val="24"/>
                <w:szCs w:val="24"/>
              </w:rPr>
              <w:t>ы</w:t>
            </w:r>
            <w:r w:rsidRPr="00E3290D">
              <w:rPr>
                <w:rFonts w:ascii="Times New Roman" w:hAnsi="Times New Roman"/>
                <w:sz w:val="24"/>
                <w:szCs w:val="24"/>
              </w:rPr>
              <w:t xml:space="preserve"> управления политических партий, профессиональных и отраслевых союзов, творческих союзов и иных общественных объеди</w:t>
            </w:r>
            <w:r w:rsidRPr="00E3290D">
              <w:rPr>
                <w:rFonts w:ascii="Times New Roman" w:hAnsi="Times New Roman"/>
                <w:sz w:val="24"/>
                <w:szCs w:val="24"/>
              </w:rPr>
              <w:lastRenderedPageBreak/>
              <w:t>нений граждан по отраслевому или политическому признаку</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37FAF" w:rsidRPr="00E3290D" w:rsidRDefault="00837FAF" w:rsidP="00A73E6B">
            <w:pPr>
              <w:rPr>
                <w:rFonts w:ascii="Times New Roman" w:eastAsia="SimSun" w:hAnsi="Times New Roman"/>
                <w:color w:val="000000"/>
                <w:sz w:val="24"/>
                <w:szCs w:val="24"/>
              </w:rPr>
            </w:pPr>
            <w:r w:rsidRPr="00E3290D">
              <w:rPr>
                <w:rFonts w:ascii="Times New Roman" w:eastAsia="SimSun" w:hAnsi="Times New Roman"/>
                <w:color w:val="000000"/>
                <w:sz w:val="24"/>
                <w:szCs w:val="24"/>
              </w:rPr>
              <w:lastRenderedPageBreak/>
              <w:t xml:space="preserve">- минимальная/максимальная площадь земельных участков  – </w:t>
            </w:r>
            <w:r w:rsidRPr="00E3290D">
              <w:rPr>
                <w:rFonts w:ascii="Times New Roman" w:eastAsia="SimSun" w:hAnsi="Times New Roman"/>
                <w:b/>
                <w:color w:val="000000"/>
                <w:sz w:val="24"/>
                <w:szCs w:val="24"/>
              </w:rPr>
              <w:t>1000/10000 кв. м</w:t>
            </w:r>
            <w:r w:rsidRPr="00E3290D">
              <w:rPr>
                <w:rFonts w:ascii="Times New Roman" w:eastAsia="SimSun" w:hAnsi="Times New Roman"/>
                <w:color w:val="000000"/>
                <w:sz w:val="24"/>
                <w:szCs w:val="24"/>
              </w:rPr>
              <w:t>;</w:t>
            </w:r>
          </w:p>
          <w:p w:rsidR="00837FAF" w:rsidRDefault="00837FAF" w:rsidP="00A73E6B">
            <w:pPr>
              <w:rPr>
                <w:rFonts w:ascii="Times New Roman" w:eastAsia="SimSun" w:hAnsi="Times New Roman"/>
                <w:color w:val="000000"/>
                <w:sz w:val="24"/>
                <w:szCs w:val="24"/>
              </w:rPr>
            </w:pPr>
            <w:r w:rsidRPr="00E3290D">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837FAF" w:rsidRPr="00E3290D" w:rsidRDefault="00837FAF" w:rsidP="00A73E6B">
            <w:pPr>
              <w:rPr>
                <w:rFonts w:ascii="Times New Roman" w:eastAsia="SimSun" w:hAnsi="Times New Roman"/>
                <w:color w:val="000000"/>
                <w:sz w:val="24"/>
                <w:szCs w:val="24"/>
              </w:rPr>
            </w:pPr>
            <w:r w:rsidRPr="00E3290D">
              <w:rPr>
                <w:rFonts w:ascii="Times New Roman" w:eastAsia="SimSun" w:hAnsi="Times New Roman"/>
                <w:color w:val="000000"/>
                <w:sz w:val="24"/>
                <w:szCs w:val="24"/>
              </w:rPr>
              <w:t xml:space="preserve">– </w:t>
            </w:r>
            <w:r w:rsidRPr="00E3290D">
              <w:rPr>
                <w:rFonts w:ascii="Times New Roman" w:eastAsia="SimSun" w:hAnsi="Times New Roman"/>
                <w:b/>
                <w:color w:val="000000"/>
                <w:sz w:val="24"/>
                <w:szCs w:val="24"/>
              </w:rPr>
              <w:t>20 м</w:t>
            </w:r>
            <w:r w:rsidRPr="00E3290D">
              <w:rPr>
                <w:rFonts w:ascii="Times New Roman" w:eastAsia="SimSun" w:hAnsi="Times New Roman"/>
                <w:color w:val="000000"/>
                <w:sz w:val="24"/>
                <w:szCs w:val="24"/>
              </w:rPr>
              <w:t>;</w:t>
            </w:r>
          </w:p>
          <w:p w:rsidR="00837FAF" w:rsidRPr="00E3290D" w:rsidRDefault="00837FAF" w:rsidP="00A73E6B">
            <w:pPr>
              <w:rPr>
                <w:rFonts w:ascii="Times New Roman" w:hAnsi="Times New Roman"/>
                <w:sz w:val="24"/>
                <w:szCs w:val="24"/>
              </w:rPr>
            </w:pPr>
            <w:r w:rsidRPr="00E3290D">
              <w:rPr>
                <w:rFonts w:ascii="Times New Roman" w:eastAsia="SimSun" w:hAnsi="Times New Roman"/>
                <w:color w:val="000000"/>
                <w:sz w:val="24"/>
                <w:szCs w:val="24"/>
              </w:rPr>
              <w:t xml:space="preserve">- максимальное количество надземных этажей зданий – </w:t>
            </w:r>
            <w:r w:rsidRPr="00E3290D">
              <w:rPr>
                <w:rFonts w:ascii="Times New Roman" w:eastAsia="SimSun" w:hAnsi="Times New Roman"/>
                <w:b/>
                <w:color w:val="000000"/>
                <w:sz w:val="24"/>
                <w:szCs w:val="24"/>
              </w:rPr>
              <w:t>4 этажа</w:t>
            </w:r>
            <w:r w:rsidRPr="00E3290D">
              <w:rPr>
                <w:rFonts w:ascii="Times New Roman" w:eastAsia="SimSun" w:hAnsi="Times New Roman"/>
                <w:color w:val="000000"/>
                <w:sz w:val="24"/>
                <w:szCs w:val="24"/>
              </w:rPr>
              <w:t xml:space="preserve"> (включая мансардный этаж);</w:t>
            </w:r>
          </w:p>
          <w:p w:rsidR="00837FAF" w:rsidRPr="00E3290D" w:rsidRDefault="00837FAF" w:rsidP="00A73E6B">
            <w:pPr>
              <w:jc w:val="both"/>
              <w:rPr>
                <w:rFonts w:ascii="Times New Roman" w:eastAsia="SimSun" w:hAnsi="Times New Roman"/>
                <w:color w:val="000000"/>
                <w:sz w:val="24"/>
                <w:szCs w:val="24"/>
              </w:rPr>
            </w:pPr>
            <w:r w:rsidRPr="00E3290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E3290D">
              <w:rPr>
                <w:rFonts w:ascii="Times New Roman" w:hAnsi="Times New Roman"/>
                <w:b/>
                <w:sz w:val="24"/>
                <w:szCs w:val="24"/>
              </w:rPr>
              <w:t>20 м</w:t>
            </w:r>
            <w:r w:rsidRPr="00E3290D">
              <w:rPr>
                <w:rFonts w:ascii="Times New Roman" w:hAnsi="Times New Roman"/>
                <w:sz w:val="24"/>
                <w:szCs w:val="24"/>
              </w:rPr>
              <w:t>;</w:t>
            </w:r>
          </w:p>
          <w:p w:rsidR="00837FAF" w:rsidRPr="00E3290D" w:rsidRDefault="00837FAF" w:rsidP="00A73E6B">
            <w:pPr>
              <w:jc w:val="both"/>
              <w:rPr>
                <w:rFonts w:ascii="Times New Roman" w:hAnsi="Times New Roman"/>
                <w:sz w:val="24"/>
                <w:szCs w:val="24"/>
              </w:rPr>
            </w:pPr>
            <w:r w:rsidRPr="00E3290D">
              <w:rPr>
                <w:rFonts w:ascii="Times New Roman" w:eastAsia="SimSun" w:hAnsi="Times New Roman"/>
                <w:color w:val="000000"/>
                <w:sz w:val="24"/>
                <w:szCs w:val="24"/>
              </w:rPr>
              <w:t xml:space="preserve">- максимальный процент застройки в границах земельного участка – </w:t>
            </w:r>
            <w:r w:rsidRPr="00E3290D">
              <w:rPr>
                <w:rFonts w:ascii="Times New Roman" w:eastAsia="SimSun" w:hAnsi="Times New Roman"/>
                <w:b/>
                <w:color w:val="000000"/>
                <w:sz w:val="24"/>
                <w:szCs w:val="24"/>
              </w:rPr>
              <w:t>80%</w:t>
            </w:r>
            <w:r w:rsidRPr="00E3290D">
              <w:rPr>
                <w:rFonts w:ascii="Times New Roman" w:eastAsia="SimSun" w:hAnsi="Times New Roman"/>
                <w:color w:val="000000"/>
                <w:sz w:val="24"/>
                <w:szCs w:val="24"/>
              </w:rPr>
              <w:t>;</w:t>
            </w:r>
          </w:p>
          <w:p w:rsidR="00837FAF" w:rsidRPr="00E3290D" w:rsidRDefault="00837FAF" w:rsidP="00A73E6B">
            <w:pPr>
              <w:rPr>
                <w:rFonts w:ascii="Times New Roman" w:hAnsi="Times New Roman"/>
                <w:sz w:val="24"/>
                <w:szCs w:val="24"/>
              </w:rPr>
            </w:pPr>
            <w:r w:rsidRPr="00E3290D">
              <w:rPr>
                <w:rFonts w:ascii="Times New Roman" w:hAnsi="Times New Roman"/>
                <w:sz w:val="24"/>
                <w:szCs w:val="24"/>
              </w:rPr>
              <w:t xml:space="preserve">- минимальные отступы до границ смежных земельных участков - </w:t>
            </w:r>
            <w:r w:rsidRPr="00E3290D">
              <w:rPr>
                <w:rFonts w:ascii="Times New Roman" w:hAnsi="Times New Roman"/>
                <w:b/>
                <w:sz w:val="24"/>
                <w:szCs w:val="24"/>
              </w:rPr>
              <w:t>3 м;</w:t>
            </w:r>
          </w:p>
          <w:p w:rsidR="00837FAF" w:rsidRPr="00E3290D" w:rsidRDefault="00837FAF" w:rsidP="00A73E6B">
            <w:pPr>
              <w:tabs>
                <w:tab w:val="left" w:pos="2520"/>
              </w:tabs>
              <w:rPr>
                <w:rFonts w:ascii="Times New Roman" w:hAnsi="Times New Roman"/>
                <w:sz w:val="24"/>
                <w:szCs w:val="24"/>
              </w:rPr>
            </w:pPr>
            <w:r w:rsidRPr="00E3290D">
              <w:rPr>
                <w:rFonts w:ascii="Times New Roman" w:hAnsi="Times New Roman"/>
                <w:sz w:val="24"/>
                <w:szCs w:val="24"/>
              </w:rPr>
              <w:t xml:space="preserve">- минимальный отступ от красной линии улиц/проездов - </w:t>
            </w:r>
            <w:r w:rsidRPr="00E3290D">
              <w:rPr>
                <w:rFonts w:ascii="Times New Roman" w:hAnsi="Times New Roman"/>
                <w:b/>
                <w:sz w:val="24"/>
                <w:szCs w:val="24"/>
              </w:rPr>
              <w:t>5 м.</w:t>
            </w:r>
          </w:p>
          <w:p w:rsidR="00837FAF" w:rsidRPr="00E3290D" w:rsidRDefault="00837FAF" w:rsidP="00A73E6B">
            <w:pPr>
              <w:rPr>
                <w:rFonts w:ascii="Times New Roman" w:hAnsi="Times New Roman"/>
                <w:sz w:val="24"/>
                <w:szCs w:val="24"/>
              </w:rPr>
            </w:pP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B42450" w:rsidRDefault="00837FAF" w:rsidP="00A73E6B">
            <w:pPr>
              <w:autoSpaceDE w:val="0"/>
              <w:rPr>
                <w:rFonts w:ascii="Times New Roman" w:eastAsia="SimSun" w:hAnsi="Times New Roman"/>
                <w:color w:val="000000"/>
                <w:sz w:val="24"/>
                <w:szCs w:val="24"/>
              </w:rPr>
            </w:pPr>
            <w:r w:rsidRPr="00B42450">
              <w:rPr>
                <w:rFonts w:ascii="Times New Roman" w:eastAsia="SimSun" w:hAnsi="Times New Roman"/>
                <w:color w:val="000000"/>
                <w:sz w:val="24"/>
                <w:szCs w:val="24"/>
              </w:rPr>
              <w:t>[</w:t>
            </w:r>
            <w:r w:rsidRPr="00B42450">
              <w:rPr>
                <w:rFonts w:ascii="Times New Roman" w:hAnsi="Times New Roman"/>
                <w:color w:val="000000"/>
                <w:sz w:val="24"/>
                <w:szCs w:val="24"/>
              </w:rPr>
              <w:t>3.</w:t>
            </w:r>
            <w:r>
              <w:rPr>
                <w:rFonts w:ascii="Times New Roman" w:hAnsi="Times New Roman"/>
                <w:color w:val="000000"/>
                <w:sz w:val="24"/>
                <w:szCs w:val="24"/>
              </w:rPr>
              <w:t>10</w:t>
            </w:r>
            <w:r w:rsidRPr="00B42450">
              <w:rPr>
                <w:rFonts w:ascii="Times New Roman" w:eastAsia="SimSun" w:hAnsi="Times New Roman"/>
                <w:color w:val="000000"/>
                <w:sz w:val="24"/>
                <w:szCs w:val="24"/>
              </w:rPr>
              <w:t xml:space="preserve">] </w:t>
            </w:r>
            <w:r>
              <w:rPr>
                <w:rFonts w:ascii="Times New Roman" w:eastAsia="SimSun" w:hAnsi="Times New Roman"/>
                <w:color w:val="000000"/>
                <w:sz w:val="24"/>
                <w:szCs w:val="24"/>
              </w:rPr>
              <w:t>–</w:t>
            </w:r>
            <w:r w:rsidRPr="00B42450">
              <w:rPr>
                <w:rFonts w:ascii="Times New Roman" w:eastAsia="SimSun" w:hAnsi="Times New Roman"/>
                <w:color w:val="000000"/>
                <w:sz w:val="24"/>
                <w:szCs w:val="24"/>
              </w:rPr>
              <w:t xml:space="preserve"> </w:t>
            </w:r>
            <w:r>
              <w:rPr>
                <w:rFonts w:ascii="Times New Roman" w:eastAsia="SimSun" w:hAnsi="Times New Roman"/>
                <w:color w:val="000000"/>
                <w:sz w:val="24"/>
                <w:szCs w:val="24"/>
              </w:rPr>
              <w:t>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837FAF" w:rsidRDefault="00837FAF" w:rsidP="00A73E6B">
            <w:pPr>
              <w:rPr>
                <w:rFonts w:ascii="Times New Roman" w:hAnsi="Times New Roman"/>
                <w:sz w:val="24"/>
                <w:szCs w:val="24"/>
              </w:rPr>
            </w:pPr>
            <w:r>
              <w:rPr>
                <w:rFonts w:ascii="Times New Roman" w:hAnsi="Times New Roman"/>
                <w:sz w:val="24"/>
                <w:szCs w:val="24"/>
              </w:rPr>
              <w:t>о</w:t>
            </w:r>
            <w:r w:rsidRPr="00B42450">
              <w:rPr>
                <w:rFonts w:ascii="Times New Roman" w:hAnsi="Times New Roman"/>
                <w:sz w:val="24"/>
                <w:szCs w:val="24"/>
              </w:rPr>
              <w:t>бъекты капитального строительства, предназначенные для оказания ветеринарных услуг</w:t>
            </w:r>
            <w:r>
              <w:rPr>
                <w:rFonts w:ascii="Times New Roman" w:hAnsi="Times New Roman"/>
                <w:sz w:val="24"/>
                <w:szCs w:val="24"/>
              </w:rPr>
              <w:t>, содержания или разведения животных не являющихся сельскохозяйственными, под надзором человека</w:t>
            </w:r>
          </w:p>
          <w:p w:rsidR="00837FAF" w:rsidRDefault="00837FAF" w:rsidP="00A73E6B">
            <w:pPr>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кодами </w:t>
            </w:r>
          </w:p>
          <w:p w:rsidR="00837FAF" w:rsidRDefault="00837FAF" w:rsidP="00A73E6B">
            <w:pPr>
              <w:rPr>
                <w:rFonts w:ascii="Times New Roman" w:hAnsi="Times New Roman"/>
                <w:sz w:val="24"/>
                <w:szCs w:val="24"/>
              </w:rPr>
            </w:pPr>
            <w:r>
              <w:rPr>
                <w:rFonts w:ascii="Times New Roman" w:hAnsi="Times New Roman"/>
                <w:sz w:val="24"/>
                <w:szCs w:val="24"/>
              </w:rPr>
              <w:t>3.10.1-3.10.2</w:t>
            </w:r>
          </w:p>
        </w:tc>
        <w:tc>
          <w:tcPr>
            <w:tcW w:w="8646" w:type="dxa"/>
            <w:vMerge w:val="restart"/>
            <w:tcBorders>
              <w:top w:val="single" w:sz="4" w:space="0" w:color="000000"/>
              <w:left w:val="single" w:sz="4" w:space="0" w:color="000000"/>
              <w:right w:val="single" w:sz="4" w:space="0" w:color="000000"/>
            </w:tcBorders>
            <w:shd w:val="clear" w:color="auto" w:fill="auto"/>
          </w:tcPr>
          <w:p w:rsidR="00837FAF" w:rsidRPr="007D3451" w:rsidRDefault="00837FAF" w:rsidP="00A73E6B">
            <w:pPr>
              <w:rPr>
                <w:rFonts w:ascii="Times New Roman" w:eastAsia="Times New Roman" w:hAnsi="Times New Roman"/>
                <w:sz w:val="24"/>
                <w:szCs w:val="24"/>
                <w:lang w:eastAsia="zh-CN"/>
              </w:rPr>
            </w:pPr>
            <w:r w:rsidRPr="007D3451">
              <w:rPr>
                <w:rFonts w:ascii="Times New Roman" w:eastAsia="SimSun" w:hAnsi="Times New Roman"/>
                <w:color w:val="000000"/>
                <w:sz w:val="24"/>
                <w:szCs w:val="24"/>
                <w:lang w:eastAsia="zh-CN"/>
              </w:rPr>
              <w:t xml:space="preserve">- минимальная/максимальная площадь земельных участков  – </w:t>
            </w:r>
            <w:r w:rsidRPr="007D3451">
              <w:rPr>
                <w:rFonts w:ascii="Times New Roman" w:eastAsia="SimSun" w:hAnsi="Times New Roman"/>
                <w:b/>
                <w:color w:val="000000"/>
                <w:sz w:val="24"/>
                <w:szCs w:val="24"/>
                <w:lang w:eastAsia="zh-CN"/>
              </w:rPr>
              <w:t>100/10000 кв. м</w:t>
            </w:r>
            <w:r w:rsidRPr="007D3451">
              <w:rPr>
                <w:rFonts w:ascii="Times New Roman" w:eastAsia="SimSun" w:hAnsi="Times New Roman"/>
                <w:color w:val="000000"/>
                <w:sz w:val="24"/>
                <w:szCs w:val="24"/>
                <w:lang w:eastAsia="zh-CN"/>
              </w:rPr>
              <w:t>;</w:t>
            </w:r>
          </w:p>
          <w:p w:rsidR="00837FAF" w:rsidRDefault="00837FAF" w:rsidP="00A73E6B">
            <w:pPr>
              <w:rPr>
                <w:rFonts w:ascii="Times New Roman" w:eastAsia="Times New Roman" w:hAnsi="Times New Roman"/>
                <w:sz w:val="24"/>
                <w:szCs w:val="24"/>
                <w:lang w:eastAsia="zh-CN"/>
              </w:rPr>
            </w:pPr>
            <w:r w:rsidRPr="007D3451">
              <w:rPr>
                <w:rFonts w:ascii="Times New Roman" w:eastAsia="Times New Roman" w:hAnsi="Times New Roman"/>
                <w:sz w:val="24"/>
                <w:szCs w:val="24"/>
                <w:lang w:eastAsia="zh-CN"/>
              </w:rPr>
              <w:t>- минимальная ширина земельных участков вдоль фронта улицы (проезда)</w:t>
            </w:r>
          </w:p>
          <w:p w:rsidR="00837FAF" w:rsidRPr="007D3451" w:rsidRDefault="00837FAF" w:rsidP="00A73E6B">
            <w:pPr>
              <w:rPr>
                <w:rFonts w:ascii="Times New Roman" w:eastAsia="SimSun" w:hAnsi="Times New Roman"/>
                <w:color w:val="000000"/>
                <w:sz w:val="24"/>
                <w:szCs w:val="24"/>
                <w:lang w:eastAsia="zh-CN"/>
              </w:rPr>
            </w:pPr>
            <w:r w:rsidRPr="007D3451">
              <w:rPr>
                <w:rFonts w:ascii="Times New Roman" w:eastAsia="Times New Roman" w:hAnsi="Times New Roman"/>
                <w:sz w:val="24"/>
                <w:szCs w:val="24"/>
                <w:lang w:eastAsia="zh-CN"/>
              </w:rPr>
              <w:t xml:space="preserve">– </w:t>
            </w:r>
            <w:r w:rsidRPr="007D3451">
              <w:rPr>
                <w:rFonts w:ascii="Times New Roman" w:eastAsia="Times New Roman" w:hAnsi="Times New Roman"/>
                <w:b/>
                <w:sz w:val="24"/>
                <w:szCs w:val="24"/>
                <w:lang w:eastAsia="zh-CN"/>
              </w:rPr>
              <w:t>10,0 м</w:t>
            </w:r>
            <w:r w:rsidRPr="007D3451">
              <w:rPr>
                <w:rFonts w:ascii="Times New Roman" w:eastAsia="Times New Roman" w:hAnsi="Times New Roman"/>
                <w:sz w:val="24"/>
                <w:szCs w:val="24"/>
                <w:lang w:eastAsia="zh-CN"/>
              </w:rPr>
              <w:t xml:space="preserve">; </w:t>
            </w:r>
          </w:p>
          <w:p w:rsidR="00837FAF" w:rsidRPr="007D3451" w:rsidRDefault="00837FAF" w:rsidP="00A73E6B">
            <w:pPr>
              <w:rPr>
                <w:rFonts w:ascii="Times New Roman" w:eastAsia="Times New Roman" w:hAnsi="Times New Roman"/>
                <w:sz w:val="24"/>
                <w:szCs w:val="24"/>
                <w:lang w:eastAsia="zh-CN"/>
              </w:rPr>
            </w:pPr>
            <w:r w:rsidRPr="007D3451">
              <w:rPr>
                <w:rFonts w:ascii="Times New Roman" w:eastAsia="SimSun" w:hAnsi="Times New Roman"/>
                <w:color w:val="000000"/>
                <w:sz w:val="24"/>
                <w:szCs w:val="24"/>
                <w:lang w:eastAsia="zh-CN"/>
              </w:rPr>
              <w:t xml:space="preserve">- максимальное количество надземных этажей зданий – </w:t>
            </w:r>
            <w:r w:rsidRPr="007D3451">
              <w:rPr>
                <w:rFonts w:ascii="Times New Roman" w:eastAsia="SimSun" w:hAnsi="Times New Roman"/>
                <w:b/>
                <w:color w:val="000000"/>
                <w:sz w:val="24"/>
                <w:szCs w:val="24"/>
                <w:lang w:eastAsia="zh-CN"/>
              </w:rPr>
              <w:t>4 этажа</w:t>
            </w:r>
            <w:r w:rsidRPr="007D3451">
              <w:rPr>
                <w:rFonts w:ascii="Times New Roman" w:eastAsia="SimSun" w:hAnsi="Times New Roman"/>
                <w:color w:val="000000"/>
                <w:sz w:val="24"/>
                <w:szCs w:val="24"/>
                <w:lang w:eastAsia="zh-CN"/>
              </w:rPr>
              <w:t xml:space="preserve"> (включая мансардный этаж);</w:t>
            </w:r>
          </w:p>
          <w:p w:rsidR="00837FAF" w:rsidRPr="007D3451" w:rsidRDefault="00837FAF" w:rsidP="00A73E6B">
            <w:pPr>
              <w:jc w:val="both"/>
              <w:rPr>
                <w:rFonts w:ascii="Times New Roman" w:eastAsia="SimSun" w:hAnsi="Times New Roman"/>
                <w:color w:val="000000"/>
                <w:sz w:val="24"/>
                <w:szCs w:val="24"/>
                <w:lang w:eastAsia="zh-CN"/>
              </w:rPr>
            </w:pPr>
            <w:r w:rsidRPr="007D3451">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7D3451">
              <w:rPr>
                <w:rFonts w:ascii="Times New Roman" w:eastAsia="Times New Roman" w:hAnsi="Times New Roman"/>
                <w:b/>
                <w:sz w:val="24"/>
                <w:szCs w:val="24"/>
                <w:lang w:eastAsia="zh-CN"/>
              </w:rPr>
              <w:t>15 м</w:t>
            </w:r>
            <w:r w:rsidRPr="007D3451">
              <w:rPr>
                <w:rFonts w:ascii="Times New Roman" w:eastAsia="Times New Roman" w:hAnsi="Times New Roman"/>
                <w:sz w:val="24"/>
                <w:szCs w:val="24"/>
                <w:lang w:eastAsia="zh-CN"/>
              </w:rPr>
              <w:t>;</w:t>
            </w:r>
          </w:p>
          <w:p w:rsidR="00837FAF" w:rsidRPr="007D3451" w:rsidRDefault="00837FAF" w:rsidP="00A73E6B">
            <w:pPr>
              <w:keepLines/>
              <w:overflowPunct w:val="0"/>
              <w:autoSpaceDE w:val="0"/>
              <w:jc w:val="both"/>
              <w:rPr>
                <w:rFonts w:ascii="Times New Roman" w:eastAsia="Times New Roman" w:hAnsi="Times New Roman"/>
                <w:sz w:val="24"/>
                <w:szCs w:val="24"/>
                <w:lang w:eastAsia="zh-CN"/>
              </w:rPr>
            </w:pPr>
            <w:r w:rsidRPr="007D3451">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7D3451">
              <w:rPr>
                <w:rFonts w:ascii="Times New Roman" w:eastAsia="SimSun" w:hAnsi="Times New Roman"/>
                <w:b/>
                <w:color w:val="000000"/>
                <w:sz w:val="24"/>
                <w:szCs w:val="24"/>
                <w:lang w:eastAsia="zh-CN"/>
              </w:rPr>
              <w:t>80%</w:t>
            </w:r>
            <w:r w:rsidRPr="007D3451">
              <w:rPr>
                <w:rFonts w:ascii="Times New Roman" w:eastAsia="SimSun" w:hAnsi="Times New Roman"/>
                <w:color w:val="000000"/>
                <w:sz w:val="24"/>
                <w:szCs w:val="24"/>
                <w:lang w:eastAsia="zh-CN"/>
              </w:rPr>
              <w:t>;</w:t>
            </w:r>
          </w:p>
          <w:p w:rsidR="00837FAF" w:rsidRPr="007D3451" w:rsidRDefault="00837FAF" w:rsidP="00A73E6B">
            <w:pPr>
              <w:rPr>
                <w:rFonts w:ascii="Times New Roman" w:eastAsia="Times New Roman" w:hAnsi="Times New Roman"/>
                <w:sz w:val="24"/>
                <w:szCs w:val="24"/>
                <w:lang w:eastAsia="zh-CN"/>
              </w:rPr>
            </w:pPr>
            <w:r w:rsidRPr="007D3451">
              <w:rPr>
                <w:rFonts w:ascii="Times New Roman" w:eastAsia="Times New Roman" w:hAnsi="Times New Roman"/>
                <w:sz w:val="24"/>
                <w:szCs w:val="24"/>
                <w:lang w:eastAsia="zh-CN"/>
              </w:rPr>
              <w:t xml:space="preserve">- минимальные отступы до границ смежных земельных участков - </w:t>
            </w:r>
            <w:r w:rsidRPr="007D3451">
              <w:rPr>
                <w:rFonts w:ascii="Times New Roman" w:eastAsia="Times New Roman" w:hAnsi="Times New Roman"/>
                <w:b/>
                <w:sz w:val="24"/>
                <w:szCs w:val="24"/>
                <w:lang w:eastAsia="zh-CN"/>
              </w:rPr>
              <w:t xml:space="preserve">3 м;  </w:t>
            </w:r>
          </w:p>
          <w:p w:rsidR="00837FAF" w:rsidRPr="007D3451" w:rsidRDefault="00837FAF" w:rsidP="00A73E6B">
            <w:pPr>
              <w:tabs>
                <w:tab w:val="left" w:pos="2520"/>
              </w:tabs>
              <w:rPr>
                <w:rFonts w:ascii="Times New Roman" w:eastAsia="Times New Roman" w:hAnsi="Times New Roman"/>
                <w:sz w:val="24"/>
                <w:szCs w:val="24"/>
                <w:lang w:eastAsia="zh-CN"/>
              </w:rPr>
            </w:pPr>
            <w:r w:rsidRPr="007D3451">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Pr="007D3451">
              <w:rPr>
                <w:rFonts w:ascii="Times New Roman" w:eastAsia="Times New Roman" w:hAnsi="Times New Roman"/>
                <w:sz w:val="24"/>
                <w:szCs w:val="24"/>
                <w:lang w:eastAsia="zh-CN"/>
              </w:rPr>
              <w:t xml:space="preserve">минимальный отступ от красной линии улиц/проездов - </w:t>
            </w:r>
            <w:r w:rsidRPr="007D3451">
              <w:rPr>
                <w:rFonts w:ascii="Times New Roman" w:eastAsia="Times New Roman" w:hAnsi="Times New Roman"/>
                <w:b/>
                <w:sz w:val="24"/>
                <w:szCs w:val="24"/>
                <w:lang w:eastAsia="zh-CN"/>
              </w:rPr>
              <w:t>5 м</w:t>
            </w:r>
            <w:r>
              <w:rPr>
                <w:rFonts w:ascii="Times New Roman" w:eastAsia="Times New Roman" w:hAnsi="Times New Roman"/>
                <w:b/>
                <w:sz w:val="24"/>
                <w:szCs w:val="24"/>
                <w:lang w:eastAsia="zh-CN"/>
              </w:rPr>
              <w:t>.</w:t>
            </w:r>
          </w:p>
          <w:p w:rsidR="00837FAF" w:rsidRPr="00E3290D" w:rsidRDefault="00837FAF" w:rsidP="00A73E6B">
            <w:pPr>
              <w:rPr>
                <w:rFonts w:ascii="Times New Roman" w:eastAsia="SimSun" w:hAnsi="Times New Roman"/>
                <w:color w:val="000000"/>
                <w:sz w:val="24"/>
                <w:szCs w:val="24"/>
              </w:rPr>
            </w:pP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B42450" w:rsidRDefault="00837FAF" w:rsidP="00A73E6B">
            <w:pPr>
              <w:autoSpaceDE w:val="0"/>
              <w:rPr>
                <w:rFonts w:ascii="Times New Roman" w:hAnsi="Times New Roman"/>
                <w:sz w:val="24"/>
                <w:szCs w:val="24"/>
              </w:rPr>
            </w:pPr>
            <w:r w:rsidRPr="00B42450">
              <w:rPr>
                <w:rFonts w:ascii="Times New Roman" w:eastAsia="SimSun" w:hAnsi="Times New Roman"/>
                <w:color w:val="000000"/>
                <w:sz w:val="24"/>
                <w:szCs w:val="24"/>
              </w:rPr>
              <w:t>[</w:t>
            </w:r>
            <w:r w:rsidRPr="00B42450">
              <w:rPr>
                <w:rFonts w:ascii="Times New Roman" w:hAnsi="Times New Roman"/>
                <w:color w:val="000000"/>
                <w:sz w:val="24"/>
                <w:szCs w:val="24"/>
              </w:rPr>
              <w:t>3.10.1</w:t>
            </w:r>
            <w:r w:rsidRPr="00B42450">
              <w:rPr>
                <w:rFonts w:ascii="Times New Roman" w:eastAsia="SimSun" w:hAnsi="Times New Roman"/>
                <w:color w:val="000000"/>
                <w:sz w:val="24"/>
                <w:szCs w:val="24"/>
              </w:rPr>
              <w:t>] -</w:t>
            </w:r>
            <w:r w:rsidRPr="00B42450">
              <w:rPr>
                <w:rFonts w:ascii="Times New Roman" w:hAnsi="Times New Roman"/>
                <w:sz w:val="24"/>
                <w:szCs w:val="24"/>
              </w:rPr>
              <w:t xml:space="preserve">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837FAF" w:rsidRPr="00B42450" w:rsidRDefault="00837FAF" w:rsidP="00A73E6B">
            <w:pPr>
              <w:rPr>
                <w:rFonts w:ascii="Times New Roman" w:hAnsi="Times New Roman"/>
                <w:sz w:val="24"/>
                <w:szCs w:val="24"/>
              </w:rPr>
            </w:pPr>
            <w:r>
              <w:rPr>
                <w:rFonts w:ascii="Times New Roman" w:hAnsi="Times New Roman"/>
                <w:sz w:val="24"/>
                <w:szCs w:val="24"/>
              </w:rPr>
              <w:t>о</w:t>
            </w:r>
            <w:r w:rsidRPr="00B42450">
              <w:rPr>
                <w:rFonts w:ascii="Times New Roman" w:hAnsi="Times New Roman"/>
                <w:sz w:val="24"/>
                <w:szCs w:val="24"/>
              </w:rPr>
              <w:t>бъекты капитального строительства, предназначенные для оказания ветеринарных услуг без содержания животных</w:t>
            </w:r>
          </w:p>
        </w:tc>
        <w:tc>
          <w:tcPr>
            <w:tcW w:w="8646" w:type="dxa"/>
            <w:vMerge/>
            <w:tcBorders>
              <w:left w:val="single" w:sz="4" w:space="0" w:color="000000"/>
              <w:right w:val="single" w:sz="4" w:space="0" w:color="000000"/>
            </w:tcBorders>
            <w:shd w:val="clear" w:color="auto" w:fill="auto"/>
          </w:tcPr>
          <w:p w:rsidR="00837FAF" w:rsidRPr="00E3290D" w:rsidRDefault="00837FAF" w:rsidP="00A73E6B">
            <w:pPr>
              <w:rPr>
                <w:rFonts w:ascii="Times New Roman" w:eastAsia="SimSun" w:hAnsi="Times New Roman"/>
                <w:color w:val="000000"/>
                <w:sz w:val="24"/>
                <w:szCs w:val="24"/>
              </w:rPr>
            </w:pP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B42450" w:rsidRDefault="00837FAF" w:rsidP="00A73E6B">
            <w:pPr>
              <w:autoSpaceDE w:val="0"/>
              <w:rPr>
                <w:rFonts w:ascii="Times New Roman" w:eastAsia="SimSun" w:hAnsi="Times New Roman"/>
                <w:color w:val="000000"/>
                <w:sz w:val="24"/>
                <w:szCs w:val="24"/>
              </w:rPr>
            </w:pPr>
            <w:r w:rsidRPr="00B42450">
              <w:rPr>
                <w:rFonts w:ascii="Times New Roman" w:eastAsia="SimSun" w:hAnsi="Times New Roman"/>
                <w:color w:val="000000"/>
                <w:sz w:val="24"/>
                <w:szCs w:val="24"/>
              </w:rPr>
              <w:t>[</w:t>
            </w:r>
            <w:r w:rsidRPr="00B42450">
              <w:rPr>
                <w:rFonts w:ascii="Times New Roman" w:hAnsi="Times New Roman"/>
                <w:color w:val="000000"/>
                <w:sz w:val="24"/>
                <w:szCs w:val="24"/>
              </w:rPr>
              <w:t>3.10.</w:t>
            </w:r>
            <w:r>
              <w:rPr>
                <w:rFonts w:ascii="Times New Roman" w:hAnsi="Times New Roman"/>
                <w:color w:val="000000"/>
                <w:sz w:val="24"/>
                <w:szCs w:val="24"/>
              </w:rPr>
              <w:t>2</w:t>
            </w:r>
            <w:r w:rsidRPr="00B42450">
              <w:rPr>
                <w:rFonts w:ascii="Times New Roman" w:eastAsia="SimSun" w:hAnsi="Times New Roman"/>
                <w:color w:val="000000"/>
                <w:sz w:val="24"/>
                <w:szCs w:val="24"/>
              </w:rPr>
              <w:t xml:space="preserve">] </w:t>
            </w:r>
            <w:r>
              <w:rPr>
                <w:rFonts w:ascii="Times New Roman" w:eastAsia="SimSun" w:hAnsi="Times New Roman"/>
                <w:color w:val="000000"/>
                <w:sz w:val="24"/>
                <w:szCs w:val="24"/>
              </w:rPr>
              <w:t>–</w:t>
            </w:r>
            <w:r w:rsidRPr="00B42450">
              <w:rPr>
                <w:rFonts w:ascii="Times New Roman" w:hAnsi="Times New Roman"/>
                <w:sz w:val="24"/>
                <w:szCs w:val="24"/>
              </w:rPr>
              <w:t xml:space="preserve"> </w:t>
            </w:r>
            <w:r>
              <w:rPr>
                <w:rFonts w:ascii="Times New Roman" w:hAnsi="Times New Roman"/>
                <w:sz w:val="24"/>
                <w:szCs w:val="24"/>
              </w:rPr>
              <w:t>Приюты для животных</w:t>
            </w:r>
          </w:p>
        </w:tc>
        <w:tc>
          <w:tcPr>
            <w:tcW w:w="3261" w:type="dxa"/>
            <w:tcBorders>
              <w:top w:val="single" w:sz="4" w:space="0" w:color="000000"/>
              <w:left w:val="single" w:sz="4" w:space="0" w:color="000000"/>
              <w:bottom w:val="single" w:sz="4" w:space="0" w:color="000000"/>
            </w:tcBorders>
            <w:shd w:val="clear" w:color="auto" w:fill="auto"/>
          </w:tcPr>
          <w:p w:rsidR="00837FAF" w:rsidRDefault="00837FAF" w:rsidP="00A73E6B">
            <w:pPr>
              <w:rPr>
                <w:rFonts w:ascii="Times New Roman" w:hAnsi="Times New Roman"/>
                <w:sz w:val="24"/>
                <w:szCs w:val="24"/>
              </w:rPr>
            </w:pPr>
            <w:r>
              <w:rPr>
                <w:rFonts w:ascii="Times New Roman" w:hAnsi="Times New Roman"/>
                <w:sz w:val="24"/>
                <w:szCs w:val="24"/>
              </w:rPr>
              <w:t>о</w:t>
            </w:r>
            <w:r w:rsidRPr="00B42450">
              <w:rPr>
                <w:rFonts w:ascii="Times New Roman" w:hAnsi="Times New Roman"/>
                <w:sz w:val="24"/>
                <w:szCs w:val="24"/>
              </w:rPr>
              <w:t xml:space="preserve">бъекты капитального строительства, предназначенные для оказания ветеринарных услуг </w:t>
            </w:r>
            <w:r>
              <w:rPr>
                <w:rFonts w:ascii="Times New Roman" w:hAnsi="Times New Roman"/>
                <w:sz w:val="24"/>
                <w:szCs w:val="24"/>
              </w:rPr>
              <w:t>в стационаре, гостиницы для животных</w:t>
            </w:r>
          </w:p>
        </w:tc>
        <w:tc>
          <w:tcPr>
            <w:tcW w:w="8646" w:type="dxa"/>
            <w:vMerge/>
            <w:tcBorders>
              <w:left w:val="single" w:sz="4" w:space="0" w:color="000000"/>
              <w:bottom w:val="single" w:sz="4" w:space="0" w:color="000000"/>
              <w:right w:val="single" w:sz="4" w:space="0" w:color="000000"/>
            </w:tcBorders>
            <w:shd w:val="clear" w:color="auto" w:fill="auto"/>
          </w:tcPr>
          <w:p w:rsidR="00837FAF" w:rsidRPr="00E3290D" w:rsidRDefault="00837FAF" w:rsidP="00A73E6B">
            <w:pPr>
              <w:rPr>
                <w:rFonts w:ascii="Times New Roman" w:eastAsia="SimSun" w:hAnsi="Times New Roman"/>
                <w:color w:val="000000"/>
                <w:sz w:val="24"/>
                <w:szCs w:val="24"/>
              </w:rPr>
            </w:pP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037A7D" w:rsidRDefault="00837FAF" w:rsidP="00A73E6B">
            <w:pPr>
              <w:autoSpaceDE w:val="0"/>
              <w:rPr>
                <w:rFonts w:ascii="Times New Roman" w:eastAsia="SimSun" w:hAnsi="Times New Roman"/>
                <w:color w:val="000000"/>
                <w:sz w:val="24"/>
                <w:szCs w:val="24"/>
              </w:rPr>
            </w:pPr>
            <w:r w:rsidRPr="00037A7D">
              <w:rPr>
                <w:rFonts w:ascii="Times New Roman" w:eastAsia="SimSun" w:hAnsi="Times New Roman"/>
                <w:color w:val="000000"/>
                <w:sz w:val="24"/>
                <w:szCs w:val="24"/>
              </w:rPr>
              <w:t>[4</w:t>
            </w:r>
            <w:r w:rsidRPr="00037A7D">
              <w:rPr>
                <w:rFonts w:ascii="Times New Roman" w:hAnsi="Times New Roman"/>
                <w:color w:val="000000"/>
                <w:sz w:val="24"/>
                <w:szCs w:val="24"/>
              </w:rPr>
              <w:t>.1</w:t>
            </w:r>
            <w:r w:rsidRPr="00037A7D">
              <w:rPr>
                <w:rFonts w:ascii="Times New Roman" w:eastAsia="SimSun" w:hAnsi="Times New Roman"/>
                <w:color w:val="000000"/>
                <w:sz w:val="24"/>
                <w:szCs w:val="24"/>
              </w:rPr>
              <w:t>] - Деловое управление</w:t>
            </w:r>
          </w:p>
        </w:tc>
        <w:tc>
          <w:tcPr>
            <w:tcW w:w="3261" w:type="dxa"/>
            <w:tcBorders>
              <w:top w:val="single" w:sz="4" w:space="0" w:color="000000"/>
              <w:left w:val="single" w:sz="4" w:space="0" w:color="000000"/>
              <w:bottom w:val="single" w:sz="4" w:space="0" w:color="000000"/>
            </w:tcBorders>
            <w:shd w:val="clear" w:color="auto" w:fill="auto"/>
          </w:tcPr>
          <w:p w:rsidR="00837FAF" w:rsidRDefault="00837FAF" w:rsidP="00A73E6B">
            <w:pPr>
              <w:rPr>
                <w:rFonts w:ascii="Times New Roman" w:hAnsi="Times New Roman"/>
                <w:sz w:val="24"/>
                <w:szCs w:val="24"/>
              </w:rPr>
            </w:pPr>
            <w:r>
              <w:rPr>
                <w:rFonts w:ascii="Times New Roman" w:eastAsia="SimSun" w:hAnsi="Times New Roman"/>
                <w:color w:val="000000"/>
                <w:sz w:val="24"/>
                <w:szCs w:val="24"/>
              </w:rPr>
              <w:t>о</w:t>
            </w:r>
            <w:r w:rsidRPr="00037A7D">
              <w:rPr>
                <w:rFonts w:ascii="Times New Roman" w:eastAsia="SimSun" w:hAnsi="Times New Roman"/>
                <w:color w:val="000000"/>
                <w:sz w:val="24"/>
                <w:szCs w:val="24"/>
              </w:rPr>
              <w:t xml:space="preserve">бъекты капитального строительства управленческой деятельности, не связанной с государственным или муниципальным управлением и оказанием услуг, обеспечения совершения сделок, не </w:t>
            </w:r>
            <w:r w:rsidRPr="00037A7D">
              <w:rPr>
                <w:rFonts w:ascii="Times New Roman" w:eastAsia="SimSun" w:hAnsi="Times New Roman"/>
                <w:color w:val="000000"/>
                <w:sz w:val="24"/>
                <w:szCs w:val="24"/>
              </w:rPr>
              <w:lastRenderedPageBreak/>
              <w:t>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37FAF" w:rsidRPr="00037A7D" w:rsidRDefault="00837FAF" w:rsidP="00A73E6B">
            <w:pPr>
              <w:rPr>
                <w:rFonts w:ascii="Times New Roman" w:eastAsia="SimSun" w:hAnsi="Times New Roman"/>
                <w:color w:val="000000"/>
                <w:sz w:val="24"/>
                <w:szCs w:val="24"/>
              </w:rPr>
            </w:pPr>
            <w:r w:rsidRPr="00037A7D">
              <w:rPr>
                <w:rFonts w:ascii="Times New Roman" w:eastAsia="SimSun" w:hAnsi="Times New Roman"/>
                <w:color w:val="000000"/>
                <w:sz w:val="24"/>
                <w:szCs w:val="24"/>
              </w:rPr>
              <w:lastRenderedPageBreak/>
              <w:t xml:space="preserve">- минимальная/максимальная площадь земельных участков  – </w:t>
            </w:r>
            <w:r w:rsidRPr="00037A7D">
              <w:rPr>
                <w:rFonts w:ascii="Times New Roman" w:eastAsia="SimSun" w:hAnsi="Times New Roman"/>
                <w:b/>
                <w:color w:val="000000"/>
                <w:sz w:val="24"/>
                <w:szCs w:val="24"/>
              </w:rPr>
              <w:t>100 /</w:t>
            </w:r>
            <w:r>
              <w:rPr>
                <w:rFonts w:ascii="Times New Roman" w:eastAsia="SimSun" w:hAnsi="Times New Roman"/>
                <w:b/>
                <w:color w:val="000000"/>
                <w:sz w:val="24"/>
                <w:szCs w:val="24"/>
              </w:rPr>
              <w:t>10</w:t>
            </w:r>
            <w:r w:rsidRPr="00037A7D">
              <w:rPr>
                <w:rFonts w:ascii="Times New Roman" w:eastAsia="SimSun" w:hAnsi="Times New Roman"/>
                <w:b/>
                <w:color w:val="000000"/>
                <w:sz w:val="24"/>
                <w:szCs w:val="24"/>
              </w:rPr>
              <w:t>000 кв. м</w:t>
            </w:r>
            <w:r w:rsidRPr="00037A7D">
              <w:rPr>
                <w:rFonts w:ascii="Times New Roman" w:eastAsia="SimSun" w:hAnsi="Times New Roman"/>
                <w:color w:val="000000"/>
                <w:sz w:val="24"/>
                <w:szCs w:val="24"/>
              </w:rPr>
              <w:t>;</w:t>
            </w:r>
          </w:p>
          <w:p w:rsidR="00837FAF" w:rsidRDefault="00837FAF" w:rsidP="00A73E6B">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837FAF" w:rsidRPr="00037A7D" w:rsidRDefault="00837FAF" w:rsidP="00A73E6B">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10</w:t>
            </w:r>
            <w:r w:rsidRPr="00037A7D">
              <w:rPr>
                <w:rFonts w:ascii="Times New Roman" w:eastAsia="SimSun" w:hAnsi="Times New Roman"/>
                <w:color w:val="000000"/>
                <w:sz w:val="24"/>
                <w:szCs w:val="24"/>
              </w:rPr>
              <w:t xml:space="preserve"> </w:t>
            </w:r>
            <w:r w:rsidRPr="004752E9">
              <w:rPr>
                <w:rFonts w:ascii="Times New Roman" w:eastAsia="SimSun" w:hAnsi="Times New Roman"/>
                <w:b/>
                <w:color w:val="000000"/>
                <w:sz w:val="24"/>
                <w:szCs w:val="24"/>
              </w:rPr>
              <w:t>м</w:t>
            </w:r>
            <w:r w:rsidRPr="00037A7D">
              <w:rPr>
                <w:rFonts w:ascii="Times New Roman" w:eastAsia="SimSun" w:hAnsi="Times New Roman"/>
                <w:color w:val="000000"/>
                <w:sz w:val="24"/>
                <w:szCs w:val="24"/>
              </w:rPr>
              <w:t>;</w:t>
            </w:r>
          </w:p>
          <w:p w:rsidR="00837FAF" w:rsidRPr="00037A7D" w:rsidRDefault="00837FAF" w:rsidP="00A73E6B">
            <w:pPr>
              <w:rPr>
                <w:rFonts w:ascii="Times New Roman" w:hAnsi="Times New Roman"/>
                <w:sz w:val="24"/>
                <w:szCs w:val="24"/>
              </w:rPr>
            </w:pPr>
            <w:r w:rsidRPr="00037A7D">
              <w:rPr>
                <w:rFonts w:ascii="Times New Roman" w:eastAsia="SimSun" w:hAnsi="Times New Roman"/>
                <w:color w:val="000000"/>
                <w:sz w:val="24"/>
                <w:szCs w:val="24"/>
              </w:rPr>
              <w:t xml:space="preserve">- максимальное количество надземных этажей зданий – </w:t>
            </w:r>
            <w:r w:rsidRPr="00037A7D">
              <w:rPr>
                <w:rFonts w:ascii="Times New Roman" w:eastAsia="SimSun" w:hAnsi="Times New Roman"/>
                <w:b/>
                <w:color w:val="000000"/>
                <w:sz w:val="24"/>
                <w:szCs w:val="24"/>
              </w:rPr>
              <w:t>3 этажа</w:t>
            </w:r>
            <w:r w:rsidRPr="00037A7D">
              <w:rPr>
                <w:rFonts w:ascii="Times New Roman" w:eastAsia="SimSun" w:hAnsi="Times New Roman"/>
                <w:color w:val="000000"/>
                <w:sz w:val="24"/>
                <w:szCs w:val="24"/>
              </w:rPr>
              <w:t xml:space="preserve"> (включая мансардный этаж);</w:t>
            </w:r>
          </w:p>
          <w:p w:rsidR="00837FAF" w:rsidRPr="00037A7D" w:rsidRDefault="00837FAF" w:rsidP="00A73E6B">
            <w:pPr>
              <w:jc w:val="both"/>
              <w:rPr>
                <w:rFonts w:ascii="Times New Roman" w:eastAsia="SimSun" w:hAnsi="Times New Roman"/>
                <w:color w:val="000000"/>
                <w:sz w:val="24"/>
                <w:szCs w:val="24"/>
              </w:rPr>
            </w:pPr>
            <w:r w:rsidRPr="00037A7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037A7D">
              <w:rPr>
                <w:rFonts w:ascii="Times New Roman" w:hAnsi="Times New Roman"/>
                <w:b/>
                <w:sz w:val="24"/>
                <w:szCs w:val="24"/>
              </w:rPr>
              <w:t>12 м</w:t>
            </w:r>
            <w:r w:rsidRPr="00037A7D">
              <w:rPr>
                <w:rFonts w:ascii="Times New Roman" w:hAnsi="Times New Roman"/>
                <w:sz w:val="24"/>
                <w:szCs w:val="24"/>
              </w:rPr>
              <w:t>;</w:t>
            </w:r>
          </w:p>
          <w:p w:rsidR="00837FAF" w:rsidRPr="00037A7D" w:rsidRDefault="00837FAF" w:rsidP="00A73E6B">
            <w:pPr>
              <w:rPr>
                <w:rFonts w:ascii="Times New Roman" w:hAnsi="Times New Roman"/>
                <w:color w:val="000000"/>
                <w:sz w:val="24"/>
                <w:szCs w:val="24"/>
              </w:rPr>
            </w:pPr>
            <w:r w:rsidRPr="00037A7D">
              <w:rPr>
                <w:rFonts w:ascii="Times New Roman" w:eastAsia="SimSun" w:hAnsi="Times New Roman"/>
                <w:color w:val="000000"/>
                <w:sz w:val="24"/>
                <w:szCs w:val="24"/>
              </w:rPr>
              <w:lastRenderedPageBreak/>
              <w:t xml:space="preserve">- максимальный процент застройки в границах земельного участка – </w:t>
            </w:r>
            <w:r w:rsidRPr="00037A7D">
              <w:rPr>
                <w:rFonts w:ascii="Times New Roman" w:eastAsia="SimSun" w:hAnsi="Times New Roman"/>
                <w:b/>
                <w:color w:val="000000"/>
                <w:sz w:val="24"/>
                <w:szCs w:val="24"/>
              </w:rPr>
              <w:t>80%</w:t>
            </w:r>
            <w:r w:rsidRPr="00037A7D">
              <w:rPr>
                <w:rFonts w:ascii="Times New Roman" w:eastAsia="SimSun" w:hAnsi="Times New Roman"/>
                <w:color w:val="000000"/>
                <w:sz w:val="24"/>
                <w:szCs w:val="24"/>
              </w:rPr>
              <w:t>;</w:t>
            </w:r>
          </w:p>
          <w:p w:rsidR="00837FAF" w:rsidRPr="00037A7D" w:rsidRDefault="00837FAF" w:rsidP="00A73E6B">
            <w:pPr>
              <w:rPr>
                <w:rFonts w:ascii="Times New Roman" w:hAnsi="Times New Roman"/>
                <w:sz w:val="24"/>
                <w:szCs w:val="24"/>
              </w:rPr>
            </w:pPr>
            <w:r w:rsidRPr="00037A7D">
              <w:rPr>
                <w:rFonts w:ascii="Times New Roman" w:hAnsi="Times New Roman"/>
                <w:color w:val="000000"/>
                <w:sz w:val="24"/>
                <w:szCs w:val="24"/>
              </w:rPr>
              <w:t xml:space="preserve">- минимальные отступы от границ земельных участков - </w:t>
            </w:r>
            <w:r w:rsidRPr="00037A7D">
              <w:rPr>
                <w:rFonts w:ascii="Times New Roman" w:hAnsi="Times New Roman"/>
                <w:b/>
                <w:color w:val="000000"/>
                <w:sz w:val="24"/>
                <w:szCs w:val="24"/>
              </w:rPr>
              <w:t>3</w:t>
            </w:r>
            <w:r w:rsidRPr="00037A7D">
              <w:rPr>
                <w:rFonts w:ascii="Times New Roman" w:hAnsi="Times New Roman"/>
                <w:color w:val="000000"/>
                <w:sz w:val="24"/>
                <w:szCs w:val="24"/>
              </w:rPr>
              <w:t xml:space="preserve"> </w:t>
            </w:r>
            <w:r w:rsidRPr="004752E9">
              <w:rPr>
                <w:rFonts w:ascii="Times New Roman" w:hAnsi="Times New Roman"/>
                <w:b/>
                <w:color w:val="000000"/>
                <w:sz w:val="24"/>
                <w:szCs w:val="24"/>
              </w:rPr>
              <w:t>м</w:t>
            </w:r>
            <w:r w:rsidRPr="00037A7D">
              <w:rPr>
                <w:rFonts w:ascii="Times New Roman" w:hAnsi="Times New Roman"/>
                <w:color w:val="000000"/>
                <w:sz w:val="24"/>
                <w:szCs w:val="24"/>
              </w:rPr>
              <w:t>;</w:t>
            </w:r>
          </w:p>
          <w:p w:rsidR="00837FAF" w:rsidRPr="00037A7D" w:rsidRDefault="00837FAF" w:rsidP="00A73E6B">
            <w:pPr>
              <w:tabs>
                <w:tab w:val="left" w:pos="2520"/>
              </w:tabs>
              <w:rPr>
                <w:rFonts w:ascii="Times New Roman" w:hAnsi="Times New Roman"/>
                <w:sz w:val="24"/>
                <w:szCs w:val="24"/>
              </w:rPr>
            </w:pPr>
            <w:r w:rsidRPr="00037A7D">
              <w:rPr>
                <w:rFonts w:ascii="Times New Roman" w:hAnsi="Times New Roman"/>
                <w:sz w:val="24"/>
                <w:szCs w:val="24"/>
              </w:rPr>
              <w:t xml:space="preserve">- минимальный отступ от красной линии улиц/проездов - </w:t>
            </w:r>
            <w:r w:rsidRPr="00037A7D">
              <w:rPr>
                <w:rFonts w:ascii="Times New Roman" w:hAnsi="Times New Roman"/>
                <w:b/>
                <w:sz w:val="24"/>
                <w:szCs w:val="24"/>
              </w:rPr>
              <w:t>5 м.</w:t>
            </w:r>
          </w:p>
          <w:p w:rsidR="00837FAF" w:rsidRPr="00E3290D" w:rsidRDefault="00837FAF" w:rsidP="00A73E6B">
            <w:pPr>
              <w:rPr>
                <w:rFonts w:ascii="Times New Roman" w:eastAsia="SimSun" w:hAnsi="Times New Roman"/>
                <w:color w:val="000000"/>
                <w:sz w:val="24"/>
                <w:szCs w:val="24"/>
              </w:rPr>
            </w:pP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5148F1" w:rsidRDefault="00837FAF" w:rsidP="00A73E6B">
            <w:pPr>
              <w:rPr>
                <w:rFonts w:ascii="Times New Roman" w:hAnsi="Times New Roman"/>
                <w:sz w:val="24"/>
                <w:szCs w:val="24"/>
              </w:rPr>
            </w:pPr>
            <w:r w:rsidRPr="005148F1">
              <w:rPr>
                <w:rFonts w:ascii="Times New Roman" w:eastAsia="SimSun" w:hAnsi="Times New Roman"/>
                <w:color w:val="000000"/>
                <w:sz w:val="24"/>
                <w:szCs w:val="24"/>
              </w:rPr>
              <w:t>[</w:t>
            </w:r>
            <w:r w:rsidRPr="005148F1">
              <w:rPr>
                <w:rFonts w:ascii="Times New Roman" w:hAnsi="Times New Roman"/>
                <w:color w:val="000000"/>
                <w:sz w:val="24"/>
                <w:szCs w:val="24"/>
              </w:rPr>
              <w:t>4.2</w:t>
            </w:r>
            <w:r w:rsidRPr="005148F1">
              <w:rPr>
                <w:rFonts w:ascii="Times New Roman" w:eastAsia="SimSun" w:hAnsi="Times New Roman"/>
                <w:color w:val="000000"/>
                <w:sz w:val="24"/>
                <w:szCs w:val="24"/>
              </w:rPr>
              <w:t>] - Объекты торговли (торговые центры, торгово-развлекательные центры (комплексы)</w:t>
            </w:r>
          </w:p>
        </w:tc>
        <w:tc>
          <w:tcPr>
            <w:tcW w:w="3261" w:type="dxa"/>
            <w:tcBorders>
              <w:top w:val="single" w:sz="4" w:space="0" w:color="000000"/>
              <w:left w:val="single" w:sz="4" w:space="0" w:color="000000"/>
              <w:bottom w:val="single" w:sz="4" w:space="0" w:color="000000"/>
            </w:tcBorders>
            <w:shd w:val="clear" w:color="auto" w:fill="auto"/>
          </w:tcPr>
          <w:p w:rsidR="00837FAF" w:rsidRPr="005148F1" w:rsidRDefault="00837FAF" w:rsidP="00A73E6B">
            <w:pPr>
              <w:pStyle w:val="af8"/>
              <w:rPr>
                <w:rFonts w:ascii="Times New Roman" w:hAnsi="Times New Roman" w:cs="Times New Roman"/>
                <w:sz w:val="24"/>
                <w:szCs w:val="24"/>
              </w:rPr>
            </w:pPr>
            <w:r>
              <w:rPr>
                <w:rFonts w:ascii="Times New Roman" w:hAnsi="Times New Roman" w:cs="Times New Roman"/>
                <w:sz w:val="24"/>
                <w:szCs w:val="24"/>
              </w:rPr>
              <w:t>о</w:t>
            </w:r>
            <w:r w:rsidRPr="005148F1">
              <w:rPr>
                <w:rFonts w:ascii="Times New Roman" w:hAnsi="Times New Roman" w:cs="Times New Roman"/>
                <w:sz w:val="24"/>
                <w:szCs w:val="24"/>
              </w:rPr>
              <w:t>бъекты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w:t>
            </w:r>
            <w:r>
              <w:rPr>
                <w:rFonts w:ascii="Times New Roman" w:hAnsi="Times New Roman" w:cs="Times New Roman"/>
                <w:sz w:val="24"/>
                <w:szCs w:val="24"/>
              </w:rPr>
              <w:t xml:space="preserve"> с кодами 4.5-4.9 (</w:t>
            </w:r>
            <w:r w:rsidRPr="005148F1">
              <w:rPr>
                <w:rFonts w:ascii="Times New Roman" w:hAnsi="Times New Roman" w:cs="Times New Roman"/>
                <w:sz w:val="24"/>
                <w:szCs w:val="24"/>
              </w:rPr>
              <w:t>банковская и страховая деятельность, общественное питание,</w:t>
            </w:r>
            <w:r>
              <w:rPr>
                <w:rFonts w:ascii="Times New Roman" w:hAnsi="Times New Roman" w:cs="Times New Roman"/>
                <w:sz w:val="24"/>
                <w:szCs w:val="24"/>
              </w:rPr>
              <w:t xml:space="preserve"> </w:t>
            </w:r>
            <w:r w:rsidRPr="005148F1">
              <w:rPr>
                <w:rFonts w:ascii="Times New Roman" w:hAnsi="Times New Roman" w:cs="Times New Roman"/>
                <w:sz w:val="24"/>
                <w:szCs w:val="24"/>
              </w:rPr>
              <w:t>гостиничное обслуживание, развлечения,</w:t>
            </w:r>
            <w:r>
              <w:rPr>
                <w:rFonts w:ascii="Times New Roman" w:hAnsi="Times New Roman" w:cs="Times New Roman"/>
                <w:sz w:val="24"/>
                <w:szCs w:val="24"/>
              </w:rPr>
              <w:t xml:space="preserve"> </w:t>
            </w:r>
            <w:r w:rsidRPr="005148F1">
              <w:rPr>
                <w:rFonts w:ascii="Times New Roman" w:hAnsi="Times New Roman" w:cs="Times New Roman"/>
                <w:sz w:val="24"/>
                <w:szCs w:val="24"/>
              </w:rPr>
              <w:t>обслуживание автотранспорта</w:t>
            </w:r>
            <w:r>
              <w:rPr>
                <w:rFonts w:ascii="Times New Roman" w:hAnsi="Times New Roman" w:cs="Times New Roman"/>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37FAF" w:rsidRPr="005148F1" w:rsidRDefault="00837FAF" w:rsidP="00A73E6B">
            <w:pPr>
              <w:rPr>
                <w:rFonts w:ascii="Times New Roman" w:eastAsia="SimSun" w:hAnsi="Times New Roman"/>
                <w:b/>
                <w:color w:val="000000"/>
                <w:sz w:val="24"/>
                <w:szCs w:val="24"/>
              </w:rPr>
            </w:pPr>
            <w:r w:rsidRPr="005148F1">
              <w:rPr>
                <w:rFonts w:ascii="Times New Roman" w:eastAsia="SimSun" w:hAnsi="Times New Roman"/>
                <w:color w:val="000000"/>
                <w:sz w:val="24"/>
                <w:szCs w:val="24"/>
              </w:rPr>
              <w:t xml:space="preserve">- минимальная/максимальная площадь земельных участков  – </w:t>
            </w:r>
            <w:r w:rsidRPr="005148F1">
              <w:rPr>
                <w:rFonts w:ascii="Times New Roman" w:eastAsia="SimSun" w:hAnsi="Times New Roman"/>
                <w:b/>
                <w:color w:val="000000"/>
                <w:sz w:val="24"/>
                <w:szCs w:val="24"/>
              </w:rPr>
              <w:t>2000/50</w:t>
            </w:r>
            <w:r>
              <w:rPr>
                <w:rFonts w:ascii="Times New Roman" w:eastAsia="SimSun" w:hAnsi="Times New Roman"/>
                <w:b/>
                <w:color w:val="000000"/>
                <w:sz w:val="24"/>
                <w:szCs w:val="24"/>
              </w:rPr>
              <w:t>00</w:t>
            </w:r>
            <w:r w:rsidRPr="005148F1">
              <w:rPr>
                <w:rFonts w:ascii="Times New Roman" w:eastAsia="SimSun" w:hAnsi="Times New Roman"/>
                <w:b/>
                <w:color w:val="000000"/>
                <w:sz w:val="24"/>
                <w:szCs w:val="24"/>
              </w:rPr>
              <w:t>0</w:t>
            </w:r>
            <w:r w:rsidRPr="005148F1">
              <w:rPr>
                <w:rFonts w:ascii="Times New Roman" w:eastAsia="SimSun" w:hAnsi="Times New Roman"/>
                <w:color w:val="000000"/>
                <w:sz w:val="24"/>
                <w:szCs w:val="24"/>
              </w:rPr>
              <w:t xml:space="preserve"> </w:t>
            </w:r>
            <w:r w:rsidRPr="005148F1">
              <w:rPr>
                <w:rFonts w:ascii="Times New Roman" w:eastAsia="SimSun" w:hAnsi="Times New Roman"/>
                <w:b/>
                <w:color w:val="000000"/>
                <w:sz w:val="24"/>
                <w:szCs w:val="24"/>
              </w:rPr>
              <w:t>кв. м.</w:t>
            </w:r>
          </w:p>
          <w:p w:rsidR="00837FAF" w:rsidRDefault="00837FAF" w:rsidP="00A73E6B">
            <w:pPr>
              <w:rPr>
                <w:rFonts w:ascii="Times New Roman" w:eastAsia="SimSun" w:hAnsi="Times New Roman"/>
                <w:color w:val="000000"/>
                <w:sz w:val="24"/>
                <w:szCs w:val="24"/>
              </w:rPr>
            </w:pPr>
            <w:r w:rsidRPr="005148F1">
              <w:rPr>
                <w:rFonts w:ascii="Times New Roman" w:eastAsia="SimSun" w:hAnsi="Times New Roman"/>
                <w:color w:val="000000"/>
                <w:sz w:val="24"/>
                <w:szCs w:val="24"/>
              </w:rPr>
              <w:t>- минимальная ширина земельных участков вдоль фронта улицы (проезда)</w:t>
            </w:r>
          </w:p>
          <w:p w:rsidR="00837FAF" w:rsidRPr="005148F1" w:rsidRDefault="00837FAF" w:rsidP="00A73E6B">
            <w:pPr>
              <w:rPr>
                <w:rFonts w:ascii="Times New Roman" w:hAnsi="Times New Roman"/>
                <w:sz w:val="24"/>
                <w:szCs w:val="24"/>
              </w:rPr>
            </w:pPr>
            <w:r w:rsidRPr="005148F1">
              <w:rPr>
                <w:rFonts w:ascii="Times New Roman" w:eastAsia="SimSun" w:hAnsi="Times New Roman"/>
                <w:color w:val="000000"/>
                <w:sz w:val="24"/>
                <w:szCs w:val="24"/>
              </w:rPr>
              <w:t xml:space="preserve"> – </w:t>
            </w:r>
            <w:r w:rsidRPr="005148F1">
              <w:rPr>
                <w:rFonts w:ascii="Times New Roman" w:eastAsia="SimSun" w:hAnsi="Times New Roman"/>
                <w:b/>
                <w:color w:val="000000"/>
                <w:sz w:val="24"/>
                <w:szCs w:val="24"/>
              </w:rPr>
              <w:t>30 м</w:t>
            </w:r>
            <w:r w:rsidRPr="005148F1">
              <w:rPr>
                <w:rFonts w:ascii="Times New Roman" w:eastAsia="SimSun" w:hAnsi="Times New Roman"/>
                <w:color w:val="000000"/>
                <w:sz w:val="24"/>
                <w:szCs w:val="24"/>
              </w:rPr>
              <w:t>;</w:t>
            </w:r>
          </w:p>
          <w:p w:rsidR="00837FAF" w:rsidRPr="005148F1" w:rsidRDefault="00837FAF" w:rsidP="00A73E6B">
            <w:pPr>
              <w:jc w:val="both"/>
              <w:rPr>
                <w:rFonts w:ascii="Times New Roman" w:eastAsia="SimSun" w:hAnsi="Times New Roman"/>
                <w:color w:val="000000"/>
                <w:sz w:val="24"/>
                <w:szCs w:val="24"/>
              </w:rPr>
            </w:pPr>
            <w:r w:rsidRPr="005148F1">
              <w:rPr>
                <w:rFonts w:ascii="Times New Roman" w:hAnsi="Times New Roman"/>
                <w:sz w:val="24"/>
                <w:szCs w:val="24"/>
              </w:rPr>
              <w:t xml:space="preserve">- максимальное количество этажей здания, сооружения– </w:t>
            </w:r>
            <w:r w:rsidRPr="005148F1">
              <w:rPr>
                <w:rFonts w:ascii="Times New Roman" w:hAnsi="Times New Roman"/>
                <w:b/>
                <w:sz w:val="24"/>
                <w:szCs w:val="24"/>
              </w:rPr>
              <w:t>4 этажа.</w:t>
            </w:r>
          </w:p>
          <w:p w:rsidR="00837FAF" w:rsidRPr="005148F1" w:rsidRDefault="00837FAF" w:rsidP="00A73E6B">
            <w:pPr>
              <w:rPr>
                <w:rFonts w:ascii="Times New Roman" w:eastAsia="SimSun" w:hAnsi="Times New Roman"/>
                <w:color w:val="000000"/>
                <w:sz w:val="24"/>
                <w:szCs w:val="24"/>
              </w:rPr>
            </w:pPr>
            <w:r w:rsidRPr="005148F1">
              <w:rPr>
                <w:rFonts w:ascii="Times New Roman" w:eastAsia="SimSun" w:hAnsi="Times New Roman"/>
                <w:color w:val="000000"/>
                <w:sz w:val="24"/>
                <w:szCs w:val="24"/>
              </w:rPr>
              <w:t xml:space="preserve">- максимальная высота зданий, строений от уровня земли </w:t>
            </w:r>
            <w:r w:rsidRPr="005148F1">
              <w:rPr>
                <w:rFonts w:ascii="Times New Roman" w:hAnsi="Times New Roman"/>
                <w:sz w:val="24"/>
                <w:szCs w:val="24"/>
              </w:rPr>
              <w:t>до верха перекрытия последнего этажа</w:t>
            </w:r>
            <w:r w:rsidRPr="005148F1">
              <w:rPr>
                <w:rFonts w:ascii="Times New Roman" w:eastAsia="SimSun" w:hAnsi="Times New Roman"/>
                <w:color w:val="000000"/>
                <w:sz w:val="24"/>
                <w:szCs w:val="24"/>
              </w:rPr>
              <w:t xml:space="preserve"> - </w:t>
            </w:r>
            <w:r w:rsidRPr="005148F1">
              <w:rPr>
                <w:rFonts w:ascii="Times New Roman" w:eastAsia="SimSun" w:hAnsi="Times New Roman"/>
                <w:b/>
                <w:color w:val="000000"/>
                <w:sz w:val="24"/>
                <w:szCs w:val="24"/>
              </w:rPr>
              <w:t>15 м</w:t>
            </w:r>
            <w:r w:rsidRPr="005148F1">
              <w:rPr>
                <w:rFonts w:ascii="Times New Roman" w:eastAsia="SimSun" w:hAnsi="Times New Roman"/>
                <w:color w:val="000000"/>
                <w:sz w:val="24"/>
                <w:szCs w:val="24"/>
              </w:rPr>
              <w:t>;</w:t>
            </w:r>
          </w:p>
          <w:p w:rsidR="00837FAF" w:rsidRPr="005148F1" w:rsidRDefault="00837FAF" w:rsidP="00A73E6B">
            <w:pPr>
              <w:keepLines/>
              <w:overflowPunct w:val="0"/>
              <w:autoSpaceDE w:val="0"/>
              <w:jc w:val="both"/>
              <w:rPr>
                <w:rFonts w:ascii="Times New Roman" w:hAnsi="Times New Roman"/>
                <w:sz w:val="24"/>
                <w:szCs w:val="24"/>
              </w:rPr>
            </w:pPr>
            <w:r w:rsidRPr="005148F1">
              <w:rPr>
                <w:rFonts w:ascii="Times New Roman" w:eastAsia="SimSun" w:hAnsi="Times New Roman"/>
                <w:color w:val="000000"/>
                <w:sz w:val="24"/>
                <w:szCs w:val="24"/>
              </w:rPr>
              <w:t xml:space="preserve">- максимальный процент застройки в границах земельного участка – </w:t>
            </w:r>
            <w:r w:rsidRPr="005148F1">
              <w:rPr>
                <w:rFonts w:ascii="Times New Roman" w:eastAsia="SimSun" w:hAnsi="Times New Roman"/>
                <w:b/>
                <w:color w:val="000000"/>
                <w:sz w:val="24"/>
                <w:szCs w:val="24"/>
              </w:rPr>
              <w:t>80%</w:t>
            </w:r>
            <w:r w:rsidRPr="005148F1">
              <w:rPr>
                <w:rFonts w:ascii="Times New Roman" w:eastAsia="SimSun" w:hAnsi="Times New Roman"/>
                <w:color w:val="000000"/>
                <w:sz w:val="24"/>
                <w:szCs w:val="24"/>
              </w:rPr>
              <w:t>;</w:t>
            </w:r>
          </w:p>
          <w:p w:rsidR="00837FAF" w:rsidRPr="005148F1" w:rsidRDefault="00837FAF" w:rsidP="00A73E6B">
            <w:pPr>
              <w:rPr>
                <w:rFonts w:ascii="Times New Roman" w:hAnsi="Times New Roman"/>
                <w:sz w:val="24"/>
                <w:szCs w:val="24"/>
              </w:rPr>
            </w:pPr>
            <w:r w:rsidRPr="005148F1">
              <w:rPr>
                <w:rFonts w:ascii="Times New Roman" w:hAnsi="Times New Roman"/>
                <w:sz w:val="24"/>
                <w:szCs w:val="24"/>
              </w:rPr>
              <w:t xml:space="preserve">- минимальные отступы до границ смежных земельных участков - </w:t>
            </w:r>
            <w:r w:rsidRPr="005148F1">
              <w:rPr>
                <w:rFonts w:ascii="Times New Roman" w:hAnsi="Times New Roman"/>
                <w:b/>
                <w:sz w:val="24"/>
                <w:szCs w:val="24"/>
              </w:rPr>
              <w:t>3 м;</w:t>
            </w:r>
          </w:p>
          <w:p w:rsidR="00837FAF" w:rsidRPr="00E3290D" w:rsidRDefault="00837FAF" w:rsidP="00A73E6B">
            <w:pPr>
              <w:rPr>
                <w:rFonts w:ascii="Times New Roman" w:eastAsia="SimSun" w:hAnsi="Times New Roman"/>
                <w:color w:val="000000"/>
                <w:sz w:val="24"/>
                <w:szCs w:val="24"/>
              </w:rPr>
            </w:pPr>
            <w:r w:rsidRPr="005148F1">
              <w:rPr>
                <w:rFonts w:ascii="Times New Roman" w:hAnsi="Times New Roman"/>
                <w:sz w:val="24"/>
                <w:szCs w:val="24"/>
              </w:rPr>
              <w:t xml:space="preserve">- минимальный отступ от красной линии улиц/проездов - </w:t>
            </w:r>
            <w:r w:rsidRPr="005148F1">
              <w:rPr>
                <w:rFonts w:ascii="Times New Roman" w:hAnsi="Times New Roman"/>
                <w:b/>
                <w:sz w:val="24"/>
                <w:szCs w:val="24"/>
              </w:rPr>
              <w:t>5 м</w:t>
            </w:r>
            <w:r>
              <w:rPr>
                <w:rFonts w:ascii="Times New Roman" w:hAnsi="Times New Roman"/>
                <w:b/>
                <w:sz w:val="24"/>
                <w:szCs w:val="24"/>
              </w:rPr>
              <w:t>.</w:t>
            </w: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5C360E" w:rsidRDefault="00837FAF" w:rsidP="00A73E6B">
            <w:pPr>
              <w:autoSpaceDE w:val="0"/>
              <w:rPr>
                <w:rFonts w:ascii="Times New Roman" w:hAnsi="Times New Roman"/>
                <w:sz w:val="24"/>
                <w:szCs w:val="24"/>
              </w:rPr>
            </w:pPr>
            <w:r w:rsidRPr="005C360E">
              <w:rPr>
                <w:rFonts w:ascii="Times New Roman" w:eastAsia="SimSun" w:hAnsi="Times New Roman"/>
                <w:color w:val="000000"/>
                <w:sz w:val="24"/>
                <w:szCs w:val="24"/>
              </w:rPr>
              <w:t>[</w:t>
            </w:r>
            <w:r w:rsidRPr="005C360E">
              <w:rPr>
                <w:rFonts w:ascii="Times New Roman" w:hAnsi="Times New Roman"/>
                <w:color w:val="000000"/>
                <w:sz w:val="24"/>
                <w:szCs w:val="24"/>
              </w:rPr>
              <w:t>4.3</w:t>
            </w:r>
            <w:r w:rsidRPr="005C360E">
              <w:rPr>
                <w:rFonts w:ascii="Times New Roman" w:eastAsia="SimSun" w:hAnsi="Times New Roman"/>
                <w:color w:val="000000"/>
                <w:sz w:val="24"/>
                <w:szCs w:val="24"/>
              </w:rPr>
              <w:t>] - Рынки</w:t>
            </w:r>
          </w:p>
        </w:tc>
        <w:tc>
          <w:tcPr>
            <w:tcW w:w="3261" w:type="dxa"/>
            <w:tcBorders>
              <w:top w:val="single" w:sz="4" w:space="0" w:color="000000"/>
              <w:left w:val="single" w:sz="4" w:space="0" w:color="000000"/>
              <w:bottom w:val="single" w:sz="4" w:space="0" w:color="000000"/>
            </w:tcBorders>
            <w:shd w:val="clear" w:color="auto" w:fill="auto"/>
          </w:tcPr>
          <w:p w:rsidR="00837FAF" w:rsidRPr="005C360E" w:rsidRDefault="00837FAF" w:rsidP="00A73E6B">
            <w:pPr>
              <w:rPr>
                <w:rFonts w:ascii="Times New Roman" w:hAnsi="Times New Roman"/>
                <w:sz w:val="24"/>
                <w:szCs w:val="24"/>
              </w:rPr>
            </w:pPr>
            <w:r>
              <w:rPr>
                <w:rFonts w:ascii="Times New Roman" w:hAnsi="Times New Roman"/>
                <w:sz w:val="24"/>
                <w:szCs w:val="24"/>
              </w:rPr>
              <w:t>о</w:t>
            </w:r>
            <w:r w:rsidRPr="005C360E">
              <w:rPr>
                <w:rFonts w:ascii="Times New Roman" w:hAnsi="Times New Roman"/>
                <w:sz w:val="24"/>
                <w:szCs w:val="24"/>
              </w:rPr>
              <w:t>бъекты капитального строительства,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37FAF" w:rsidRPr="005C360E" w:rsidRDefault="00837FAF" w:rsidP="00A73E6B">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минимальная/максимальная площадь земельных участков  – </w:t>
            </w:r>
            <w:r w:rsidRPr="005C360E">
              <w:rPr>
                <w:rFonts w:ascii="Times New Roman" w:eastAsia="SimSun" w:hAnsi="Times New Roman"/>
                <w:b/>
                <w:color w:val="000000"/>
                <w:sz w:val="24"/>
                <w:szCs w:val="24"/>
              </w:rPr>
              <w:t>1000/25000</w:t>
            </w:r>
            <w:r w:rsidRPr="005C360E">
              <w:rPr>
                <w:rFonts w:ascii="Times New Roman" w:eastAsia="SimSun" w:hAnsi="Times New Roman"/>
                <w:color w:val="000000"/>
                <w:sz w:val="24"/>
                <w:szCs w:val="24"/>
              </w:rPr>
              <w:t xml:space="preserve"> кв. м.</w:t>
            </w:r>
          </w:p>
          <w:p w:rsidR="00837FAF" w:rsidRPr="005C360E" w:rsidRDefault="00662474" w:rsidP="00A73E6B">
            <w:pPr>
              <w:rPr>
                <w:rFonts w:ascii="Times New Roman" w:eastAsia="SimSun" w:hAnsi="Times New Roman"/>
                <w:color w:val="000000"/>
                <w:sz w:val="24"/>
                <w:szCs w:val="24"/>
              </w:rPr>
            </w:pPr>
            <w:r>
              <w:rPr>
                <w:rFonts w:ascii="Times New Roman" w:eastAsia="SimSun" w:hAnsi="Times New Roman"/>
                <w:color w:val="000000"/>
                <w:sz w:val="24"/>
                <w:szCs w:val="24"/>
              </w:rPr>
              <w:t xml:space="preserve">- </w:t>
            </w:r>
            <w:r w:rsidR="00837FAF" w:rsidRPr="005C360E">
              <w:rPr>
                <w:rFonts w:ascii="Times New Roman" w:eastAsia="SimSun" w:hAnsi="Times New Roman"/>
                <w:color w:val="000000"/>
                <w:sz w:val="24"/>
                <w:szCs w:val="24"/>
              </w:rPr>
              <w:t xml:space="preserve">минимальная ширина земельных участков вдоль фронта улицы (проезда) </w:t>
            </w:r>
            <w:r>
              <w:rPr>
                <w:rFonts w:ascii="Times New Roman" w:eastAsia="SimSun" w:hAnsi="Times New Roman"/>
                <w:color w:val="000000"/>
                <w:sz w:val="24"/>
                <w:szCs w:val="24"/>
              </w:rPr>
              <w:t xml:space="preserve">           </w:t>
            </w:r>
            <w:r w:rsidR="00837FAF" w:rsidRPr="005C360E">
              <w:rPr>
                <w:rFonts w:ascii="Times New Roman" w:eastAsia="SimSun" w:hAnsi="Times New Roman"/>
                <w:color w:val="000000"/>
                <w:sz w:val="24"/>
                <w:szCs w:val="24"/>
              </w:rPr>
              <w:t xml:space="preserve">– </w:t>
            </w:r>
            <w:r w:rsidR="00837FAF" w:rsidRPr="005C360E">
              <w:rPr>
                <w:rFonts w:ascii="Times New Roman" w:eastAsia="SimSun" w:hAnsi="Times New Roman"/>
                <w:b/>
                <w:color w:val="000000"/>
                <w:sz w:val="24"/>
                <w:szCs w:val="24"/>
              </w:rPr>
              <w:t>20 м;</w:t>
            </w:r>
          </w:p>
          <w:p w:rsidR="00837FAF" w:rsidRPr="005C360E" w:rsidRDefault="00837FAF" w:rsidP="00A73E6B">
            <w:pPr>
              <w:rPr>
                <w:rFonts w:ascii="Times New Roman" w:hAnsi="Times New Roman"/>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 </w:t>
            </w:r>
            <w:r w:rsidRPr="005C360E">
              <w:rPr>
                <w:rFonts w:ascii="Times New Roman" w:eastAsia="SimSun" w:hAnsi="Times New Roman"/>
                <w:b/>
                <w:color w:val="000000"/>
                <w:sz w:val="24"/>
                <w:szCs w:val="24"/>
              </w:rPr>
              <w:t>60%.</w:t>
            </w:r>
          </w:p>
          <w:p w:rsidR="00837FAF" w:rsidRPr="005C360E" w:rsidRDefault="00837FAF" w:rsidP="00A73E6B">
            <w:pPr>
              <w:jc w:val="both"/>
              <w:rPr>
                <w:rFonts w:ascii="Times New Roman" w:eastAsia="SimSun" w:hAnsi="Times New Roman"/>
                <w:color w:val="000000"/>
                <w:sz w:val="24"/>
                <w:szCs w:val="24"/>
              </w:rPr>
            </w:pPr>
            <w:r w:rsidRPr="005C360E">
              <w:rPr>
                <w:rFonts w:ascii="Times New Roman" w:hAnsi="Times New Roman"/>
                <w:sz w:val="24"/>
                <w:szCs w:val="24"/>
              </w:rPr>
              <w:t xml:space="preserve">- максимальное количество этажей здания, сооружения– </w:t>
            </w:r>
            <w:r w:rsidRPr="005C360E">
              <w:rPr>
                <w:rFonts w:ascii="Times New Roman" w:hAnsi="Times New Roman"/>
                <w:b/>
                <w:sz w:val="24"/>
                <w:szCs w:val="24"/>
              </w:rPr>
              <w:t>2 этажа.</w:t>
            </w:r>
          </w:p>
          <w:p w:rsidR="00837FAF" w:rsidRPr="005C360E" w:rsidRDefault="00837FAF" w:rsidP="00A73E6B">
            <w:pPr>
              <w:rPr>
                <w:rFonts w:ascii="Times New Roman" w:hAnsi="Times New Roman"/>
                <w:sz w:val="24"/>
                <w:szCs w:val="24"/>
              </w:rPr>
            </w:pPr>
            <w:r w:rsidRPr="005C360E">
              <w:rPr>
                <w:rFonts w:ascii="Times New Roman" w:eastAsia="SimSun" w:hAnsi="Times New Roman"/>
                <w:color w:val="000000"/>
                <w:sz w:val="24"/>
                <w:szCs w:val="24"/>
              </w:rPr>
              <w:t xml:space="preserve">- максимальная высота зданий, строений от уровня земли </w:t>
            </w:r>
            <w:r w:rsidRPr="005C360E">
              <w:rPr>
                <w:rFonts w:ascii="Times New Roman" w:hAnsi="Times New Roman"/>
                <w:sz w:val="24"/>
                <w:szCs w:val="24"/>
              </w:rPr>
              <w:t>до верха перекрытия последнего этажа</w:t>
            </w:r>
            <w:r w:rsidRPr="005C360E">
              <w:rPr>
                <w:rFonts w:ascii="Times New Roman" w:eastAsia="SimSun" w:hAnsi="Times New Roman"/>
                <w:color w:val="000000"/>
                <w:sz w:val="24"/>
                <w:szCs w:val="24"/>
              </w:rPr>
              <w:t xml:space="preserve"> - </w:t>
            </w:r>
            <w:r w:rsidRPr="005C360E">
              <w:rPr>
                <w:rFonts w:ascii="Times New Roman" w:eastAsia="SimSun" w:hAnsi="Times New Roman"/>
                <w:b/>
                <w:color w:val="000000"/>
                <w:sz w:val="24"/>
                <w:szCs w:val="24"/>
              </w:rPr>
              <w:t>15 м</w:t>
            </w:r>
            <w:r w:rsidRPr="005C360E">
              <w:rPr>
                <w:rFonts w:ascii="Times New Roman" w:eastAsia="SimSun" w:hAnsi="Times New Roman"/>
                <w:color w:val="000000"/>
                <w:sz w:val="24"/>
                <w:szCs w:val="24"/>
              </w:rPr>
              <w:t>;</w:t>
            </w:r>
          </w:p>
          <w:p w:rsidR="00837FAF" w:rsidRPr="005C360E" w:rsidRDefault="00837FAF" w:rsidP="00A73E6B">
            <w:pPr>
              <w:rPr>
                <w:rFonts w:ascii="Times New Roman" w:hAnsi="Times New Roman"/>
                <w:sz w:val="24"/>
                <w:szCs w:val="24"/>
              </w:rPr>
            </w:pPr>
            <w:r w:rsidRPr="005C360E">
              <w:rPr>
                <w:rFonts w:ascii="Times New Roman" w:hAnsi="Times New Roman"/>
                <w:sz w:val="24"/>
                <w:szCs w:val="24"/>
              </w:rPr>
              <w:t xml:space="preserve">- минимальные отступы до границ смежных земельных участков - </w:t>
            </w:r>
            <w:r w:rsidRPr="005C360E">
              <w:rPr>
                <w:rFonts w:ascii="Times New Roman" w:hAnsi="Times New Roman"/>
                <w:b/>
                <w:sz w:val="24"/>
                <w:szCs w:val="24"/>
              </w:rPr>
              <w:t xml:space="preserve">3 м;  </w:t>
            </w:r>
          </w:p>
          <w:p w:rsidR="00837FAF" w:rsidRPr="005C360E" w:rsidRDefault="00837FAF" w:rsidP="00A73E6B">
            <w:pPr>
              <w:rPr>
                <w:rFonts w:ascii="Times New Roman" w:hAnsi="Times New Roman"/>
                <w:sz w:val="24"/>
                <w:szCs w:val="24"/>
              </w:rPr>
            </w:pPr>
            <w:r w:rsidRPr="005C360E">
              <w:rPr>
                <w:rFonts w:ascii="Times New Roman" w:hAnsi="Times New Roman"/>
                <w:sz w:val="24"/>
                <w:szCs w:val="24"/>
              </w:rPr>
              <w:t xml:space="preserve">- минимальный отступ от красной линии улиц/проездов - </w:t>
            </w:r>
            <w:r w:rsidRPr="005C360E">
              <w:rPr>
                <w:rFonts w:ascii="Times New Roman" w:hAnsi="Times New Roman"/>
                <w:b/>
                <w:sz w:val="24"/>
                <w:szCs w:val="24"/>
              </w:rPr>
              <w:t>5 м.</w:t>
            </w: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4752E9" w:rsidRDefault="00837FAF" w:rsidP="00A73E6B">
            <w:pPr>
              <w:autoSpaceDE w:val="0"/>
              <w:rPr>
                <w:rFonts w:ascii="Times New Roman" w:hAnsi="Times New Roman"/>
                <w:sz w:val="24"/>
                <w:szCs w:val="24"/>
              </w:rPr>
            </w:pPr>
            <w:r w:rsidRPr="004752E9">
              <w:rPr>
                <w:rFonts w:ascii="Times New Roman" w:eastAsia="SimSun" w:hAnsi="Times New Roman"/>
                <w:color w:val="000000"/>
                <w:sz w:val="24"/>
                <w:szCs w:val="24"/>
              </w:rPr>
              <w:t>[4</w:t>
            </w:r>
            <w:r w:rsidRPr="004752E9">
              <w:rPr>
                <w:rFonts w:ascii="Times New Roman" w:hAnsi="Times New Roman"/>
                <w:color w:val="000000"/>
                <w:sz w:val="24"/>
                <w:szCs w:val="24"/>
              </w:rPr>
              <w:t>.4</w:t>
            </w:r>
            <w:r w:rsidRPr="004752E9">
              <w:rPr>
                <w:rFonts w:ascii="Times New Roman" w:eastAsia="SimSun" w:hAnsi="Times New Roman"/>
                <w:color w:val="000000"/>
                <w:sz w:val="24"/>
                <w:szCs w:val="24"/>
              </w:rPr>
              <w:t>] - Магазины</w:t>
            </w:r>
          </w:p>
        </w:tc>
        <w:tc>
          <w:tcPr>
            <w:tcW w:w="3261" w:type="dxa"/>
            <w:tcBorders>
              <w:top w:val="single" w:sz="4" w:space="0" w:color="000000"/>
              <w:left w:val="single" w:sz="4" w:space="0" w:color="000000"/>
              <w:bottom w:val="single" w:sz="4" w:space="0" w:color="000000"/>
            </w:tcBorders>
            <w:shd w:val="clear" w:color="auto" w:fill="auto"/>
          </w:tcPr>
          <w:p w:rsidR="00837FAF" w:rsidRPr="004752E9" w:rsidRDefault="00837FAF" w:rsidP="00A73E6B">
            <w:pPr>
              <w:rPr>
                <w:rFonts w:ascii="Times New Roman" w:hAnsi="Times New Roman"/>
                <w:sz w:val="24"/>
                <w:szCs w:val="24"/>
              </w:rPr>
            </w:pPr>
            <w:r>
              <w:rPr>
                <w:rFonts w:ascii="Times New Roman" w:eastAsia="SimSun" w:hAnsi="Times New Roman"/>
                <w:color w:val="000000"/>
                <w:sz w:val="24"/>
                <w:szCs w:val="24"/>
              </w:rPr>
              <w:t>о</w:t>
            </w:r>
            <w:r w:rsidRPr="004752E9">
              <w:rPr>
                <w:rFonts w:ascii="Times New Roman" w:eastAsia="SimSun" w:hAnsi="Times New Roman"/>
                <w:color w:val="000000"/>
                <w:sz w:val="24"/>
                <w:szCs w:val="24"/>
              </w:rPr>
              <w:t>бъекты капитального строительства, предназначенные для продажи товаров</w:t>
            </w:r>
          </w:p>
        </w:tc>
        <w:tc>
          <w:tcPr>
            <w:tcW w:w="8646" w:type="dxa"/>
            <w:vMerge w:val="restart"/>
            <w:tcBorders>
              <w:top w:val="single" w:sz="4" w:space="0" w:color="000000"/>
              <w:left w:val="single" w:sz="4" w:space="0" w:color="000000"/>
              <w:right w:val="single" w:sz="4" w:space="0" w:color="000000"/>
            </w:tcBorders>
            <w:shd w:val="clear" w:color="auto" w:fill="auto"/>
          </w:tcPr>
          <w:p w:rsidR="00837FAF" w:rsidRPr="00037A7D" w:rsidRDefault="00837FAF" w:rsidP="00A73E6B">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минимальная/максимальная площадь земельных участков  – </w:t>
            </w:r>
            <w:r w:rsidRPr="00037A7D">
              <w:rPr>
                <w:rFonts w:ascii="Times New Roman" w:eastAsia="SimSun" w:hAnsi="Times New Roman"/>
                <w:b/>
                <w:color w:val="000000"/>
                <w:sz w:val="24"/>
                <w:szCs w:val="24"/>
              </w:rPr>
              <w:t>100 /</w:t>
            </w:r>
            <w:r>
              <w:rPr>
                <w:rFonts w:ascii="Times New Roman" w:eastAsia="SimSun" w:hAnsi="Times New Roman"/>
                <w:b/>
                <w:color w:val="000000"/>
                <w:sz w:val="24"/>
                <w:szCs w:val="24"/>
              </w:rPr>
              <w:t>15</w:t>
            </w:r>
            <w:r w:rsidRPr="00037A7D">
              <w:rPr>
                <w:rFonts w:ascii="Times New Roman" w:eastAsia="SimSun" w:hAnsi="Times New Roman"/>
                <w:b/>
                <w:color w:val="000000"/>
                <w:sz w:val="24"/>
                <w:szCs w:val="24"/>
              </w:rPr>
              <w:t>000 кв. м</w:t>
            </w:r>
            <w:r w:rsidRPr="00037A7D">
              <w:rPr>
                <w:rFonts w:ascii="Times New Roman" w:eastAsia="SimSun" w:hAnsi="Times New Roman"/>
                <w:color w:val="000000"/>
                <w:sz w:val="24"/>
                <w:szCs w:val="24"/>
              </w:rPr>
              <w:t>;</w:t>
            </w:r>
          </w:p>
          <w:p w:rsidR="00837FAF" w:rsidRDefault="00837FAF" w:rsidP="00A73E6B">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837FAF" w:rsidRPr="00037A7D" w:rsidRDefault="00837FAF" w:rsidP="00A73E6B">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10</w:t>
            </w:r>
            <w:r w:rsidRPr="00037A7D">
              <w:rPr>
                <w:rFonts w:ascii="Times New Roman" w:eastAsia="SimSun" w:hAnsi="Times New Roman"/>
                <w:color w:val="000000"/>
                <w:sz w:val="24"/>
                <w:szCs w:val="24"/>
              </w:rPr>
              <w:t xml:space="preserve"> </w:t>
            </w:r>
            <w:r w:rsidRPr="004752E9">
              <w:rPr>
                <w:rFonts w:ascii="Times New Roman" w:eastAsia="SimSun" w:hAnsi="Times New Roman"/>
                <w:b/>
                <w:color w:val="000000"/>
                <w:sz w:val="24"/>
                <w:szCs w:val="24"/>
              </w:rPr>
              <w:t>м</w:t>
            </w:r>
            <w:r w:rsidRPr="00037A7D">
              <w:rPr>
                <w:rFonts w:ascii="Times New Roman" w:eastAsia="SimSun" w:hAnsi="Times New Roman"/>
                <w:color w:val="000000"/>
                <w:sz w:val="24"/>
                <w:szCs w:val="24"/>
              </w:rPr>
              <w:t>;</w:t>
            </w:r>
          </w:p>
          <w:p w:rsidR="00837FAF" w:rsidRPr="00037A7D" w:rsidRDefault="00837FAF" w:rsidP="00A73E6B">
            <w:pPr>
              <w:rPr>
                <w:rFonts w:ascii="Times New Roman" w:hAnsi="Times New Roman"/>
                <w:sz w:val="24"/>
                <w:szCs w:val="24"/>
              </w:rPr>
            </w:pPr>
            <w:r w:rsidRPr="00037A7D">
              <w:rPr>
                <w:rFonts w:ascii="Times New Roman" w:eastAsia="SimSun" w:hAnsi="Times New Roman"/>
                <w:color w:val="000000"/>
                <w:sz w:val="24"/>
                <w:szCs w:val="24"/>
              </w:rPr>
              <w:lastRenderedPageBreak/>
              <w:t xml:space="preserve">- максимальное количество надземных этажей зданий – </w:t>
            </w:r>
            <w:r w:rsidRPr="00037A7D">
              <w:rPr>
                <w:rFonts w:ascii="Times New Roman" w:eastAsia="SimSun" w:hAnsi="Times New Roman"/>
                <w:b/>
                <w:color w:val="000000"/>
                <w:sz w:val="24"/>
                <w:szCs w:val="24"/>
              </w:rPr>
              <w:t>3 этажа</w:t>
            </w:r>
            <w:r w:rsidRPr="00037A7D">
              <w:rPr>
                <w:rFonts w:ascii="Times New Roman" w:eastAsia="SimSun" w:hAnsi="Times New Roman"/>
                <w:color w:val="000000"/>
                <w:sz w:val="24"/>
                <w:szCs w:val="24"/>
              </w:rPr>
              <w:t xml:space="preserve"> (включая мансардный этаж);</w:t>
            </w:r>
          </w:p>
          <w:p w:rsidR="00837FAF" w:rsidRPr="00037A7D" w:rsidRDefault="00837FAF" w:rsidP="00A73E6B">
            <w:pPr>
              <w:jc w:val="both"/>
              <w:rPr>
                <w:rFonts w:ascii="Times New Roman" w:eastAsia="SimSun" w:hAnsi="Times New Roman"/>
                <w:color w:val="000000"/>
                <w:sz w:val="24"/>
                <w:szCs w:val="24"/>
              </w:rPr>
            </w:pPr>
            <w:r w:rsidRPr="00037A7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037A7D">
              <w:rPr>
                <w:rFonts w:ascii="Times New Roman" w:hAnsi="Times New Roman"/>
                <w:b/>
                <w:sz w:val="24"/>
                <w:szCs w:val="24"/>
              </w:rPr>
              <w:t>12 м</w:t>
            </w:r>
            <w:r w:rsidRPr="00037A7D">
              <w:rPr>
                <w:rFonts w:ascii="Times New Roman" w:hAnsi="Times New Roman"/>
                <w:sz w:val="24"/>
                <w:szCs w:val="24"/>
              </w:rPr>
              <w:t>;</w:t>
            </w:r>
          </w:p>
          <w:p w:rsidR="00837FAF" w:rsidRPr="00037A7D" w:rsidRDefault="00837FAF" w:rsidP="00A73E6B">
            <w:pPr>
              <w:rPr>
                <w:rFonts w:ascii="Times New Roman" w:hAnsi="Times New Roman"/>
                <w:color w:val="000000"/>
                <w:sz w:val="24"/>
                <w:szCs w:val="24"/>
              </w:rPr>
            </w:pPr>
            <w:r w:rsidRPr="00037A7D">
              <w:rPr>
                <w:rFonts w:ascii="Times New Roman" w:eastAsia="SimSun" w:hAnsi="Times New Roman"/>
                <w:color w:val="000000"/>
                <w:sz w:val="24"/>
                <w:szCs w:val="24"/>
              </w:rPr>
              <w:t xml:space="preserve">- максимальный процент застройки в границах земельного участка – </w:t>
            </w:r>
            <w:r w:rsidRPr="00037A7D">
              <w:rPr>
                <w:rFonts w:ascii="Times New Roman" w:eastAsia="SimSun" w:hAnsi="Times New Roman"/>
                <w:b/>
                <w:color w:val="000000"/>
                <w:sz w:val="24"/>
                <w:szCs w:val="24"/>
              </w:rPr>
              <w:t>80%</w:t>
            </w:r>
            <w:r w:rsidRPr="00037A7D">
              <w:rPr>
                <w:rFonts w:ascii="Times New Roman" w:eastAsia="SimSun" w:hAnsi="Times New Roman"/>
                <w:color w:val="000000"/>
                <w:sz w:val="24"/>
                <w:szCs w:val="24"/>
              </w:rPr>
              <w:t>;</w:t>
            </w:r>
          </w:p>
          <w:p w:rsidR="00837FAF" w:rsidRPr="00037A7D" w:rsidRDefault="00837FAF" w:rsidP="00A73E6B">
            <w:pPr>
              <w:rPr>
                <w:rFonts w:ascii="Times New Roman" w:hAnsi="Times New Roman"/>
                <w:sz w:val="24"/>
                <w:szCs w:val="24"/>
              </w:rPr>
            </w:pPr>
            <w:r w:rsidRPr="00037A7D">
              <w:rPr>
                <w:rFonts w:ascii="Times New Roman" w:hAnsi="Times New Roman"/>
                <w:color w:val="000000"/>
                <w:sz w:val="24"/>
                <w:szCs w:val="24"/>
              </w:rPr>
              <w:t xml:space="preserve">- минимальные отступы от границ земельных участков - </w:t>
            </w:r>
            <w:r w:rsidRPr="00037A7D">
              <w:rPr>
                <w:rFonts w:ascii="Times New Roman" w:hAnsi="Times New Roman"/>
                <w:b/>
                <w:color w:val="000000"/>
                <w:sz w:val="24"/>
                <w:szCs w:val="24"/>
              </w:rPr>
              <w:t>3</w:t>
            </w:r>
            <w:r w:rsidRPr="00037A7D">
              <w:rPr>
                <w:rFonts w:ascii="Times New Roman" w:hAnsi="Times New Roman"/>
                <w:color w:val="000000"/>
                <w:sz w:val="24"/>
                <w:szCs w:val="24"/>
              </w:rPr>
              <w:t xml:space="preserve"> </w:t>
            </w:r>
            <w:r w:rsidRPr="004752E9">
              <w:rPr>
                <w:rFonts w:ascii="Times New Roman" w:hAnsi="Times New Roman"/>
                <w:b/>
                <w:color w:val="000000"/>
                <w:sz w:val="24"/>
                <w:szCs w:val="24"/>
              </w:rPr>
              <w:t>м</w:t>
            </w:r>
            <w:r w:rsidRPr="00037A7D">
              <w:rPr>
                <w:rFonts w:ascii="Times New Roman" w:hAnsi="Times New Roman"/>
                <w:color w:val="000000"/>
                <w:sz w:val="24"/>
                <w:szCs w:val="24"/>
              </w:rPr>
              <w:t>;</w:t>
            </w:r>
          </w:p>
          <w:p w:rsidR="00837FAF" w:rsidRPr="00037A7D" w:rsidRDefault="00837FAF" w:rsidP="00A73E6B">
            <w:pPr>
              <w:tabs>
                <w:tab w:val="left" w:pos="2520"/>
              </w:tabs>
              <w:rPr>
                <w:rFonts w:ascii="Times New Roman" w:hAnsi="Times New Roman"/>
                <w:sz w:val="24"/>
                <w:szCs w:val="24"/>
              </w:rPr>
            </w:pPr>
            <w:r w:rsidRPr="00037A7D">
              <w:rPr>
                <w:rFonts w:ascii="Times New Roman" w:hAnsi="Times New Roman"/>
                <w:sz w:val="24"/>
                <w:szCs w:val="24"/>
              </w:rPr>
              <w:t xml:space="preserve">- минимальный отступ от красной линии улиц/проездов - </w:t>
            </w:r>
            <w:r w:rsidRPr="00037A7D">
              <w:rPr>
                <w:rFonts w:ascii="Times New Roman" w:hAnsi="Times New Roman"/>
                <w:b/>
                <w:sz w:val="24"/>
                <w:szCs w:val="24"/>
              </w:rPr>
              <w:t>5 м.</w:t>
            </w:r>
          </w:p>
          <w:p w:rsidR="00837FAF" w:rsidRPr="005C360E" w:rsidRDefault="00837FAF" w:rsidP="00A73E6B">
            <w:pPr>
              <w:rPr>
                <w:rFonts w:ascii="Times New Roman" w:eastAsia="SimSun" w:hAnsi="Times New Roman"/>
                <w:color w:val="000000"/>
                <w:sz w:val="24"/>
                <w:szCs w:val="24"/>
              </w:rPr>
            </w:pP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037A7D" w:rsidRDefault="00837FAF" w:rsidP="00A73E6B">
            <w:pPr>
              <w:autoSpaceDE w:val="0"/>
              <w:rPr>
                <w:rFonts w:ascii="Times New Roman" w:hAnsi="Times New Roman"/>
                <w:sz w:val="24"/>
                <w:szCs w:val="24"/>
              </w:rPr>
            </w:pPr>
            <w:r w:rsidRPr="00037A7D">
              <w:rPr>
                <w:rFonts w:ascii="Times New Roman" w:eastAsia="SimSun" w:hAnsi="Times New Roman"/>
                <w:color w:val="000000"/>
                <w:sz w:val="24"/>
                <w:szCs w:val="24"/>
              </w:rPr>
              <w:lastRenderedPageBreak/>
              <w:t>[4</w:t>
            </w:r>
            <w:r w:rsidRPr="00037A7D">
              <w:rPr>
                <w:rFonts w:ascii="Times New Roman" w:hAnsi="Times New Roman"/>
                <w:color w:val="000000"/>
                <w:sz w:val="24"/>
                <w:szCs w:val="24"/>
              </w:rPr>
              <w:t>.5</w:t>
            </w:r>
            <w:r w:rsidRPr="00037A7D">
              <w:rPr>
                <w:rFonts w:ascii="Times New Roman" w:eastAsia="SimSun" w:hAnsi="Times New Roman"/>
                <w:color w:val="000000"/>
                <w:sz w:val="24"/>
                <w:szCs w:val="24"/>
              </w:rPr>
              <w:t xml:space="preserve">] - </w:t>
            </w:r>
            <w:r w:rsidRPr="00037A7D">
              <w:rPr>
                <w:rFonts w:ascii="Times New Roman" w:hAnsi="Times New Roman"/>
                <w:sz w:val="24"/>
                <w:szCs w:val="24"/>
              </w:rPr>
              <w:t>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837FAF" w:rsidRPr="00037A7D" w:rsidRDefault="00837FAF" w:rsidP="00A73E6B">
            <w:pPr>
              <w:rPr>
                <w:rFonts w:ascii="Times New Roman" w:hAnsi="Times New Roman"/>
                <w:sz w:val="24"/>
                <w:szCs w:val="24"/>
              </w:rPr>
            </w:pPr>
            <w:r>
              <w:rPr>
                <w:rFonts w:ascii="Times New Roman" w:hAnsi="Times New Roman"/>
                <w:sz w:val="24"/>
                <w:szCs w:val="24"/>
              </w:rPr>
              <w:t>о</w:t>
            </w:r>
            <w:r w:rsidRPr="00037A7D">
              <w:rPr>
                <w:rFonts w:ascii="Times New Roman" w:hAnsi="Times New Roman"/>
                <w:sz w:val="24"/>
                <w:szCs w:val="24"/>
              </w:rPr>
              <w:t>бъекты капитального строительства, предназначенные для размещения организаций, оказывающих банковские и страховые услуги</w:t>
            </w:r>
          </w:p>
        </w:tc>
        <w:tc>
          <w:tcPr>
            <w:tcW w:w="8646" w:type="dxa"/>
            <w:vMerge/>
            <w:tcBorders>
              <w:left w:val="single" w:sz="4" w:space="0" w:color="000000"/>
              <w:right w:val="single" w:sz="4" w:space="0" w:color="000000"/>
            </w:tcBorders>
            <w:shd w:val="clear" w:color="auto" w:fill="auto"/>
          </w:tcPr>
          <w:p w:rsidR="00837FAF" w:rsidRPr="00037A7D" w:rsidRDefault="00837FAF" w:rsidP="00A73E6B">
            <w:pPr>
              <w:rPr>
                <w:rFonts w:ascii="Times New Roman" w:eastAsia="SimSun" w:hAnsi="Times New Roman"/>
                <w:color w:val="000000"/>
                <w:sz w:val="24"/>
                <w:szCs w:val="24"/>
              </w:rPr>
            </w:pP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4752E9" w:rsidRDefault="00837FAF" w:rsidP="00A73E6B">
            <w:pPr>
              <w:rPr>
                <w:rFonts w:ascii="Times New Roman" w:hAnsi="Times New Roman"/>
                <w:sz w:val="24"/>
                <w:szCs w:val="24"/>
              </w:rPr>
            </w:pPr>
            <w:r w:rsidRPr="004752E9">
              <w:rPr>
                <w:rFonts w:ascii="Times New Roman" w:eastAsia="SimSun" w:hAnsi="Times New Roman"/>
                <w:color w:val="000000"/>
                <w:sz w:val="24"/>
                <w:szCs w:val="24"/>
              </w:rPr>
              <w:t>[4</w:t>
            </w:r>
            <w:r w:rsidRPr="004752E9">
              <w:rPr>
                <w:rFonts w:ascii="Times New Roman" w:hAnsi="Times New Roman"/>
                <w:color w:val="000000"/>
                <w:sz w:val="24"/>
                <w:szCs w:val="24"/>
              </w:rPr>
              <w:t>.6</w:t>
            </w:r>
            <w:r w:rsidRPr="004752E9">
              <w:rPr>
                <w:rFonts w:ascii="Times New Roman" w:eastAsia="SimSun" w:hAnsi="Times New Roman"/>
                <w:color w:val="000000"/>
                <w:sz w:val="24"/>
                <w:szCs w:val="24"/>
              </w:rPr>
              <w:t xml:space="preserve">] - </w:t>
            </w:r>
            <w:r w:rsidRPr="004752E9">
              <w:rPr>
                <w:rFonts w:ascii="Times New Roman" w:hAnsi="Times New Roman"/>
                <w:sz w:val="24"/>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837FAF" w:rsidRPr="004752E9" w:rsidRDefault="00837FAF" w:rsidP="00A73E6B">
            <w:pPr>
              <w:rPr>
                <w:rFonts w:ascii="Times New Roman" w:hAnsi="Times New Roman"/>
                <w:sz w:val="24"/>
                <w:szCs w:val="24"/>
              </w:rPr>
            </w:pPr>
            <w:r>
              <w:rPr>
                <w:rFonts w:ascii="Times New Roman" w:hAnsi="Times New Roman"/>
                <w:sz w:val="24"/>
                <w:szCs w:val="24"/>
              </w:rPr>
              <w:t>о</w:t>
            </w:r>
            <w:r w:rsidRPr="004752E9">
              <w:rPr>
                <w:rFonts w:ascii="Times New Roman" w:hAnsi="Times New Roman"/>
                <w:sz w:val="24"/>
                <w:szCs w:val="24"/>
              </w:rPr>
              <w:t>бъекты капитального строительства в целях устройства мест общественного питания (рестораны, кафе, столовые, закусочные, бары)</w:t>
            </w:r>
          </w:p>
        </w:tc>
        <w:tc>
          <w:tcPr>
            <w:tcW w:w="8646" w:type="dxa"/>
            <w:vMerge/>
            <w:tcBorders>
              <w:left w:val="single" w:sz="4" w:space="0" w:color="000000"/>
              <w:bottom w:val="single" w:sz="4" w:space="0" w:color="000000"/>
              <w:right w:val="single" w:sz="4" w:space="0" w:color="000000"/>
            </w:tcBorders>
            <w:shd w:val="clear" w:color="auto" w:fill="auto"/>
          </w:tcPr>
          <w:p w:rsidR="00837FAF" w:rsidRPr="00037A7D" w:rsidRDefault="00837FAF" w:rsidP="00A73E6B">
            <w:pPr>
              <w:rPr>
                <w:rFonts w:ascii="Times New Roman" w:eastAsia="SimSun" w:hAnsi="Times New Roman"/>
                <w:color w:val="000000"/>
                <w:sz w:val="24"/>
                <w:szCs w:val="24"/>
              </w:rPr>
            </w:pP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473A99" w:rsidRDefault="00837FAF" w:rsidP="00A73E6B">
            <w:pPr>
              <w:rPr>
                <w:rFonts w:ascii="Times New Roman" w:hAnsi="Times New Roman"/>
                <w:sz w:val="24"/>
                <w:szCs w:val="24"/>
              </w:rPr>
            </w:pPr>
            <w:r w:rsidRPr="00473A99">
              <w:rPr>
                <w:rFonts w:ascii="Times New Roman" w:eastAsia="SimSun" w:hAnsi="Times New Roman"/>
                <w:color w:val="000000"/>
                <w:sz w:val="24"/>
                <w:szCs w:val="24"/>
              </w:rPr>
              <w:t>[</w:t>
            </w:r>
            <w:r w:rsidRPr="00473A99">
              <w:rPr>
                <w:rFonts w:ascii="Times New Roman" w:hAnsi="Times New Roman"/>
                <w:color w:val="000000"/>
                <w:sz w:val="24"/>
                <w:szCs w:val="24"/>
              </w:rPr>
              <w:t>4.8</w:t>
            </w:r>
            <w:r w:rsidRPr="00473A99">
              <w:rPr>
                <w:rFonts w:ascii="Times New Roman" w:eastAsia="SimSun" w:hAnsi="Times New Roman"/>
                <w:color w:val="000000"/>
                <w:sz w:val="24"/>
                <w:szCs w:val="24"/>
              </w:rPr>
              <w:t>] - Развлечения</w:t>
            </w:r>
          </w:p>
        </w:tc>
        <w:tc>
          <w:tcPr>
            <w:tcW w:w="3261" w:type="dxa"/>
            <w:tcBorders>
              <w:top w:val="single" w:sz="4" w:space="0" w:color="000000"/>
              <w:left w:val="single" w:sz="4" w:space="0" w:color="000000"/>
              <w:bottom w:val="single" w:sz="4" w:space="0" w:color="000000"/>
            </w:tcBorders>
            <w:shd w:val="clear" w:color="auto" w:fill="auto"/>
          </w:tcPr>
          <w:p w:rsidR="00837FAF" w:rsidRPr="00473A99" w:rsidRDefault="00837FAF" w:rsidP="00A73E6B">
            <w:pPr>
              <w:rPr>
                <w:rFonts w:ascii="Times New Roman" w:hAnsi="Times New Roman"/>
                <w:sz w:val="24"/>
                <w:szCs w:val="24"/>
              </w:rPr>
            </w:pPr>
            <w:r>
              <w:rPr>
                <w:rFonts w:ascii="Times New Roman" w:hAnsi="Times New Roman"/>
                <w:sz w:val="24"/>
                <w:szCs w:val="24"/>
              </w:rPr>
              <w:t>о</w:t>
            </w:r>
            <w:r w:rsidRPr="00473A99">
              <w:rPr>
                <w:rFonts w:ascii="Times New Roman" w:hAnsi="Times New Roman"/>
                <w:sz w:val="24"/>
                <w:szCs w:val="24"/>
              </w:rPr>
              <w:t>бъекты капитального строительства, предназначенные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37FAF" w:rsidRPr="00473A99" w:rsidRDefault="00837FAF" w:rsidP="00A73E6B">
            <w:pPr>
              <w:rPr>
                <w:rFonts w:ascii="Times New Roman" w:eastAsia="Times New Roman" w:hAnsi="Times New Roman"/>
                <w:sz w:val="24"/>
                <w:szCs w:val="24"/>
                <w:lang w:eastAsia="zh-CN"/>
              </w:rPr>
            </w:pPr>
            <w:r w:rsidRPr="00473A99">
              <w:rPr>
                <w:rFonts w:ascii="Times New Roman" w:eastAsia="SimSun" w:hAnsi="Times New Roman"/>
                <w:color w:val="000000"/>
                <w:sz w:val="24"/>
                <w:szCs w:val="24"/>
                <w:lang w:eastAsia="zh-CN"/>
              </w:rPr>
              <w:t xml:space="preserve">- минимальная/максимальная площадь земельных участков  – </w:t>
            </w:r>
            <w:r w:rsidRPr="00473A99">
              <w:rPr>
                <w:rFonts w:ascii="Times New Roman" w:eastAsia="SimSun" w:hAnsi="Times New Roman"/>
                <w:b/>
                <w:color w:val="000000"/>
                <w:sz w:val="24"/>
                <w:szCs w:val="24"/>
                <w:lang w:eastAsia="zh-CN"/>
              </w:rPr>
              <w:t>100/</w:t>
            </w:r>
            <w:r>
              <w:rPr>
                <w:rFonts w:ascii="Times New Roman" w:eastAsia="SimSun" w:hAnsi="Times New Roman"/>
                <w:b/>
                <w:color w:val="000000"/>
                <w:sz w:val="24"/>
                <w:szCs w:val="24"/>
                <w:lang w:eastAsia="zh-CN"/>
              </w:rPr>
              <w:t>5</w:t>
            </w:r>
            <w:r w:rsidRPr="00473A99">
              <w:rPr>
                <w:rFonts w:ascii="Times New Roman" w:eastAsia="SimSun" w:hAnsi="Times New Roman"/>
                <w:b/>
                <w:color w:val="000000"/>
                <w:sz w:val="24"/>
                <w:szCs w:val="24"/>
                <w:lang w:eastAsia="zh-CN"/>
              </w:rPr>
              <w:t>0000 кв. м</w:t>
            </w:r>
            <w:r w:rsidRPr="00473A99">
              <w:rPr>
                <w:rFonts w:ascii="Times New Roman" w:eastAsia="SimSun" w:hAnsi="Times New Roman"/>
                <w:color w:val="000000"/>
                <w:sz w:val="24"/>
                <w:szCs w:val="24"/>
                <w:lang w:eastAsia="zh-CN"/>
              </w:rPr>
              <w:t>;</w:t>
            </w:r>
          </w:p>
          <w:p w:rsidR="00837FAF" w:rsidRDefault="00837FAF" w:rsidP="00A73E6B">
            <w:pPr>
              <w:rPr>
                <w:rFonts w:ascii="Times New Roman" w:eastAsia="Times New Roman" w:hAnsi="Times New Roman"/>
                <w:sz w:val="24"/>
                <w:szCs w:val="24"/>
                <w:lang w:eastAsia="zh-CN"/>
              </w:rPr>
            </w:pPr>
            <w:r w:rsidRPr="00473A99">
              <w:rPr>
                <w:rFonts w:ascii="Times New Roman" w:eastAsia="Times New Roman" w:hAnsi="Times New Roman"/>
                <w:sz w:val="24"/>
                <w:szCs w:val="24"/>
                <w:lang w:eastAsia="zh-CN"/>
              </w:rPr>
              <w:t>- минимальная ширина земельных участков вдоль фронта улицы (проезда)</w:t>
            </w:r>
          </w:p>
          <w:p w:rsidR="00837FAF" w:rsidRPr="00473A99" w:rsidRDefault="00837FAF" w:rsidP="00A73E6B">
            <w:pPr>
              <w:rPr>
                <w:rFonts w:ascii="Times New Roman" w:eastAsia="SimSun" w:hAnsi="Times New Roman"/>
                <w:color w:val="000000"/>
                <w:sz w:val="24"/>
                <w:szCs w:val="24"/>
                <w:lang w:eastAsia="zh-CN"/>
              </w:rPr>
            </w:pPr>
            <w:r w:rsidRPr="00473A99">
              <w:rPr>
                <w:rFonts w:ascii="Times New Roman" w:eastAsia="Times New Roman" w:hAnsi="Times New Roman"/>
                <w:sz w:val="24"/>
                <w:szCs w:val="24"/>
                <w:lang w:eastAsia="zh-CN"/>
              </w:rPr>
              <w:t xml:space="preserve">– </w:t>
            </w:r>
            <w:r w:rsidRPr="00473A99">
              <w:rPr>
                <w:rFonts w:ascii="Times New Roman" w:eastAsia="Times New Roman" w:hAnsi="Times New Roman"/>
                <w:b/>
                <w:sz w:val="24"/>
                <w:szCs w:val="24"/>
                <w:lang w:eastAsia="zh-CN"/>
              </w:rPr>
              <w:t>10,0 м</w:t>
            </w:r>
            <w:r w:rsidRPr="00473A99">
              <w:rPr>
                <w:rFonts w:ascii="Times New Roman" w:eastAsia="Times New Roman" w:hAnsi="Times New Roman"/>
                <w:sz w:val="24"/>
                <w:szCs w:val="24"/>
                <w:lang w:eastAsia="zh-CN"/>
              </w:rPr>
              <w:t xml:space="preserve">; </w:t>
            </w:r>
          </w:p>
          <w:p w:rsidR="00837FAF" w:rsidRPr="00473A99" w:rsidRDefault="00837FAF" w:rsidP="00A73E6B">
            <w:pPr>
              <w:rPr>
                <w:rFonts w:ascii="Times New Roman" w:eastAsia="Times New Roman" w:hAnsi="Times New Roman"/>
                <w:sz w:val="24"/>
                <w:szCs w:val="24"/>
                <w:lang w:eastAsia="zh-CN"/>
              </w:rPr>
            </w:pPr>
            <w:r w:rsidRPr="00473A99">
              <w:rPr>
                <w:rFonts w:ascii="Times New Roman" w:eastAsia="SimSun" w:hAnsi="Times New Roman"/>
                <w:color w:val="000000"/>
                <w:sz w:val="24"/>
                <w:szCs w:val="24"/>
                <w:lang w:eastAsia="zh-CN"/>
              </w:rPr>
              <w:t xml:space="preserve">- максимальное количество надземных этажей зданий – </w:t>
            </w:r>
            <w:r w:rsidRPr="00473A99">
              <w:rPr>
                <w:rFonts w:ascii="Times New Roman" w:eastAsia="SimSun" w:hAnsi="Times New Roman"/>
                <w:b/>
                <w:color w:val="000000"/>
                <w:sz w:val="24"/>
                <w:szCs w:val="24"/>
                <w:lang w:eastAsia="zh-CN"/>
              </w:rPr>
              <w:t>4 этажа</w:t>
            </w:r>
            <w:r w:rsidRPr="00473A99">
              <w:rPr>
                <w:rFonts w:ascii="Times New Roman" w:eastAsia="SimSun" w:hAnsi="Times New Roman"/>
                <w:color w:val="000000"/>
                <w:sz w:val="24"/>
                <w:szCs w:val="24"/>
                <w:lang w:eastAsia="zh-CN"/>
              </w:rPr>
              <w:t xml:space="preserve"> (включая мансардный этаж);</w:t>
            </w:r>
          </w:p>
          <w:p w:rsidR="00837FAF" w:rsidRPr="00473A99" w:rsidRDefault="00837FAF" w:rsidP="00A73E6B">
            <w:pPr>
              <w:jc w:val="both"/>
              <w:rPr>
                <w:rFonts w:ascii="Times New Roman" w:eastAsia="SimSun" w:hAnsi="Times New Roman"/>
                <w:color w:val="000000"/>
                <w:sz w:val="24"/>
                <w:szCs w:val="24"/>
                <w:lang w:eastAsia="zh-CN"/>
              </w:rPr>
            </w:pPr>
            <w:r w:rsidRPr="00473A99">
              <w:rPr>
                <w:rFonts w:ascii="Times New Roman" w:eastAsia="Times New Roman" w:hAnsi="Times New Roman"/>
                <w:sz w:val="24"/>
                <w:szCs w:val="24"/>
                <w:lang w:eastAsia="zh-CN"/>
              </w:rPr>
              <w:t xml:space="preserve">- максимальная высота зданий от уровня земли до верха перекрытия последнего этажа – не более </w:t>
            </w:r>
            <w:r w:rsidRPr="00473A99">
              <w:rPr>
                <w:rFonts w:ascii="Times New Roman" w:eastAsia="Times New Roman" w:hAnsi="Times New Roman"/>
                <w:b/>
                <w:sz w:val="24"/>
                <w:szCs w:val="24"/>
                <w:lang w:eastAsia="zh-CN"/>
              </w:rPr>
              <w:t>15 м</w:t>
            </w:r>
            <w:r w:rsidRPr="00473A99">
              <w:rPr>
                <w:rFonts w:ascii="Times New Roman" w:eastAsia="Times New Roman" w:hAnsi="Times New Roman"/>
                <w:sz w:val="24"/>
                <w:szCs w:val="24"/>
                <w:lang w:eastAsia="zh-CN"/>
              </w:rPr>
              <w:t>;</w:t>
            </w:r>
          </w:p>
          <w:p w:rsidR="00837FAF" w:rsidRPr="00473A99" w:rsidRDefault="00837FAF" w:rsidP="00A73E6B">
            <w:pPr>
              <w:keepLines/>
              <w:overflowPunct w:val="0"/>
              <w:autoSpaceDE w:val="0"/>
              <w:jc w:val="both"/>
              <w:rPr>
                <w:rFonts w:ascii="Times New Roman" w:eastAsia="Times New Roman" w:hAnsi="Times New Roman"/>
                <w:sz w:val="24"/>
                <w:szCs w:val="24"/>
                <w:lang w:eastAsia="zh-CN"/>
              </w:rPr>
            </w:pPr>
            <w:r w:rsidRPr="00473A99">
              <w:rPr>
                <w:rFonts w:ascii="Times New Roman" w:eastAsia="SimSun" w:hAnsi="Times New Roman"/>
                <w:color w:val="000000"/>
                <w:sz w:val="24"/>
                <w:szCs w:val="24"/>
                <w:lang w:eastAsia="zh-CN"/>
              </w:rPr>
              <w:t xml:space="preserve">- максимальный процент застройки в границах земельного участка – </w:t>
            </w:r>
            <w:r w:rsidRPr="00473A99">
              <w:rPr>
                <w:rFonts w:ascii="Times New Roman" w:eastAsia="SimSun" w:hAnsi="Times New Roman"/>
                <w:b/>
                <w:color w:val="000000"/>
                <w:sz w:val="24"/>
                <w:szCs w:val="24"/>
                <w:lang w:eastAsia="zh-CN"/>
              </w:rPr>
              <w:t>80%</w:t>
            </w:r>
            <w:r w:rsidRPr="00473A99">
              <w:rPr>
                <w:rFonts w:ascii="Times New Roman" w:eastAsia="SimSun" w:hAnsi="Times New Roman"/>
                <w:color w:val="000000"/>
                <w:sz w:val="24"/>
                <w:szCs w:val="24"/>
                <w:lang w:eastAsia="zh-CN"/>
              </w:rPr>
              <w:t>;</w:t>
            </w:r>
          </w:p>
          <w:p w:rsidR="00837FAF" w:rsidRPr="00473A99" w:rsidRDefault="00837FAF" w:rsidP="00A73E6B">
            <w:pPr>
              <w:rPr>
                <w:rFonts w:ascii="Times New Roman" w:eastAsia="Times New Roman" w:hAnsi="Times New Roman"/>
                <w:sz w:val="24"/>
                <w:szCs w:val="24"/>
                <w:lang w:eastAsia="zh-CN"/>
              </w:rPr>
            </w:pPr>
            <w:r w:rsidRPr="00473A99">
              <w:rPr>
                <w:rFonts w:ascii="Times New Roman" w:eastAsia="Times New Roman" w:hAnsi="Times New Roman"/>
                <w:sz w:val="24"/>
                <w:szCs w:val="24"/>
                <w:lang w:eastAsia="zh-CN"/>
              </w:rPr>
              <w:t xml:space="preserve">- минимальные отступы до границ смежных земельных участков - </w:t>
            </w:r>
            <w:r w:rsidRPr="00473A99">
              <w:rPr>
                <w:rFonts w:ascii="Times New Roman" w:eastAsia="Times New Roman" w:hAnsi="Times New Roman"/>
                <w:b/>
                <w:sz w:val="24"/>
                <w:szCs w:val="24"/>
                <w:lang w:eastAsia="zh-CN"/>
              </w:rPr>
              <w:t xml:space="preserve">3 м;  </w:t>
            </w:r>
          </w:p>
          <w:p w:rsidR="00837FAF" w:rsidRPr="005C360E" w:rsidRDefault="00837FAF" w:rsidP="00A73E6B">
            <w:pPr>
              <w:rPr>
                <w:rFonts w:ascii="Times New Roman" w:hAnsi="Times New Roman"/>
                <w:color w:val="000000"/>
                <w:sz w:val="24"/>
                <w:szCs w:val="24"/>
              </w:rPr>
            </w:pPr>
            <w:r w:rsidRPr="00473A99">
              <w:rPr>
                <w:rFonts w:ascii="Times New Roman" w:eastAsia="Times New Roman" w:hAnsi="Times New Roman"/>
                <w:sz w:val="24"/>
                <w:szCs w:val="24"/>
                <w:lang w:eastAsia="zh-CN"/>
              </w:rPr>
              <w:t>-</w:t>
            </w:r>
            <w:r w:rsidR="00662474">
              <w:rPr>
                <w:rFonts w:ascii="Times New Roman" w:eastAsia="Times New Roman" w:hAnsi="Times New Roman"/>
                <w:sz w:val="24"/>
                <w:szCs w:val="24"/>
                <w:lang w:eastAsia="zh-CN"/>
              </w:rPr>
              <w:t xml:space="preserve"> </w:t>
            </w:r>
            <w:r w:rsidRPr="00473A99">
              <w:rPr>
                <w:rFonts w:ascii="Times New Roman" w:eastAsia="Times New Roman" w:hAnsi="Times New Roman"/>
                <w:sz w:val="24"/>
                <w:szCs w:val="24"/>
                <w:lang w:eastAsia="zh-CN"/>
              </w:rPr>
              <w:t xml:space="preserve">минимальный отступ от красной линии улиц/проездов - </w:t>
            </w:r>
            <w:r w:rsidRPr="00473A99">
              <w:rPr>
                <w:rFonts w:ascii="Times New Roman" w:eastAsia="Times New Roman" w:hAnsi="Times New Roman"/>
                <w:b/>
                <w:sz w:val="24"/>
                <w:szCs w:val="24"/>
                <w:lang w:eastAsia="zh-CN"/>
              </w:rPr>
              <w:t>5 м</w:t>
            </w:r>
            <w:r>
              <w:rPr>
                <w:rFonts w:ascii="Times New Roman" w:eastAsia="Times New Roman" w:hAnsi="Times New Roman"/>
                <w:b/>
                <w:sz w:val="24"/>
                <w:szCs w:val="24"/>
                <w:lang w:eastAsia="zh-CN"/>
              </w:rPr>
              <w:t>.</w:t>
            </w:r>
          </w:p>
        </w:tc>
      </w:tr>
      <w:tr w:rsidR="003800E6" w:rsidTr="00A73E6B">
        <w:tc>
          <w:tcPr>
            <w:tcW w:w="2830" w:type="dxa"/>
            <w:tcBorders>
              <w:top w:val="single" w:sz="4" w:space="0" w:color="000000"/>
              <w:left w:val="single" w:sz="4" w:space="0" w:color="000000"/>
              <w:bottom w:val="single" w:sz="4" w:space="0" w:color="000000"/>
            </w:tcBorders>
            <w:shd w:val="clear" w:color="auto" w:fill="auto"/>
          </w:tcPr>
          <w:p w:rsidR="003800E6" w:rsidRPr="005C360E" w:rsidRDefault="003800E6" w:rsidP="003800E6">
            <w:pPr>
              <w:autoSpaceDE w:val="0"/>
              <w:rPr>
                <w:rFonts w:ascii="Times New Roman" w:hAnsi="Times New Roman"/>
                <w:sz w:val="24"/>
                <w:szCs w:val="24"/>
              </w:rPr>
            </w:pPr>
            <w:r w:rsidRPr="005C360E">
              <w:rPr>
                <w:rFonts w:ascii="Times New Roman" w:eastAsia="SimSun" w:hAnsi="Times New Roman"/>
                <w:color w:val="000000"/>
                <w:sz w:val="24"/>
                <w:szCs w:val="24"/>
              </w:rPr>
              <w:t>[</w:t>
            </w:r>
            <w:r w:rsidRPr="005C360E">
              <w:rPr>
                <w:rFonts w:ascii="Times New Roman" w:hAnsi="Times New Roman"/>
                <w:color w:val="000000"/>
                <w:sz w:val="24"/>
                <w:szCs w:val="24"/>
              </w:rPr>
              <w:t>4.9</w:t>
            </w:r>
            <w:r w:rsidRPr="005C360E">
              <w:rPr>
                <w:rFonts w:ascii="Times New Roman" w:eastAsia="SimSun" w:hAnsi="Times New Roman"/>
                <w:color w:val="000000"/>
                <w:sz w:val="24"/>
                <w:szCs w:val="24"/>
              </w:rPr>
              <w:t>] - Обслуживание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3800E6" w:rsidRPr="005C360E" w:rsidRDefault="003800E6" w:rsidP="003800E6">
            <w:pPr>
              <w:tabs>
                <w:tab w:val="left" w:pos="1134"/>
              </w:tabs>
              <w:rPr>
                <w:rFonts w:ascii="Times New Roman" w:hAnsi="Times New Roman"/>
                <w:sz w:val="24"/>
                <w:szCs w:val="24"/>
              </w:rPr>
            </w:pPr>
            <w:r w:rsidRPr="005C360E">
              <w:rPr>
                <w:rFonts w:ascii="Times New Roman" w:hAnsi="Times New Roman"/>
                <w:sz w:val="24"/>
                <w:szCs w:val="24"/>
              </w:rPr>
              <w:t>постоянны</w:t>
            </w:r>
            <w:r>
              <w:rPr>
                <w:rFonts w:ascii="Times New Roman" w:hAnsi="Times New Roman"/>
                <w:sz w:val="24"/>
                <w:szCs w:val="24"/>
              </w:rPr>
              <w:t>е</w:t>
            </w:r>
            <w:r w:rsidRPr="005C360E">
              <w:rPr>
                <w:rFonts w:ascii="Times New Roman" w:hAnsi="Times New Roman"/>
                <w:sz w:val="24"/>
                <w:szCs w:val="24"/>
              </w:rPr>
              <w:t xml:space="preserve"> или временны</w:t>
            </w:r>
            <w:r>
              <w:rPr>
                <w:rFonts w:ascii="Times New Roman" w:hAnsi="Times New Roman"/>
                <w:sz w:val="24"/>
                <w:szCs w:val="24"/>
              </w:rPr>
              <w:t>е</w:t>
            </w:r>
            <w:r w:rsidRPr="005C360E">
              <w:rPr>
                <w:rFonts w:ascii="Times New Roman" w:hAnsi="Times New Roman"/>
                <w:sz w:val="24"/>
                <w:szCs w:val="24"/>
              </w:rPr>
              <w:t xml:space="preserve"> гараж</w:t>
            </w:r>
            <w:r>
              <w:rPr>
                <w:rFonts w:ascii="Times New Roman" w:hAnsi="Times New Roman"/>
                <w:sz w:val="24"/>
                <w:szCs w:val="24"/>
              </w:rPr>
              <w:t>и</w:t>
            </w:r>
            <w:r w:rsidRPr="005C360E">
              <w:rPr>
                <w:rFonts w:ascii="Times New Roman" w:hAnsi="Times New Roman"/>
                <w:sz w:val="24"/>
                <w:szCs w:val="24"/>
              </w:rPr>
              <w:t xml:space="preserve"> с несколькими стояночными местами, стоян</w:t>
            </w:r>
            <w:r>
              <w:rPr>
                <w:rFonts w:ascii="Times New Roman" w:hAnsi="Times New Roman"/>
                <w:sz w:val="24"/>
                <w:szCs w:val="24"/>
              </w:rPr>
              <w:t>ки</w:t>
            </w:r>
            <w:r w:rsidRPr="005C360E">
              <w:rPr>
                <w:rFonts w:ascii="Times New Roman" w:hAnsi="Times New Roman"/>
                <w:sz w:val="24"/>
                <w:szCs w:val="24"/>
              </w:rPr>
              <w:t xml:space="preserve"> (парков</w:t>
            </w:r>
            <w:r>
              <w:rPr>
                <w:rFonts w:ascii="Times New Roman" w:hAnsi="Times New Roman"/>
                <w:sz w:val="24"/>
                <w:szCs w:val="24"/>
              </w:rPr>
              <w:t>ки</w:t>
            </w:r>
            <w:r w:rsidRPr="005C360E">
              <w:rPr>
                <w:rFonts w:ascii="Times New Roman" w:hAnsi="Times New Roman"/>
                <w:sz w:val="24"/>
                <w:szCs w:val="24"/>
              </w:rPr>
              <w:t>), гараж</w:t>
            </w:r>
            <w:r>
              <w:rPr>
                <w:rFonts w:ascii="Times New Roman" w:hAnsi="Times New Roman"/>
                <w:sz w:val="24"/>
                <w:szCs w:val="24"/>
              </w:rPr>
              <w:t>и</w:t>
            </w:r>
            <w:r w:rsidRPr="005C360E">
              <w:rPr>
                <w:rFonts w:ascii="Times New Roman" w:hAnsi="Times New Roman"/>
                <w:sz w:val="24"/>
                <w:szCs w:val="24"/>
              </w:rPr>
              <w:t>, в том числе многоярусны</w:t>
            </w:r>
            <w:r>
              <w:rPr>
                <w:rFonts w:ascii="Times New Roman" w:hAnsi="Times New Roman"/>
                <w:sz w:val="24"/>
                <w:szCs w:val="24"/>
              </w:rPr>
              <w:t>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800E6" w:rsidRPr="005C360E" w:rsidRDefault="003800E6" w:rsidP="003800E6">
            <w:pPr>
              <w:tabs>
                <w:tab w:val="left" w:pos="1134"/>
              </w:tabs>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минимальная/максимальная площадь земельных участков – </w:t>
            </w:r>
            <w:r>
              <w:rPr>
                <w:rFonts w:ascii="Times New Roman" w:eastAsia="SimSun" w:hAnsi="Times New Roman"/>
                <w:b/>
                <w:color w:val="000000"/>
                <w:sz w:val="24"/>
                <w:szCs w:val="24"/>
              </w:rPr>
              <w:t>1</w:t>
            </w:r>
            <w:r w:rsidRPr="005C360E">
              <w:rPr>
                <w:rFonts w:ascii="Times New Roman" w:eastAsia="SimSun" w:hAnsi="Times New Roman"/>
                <w:b/>
                <w:color w:val="000000"/>
                <w:sz w:val="24"/>
                <w:szCs w:val="24"/>
              </w:rPr>
              <w:t>00/</w:t>
            </w:r>
            <w:r>
              <w:rPr>
                <w:rFonts w:ascii="Times New Roman" w:eastAsia="SimSun" w:hAnsi="Times New Roman"/>
                <w:b/>
                <w:color w:val="000000"/>
                <w:sz w:val="24"/>
                <w:szCs w:val="24"/>
              </w:rPr>
              <w:t>15</w:t>
            </w:r>
            <w:r w:rsidRPr="005C360E">
              <w:rPr>
                <w:rFonts w:ascii="Times New Roman" w:eastAsia="SimSun" w:hAnsi="Times New Roman"/>
                <w:b/>
                <w:color w:val="000000"/>
                <w:sz w:val="24"/>
                <w:szCs w:val="24"/>
              </w:rPr>
              <w:t>000 кв. м</w:t>
            </w:r>
            <w:r w:rsidRPr="005C360E">
              <w:rPr>
                <w:rFonts w:ascii="Times New Roman" w:eastAsia="SimSun" w:hAnsi="Times New Roman"/>
                <w:color w:val="000000"/>
                <w:sz w:val="24"/>
                <w:szCs w:val="24"/>
              </w:rPr>
              <w:t>;</w:t>
            </w:r>
          </w:p>
          <w:p w:rsidR="003800E6" w:rsidRDefault="003800E6" w:rsidP="003800E6">
            <w:pPr>
              <w:rPr>
                <w:rFonts w:ascii="Times New Roman" w:eastAsia="SimSun" w:hAnsi="Times New Roman"/>
                <w:color w:val="000000"/>
                <w:sz w:val="24"/>
                <w:szCs w:val="24"/>
              </w:rPr>
            </w:pPr>
            <w:r w:rsidRPr="005C360E">
              <w:rPr>
                <w:rFonts w:ascii="Times New Roman" w:eastAsia="SimSun" w:hAnsi="Times New Roman"/>
                <w:color w:val="000000"/>
                <w:sz w:val="24"/>
                <w:szCs w:val="24"/>
              </w:rPr>
              <w:t>- минимальная ширина земельных участков вдоль фронта улицы (проезда)</w:t>
            </w:r>
          </w:p>
          <w:p w:rsidR="003800E6" w:rsidRPr="005C360E" w:rsidRDefault="003800E6" w:rsidP="003800E6">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 </w:t>
            </w:r>
            <w:r w:rsidRPr="005C360E">
              <w:rPr>
                <w:rFonts w:ascii="Times New Roman" w:eastAsia="SimSun" w:hAnsi="Times New Roman"/>
                <w:b/>
                <w:color w:val="000000"/>
                <w:sz w:val="24"/>
                <w:szCs w:val="24"/>
              </w:rPr>
              <w:t>10 м</w:t>
            </w:r>
            <w:r w:rsidRPr="005C360E">
              <w:rPr>
                <w:rFonts w:ascii="Times New Roman" w:eastAsia="SimSun" w:hAnsi="Times New Roman"/>
                <w:color w:val="000000"/>
                <w:sz w:val="24"/>
                <w:szCs w:val="24"/>
              </w:rPr>
              <w:t>;</w:t>
            </w:r>
          </w:p>
          <w:p w:rsidR="003800E6" w:rsidRPr="005C360E" w:rsidRDefault="003800E6" w:rsidP="003800E6">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максимальное количество надземных этажей зданий – </w:t>
            </w:r>
            <w:r w:rsidRPr="005C360E">
              <w:rPr>
                <w:rFonts w:ascii="Times New Roman" w:eastAsia="SimSun" w:hAnsi="Times New Roman"/>
                <w:b/>
                <w:color w:val="000000"/>
                <w:sz w:val="24"/>
                <w:szCs w:val="24"/>
              </w:rPr>
              <w:t>3 этажа</w:t>
            </w:r>
            <w:r w:rsidRPr="005C360E">
              <w:rPr>
                <w:rFonts w:ascii="Times New Roman" w:eastAsia="SimSun" w:hAnsi="Times New Roman"/>
                <w:color w:val="000000"/>
                <w:sz w:val="24"/>
                <w:szCs w:val="24"/>
              </w:rPr>
              <w:t>;</w:t>
            </w:r>
          </w:p>
          <w:p w:rsidR="003800E6" w:rsidRPr="005C360E" w:rsidRDefault="003800E6" w:rsidP="003800E6">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максимальная высота зданий, строений, сооружений от уровня земли - </w:t>
            </w:r>
            <w:r w:rsidRPr="005C360E">
              <w:rPr>
                <w:rFonts w:ascii="Times New Roman" w:eastAsia="SimSun" w:hAnsi="Times New Roman"/>
                <w:b/>
                <w:color w:val="000000"/>
                <w:sz w:val="24"/>
                <w:szCs w:val="24"/>
              </w:rPr>
              <w:t>10 м;</w:t>
            </w:r>
          </w:p>
          <w:p w:rsidR="003800E6" w:rsidRPr="005C360E" w:rsidRDefault="003800E6" w:rsidP="003800E6">
            <w:pPr>
              <w:rPr>
                <w:rFonts w:ascii="Times New Roman" w:hAnsi="Times New Roman"/>
                <w:color w:val="000000"/>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 </w:t>
            </w:r>
            <w:r w:rsidRPr="005C360E">
              <w:rPr>
                <w:rFonts w:ascii="Times New Roman" w:eastAsia="SimSun" w:hAnsi="Times New Roman"/>
                <w:b/>
                <w:color w:val="000000"/>
                <w:sz w:val="24"/>
                <w:szCs w:val="24"/>
              </w:rPr>
              <w:t>80%;</w:t>
            </w:r>
          </w:p>
          <w:p w:rsidR="003800E6" w:rsidRPr="005C360E" w:rsidRDefault="003800E6" w:rsidP="003800E6">
            <w:pPr>
              <w:rPr>
                <w:rFonts w:ascii="Times New Roman" w:hAnsi="Times New Roman"/>
                <w:sz w:val="24"/>
                <w:szCs w:val="24"/>
              </w:rPr>
            </w:pPr>
            <w:r>
              <w:rPr>
                <w:rFonts w:ascii="Times New Roman" w:hAnsi="Times New Roman"/>
                <w:color w:val="000000"/>
                <w:sz w:val="24"/>
                <w:szCs w:val="24"/>
              </w:rPr>
              <w:t xml:space="preserve">- </w:t>
            </w:r>
            <w:r w:rsidRPr="005C360E">
              <w:rPr>
                <w:rFonts w:ascii="Times New Roman" w:hAnsi="Times New Roman"/>
                <w:color w:val="000000"/>
                <w:sz w:val="24"/>
                <w:szCs w:val="24"/>
              </w:rPr>
              <w:t xml:space="preserve">минимальные отступы от границ земельных участков - </w:t>
            </w:r>
            <w:r w:rsidRPr="005C360E">
              <w:rPr>
                <w:rFonts w:ascii="Times New Roman" w:hAnsi="Times New Roman"/>
                <w:b/>
                <w:color w:val="000000"/>
                <w:sz w:val="24"/>
                <w:szCs w:val="24"/>
              </w:rPr>
              <w:t>3 м</w:t>
            </w:r>
            <w:r w:rsidRPr="005C360E">
              <w:rPr>
                <w:rFonts w:ascii="Times New Roman" w:hAnsi="Times New Roman"/>
                <w:color w:val="000000"/>
                <w:sz w:val="24"/>
                <w:szCs w:val="24"/>
              </w:rPr>
              <w:t>;</w:t>
            </w:r>
            <w:r w:rsidRPr="005C360E">
              <w:rPr>
                <w:rFonts w:ascii="Times New Roman" w:eastAsia="SimSun" w:hAnsi="Times New Roman"/>
                <w:color w:val="000000"/>
                <w:sz w:val="24"/>
                <w:szCs w:val="24"/>
              </w:rPr>
              <w:t xml:space="preserve"> </w:t>
            </w:r>
          </w:p>
          <w:p w:rsidR="003800E6" w:rsidRPr="005C360E" w:rsidRDefault="003800E6" w:rsidP="003800E6">
            <w:pPr>
              <w:rPr>
                <w:rFonts w:ascii="Times New Roman" w:hAnsi="Times New Roman"/>
                <w:sz w:val="24"/>
                <w:szCs w:val="24"/>
              </w:rPr>
            </w:pPr>
            <w:r w:rsidRPr="005C360E">
              <w:rPr>
                <w:rFonts w:ascii="Times New Roman" w:hAnsi="Times New Roman"/>
                <w:sz w:val="24"/>
                <w:szCs w:val="24"/>
              </w:rPr>
              <w:t xml:space="preserve">- минимальный отступ от красной линии улиц/проездов - </w:t>
            </w:r>
            <w:r w:rsidRPr="005C360E">
              <w:rPr>
                <w:rFonts w:ascii="Times New Roman" w:hAnsi="Times New Roman"/>
                <w:b/>
                <w:sz w:val="24"/>
                <w:szCs w:val="24"/>
              </w:rPr>
              <w:t>5 м.</w:t>
            </w:r>
          </w:p>
        </w:tc>
      </w:tr>
      <w:tr w:rsidR="0089682F" w:rsidTr="00A73E6B">
        <w:tc>
          <w:tcPr>
            <w:tcW w:w="2830" w:type="dxa"/>
            <w:tcBorders>
              <w:top w:val="single" w:sz="4" w:space="0" w:color="000000"/>
              <w:left w:val="single" w:sz="4" w:space="0" w:color="000000"/>
              <w:bottom w:val="single" w:sz="4" w:space="0" w:color="000000"/>
            </w:tcBorders>
            <w:shd w:val="clear" w:color="auto" w:fill="auto"/>
          </w:tcPr>
          <w:p w:rsidR="0089682F" w:rsidRPr="00DD396C" w:rsidRDefault="0089682F" w:rsidP="0089682F">
            <w:pPr>
              <w:autoSpaceDE w:val="0"/>
              <w:rPr>
                <w:rFonts w:ascii="Times New Roman" w:hAnsi="Times New Roman"/>
                <w:color w:val="000000" w:themeColor="text1"/>
                <w:sz w:val="24"/>
                <w:szCs w:val="24"/>
              </w:rPr>
            </w:pPr>
            <w:r w:rsidRPr="00DD396C">
              <w:rPr>
                <w:rFonts w:ascii="Times New Roman" w:eastAsia="SimSun" w:hAnsi="Times New Roman"/>
                <w:color w:val="000000" w:themeColor="text1"/>
                <w:sz w:val="24"/>
                <w:szCs w:val="24"/>
              </w:rPr>
              <w:t>[</w:t>
            </w:r>
            <w:r w:rsidRPr="00DD396C">
              <w:rPr>
                <w:rFonts w:ascii="Times New Roman" w:hAnsi="Times New Roman"/>
                <w:color w:val="000000" w:themeColor="text1"/>
                <w:sz w:val="24"/>
                <w:szCs w:val="24"/>
              </w:rPr>
              <w:t>4.9.1</w:t>
            </w:r>
            <w:r w:rsidRPr="00DD396C">
              <w:rPr>
                <w:rFonts w:ascii="Times New Roman" w:eastAsia="SimSun" w:hAnsi="Times New Roman"/>
                <w:color w:val="000000" w:themeColor="text1"/>
                <w:sz w:val="24"/>
                <w:szCs w:val="24"/>
              </w:rPr>
              <w:t>] - Объекты придорожного сервиса</w:t>
            </w:r>
          </w:p>
        </w:tc>
        <w:tc>
          <w:tcPr>
            <w:tcW w:w="3261" w:type="dxa"/>
            <w:tcBorders>
              <w:top w:val="single" w:sz="4" w:space="0" w:color="000000"/>
              <w:left w:val="single" w:sz="4" w:space="0" w:color="000000"/>
              <w:bottom w:val="single" w:sz="4" w:space="0" w:color="000000"/>
            </w:tcBorders>
            <w:shd w:val="clear" w:color="auto" w:fill="auto"/>
          </w:tcPr>
          <w:p w:rsidR="0089682F" w:rsidRPr="00DD396C" w:rsidRDefault="0089682F" w:rsidP="0089682F">
            <w:pPr>
              <w:tabs>
                <w:tab w:val="left" w:pos="1134"/>
              </w:tabs>
              <w:rPr>
                <w:rFonts w:ascii="Times New Roman" w:hAnsi="Times New Roman"/>
                <w:color w:val="000000" w:themeColor="text1"/>
                <w:sz w:val="24"/>
                <w:szCs w:val="24"/>
              </w:rPr>
            </w:pPr>
            <w:r w:rsidRPr="00DD396C">
              <w:rPr>
                <w:rFonts w:ascii="Times New Roman" w:eastAsia="SimSun" w:hAnsi="Times New Roman"/>
                <w:color w:val="000000" w:themeColor="text1"/>
                <w:sz w:val="24"/>
                <w:szCs w:val="24"/>
              </w:rPr>
              <w:t xml:space="preserve">автомобильные мойки и прачечные для автомобильных принадлежностей, мастерские, предназначенные для </w:t>
            </w:r>
            <w:r w:rsidRPr="00DD396C">
              <w:rPr>
                <w:rFonts w:ascii="Times New Roman" w:eastAsia="SimSun" w:hAnsi="Times New Roman"/>
                <w:color w:val="000000" w:themeColor="text1"/>
                <w:sz w:val="24"/>
                <w:szCs w:val="24"/>
              </w:rPr>
              <w:lastRenderedPageBreak/>
              <w:t xml:space="preserve">ремонта и обслуживания автомобилей </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9682F" w:rsidRPr="00DD396C" w:rsidRDefault="0089682F" w:rsidP="0089682F">
            <w:pPr>
              <w:tabs>
                <w:tab w:val="left" w:pos="1134"/>
              </w:tabs>
              <w:rPr>
                <w:rFonts w:ascii="Times New Roman" w:eastAsia="SimSun" w:hAnsi="Times New Roman"/>
                <w:color w:val="000000" w:themeColor="text1"/>
                <w:sz w:val="24"/>
                <w:szCs w:val="24"/>
              </w:rPr>
            </w:pPr>
            <w:r w:rsidRPr="00DD396C">
              <w:rPr>
                <w:rFonts w:ascii="Times New Roman" w:eastAsia="SimSun" w:hAnsi="Times New Roman"/>
                <w:color w:val="000000" w:themeColor="text1"/>
                <w:sz w:val="24"/>
                <w:szCs w:val="24"/>
              </w:rPr>
              <w:lastRenderedPageBreak/>
              <w:t xml:space="preserve">- минимальная/максимальная площадь земельных участков - </w:t>
            </w:r>
            <w:r w:rsidRPr="00DD396C">
              <w:rPr>
                <w:rFonts w:ascii="Times New Roman" w:eastAsia="SimSun" w:hAnsi="Times New Roman"/>
                <w:b/>
                <w:color w:val="000000" w:themeColor="text1"/>
                <w:sz w:val="24"/>
                <w:szCs w:val="24"/>
              </w:rPr>
              <w:t>400/15000 кв. м;</w:t>
            </w:r>
          </w:p>
          <w:p w:rsidR="0089682F" w:rsidRPr="00DD396C" w:rsidRDefault="0089682F" w:rsidP="0089682F">
            <w:pPr>
              <w:rPr>
                <w:rFonts w:ascii="Times New Roman" w:eastAsia="SimSun" w:hAnsi="Times New Roman"/>
                <w:color w:val="000000" w:themeColor="text1"/>
                <w:sz w:val="24"/>
                <w:szCs w:val="24"/>
              </w:rPr>
            </w:pPr>
            <w:r w:rsidRPr="00DD396C">
              <w:rPr>
                <w:rFonts w:ascii="Times New Roman" w:eastAsia="SimSun" w:hAnsi="Times New Roman"/>
                <w:color w:val="000000" w:themeColor="text1"/>
                <w:sz w:val="24"/>
                <w:szCs w:val="24"/>
              </w:rPr>
              <w:t xml:space="preserve">- минимальная ширина земельных участков вдоль фронта улицы (проезда) </w:t>
            </w:r>
          </w:p>
          <w:p w:rsidR="0089682F" w:rsidRPr="00DD396C" w:rsidRDefault="0089682F" w:rsidP="0089682F">
            <w:pPr>
              <w:rPr>
                <w:rFonts w:ascii="Times New Roman" w:eastAsia="SimSun" w:hAnsi="Times New Roman"/>
                <w:color w:val="000000" w:themeColor="text1"/>
                <w:sz w:val="24"/>
                <w:szCs w:val="24"/>
              </w:rPr>
            </w:pPr>
            <w:r w:rsidRPr="00DD396C">
              <w:rPr>
                <w:rFonts w:ascii="Times New Roman" w:eastAsia="SimSun" w:hAnsi="Times New Roman"/>
                <w:color w:val="000000" w:themeColor="text1"/>
                <w:sz w:val="24"/>
                <w:szCs w:val="24"/>
              </w:rPr>
              <w:t xml:space="preserve">– </w:t>
            </w:r>
            <w:r w:rsidRPr="00DD396C">
              <w:rPr>
                <w:rFonts w:ascii="Times New Roman" w:eastAsia="SimSun" w:hAnsi="Times New Roman"/>
                <w:b/>
                <w:color w:val="000000" w:themeColor="text1"/>
                <w:sz w:val="24"/>
                <w:szCs w:val="24"/>
              </w:rPr>
              <w:t>10 м;</w:t>
            </w:r>
          </w:p>
          <w:p w:rsidR="0089682F" w:rsidRPr="00DD396C" w:rsidRDefault="0089682F" w:rsidP="0089682F">
            <w:pPr>
              <w:rPr>
                <w:rFonts w:ascii="Times New Roman" w:eastAsia="SimSun" w:hAnsi="Times New Roman"/>
                <w:color w:val="000000" w:themeColor="text1"/>
                <w:sz w:val="24"/>
                <w:szCs w:val="24"/>
              </w:rPr>
            </w:pPr>
            <w:r w:rsidRPr="00DD396C">
              <w:rPr>
                <w:rFonts w:ascii="Times New Roman" w:eastAsia="SimSun" w:hAnsi="Times New Roman"/>
                <w:color w:val="000000" w:themeColor="text1"/>
                <w:sz w:val="24"/>
                <w:szCs w:val="24"/>
              </w:rPr>
              <w:t xml:space="preserve">- максимальное количество надземных этажей зданий – </w:t>
            </w:r>
            <w:r w:rsidRPr="00DD396C">
              <w:rPr>
                <w:rFonts w:ascii="Times New Roman" w:eastAsia="SimSun" w:hAnsi="Times New Roman"/>
                <w:b/>
                <w:color w:val="000000" w:themeColor="text1"/>
                <w:sz w:val="24"/>
                <w:szCs w:val="24"/>
              </w:rPr>
              <w:t>1 этаж</w:t>
            </w:r>
            <w:r w:rsidRPr="00DD396C">
              <w:rPr>
                <w:rFonts w:ascii="Times New Roman" w:eastAsia="SimSun" w:hAnsi="Times New Roman"/>
                <w:color w:val="000000" w:themeColor="text1"/>
                <w:sz w:val="24"/>
                <w:szCs w:val="24"/>
              </w:rPr>
              <w:t>;</w:t>
            </w:r>
          </w:p>
          <w:p w:rsidR="0089682F" w:rsidRPr="00DD396C" w:rsidRDefault="0089682F" w:rsidP="0089682F">
            <w:pPr>
              <w:rPr>
                <w:rFonts w:ascii="Times New Roman" w:eastAsia="SimSun" w:hAnsi="Times New Roman"/>
                <w:color w:val="000000" w:themeColor="text1"/>
                <w:sz w:val="24"/>
                <w:szCs w:val="24"/>
              </w:rPr>
            </w:pPr>
            <w:r w:rsidRPr="00DD396C">
              <w:rPr>
                <w:rFonts w:ascii="Times New Roman" w:eastAsia="SimSun" w:hAnsi="Times New Roman"/>
                <w:color w:val="000000" w:themeColor="text1"/>
                <w:sz w:val="24"/>
                <w:szCs w:val="24"/>
              </w:rPr>
              <w:t xml:space="preserve">- максимальная высота зданий, строений, сооружений от уровня земли - </w:t>
            </w:r>
            <w:r w:rsidRPr="00DD396C">
              <w:rPr>
                <w:rFonts w:ascii="Times New Roman" w:eastAsia="SimSun" w:hAnsi="Times New Roman"/>
                <w:b/>
                <w:color w:val="000000" w:themeColor="text1"/>
                <w:sz w:val="24"/>
                <w:szCs w:val="24"/>
              </w:rPr>
              <w:t>8 м;</w:t>
            </w:r>
          </w:p>
          <w:p w:rsidR="0089682F" w:rsidRPr="00DD396C" w:rsidRDefault="0089682F" w:rsidP="0089682F">
            <w:pPr>
              <w:rPr>
                <w:rFonts w:ascii="Times New Roman" w:hAnsi="Times New Roman"/>
                <w:color w:val="000000" w:themeColor="text1"/>
                <w:sz w:val="24"/>
                <w:szCs w:val="24"/>
              </w:rPr>
            </w:pPr>
            <w:r w:rsidRPr="00DD396C">
              <w:rPr>
                <w:rFonts w:ascii="Times New Roman" w:eastAsia="SimSun" w:hAnsi="Times New Roman"/>
                <w:color w:val="000000" w:themeColor="text1"/>
                <w:sz w:val="24"/>
                <w:szCs w:val="24"/>
              </w:rPr>
              <w:lastRenderedPageBreak/>
              <w:t xml:space="preserve">- максимальный процент застройки в границах земельного участка </w:t>
            </w:r>
            <w:r w:rsidRPr="00DD396C">
              <w:rPr>
                <w:rFonts w:ascii="Times New Roman" w:eastAsia="SimSun" w:hAnsi="Times New Roman"/>
                <w:b/>
                <w:color w:val="000000" w:themeColor="text1"/>
                <w:sz w:val="24"/>
                <w:szCs w:val="24"/>
              </w:rPr>
              <w:t>– 60%;</w:t>
            </w:r>
            <w:r w:rsidRPr="00DD396C">
              <w:rPr>
                <w:rFonts w:ascii="Times New Roman" w:hAnsi="Times New Roman"/>
                <w:color w:val="000000" w:themeColor="text1"/>
                <w:sz w:val="24"/>
                <w:szCs w:val="24"/>
              </w:rPr>
              <w:t xml:space="preserve"> </w:t>
            </w:r>
          </w:p>
          <w:p w:rsidR="0089682F" w:rsidRPr="00DD396C" w:rsidRDefault="0089682F" w:rsidP="0089682F">
            <w:pPr>
              <w:rPr>
                <w:rFonts w:ascii="Times New Roman" w:hAnsi="Times New Roman"/>
                <w:color w:val="000000" w:themeColor="text1"/>
                <w:sz w:val="24"/>
                <w:szCs w:val="24"/>
              </w:rPr>
            </w:pPr>
            <w:r w:rsidRPr="00DD396C">
              <w:rPr>
                <w:rFonts w:ascii="Times New Roman" w:hAnsi="Times New Roman"/>
                <w:color w:val="000000" w:themeColor="text1"/>
                <w:sz w:val="24"/>
                <w:szCs w:val="24"/>
              </w:rPr>
              <w:t xml:space="preserve">- минимальные отступы от границ земельных участков - </w:t>
            </w:r>
            <w:r w:rsidRPr="00DD396C">
              <w:rPr>
                <w:rFonts w:ascii="Times New Roman" w:hAnsi="Times New Roman"/>
                <w:b/>
                <w:color w:val="000000" w:themeColor="text1"/>
                <w:sz w:val="24"/>
                <w:szCs w:val="24"/>
              </w:rPr>
              <w:t>3 м;</w:t>
            </w:r>
          </w:p>
          <w:p w:rsidR="0089682F" w:rsidRPr="00DD396C" w:rsidRDefault="0089682F" w:rsidP="0089682F">
            <w:pPr>
              <w:rPr>
                <w:rFonts w:ascii="Times New Roman" w:eastAsia="SimSun" w:hAnsi="Times New Roman"/>
                <w:color w:val="000000" w:themeColor="text1"/>
                <w:sz w:val="24"/>
                <w:szCs w:val="24"/>
              </w:rPr>
            </w:pPr>
            <w:r w:rsidRPr="00DD396C">
              <w:rPr>
                <w:rFonts w:ascii="Times New Roman" w:hAnsi="Times New Roman"/>
                <w:color w:val="000000" w:themeColor="text1"/>
                <w:sz w:val="24"/>
                <w:szCs w:val="24"/>
              </w:rPr>
              <w:t xml:space="preserve">- минимальный отступ от красной линии улиц/проездов - </w:t>
            </w:r>
            <w:r w:rsidRPr="00DD396C">
              <w:rPr>
                <w:rFonts w:ascii="Times New Roman" w:hAnsi="Times New Roman"/>
                <w:b/>
                <w:color w:val="000000" w:themeColor="text1"/>
                <w:sz w:val="24"/>
                <w:szCs w:val="24"/>
              </w:rPr>
              <w:t>5 м.</w:t>
            </w:r>
          </w:p>
          <w:p w:rsidR="0089682F" w:rsidRDefault="0089682F" w:rsidP="0089682F">
            <w:pPr>
              <w:tabs>
                <w:tab w:val="left" w:pos="1134"/>
              </w:tabs>
              <w:rPr>
                <w:rFonts w:ascii="Times New Roman" w:eastAsia="SimSun" w:hAnsi="Times New Roman"/>
                <w:color w:val="000000" w:themeColor="text1"/>
                <w:sz w:val="24"/>
                <w:szCs w:val="24"/>
              </w:rPr>
            </w:pPr>
            <w:r w:rsidRPr="00DD396C">
              <w:rPr>
                <w:rFonts w:ascii="Times New Roman" w:eastAsia="SimSun" w:hAnsi="Times New Roman"/>
                <w:color w:val="000000" w:themeColor="text1"/>
                <w:sz w:val="24"/>
                <w:szCs w:val="24"/>
              </w:rPr>
              <w:t xml:space="preserve">При размещении объектов малого бизнеса, относящихся к </w:t>
            </w:r>
            <w:r w:rsidRPr="00DD396C">
              <w:rPr>
                <w:rFonts w:ascii="Times New Roman" w:eastAsia="SimSun" w:hAnsi="Times New Roman"/>
                <w:color w:val="000000" w:themeColor="text1"/>
                <w:sz w:val="24"/>
                <w:szCs w:val="24"/>
                <w:lang w:val="en-US"/>
              </w:rPr>
              <w:t>IV</w:t>
            </w:r>
            <w:r w:rsidRPr="00DD396C">
              <w:rPr>
                <w:rFonts w:ascii="Times New Roman" w:eastAsia="SimSun" w:hAnsi="Times New Roman"/>
                <w:color w:val="000000" w:themeColor="text1"/>
                <w:sz w:val="24"/>
                <w:szCs w:val="24"/>
              </w:rPr>
              <w:t>-V классам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w:t>
            </w:r>
          </w:p>
          <w:p w:rsidR="0089682F" w:rsidRPr="00DD396C" w:rsidRDefault="0089682F" w:rsidP="0089682F">
            <w:pPr>
              <w:tabs>
                <w:tab w:val="left" w:pos="1134"/>
              </w:tabs>
              <w:rPr>
                <w:rFonts w:ascii="Times New Roman" w:hAnsi="Times New Roman"/>
                <w:color w:val="000000" w:themeColor="text1"/>
                <w:sz w:val="24"/>
                <w:szCs w:val="24"/>
              </w:rPr>
            </w:pPr>
            <w:r w:rsidRPr="00CF18B5">
              <w:rPr>
                <w:rFonts w:ascii="Times New Roman" w:eastAsia="SimSun" w:hAnsi="Times New Roman"/>
                <w:color w:val="000000" w:themeColor="text1"/>
                <w:sz w:val="24"/>
                <w:szCs w:val="24"/>
              </w:rPr>
              <w:t>Разрешение на строительство или реконструкцию объектов капитального строительства в отношении которых необходимо установление санитарно-защитной зоны предоставляется после ее установления</w:t>
            </w:r>
            <w:r>
              <w:rPr>
                <w:rFonts w:ascii="Times New Roman" w:eastAsia="SimSun" w:hAnsi="Times New Roman"/>
                <w:color w:val="000000" w:themeColor="text1"/>
                <w:sz w:val="24"/>
                <w:szCs w:val="24"/>
              </w:rPr>
              <w:t>.</w:t>
            </w: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5148F1" w:rsidRDefault="00837FAF" w:rsidP="00A73E6B">
            <w:pPr>
              <w:rPr>
                <w:rFonts w:ascii="Times New Roman" w:hAnsi="Times New Roman"/>
                <w:sz w:val="24"/>
                <w:szCs w:val="24"/>
              </w:rPr>
            </w:pPr>
            <w:r w:rsidRPr="005148F1">
              <w:rPr>
                <w:rFonts w:ascii="Times New Roman" w:eastAsia="SimSun" w:hAnsi="Times New Roman"/>
                <w:color w:val="000000"/>
                <w:sz w:val="24"/>
                <w:szCs w:val="24"/>
              </w:rPr>
              <w:t>[</w:t>
            </w:r>
            <w:r w:rsidRPr="005148F1">
              <w:rPr>
                <w:rFonts w:ascii="Times New Roman" w:hAnsi="Times New Roman"/>
                <w:color w:val="000000"/>
                <w:sz w:val="24"/>
                <w:szCs w:val="24"/>
              </w:rPr>
              <w:t>4.10</w:t>
            </w:r>
            <w:r w:rsidRPr="005148F1">
              <w:rPr>
                <w:rFonts w:ascii="Times New Roman" w:eastAsia="SimSun" w:hAnsi="Times New Roman"/>
                <w:color w:val="000000"/>
                <w:sz w:val="24"/>
                <w:szCs w:val="24"/>
              </w:rPr>
              <w:t xml:space="preserve">] - </w:t>
            </w:r>
            <w:proofErr w:type="spellStart"/>
            <w:r w:rsidRPr="005148F1">
              <w:rPr>
                <w:rFonts w:ascii="Times New Roman" w:eastAsia="SimSun" w:hAnsi="Times New Roman"/>
                <w:color w:val="000000"/>
                <w:sz w:val="24"/>
                <w:szCs w:val="24"/>
              </w:rPr>
              <w:t>Выставочно</w:t>
            </w:r>
            <w:proofErr w:type="spellEnd"/>
            <w:r w:rsidRPr="005148F1">
              <w:rPr>
                <w:rFonts w:ascii="Times New Roman" w:eastAsia="SimSun" w:hAnsi="Times New Roman"/>
                <w:color w:val="000000"/>
                <w:sz w:val="24"/>
                <w:szCs w:val="24"/>
              </w:rPr>
              <w:t>-ярмарочная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837FAF" w:rsidRPr="005148F1" w:rsidRDefault="00837FAF" w:rsidP="00A73E6B">
            <w:pPr>
              <w:jc w:val="both"/>
              <w:rPr>
                <w:rFonts w:ascii="Times New Roman" w:hAnsi="Times New Roman"/>
                <w:sz w:val="24"/>
                <w:szCs w:val="24"/>
              </w:rPr>
            </w:pPr>
            <w:r>
              <w:rPr>
                <w:rFonts w:ascii="Times New Roman" w:hAnsi="Times New Roman"/>
                <w:sz w:val="24"/>
                <w:szCs w:val="24"/>
              </w:rPr>
              <w:t>о</w:t>
            </w:r>
            <w:r w:rsidRPr="005148F1">
              <w:rPr>
                <w:rFonts w:ascii="Times New Roman" w:hAnsi="Times New Roman"/>
                <w:sz w:val="24"/>
                <w:szCs w:val="24"/>
              </w:rPr>
              <w:t xml:space="preserve">бъекты капитального строительства, сооружения, предназначенные для осуществления </w:t>
            </w:r>
            <w:proofErr w:type="spellStart"/>
            <w:r w:rsidRPr="005148F1">
              <w:rPr>
                <w:rFonts w:ascii="Times New Roman" w:hAnsi="Times New Roman"/>
                <w:sz w:val="24"/>
                <w:szCs w:val="24"/>
              </w:rPr>
              <w:t>выставочно</w:t>
            </w:r>
            <w:proofErr w:type="spellEnd"/>
            <w:r w:rsidRPr="005148F1">
              <w:rPr>
                <w:rFonts w:ascii="Times New Roman" w:hAnsi="Times New Roman"/>
                <w:sz w:val="24"/>
                <w:szCs w:val="24"/>
              </w:rPr>
              <w:t xml:space="preserve">-ярмарочной и </w:t>
            </w:r>
            <w:proofErr w:type="spellStart"/>
            <w:r w:rsidRPr="005148F1">
              <w:rPr>
                <w:rFonts w:ascii="Times New Roman" w:hAnsi="Times New Roman"/>
                <w:sz w:val="24"/>
                <w:szCs w:val="24"/>
              </w:rPr>
              <w:t>конгрессной</w:t>
            </w:r>
            <w:proofErr w:type="spellEnd"/>
            <w:r w:rsidRPr="005148F1">
              <w:rPr>
                <w:rFonts w:ascii="Times New Roman" w:hAnsi="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37FAF" w:rsidRPr="005148F1" w:rsidRDefault="00837FAF" w:rsidP="00A73E6B">
            <w:pPr>
              <w:rPr>
                <w:rFonts w:ascii="Times New Roman" w:eastAsia="SimSun" w:hAnsi="Times New Roman"/>
                <w:color w:val="000000"/>
                <w:sz w:val="24"/>
                <w:szCs w:val="24"/>
              </w:rPr>
            </w:pPr>
            <w:r w:rsidRPr="005148F1">
              <w:rPr>
                <w:rFonts w:ascii="Times New Roman" w:eastAsia="SimSun" w:hAnsi="Times New Roman"/>
                <w:color w:val="000000"/>
                <w:sz w:val="24"/>
                <w:szCs w:val="24"/>
              </w:rPr>
              <w:t xml:space="preserve">- минимальная/максимальная площадь земельных участков – </w:t>
            </w:r>
            <w:r w:rsidRPr="005148F1">
              <w:rPr>
                <w:rFonts w:ascii="Times New Roman" w:eastAsia="SimSun" w:hAnsi="Times New Roman"/>
                <w:b/>
                <w:color w:val="000000"/>
                <w:sz w:val="24"/>
                <w:szCs w:val="24"/>
              </w:rPr>
              <w:t>400/500</w:t>
            </w:r>
            <w:r>
              <w:rPr>
                <w:rFonts w:ascii="Times New Roman" w:eastAsia="SimSun" w:hAnsi="Times New Roman"/>
                <w:b/>
                <w:color w:val="000000"/>
                <w:sz w:val="24"/>
                <w:szCs w:val="24"/>
              </w:rPr>
              <w:t>0</w:t>
            </w:r>
            <w:r w:rsidRPr="005148F1">
              <w:rPr>
                <w:rFonts w:ascii="Times New Roman" w:eastAsia="SimSun" w:hAnsi="Times New Roman"/>
                <w:b/>
                <w:color w:val="000000"/>
                <w:sz w:val="24"/>
                <w:szCs w:val="24"/>
              </w:rPr>
              <w:t>0</w:t>
            </w:r>
            <w:r w:rsidRPr="005148F1">
              <w:rPr>
                <w:rFonts w:ascii="Times New Roman" w:eastAsia="SimSun" w:hAnsi="Times New Roman"/>
                <w:color w:val="000000"/>
                <w:sz w:val="24"/>
                <w:szCs w:val="24"/>
              </w:rPr>
              <w:t xml:space="preserve"> кв. м.</w:t>
            </w:r>
          </w:p>
          <w:p w:rsidR="00837FAF" w:rsidRDefault="00837FAF" w:rsidP="00A73E6B">
            <w:pPr>
              <w:rPr>
                <w:rFonts w:ascii="Times New Roman" w:eastAsia="SimSun" w:hAnsi="Times New Roman"/>
                <w:color w:val="000000"/>
                <w:sz w:val="24"/>
                <w:szCs w:val="24"/>
              </w:rPr>
            </w:pPr>
            <w:r w:rsidRPr="005148F1">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837FAF" w:rsidRPr="005148F1" w:rsidRDefault="00837FAF" w:rsidP="00A73E6B">
            <w:pPr>
              <w:rPr>
                <w:rFonts w:ascii="Times New Roman" w:hAnsi="Times New Roman"/>
                <w:color w:val="000000"/>
                <w:sz w:val="24"/>
                <w:szCs w:val="24"/>
              </w:rPr>
            </w:pPr>
            <w:r w:rsidRPr="005148F1">
              <w:rPr>
                <w:rFonts w:ascii="Times New Roman" w:eastAsia="SimSun" w:hAnsi="Times New Roman"/>
                <w:color w:val="000000"/>
                <w:sz w:val="24"/>
                <w:szCs w:val="24"/>
              </w:rPr>
              <w:t xml:space="preserve">– </w:t>
            </w:r>
            <w:r w:rsidRPr="005148F1">
              <w:rPr>
                <w:rFonts w:ascii="Times New Roman" w:eastAsia="SimSun" w:hAnsi="Times New Roman"/>
                <w:b/>
                <w:color w:val="000000"/>
                <w:sz w:val="24"/>
                <w:szCs w:val="24"/>
              </w:rPr>
              <w:t>12 м</w:t>
            </w:r>
            <w:r w:rsidRPr="005148F1">
              <w:rPr>
                <w:rFonts w:ascii="Times New Roman" w:eastAsia="SimSun" w:hAnsi="Times New Roman"/>
                <w:color w:val="000000"/>
                <w:sz w:val="24"/>
                <w:szCs w:val="24"/>
              </w:rPr>
              <w:t>;</w:t>
            </w:r>
          </w:p>
          <w:p w:rsidR="00837FAF" w:rsidRPr="005148F1" w:rsidRDefault="00837FAF" w:rsidP="00A73E6B">
            <w:pPr>
              <w:jc w:val="both"/>
              <w:rPr>
                <w:rFonts w:ascii="Times New Roman" w:eastAsia="SimSun" w:hAnsi="Times New Roman"/>
                <w:color w:val="000000"/>
                <w:sz w:val="24"/>
                <w:szCs w:val="24"/>
              </w:rPr>
            </w:pPr>
            <w:r w:rsidRPr="005148F1">
              <w:rPr>
                <w:rFonts w:ascii="Times New Roman" w:hAnsi="Times New Roman"/>
                <w:color w:val="000000"/>
                <w:sz w:val="24"/>
                <w:szCs w:val="24"/>
              </w:rPr>
              <w:t xml:space="preserve">- максимальное количество этажей здания, сооружения– </w:t>
            </w:r>
            <w:r w:rsidRPr="005148F1">
              <w:rPr>
                <w:rFonts w:ascii="Times New Roman" w:hAnsi="Times New Roman"/>
                <w:b/>
                <w:color w:val="000000"/>
                <w:sz w:val="24"/>
                <w:szCs w:val="24"/>
              </w:rPr>
              <w:t>4 этажа.</w:t>
            </w:r>
          </w:p>
          <w:p w:rsidR="00837FAF" w:rsidRPr="005148F1" w:rsidRDefault="00837FAF" w:rsidP="00A73E6B">
            <w:pPr>
              <w:rPr>
                <w:rFonts w:ascii="Times New Roman" w:eastAsia="SimSun" w:hAnsi="Times New Roman"/>
                <w:color w:val="000000"/>
                <w:sz w:val="24"/>
                <w:szCs w:val="24"/>
              </w:rPr>
            </w:pPr>
            <w:r w:rsidRPr="005148F1">
              <w:rPr>
                <w:rFonts w:ascii="Times New Roman" w:eastAsia="SimSun" w:hAnsi="Times New Roman"/>
                <w:color w:val="000000"/>
                <w:sz w:val="24"/>
                <w:szCs w:val="24"/>
              </w:rPr>
              <w:t xml:space="preserve">- максимальная высота зданий, строений от уровня земли </w:t>
            </w:r>
            <w:r w:rsidRPr="005148F1">
              <w:rPr>
                <w:rFonts w:ascii="Times New Roman" w:hAnsi="Times New Roman"/>
                <w:color w:val="000000"/>
                <w:sz w:val="24"/>
                <w:szCs w:val="24"/>
              </w:rPr>
              <w:t>до верха перекрытия последнего этажа</w:t>
            </w:r>
            <w:r w:rsidRPr="005148F1">
              <w:rPr>
                <w:rFonts w:ascii="Times New Roman" w:eastAsia="SimSun" w:hAnsi="Times New Roman"/>
                <w:color w:val="000000"/>
                <w:sz w:val="24"/>
                <w:szCs w:val="24"/>
              </w:rPr>
              <w:t xml:space="preserve"> - </w:t>
            </w:r>
            <w:r w:rsidRPr="005148F1">
              <w:rPr>
                <w:rFonts w:ascii="Times New Roman" w:eastAsia="SimSun" w:hAnsi="Times New Roman"/>
                <w:b/>
                <w:color w:val="000000"/>
                <w:sz w:val="24"/>
                <w:szCs w:val="24"/>
              </w:rPr>
              <w:t>15 м</w:t>
            </w:r>
            <w:r w:rsidRPr="005148F1">
              <w:rPr>
                <w:rFonts w:ascii="Times New Roman" w:eastAsia="SimSun" w:hAnsi="Times New Roman"/>
                <w:color w:val="000000"/>
                <w:sz w:val="24"/>
                <w:szCs w:val="24"/>
              </w:rPr>
              <w:t>;</w:t>
            </w:r>
          </w:p>
          <w:p w:rsidR="00837FAF" w:rsidRPr="005148F1" w:rsidRDefault="00837FAF" w:rsidP="00A73E6B">
            <w:pPr>
              <w:keepLines/>
              <w:overflowPunct w:val="0"/>
              <w:autoSpaceDE w:val="0"/>
              <w:jc w:val="both"/>
              <w:rPr>
                <w:rFonts w:ascii="Times New Roman" w:hAnsi="Times New Roman"/>
                <w:color w:val="000000"/>
                <w:sz w:val="24"/>
                <w:szCs w:val="24"/>
              </w:rPr>
            </w:pPr>
            <w:r w:rsidRPr="005148F1">
              <w:rPr>
                <w:rFonts w:ascii="Times New Roman" w:eastAsia="SimSun" w:hAnsi="Times New Roman"/>
                <w:color w:val="000000"/>
                <w:sz w:val="24"/>
                <w:szCs w:val="24"/>
              </w:rPr>
              <w:t xml:space="preserve">- максимальный процент застройки в границах земельного участка – </w:t>
            </w:r>
            <w:r w:rsidRPr="005148F1">
              <w:rPr>
                <w:rFonts w:ascii="Times New Roman" w:eastAsia="SimSun" w:hAnsi="Times New Roman"/>
                <w:b/>
                <w:color w:val="000000"/>
                <w:sz w:val="24"/>
                <w:szCs w:val="24"/>
              </w:rPr>
              <w:t>80%;</w:t>
            </w:r>
          </w:p>
          <w:p w:rsidR="00837FAF" w:rsidRPr="005148F1" w:rsidRDefault="00837FAF" w:rsidP="00A73E6B">
            <w:pPr>
              <w:rPr>
                <w:rFonts w:ascii="Times New Roman" w:hAnsi="Times New Roman"/>
                <w:color w:val="000000"/>
                <w:sz w:val="24"/>
                <w:szCs w:val="24"/>
              </w:rPr>
            </w:pPr>
            <w:r w:rsidRPr="005148F1">
              <w:rPr>
                <w:rFonts w:ascii="Times New Roman" w:hAnsi="Times New Roman"/>
                <w:color w:val="000000"/>
                <w:sz w:val="24"/>
                <w:szCs w:val="24"/>
              </w:rPr>
              <w:t xml:space="preserve">- минимальные отступы до границ смежных земельных участков - </w:t>
            </w:r>
            <w:r w:rsidRPr="005148F1">
              <w:rPr>
                <w:rFonts w:ascii="Times New Roman" w:hAnsi="Times New Roman"/>
                <w:b/>
                <w:color w:val="000000"/>
                <w:sz w:val="24"/>
                <w:szCs w:val="24"/>
              </w:rPr>
              <w:t>3 м;</w:t>
            </w:r>
          </w:p>
          <w:p w:rsidR="00837FAF" w:rsidRPr="005148F1" w:rsidRDefault="00837FAF" w:rsidP="00A73E6B">
            <w:pPr>
              <w:jc w:val="both"/>
              <w:rPr>
                <w:rFonts w:ascii="Times New Roman" w:hAnsi="Times New Roman"/>
                <w:sz w:val="24"/>
                <w:szCs w:val="24"/>
              </w:rPr>
            </w:pPr>
            <w:r w:rsidRPr="005148F1">
              <w:rPr>
                <w:rFonts w:ascii="Times New Roman" w:hAnsi="Times New Roman"/>
                <w:color w:val="000000"/>
                <w:sz w:val="24"/>
                <w:szCs w:val="24"/>
              </w:rPr>
              <w:t xml:space="preserve">- минимальный отступ от красной линии улиц/проездов - </w:t>
            </w:r>
            <w:r w:rsidRPr="005148F1">
              <w:rPr>
                <w:rFonts w:ascii="Times New Roman" w:hAnsi="Times New Roman"/>
                <w:b/>
                <w:color w:val="000000"/>
                <w:sz w:val="24"/>
                <w:szCs w:val="24"/>
              </w:rPr>
              <w:t>5 м.</w:t>
            </w: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4752E9" w:rsidRDefault="00837FAF" w:rsidP="00A73E6B">
            <w:pPr>
              <w:autoSpaceDE w:val="0"/>
              <w:rPr>
                <w:rFonts w:ascii="Times New Roman" w:hAnsi="Times New Roman"/>
                <w:sz w:val="24"/>
                <w:szCs w:val="24"/>
              </w:rPr>
            </w:pPr>
            <w:r w:rsidRPr="004752E9">
              <w:rPr>
                <w:rFonts w:ascii="Times New Roman" w:eastAsia="SimSun" w:hAnsi="Times New Roman"/>
                <w:color w:val="000000"/>
                <w:sz w:val="24"/>
                <w:szCs w:val="24"/>
              </w:rPr>
              <w:t xml:space="preserve">[5.1] – </w:t>
            </w:r>
            <w:r w:rsidRPr="004752E9">
              <w:rPr>
                <w:rFonts w:ascii="Times New Roman" w:hAnsi="Times New Roman"/>
                <w:color w:val="000000"/>
                <w:sz w:val="24"/>
                <w:szCs w:val="24"/>
              </w:rPr>
              <w:t>Спорт</w:t>
            </w:r>
          </w:p>
        </w:tc>
        <w:tc>
          <w:tcPr>
            <w:tcW w:w="3261" w:type="dxa"/>
            <w:tcBorders>
              <w:top w:val="single" w:sz="4" w:space="0" w:color="000000"/>
              <w:left w:val="single" w:sz="4" w:space="0" w:color="000000"/>
              <w:bottom w:val="single" w:sz="4" w:space="0" w:color="000000"/>
            </w:tcBorders>
            <w:shd w:val="clear" w:color="auto" w:fill="auto"/>
          </w:tcPr>
          <w:p w:rsidR="00837FAF" w:rsidRPr="004752E9" w:rsidRDefault="00837FAF" w:rsidP="00A73E6B">
            <w:pPr>
              <w:pStyle w:val="af8"/>
              <w:jc w:val="left"/>
              <w:rPr>
                <w:rFonts w:ascii="Times New Roman" w:hAnsi="Times New Roman" w:cs="Times New Roman"/>
                <w:sz w:val="24"/>
                <w:szCs w:val="24"/>
              </w:rPr>
            </w:pPr>
            <w:r>
              <w:rPr>
                <w:rFonts w:ascii="Times New Roman" w:hAnsi="Times New Roman" w:cs="Times New Roman"/>
                <w:sz w:val="24"/>
                <w:szCs w:val="24"/>
              </w:rPr>
              <w:t>о</w:t>
            </w:r>
            <w:r w:rsidRPr="004752E9">
              <w:rPr>
                <w:rFonts w:ascii="Times New Roman" w:hAnsi="Times New Roman" w:cs="Times New Roman"/>
                <w:sz w:val="24"/>
                <w:szCs w:val="24"/>
              </w:rPr>
              <w:t xml:space="preserve">бъекты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w:t>
            </w:r>
            <w:r w:rsidRPr="004752E9">
              <w:rPr>
                <w:rFonts w:ascii="Times New Roman" w:hAnsi="Times New Roman" w:cs="Times New Roman"/>
                <w:sz w:val="24"/>
                <w:szCs w:val="24"/>
              </w:rPr>
              <w:lastRenderedPageBreak/>
              <w:t xml:space="preserve">трамплины, трассы и спортивные стрельбища), </w:t>
            </w:r>
            <w:r w:rsidRPr="004752E9">
              <w:rPr>
                <w:rFonts w:ascii="Times New Roman" w:hAnsi="Times New Roman" w:cs="Times New Roman"/>
                <w:color w:val="000000"/>
                <w:sz w:val="24"/>
                <w:szCs w:val="24"/>
              </w:rPr>
              <w:t>детские игровые площадки</w:t>
            </w:r>
          </w:p>
        </w:tc>
        <w:tc>
          <w:tcPr>
            <w:tcW w:w="8646" w:type="dxa"/>
            <w:tcBorders>
              <w:top w:val="single" w:sz="4" w:space="0" w:color="000000"/>
              <w:left w:val="single" w:sz="4" w:space="0" w:color="000000"/>
              <w:right w:val="single" w:sz="4" w:space="0" w:color="000000"/>
            </w:tcBorders>
            <w:shd w:val="clear" w:color="auto" w:fill="auto"/>
          </w:tcPr>
          <w:p w:rsidR="00837FAF" w:rsidRPr="00037A7D" w:rsidRDefault="00837FAF" w:rsidP="00A73E6B">
            <w:pPr>
              <w:rPr>
                <w:rFonts w:ascii="Times New Roman" w:eastAsia="SimSun" w:hAnsi="Times New Roman"/>
                <w:color w:val="000000"/>
                <w:sz w:val="24"/>
                <w:szCs w:val="24"/>
              </w:rPr>
            </w:pPr>
            <w:r w:rsidRPr="00037A7D">
              <w:rPr>
                <w:rFonts w:ascii="Times New Roman" w:eastAsia="SimSun" w:hAnsi="Times New Roman"/>
                <w:color w:val="000000"/>
                <w:sz w:val="24"/>
                <w:szCs w:val="24"/>
              </w:rPr>
              <w:lastRenderedPageBreak/>
              <w:t xml:space="preserve">- минимальная/максимальная площадь земельных участков  – </w:t>
            </w:r>
            <w:r w:rsidRPr="00037A7D">
              <w:rPr>
                <w:rFonts w:ascii="Times New Roman" w:eastAsia="SimSun" w:hAnsi="Times New Roman"/>
                <w:b/>
                <w:color w:val="000000"/>
                <w:sz w:val="24"/>
                <w:szCs w:val="24"/>
              </w:rPr>
              <w:t>100 /</w:t>
            </w:r>
            <w:r>
              <w:rPr>
                <w:rFonts w:ascii="Times New Roman" w:eastAsia="SimSun" w:hAnsi="Times New Roman"/>
                <w:b/>
                <w:color w:val="000000"/>
                <w:sz w:val="24"/>
                <w:szCs w:val="24"/>
              </w:rPr>
              <w:t>10</w:t>
            </w:r>
            <w:r w:rsidRPr="00037A7D">
              <w:rPr>
                <w:rFonts w:ascii="Times New Roman" w:eastAsia="SimSun" w:hAnsi="Times New Roman"/>
                <w:b/>
                <w:color w:val="000000"/>
                <w:sz w:val="24"/>
                <w:szCs w:val="24"/>
              </w:rPr>
              <w:t>000 кв. м</w:t>
            </w:r>
            <w:r w:rsidRPr="00037A7D">
              <w:rPr>
                <w:rFonts w:ascii="Times New Roman" w:eastAsia="SimSun" w:hAnsi="Times New Roman"/>
                <w:color w:val="000000"/>
                <w:sz w:val="24"/>
                <w:szCs w:val="24"/>
              </w:rPr>
              <w:t>;</w:t>
            </w:r>
          </w:p>
          <w:p w:rsidR="00837FAF" w:rsidRDefault="00837FAF" w:rsidP="00A73E6B">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минимальная ширина земельных участков вдоль фронта улицы (проезда) </w:t>
            </w:r>
          </w:p>
          <w:p w:rsidR="00837FAF" w:rsidRPr="00037A7D" w:rsidRDefault="00837FAF" w:rsidP="00A73E6B">
            <w:pPr>
              <w:rPr>
                <w:rFonts w:ascii="Times New Roman" w:eastAsia="SimSun" w:hAnsi="Times New Roman"/>
                <w:color w:val="000000"/>
                <w:sz w:val="24"/>
                <w:szCs w:val="24"/>
              </w:rPr>
            </w:pPr>
            <w:r w:rsidRPr="00037A7D">
              <w:rPr>
                <w:rFonts w:ascii="Times New Roman" w:eastAsia="SimSun" w:hAnsi="Times New Roman"/>
                <w:color w:val="000000"/>
                <w:sz w:val="24"/>
                <w:szCs w:val="24"/>
              </w:rPr>
              <w:t xml:space="preserve">– </w:t>
            </w:r>
            <w:r w:rsidRPr="00037A7D">
              <w:rPr>
                <w:rFonts w:ascii="Times New Roman" w:eastAsia="SimSun" w:hAnsi="Times New Roman"/>
                <w:b/>
                <w:color w:val="000000"/>
                <w:sz w:val="24"/>
                <w:szCs w:val="24"/>
              </w:rPr>
              <w:t>10</w:t>
            </w:r>
            <w:r w:rsidRPr="00037A7D">
              <w:rPr>
                <w:rFonts w:ascii="Times New Roman" w:eastAsia="SimSun" w:hAnsi="Times New Roman"/>
                <w:color w:val="000000"/>
                <w:sz w:val="24"/>
                <w:szCs w:val="24"/>
              </w:rPr>
              <w:t xml:space="preserve"> </w:t>
            </w:r>
            <w:r w:rsidRPr="004752E9">
              <w:rPr>
                <w:rFonts w:ascii="Times New Roman" w:eastAsia="SimSun" w:hAnsi="Times New Roman"/>
                <w:b/>
                <w:color w:val="000000"/>
                <w:sz w:val="24"/>
                <w:szCs w:val="24"/>
              </w:rPr>
              <w:t>м</w:t>
            </w:r>
            <w:r w:rsidRPr="00037A7D">
              <w:rPr>
                <w:rFonts w:ascii="Times New Roman" w:eastAsia="SimSun" w:hAnsi="Times New Roman"/>
                <w:color w:val="000000"/>
                <w:sz w:val="24"/>
                <w:szCs w:val="24"/>
              </w:rPr>
              <w:t>;</w:t>
            </w:r>
          </w:p>
          <w:p w:rsidR="00837FAF" w:rsidRPr="00037A7D" w:rsidRDefault="00837FAF" w:rsidP="00A73E6B">
            <w:pPr>
              <w:rPr>
                <w:rFonts w:ascii="Times New Roman" w:hAnsi="Times New Roman"/>
                <w:sz w:val="24"/>
                <w:szCs w:val="24"/>
              </w:rPr>
            </w:pPr>
            <w:r w:rsidRPr="00037A7D">
              <w:rPr>
                <w:rFonts w:ascii="Times New Roman" w:eastAsia="SimSun" w:hAnsi="Times New Roman"/>
                <w:color w:val="000000"/>
                <w:sz w:val="24"/>
                <w:szCs w:val="24"/>
              </w:rPr>
              <w:t xml:space="preserve">- максимальное количество надземных этажей зданий – </w:t>
            </w:r>
            <w:r w:rsidRPr="00037A7D">
              <w:rPr>
                <w:rFonts w:ascii="Times New Roman" w:eastAsia="SimSun" w:hAnsi="Times New Roman"/>
                <w:b/>
                <w:color w:val="000000"/>
                <w:sz w:val="24"/>
                <w:szCs w:val="24"/>
              </w:rPr>
              <w:t>3 этажа</w:t>
            </w:r>
            <w:r w:rsidRPr="00037A7D">
              <w:rPr>
                <w:rFonts w:ascii="Times New Roman" w:eastAsia="SimSun" w:hAnsi="Times New Roman"/>
                <w:color w:val="000000"/>
                <w:sz w:val="24"/>
                <w:szCs w:val="24"/>
              </w:rPr>
              <w:t xml:space="preserve"> (включая мансардный этаж);</w:t>
            </w:r>
          </w:p>
          <w:p w:rsidR="00837FAF" w:rsidRPr="00037A7D" w:rsidRDefault="00837FAF" w:rsidP="00A73E6B">
            <w:pPr>
              <w:jc w:val="both"/>
              <w:rPr>
                <w:rFonts w:ascii="Times New Roman" w:eastAsia="SimSun" w:hAnsi="Times New Roman"/>
                <w:color w:val="000000"/>
                <w:sz w:val="24"/>
                <w:szCs w:val="24"/>
              </w:rPr>
            </w:pPr>
            <w:r w:rsidRPr="00037A7D">
              <w:rPr>
                <w:rFonts w:ascii="Times New Roman" w:hAnsi="Times New Roman"/>
                <w:sz w:val="24"/>
                <w:szCs w:val="24"/>
              </w:rPr>
              <w:t xml:space="preserve">- максимальная высота зданий от уровня земли до верха перекрытия последнего этажа – не более </w:t>
            </w:r>
            <w:r w:rsidRPr="00037A7D">
              <w:rPr>
                <w:rFonts w:ascii="Times New Roman" w:hAnsi="Times New Roman"/>
                <w:b/>
                <w:sz w:val="24"/>
                <w:szCs w:val="24"/>
              </w:rPr>
              <w:t>12 м</w:t>
            </w:r>
            <w:r w:rsidRPr="00037A7D">
              <w:rPr>
                <w:rFonts w:ascii="Times New Roman" w:hAnsi="Times New Roman"/>
                <w:sz w:val="24"/>
                <w:szCs w:val="24"/>
              </w:rPr>
              <w:t>;</w:t>
            </w:r>
          </w:p>
          <w:p w:rsidR="00837FAF" w:rsidRPr="00037A7D" w:rsidRDefault="00837FAF" w:rsidP="00A73E6B">
            <w:pPr>
              <w:rPr>
                <w:rFonts w:ascii="Times New Roman" w:hAnsi="Times New Roman"/>
                <w:color w:val="000000"/>
                <w:sz w:val="24"/>
                <w:szCs w:val="24"/>
              </w:rPr>
            </w:pPr>
            <w:r w:rsidRPr="00037A7D">
              <w:rPr>
                <w:rFonts w:ascii="Times New Roman" w:eastAsia="SimSun" w:hAnsi="Times New Roman"/>
                <w:color w:val="000000"/>
                <w:sz w:val="24"/>
                <w:szCs w:val="24"/>
              </w:rPr>
              <w:t xml:space="preserve">- максимальный процент застройки в границах земельного участка – </w:t>
            </w:r>
            <w:r w:rsidRPr="00037A7D">
              <w:rPr>
                <w:rFonts w:ascii="Times New Roman" w:eastAsia="SimSun" w:hAnsi="Times New Roman"/>
                <w:b/>
                <w:color w:val="000000"/>
                <w:sz w:val="24"/>
                <w:szCs w:val="24"/>
              </w:rPr>
              <w:t>80%</w:t>
            </w:r>
            <w:r w:rsidRPr="00037A7D">
              <w:rPr>
                <w:rFonts w:ascii="Times New Roman" w:eastAsia="SimSun" w:hAnsi="Times New Roman"/>
                <w:color w:val="000000"/>
                <w:sz w:val="24"/>
                <w:szCs w:val="24"/>
              </w:rPr>
              <w:t>;</w:t>
            </w:r>
          </w:p>
          <w:p w:rsidR="00837FAF" w:rsidRPr="00037A7D" w:rsidRDefault="00837FAF" w:rsidP="00A73E6B">
            <w:pPr>
              <w:rPr>
                <w:rFonts w:ascii="Times New Roman" w:hAnsi="Times New Roman"/>
                <w:sz w:val="24"/>
                <w:szCs w:val="24"/>
              </w:rPr>
            </w:pPr>
            <w:r w:rsidRPr="00037A7D">
              <w:rPr>
                <w:rFonts w:ascii="Times New Roman" w:hAnsi="Times New Roman"/>
                <w:color w:val="000000"/>
                <w:sz w:val="24"/>
                <w:szCs w:val="24"/>
              </w:rPr>
              <w:t xml:space="preserve">- минимальные отступы от границ земельных участков - </w:t>
            </w:r>
            <w:r w:rsidRPr="00037A7D">
              <w:rPr>
                <w:rFonts w:ascii="Times New Roman" w:hAnsi="Times New Roman"/>
                <w:b/>
                <w:color w:val="000000"/>
                <w:sz w:val="24"/>
                <w:szCs w:val="24"/>
              </w:rPr>
              <w:t>3</w:t>
            </w:r>
            <w:r w:rsidRPr="00037A7D">
              <w:rPr>
                <w:rFonts w:ascii="Times New Roman" w:hAnsi="Times New Roman"/>
                <w:color w:val="000000"/>
                <w:sz w:val="24"/>
                <w:szCs w:val="24"/>
              </w:rPr>
              <w:t xml:space="preserve"> </w:t>
            </w:r>
            <w:r w:rsidRPr="004752E9">
              <w:rPr>
                <w:rFonts w:ascii="Times New Roman" w:hAnsi="Times New Roman"/>
                <w:b/>
                <w:color w:val="000000"/>
                <w:sz w:val="24"/>
                <w:szCs w:val="24"/>
              </w:rPr>
              <w:t>м</w:t>
            </w:r>
            <w:r w:rsidRPr="00037A7D">
              <w:rPr>
                <w:rFonts w:ascii="Times New Roman" w:hAnsi="Times New Roman"/>
                <w:color w:val="000000"/>
                <w:sz w:val="24"/>
                <w:szCs w:val="24"/>
              </w:rPr>
              <w:t>;</w:t>
            </w:r>
          </w:p>
          <w:p w:rsidR="00837FAF" w:rsidRPr="00037A7D" w:rsidRDefault="00837FAF" w:rsidP="00A73E6B">
            <w:pPr>
              <w:tabs>
                <w:tab w:val="left" w:pos="2520"/>
              </w:tabs>
              <w:rPr>
                <w:rFonts w:ascii="Times New Roman" w:hAnsi="Times New Roman"/>
                <w:sz w:val="24"/>
                <w:szCs w:val="24"/>
              </w:rPr>
            </w:pPr>
            <w:r w:rsidRPr="00037A7D">
              <w:rPr>
                <w:rFonts w:ascii="Times New Roman" w:hAnsi="Times New Roman"/>
                <w:sz w:val="24"/>
                <w:szCs w:val="24"/>
              </w:rPr>
              <w:t xml:space="preserve">- минимальный отступ от красной линии улиц/проездов - </w:t>
            </w:r>
            <w:r w:rsidRPr="00037A7D">
              <w:rPr>
                <w:rFonts w:ascii="Times New Roman" w:hAnsi="Times New Roman"/>
                <w:b/>
                <w:sz w:val="24"/>
                <w:szCs w:val="24"/>
              </w:rPr>
              <w:t>5 м.</w:t>
            </w:r>
          </w:p>
          <w:p w:rsidR="00837FAF" w:rsidRPr="005148F1" w:rsidRDefault="00837FAF" w:rsidP="00A73E6B">
            <w:pPr>
              <w:rPr>
                <w:rFonts w:ascii="Times New Roman" w:eastAsia="SimSun" w:hAnsi="Times New Roman"/>
                <w:color w:val="000000"/>
                <w:sz w:val="24"/>
                <w:szCs w:val="24"/>
              </w:rPr>
            </w:pP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5C360E" w:rsidRDefault="00837FAF" w:rsidP="00A73E6B">
            <w:pPr>
              <w:rPr>
                <w:rFonts w:ascii="Times New Roman" w:hAnsi="Times New Roman"/>
                <w:sz w:val="24"/>
                <w:szCs w:val="24"/>
              </w:rPr>
            </w:pPr>
            <w:r w:rsidRPr="005C360E">
              <w:rPr>
                <w:rFonts w:ascii="Times New Roman" w:eastAsia="SimSun" w:hAnsi="Times New Roman"/>
                <w:color w:val="000000"/>
                <w:sz w:val="24"/>
                <w:szCs w:val="24"/>
              </w:rPr>
              <w:t>[</w:t>
            </w:r>
            <w:r w:rsidRPr="005C360E">
              <w:rPr>
                <w:rFonts w:ascii="Times New Roman" w:hAnsi="Times New Roman"/>
                <w:color w:val="000000"/>
                <w:sz w:val="24"/>
                <w:szCs w:val="24"/>
              </w:rPr>
              <w:t>8.3</w:t>
            </w:r>
            <w:r w:rsidRPr="005C360E">
              <w:rPr>
                <w:rFonts w:ascii="Times New Roman" w:eastAsia="SimSun" w:hAnsi="Times New Roman"/>
                <w:color w:val="000000"/>
                <w:sz w:val="24"/>
                <w:szCs w:val="24"/>
              </w:rPr>
              <w:t>] - Обеспечение внутреннего правопорядка</w:t>
            </w:r>
          </w:p>
        </w:tc>
        <w:tc>
          <w:tcPr>
            <w:tcW w:w="3261" w:type="dxa"/>
            <w:tcBorders>
              <w:top w:val="single" w:sz="4" w:space="0" w:color="000000"/>
              <w:left w:val="single" w:sz="4" w:space="0" w:color="000000"/>
              <w:bottom w:val="single" w:sz="4" w:space="0" w:color="000000"/>
            </w:tcBorders>
            <w:shd w:val="clear" w:color="auto" w:fill="auto"/>
          </w:tcPr>
          <w:p w:rsidR="00837FAF" w:rsidRPr="005C360E" w:rsidRDefault="00837FAF" w:rsidP="00A73E6B">
            <w:pPr>
              <w:rPr>
                <w:rFonts w:ascii="Times New Roman" w:eastAsia="SimSun" w:hAnsi="Times New Roman"/>
                <w:color w:val="000000"/>
                <w:sz w:val="24"/>
                <w:szCs w:val="24"/>
              </w:rPr>
            </w:pPr>
            <w:r>
              <w:rPr>
                <w:rFonts w:ascii="Times New Roman" w:eastAsia="SimSun" w:hAnsi="Times New Roman"/>
                <w:color w:val="000000"/>
                <w:sz w:val="24"/>
                <w:szCs w:val="24"/>
              </w:rPr>
              <w:t>о</w:t>
            </w:r>
            <w:r w:rsidRPr="005C360E">
              <w:rPr>
                <w:rFonts w:ascii="Times New Roman" w:eastAsia="SimSun" w:hAnsi="Times New Roman"/>
                <w:color w:val="000000"/>
                <w:sz w:val="24"/>
                <w:szCs w:val="24"/>
              </w:rPr>
              <w:t>бъекты гражданской обороны (убежища, противорадиационные укрытия и т.п.), объекты пожарной охраны, пожарные депо;</w:t>
            </w:r>
          </w:p>
          <w:p w:rsidR="00837FAF" w:rsidRPr="005C360E" w:rsidRDefault="00837FAF" w:rsidP="00A73E6B">
            <w:pPr>
              <w:rPr>
                <w:rFonts w:ascii="Times New Roman" w:hAnsi="Times New Roman"/>
                <w:sz w:val="24"/>
                <w:szCs w:val="24"/>
              </w:rPr>
            </w:pPr>
            <w:r>
              <w:rPr>
                <w:rFonts w:ascii="Times New Roman" w:eastAsia="SimSun" w:hAnsi="Times New Roman"/>
                <w:color w:val="000000"/>
                <w:sz w:val="24"/>
                <w:szCs w:val="24"/>
              </w:rPr>
              <w:t>п</w:t>
            </w:r>
            <w:r w:rsidRPr="005C360E">
              <w:rPr>
                <w:rFonts w:ascii="Times New Roman" w:eastAsia="SimSun" w:hAnsi="Times New Roman"/>
                <w:color w:val="000000"/>
                <w:sz w:val="24"/>
                <w:szCs w:val="24"/>
              </w:rPr>
              <w:t>ункты охраны порядка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37FAF" w:rsidRPr="005C360E" w:rsidRDefault="00837FAF" w:rsidP="00A73E6B">
            <w:pPr>
              <w:rPr>
                <w:rFonts w:ascii="Times New Roman" w:eastAsia="SimSun" w:hAnsi="Times New Roman"/>
                <w:color w:val="000000"/>
                <w:sz w:val="24"/>
                <w:szCs w:val="24"/>
              </w:rPr>
            </w:pPr>
            <w:r w:rsidRPr="005C360E">
              <w:rPr>
                <w:rFonts w:ascii="Times New Roman" w:eastAsia="SimSun" w:hAnsi="Times New Roman"/>
                <w:color w:val="000000"/>
                <w:sz w:val="24"/>
                <w:szCs w:val="24"/>
              </w:rPr>
              <w:t>- минимальная/максимальная площадь земельных участков –</w:t>
            </w:r>
            <w:r w:rsidRPr="005C360E">
              <w:rPr>
                <w:rFonts w:ascii="Times New Roman" w:hAnsi="Times New Roman"/>
                <w:color w:val="000000"/>
                <w:sz w:val="24"/>
                <w:szCs w:val="24"/>
              </w:rPr>
              <w:t xml:space="preserve"> </w:t>
            </w:r>
            <w:r w:rsidRPr="005C360E">
              <w:rPr>
                <w:rFonts w:ascii="Times New Roman" w:eastAsia="SimSun" w:hAnsi="Times New Roman"/>
                <w:b/>
                <w:color w:val="000000"/>
                <w:sz w:val="24"/>
                <w:szCs w:val="24"/>
              </w:rPr>
              <w:t>10 /</w:t>
            </w:r>
            <w:r w:rsidRPr="005C360E">
              <w:rPr>
                <w:rFonts w:ascii="Times New Roman" w:hAnsi="Times New Roman"/>
                <w:b/>
                <w:bCs/>
                <w:color w:val="000000"/>
                <w:sz w:val="24"/>
                <w:szCs w:val="24"/>
              </w:rPr>
              <w:t>10000 кв. м;</w:t>
            </w:r>
            <w:r w:rsidRPr="005C360E">
              <w:rPr>
                <w:rFonts w:ascii="Times New Roman" w:eastAsia="SimSun" w:hAnsi="Times New Roman"/>
                <w:b/>
                <w:color w:val="000000"/>
                <w:sz w:val="24"/>
                <w:szCs w:val="24"/>
              </w:rPr>
              <w:t xml:space="preserve"> </w:t>
            </w:r>
          </w:p>
          <w:p w:rsidR="00837FAF" w:rsidRPr="005C360E" w:rsidRDefault="00837FAF" w:rsidP="00A73E6B">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минимальная ширина земельных участков вдоль фронта улицы (проезда) – </w:t>
            </w:r>
            <w:r w:rsidRPr="005C360E">
              <w:rPr>
                <w:rFonts w:ascii="Times New Roman" w:eastAsia="SimSun" w:hAnsi="Times New Roman"/>
                <w:b/>
                <w:color w:val="000000"/>
                <w:sz w:val="24"/>
                <w:szCs w:val="24"/>
              </w:rPr>
              <w:t>4 м;</w:t>
            </w:r>
          </w:p>
          <w:p w:rsidR="00837FAF" w:rsidRPr="005C360E" w:rsidRDefault="00837FAF" w:rsidP="00A73E6B">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максимальное количество надземных этажей зданий – </w:t>
            </w:r>
            <w:r w:rsidRPr="005C360E">
              <w:rPr>
                <w:rFonts w:ascii="Times New Roman" w:eastAsia="SimSun" w:hAnsi="Times New Roman"/>
                <w:b/>
                <w:color w:val="000000"/>
                <w:sz w:val="24"/>
                <w:szCs w:val="24"/>
              </w:rPr>
              <w:t>2 этажа</w:t>
            </w:r>
            <w:r w:rsidRPr="005C360E">
              <w:rPr>
                <w:rFonts w:ascii="Times New Roman" w:eastAsia="SimSun" w:hAnsi="Times New Roman"/>
                <w:color w:val="000000"/>
                <w:sz w:val="24"/>
                <w:szCs w:val="24"/>
              </w:rPr>
              <w:t xml:space="preserve"> (включая мансардный этаж); </w:t>
            </w:r>
          </w:p>
          <w:p w:rsidR="00837FAF" w:rsidRPr="005C360E" w:rsidRDefault="00837FAF" w:rsidP="00A73E6B">
            <w:pPr>
              <w:rPr>
                <w:rFonts w:ascii="Times New Roman" w:eastAsia="SimSun" w:hAnsi="Times New Roman"/>
                <w:color w:val="000000"/>
                <w:sz w:val="24"/>
                <w:szCs w:val="24"/>
              </w:rPr>
            </w:pPr>
            <w:r w:rsidRPr="005C360E">
              <w:rPr>
                <w:rFonts w:ascii="Times New Roman" w:eastAsia="SimSun" w:hAnsi="Times New Roman"/>
                <w:color w:val="000000"/>
                <w:sz w:val="24"/>
                <w:szCs w:val="24"/>
              </w:rPr>
              <w:t xml:space="preserve">- максимальная высота строений, сооружений от уровня земли - </w:t>
            </w:r>
            <w:r w:rsidRPr="005C360E">
              <w:rPr>
                <w:rFonts w:ascii="Times New Roman" w:eastAsia="SimSun" w:hAnsi="Times New Roman"/>
                <w:b/>
                <w:color w:val="000000"/>
                <w:sz w:val="24"/>
                <w:szCs w:val="24"/>
              </w:rPr>
              <w:t>20 м;</w:t>
            </w:r>
          </w:p>
          <w:p w:rsidR="00837FAF" w:rsidRPr="005C360E" w:rsidRDefault="00837FAF" w:rsidP="00A73E6B">
            <w:pPr>
              <w:rPr>
                <w:rFonts w:ascii="Times New Roman" w:hAnsi="Times New Roman"/>
                <w:color w:val="000000"/>
                <w:sz w:val="24"/>
                <w:szCs w:val="24"/>
              </w:rPr>
            </w:pPr>
            <w:r w:rsidRPr="005C360E">
              <w:rPr>
                <w:rFonts w:ascii="Times New Roman" w:eastAsia="SimSun" w:hAnsi="Times New Roman"/>
                <w:color w:val="000000"/>
                <w:sz w:val="24"/>
                <w:szCs w:val="24"/>
              </w:rPr>
              <w:t xml:space="preserve">- максимальный процент застройки в границах земельного участка – </w:t>
            </w:r>
            <w:r w:rsidRPr="00591324">
              <w:rPr>
                <w:rFonts w:ascii="Times New Roman" w:eastAsia="SimSun" w:hAnsi="Times New Roman"/>
                <w:b/>
                <w:color w:val="000000"/>
                <w:sz w:val="24"/>
                <w:szCs w:val="24"/>
              </w:rPr>
              <w:t>80%;</w:t>
            </w:r>
          </w:p>
          <w:p w:rsidR="00837FAF" w:rsidRPr="005C360E" w:rsidRDefault="00837FAF" w:rsidP="00A73E6B">
            <w:pPr>
              <w:rPr>
                <w:rFonts w:ascii="Times New Roman" w:hAnsi="Times New Roman"/>
                <w:sz w:val="24"/>
                <w:szCs w:val="24"/>
              </w:rPr>
            </w:pPr>
            <w:r w:rsidRPr="005C360E">
              <w:rPr>
                <w:rFonts w:ascii="Times New Roman" w:hAnsi="Times New Roman"/>
                <w:color w:val="000000"/>
                <w:sz w:val="24"/>
                <w:szCs w:val="24"/>
              </w:rPr>
              <w:t xml:space="preserve">- минимальные отступы от границ земельных участков - </w:t>
            </w:r>
            <w:r w:rsidRPr="005C360E">
              <w:rPr>
                <w:rFonts w:ascii="Times New Roman" w:hAnsi="Times New Roman"/>
                <w:b/>
                <w:color w:val="000000"/>
                <w:sz w:val="24"/>
                <w:szCs w:val="24"/>
              </w:rPr>
              <w:t>1 м</w:t>
            </w:r>
            <w:r w:rsidRPr="005C360E">
              <w:rPr>
                <w:rFonts w:ascii="Times New Roman" w:hAnsi="Times New Roman"/>
                <w:color w:val="000000"/>
                <w:sz w:val="24"/>
                <w:szCs w:val="24"/>
              </w:rPr>
              <w:t>;</w:t>
            </w:r>
          </w:p>
          <w:p w:rsidR="00837FAF" w:rsidRPr="005C360E" w:rsidRDefault="00837FAF" w:rsidP="00A73E6B">
            <w:pPr>
              <w:rPr>
                <w:rFonts w:ascii="Times New Roman" w:hAnsi="Times New Roman"/>
                <w:sz w:val="24"/>
                <w:szCs w:val="24"/>
              </w:rPr>
            </w:pPr>
            <w:r w:rsidRPr="005C360E">
              <w:rPr>
                <w:rFonts w:ascii="Times New Roman" w:hAnsi="Times New Roman"/>
                <w:sz w:val="24"/>
                <w:szCs w:val="24"/>
              </w:rPr>
              <w:t xml:space="preserve">- минимальный отступ от красной линии улиц/проездов - </w:t>
            </w:r>
            <w:r w:rsidRPr="005C360E">
              <w:rPr>
                <w:rFonts w:ascii="Times New Roman" w:hAnsi="Times New Roman"/>
                <w:b/>
                <w:sz w:val="24"/>
                <w:szCs w:val="24"/>
              </w:rPr>
              <w:t>1 м.</w:t>
            </w: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0578F4" w:rsidRDefault="00837FAF" w:rsidP="00A73E6B">
            <w:pPr>
              <w:tabs>
                <w:tab w:val="left" w:pos="2520"/>
              </w:tabs>
              <w:rPr>
                <w:rFonts w:ascii="Times New Roman" w:hAnsi="Times New Roman"/>
                <w:sz w:val="24"/>
                <w:szCs w:val="24"/>
              </w:rPr>
            </w:pPr>
            <w:r w:rsidRPr="000578F4">
              <w:rPr>
                <w:rFonts w:ascii="Times New Roman" w:eastAsia="SimSun" w:hAnsi="Times New Roman"/>
                <w:color w:val="000000"/>
                <w:sz w:val="24"/>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837FAF" w:rsidRPr="000578F4" w:rsidRDefault="00837FAF" w:rsidP="00A73E6B">
            <w:pPr>
              <w:pStyle w:val="af8"/>
              <w:jc w:val="left"/>
              <w:rPr>
                <w:rFonts w:ascii="Times New Roman" w:hAnsi="Times New Roman" w:cs="Times New Roman"/>
                <w:sz w:val="24"/>
                <w:szCs w:val="24"/>
              </w:rPr>
            </w:pPr>
            <w:r w:rsidRPr="000578F4">
              <w:rPr>
                <w:rFonts w:ascii="Times New Roman" w:eastAsia="SimSun" w:hAnsi="Times New Roman" w:cs="Times New Roman"/>
                <w:color w:val="000000"/>
                <w:sz w:val="24"/>
                <w:szCs w:val="24"/>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37FAF" w:rsidRPr="000578F4" w:rsidRDefault="00837FAF" w:rsidP="00A73E6B">
            <w:pPr>
              <w:rPr>
                <w:rFonts w:ascii="Times New Roman" w:hAnsi="Times New Roman"/>
                <w:color w:val="000000"/>
                <w:sz w:val="24"/>
                <w:szCs w:val="24"/>
              </w:rPr>
            </w:pPr>
            <w:r w:rsidRPr="000578F4">
              <w:rPr>
                <w:rFonts w:ascii="Times New Roman" w:eastAsia="SimSun" w:hAnsi="Times New Roman"/>
                <w:color w:val="000000"/>
                <w:sz w:val="24"/>
                <w:szCs w:val="24"/>
              </w:rPr>
              <w:t>- минимальная/максимальная площадь земельных участков  – не устанавливается;</w:t>
            </w:r>
          </w:p>
          <w:p w:rsidR="00837FAF" w:rsidRPr="000578F4" w:rsidRDefault="00837FAF" w:rsidP="00A73E6B">
            <w:pPr>
              <w:rPr>
                <w:rFonts w:ascii="Times New Roman" w:hAnsi="Times New Roman"/>
                <w:color w:val="000000"/>
                <w:sz w:val="24"/>
                <w:szCs w:val="24"/>
              </w:rPr>
            </w:pPr>
            <w:r w:rsidRPr="000578F4">
              <w:rPr>
                <w:rFonts w:ascii="Times New Roman" w:hAnsi="Times New Roman"/>
                <w:color w:val="000000"/>
                <w:sz w:val="24"/>
                <w:szCs w:val="24"/>
              </w:rPr>
              <w:t>- регламенты не распространяются;</w:t>
            </w:r>
          </w:p>
          <w:p w:rsidR="00837FAF" w:rsidRPr="000578F4" w:rsidRDefault="00837FAF" w:rsidP="00A73E6B">
            <w:pPr>
              <w:rPr>
                <w:rFonts w:ascii="Times New Roman" w:hAnsi="Times New Roman"/>
                <w:sz w:val="24"/>
                <w:szCs w:val="24"/>
              </w:rPr>
            </w:pPr>
            <w:r w:rsidRPr="000578F4">
              <w:rPr>
                <w:rFonts w:ascii="Times New Roman" w:hAnsi="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837FAF" w:rsidRDefault="00837FAF" w:rsidP="00837FAF">
      <w:pPr>
        <w:widowControl w:val="0"/>
        <w:spacing w:after="0" w:line="240" w:lineRule="auto"/>
        <w:ind w:firstLine="426"/>
        <w:jc w:val="center"/>
        <w:rPr>
          <w:rFonts w:ascii="Times New Roman" w:eastAsia="Times New Roman" w:hAnsi="Times New Roman" w:cs="Times New Roman"/>
          <w:b/>
          <w:i/>
          <w:iCs/>
          <w:color w:val="000000"/>
          <w:sz w:val="24"/>
          <w:szCs w:val="24"/>
          <w:lang w:eastAsia="zh-CN"/>
        </w:rPr>
      </w:pPr>
    </w:p>
    <w:p w:rsidR="00837FAF" w:rsidRPr="00CA4CCE" w:rsidRDefault="00837FAF" w:rsidP="00837FAF">
      <w:pPr>
        <w:widowControl w:val="0"/>
        <w:spacing w:after="0" w:line="240" w:lineRule="auto"/>
        <w:ind w:firstLine="426"/>
        <w:jc w:val="center"/>
        <w:rPr>
          <w:rFonts w:ascii="Times New Roman" w:eastAsia="Times New Roman" w:hAnsi="Times New Roman" w:cs="Times New Roman"/>
          <w:b/>
          <w:iCs/>
          <w:color w:val="000000"/>
          <w:sz w:val="24"/>
          <w:szCs w:val="24"/>
          <w:lang w:eastAsia="zh-CN"/>
        </w:rPr>
      </w:pPr>
      <w:r w:rsidRPr="00CA4CCE">
        <w:rPr>
          <w:rFonts w:ascii="Times New Roman" w:eastAsia="Times New Roman" w:hAnsi="Times New Roman" w:cs="Times New Roman"/>
          <w:b/>
          <w:iCs/>
          <w:color w:val="000000"/>
          <w:sz w:val="24"/>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a"/>
        <w:tblW w:w="14737" w:type="dxa"/>
        <w:tblLook w:val="04A0" w:firstRow="1" w:lastRow="0" w:firstColumn="1" w:lastColumn="0" w:noHBand="0" w:noVBand="1"/>
      </w:tblPr>
      <w:tblGrid>
        <w:gridCol w:w="2830"/>
        <w:gridCol w:w="3261"/>
        <w:gridCol w:w="8646"/>
      </w:tblGrid>
      <w:tr w:rsidR="00837FAF" w:rsidTr="00A73E6B">
        <w:tc>
          <w:tcPr>
            <w:tcW w:w="2830" w:type="dxa"/>
          </w:tcPr>
          <w:p w:rsidR="00837FAF" w:rsidRPr="00200D24" w:rsidRDefault="00837FAF" w:rsidP="00A73E6B">
            <w:pPr>
              <w:jc w:val="center"/>
              <w:rPr>
                <w:rFonts w:ascii="Times New Roman" w:hAnsi="Times New Roman"/>
                <w:b/>
                <w:sz w:val="24"/>
                <w:szCs w:val="24"/>
              </w:rPr>
            </w:pPr>
            <w:r w:rsidRPr="00200D24">
              <w:rPr>
                <w:rFonts w:ascii="Times New Roman" w:hAnsi="Times New Roman"/>
                <w:b/>
                <w:sz w:val="24"/>
                <w:szCs w:val="24"/>
              </w:rPr>
              <w:t>Виды разрешенного использования земельных участков</w:t>
            </w:r>
          </w:p>
        </w:tc>
        <w:tc>
          <w:tcPr>
            <w:tcW w:w="3261" w:type="dxa"/>
          </w:tcPr>
          <w:p w:rsidR="00837FAF" w:rsidRPr="00200D24" w:rsidRDefault="00837FAF" w:rsidP="00A73E6B">
            <w:pPr>
              <w:jc w:val="center"/>
              <w:rPr>
                <w:rFonts w:ascii="Times New Roman" w:hAnsi="Times New Roman"/>
                <w:b/>
                <w:sz w:val="24"/>
                <w:szCs w:val="24"/>
              </w:rPr>
            </w:pPr>
            <w:r w:rsidRPr="00200D24">
              <w:rPr>
                <w:rFonts w:ascii="Times New Roman" w:hAnsi="Times New Roman"/>
                <w:b/>
                <w:sz w:val="24"/>
                <w:szCs w:val="24"/>
              </w:rPr>
              <w:t>Описание вида разрешенного использования земельного участка</w:t>
            </w:r>
          </w:p>
        </w:tc>
        <w:tc>
          <w:tcPr>
            <w:tcW w:w="8646" w:type="dxa"/>
          </w:tcPr>
          <w:p w:rsidR="00837FAF" w:rsidRPr="00200D24" w:rsidRDefault="00837FAF" w:rsidP="00A73E6B">
            <w:pPr>
              <w:jc w:val="center"/>
              <w:rPr>
                <w:rFonts w:ascii="Times New Roman" w:hAnsi="Times New Roman"/>
                <w:b/>
                <w:sz w:val="24"/>
                <w:szCs w:val="24"/>
              </w:rPr>
            </w:pPr>
            <w:r w:rsidRPr="00200D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37FAF" w:rsidTr="00A73E6B">
        <w:tc>
          <w:tcPr>
            <w:tcW w:w="2830" w:type="dxa"/>
            <w:tcBorders>
              <w:top w:val="single" w:sz="4" w:space="0" w:color="000000"/>
              <w:left w:val="single" w:sz="4" w:space="0" w:color="000000"/>
              <w:bottom w:val="single" w:sz="4" w:space="0" w:color="000000"/>
            </w:tcBorders>
            <w:shd w:val="clear" w:color="auto" w:fill="auto"/>
          </w:tcPr>
          <w:p w:rsidR="00837FAF" w:rsidRPr="000927F5" w:rsidRDefault="004F2207" w:rsidP="004F2207">
            <w:pPr>
              <w:keepLines/>
              <w:widowControl w:val="0"/>
              <w:jc w:val="center"/>
              <w:rPr>
                <w:rFonts w:ascii="Times New Roman" w:hAnsi="Times New Roman"/>
                <w:sz w:val="24"/>
                <w:szCs w:val="24"/>
              </w:rPr>
            </w:pPr>
            <w:r>
              <w:rPr>
                <w:rFonts w:ascii="Times New Roman" w:hAnsi="Times New Roman"/>
                <w:sz w:val="24"/>
                <w:szCs w:val="24"/>
              </w:rPr>
              <w:t>не установлены</w:t>
            </w:r>
          </w:p>
        </w:tc>
        <w:tc>
          <w:tcPr>
            <w:tcW w:w="3261" w:type="dxa"/>
            <w:tcBorders>
              <w:top w:val="single" w:sz="4" w:space="0" w:color="000000"/>
              <w:left w:val="single" w:sz="4" w:space="0" w:color="000000"/>
              <w:bottom w:val="single" w:sz="4" w:space="0" w:color="000000"/>
            </w:tcBorders>
            <w:shd w:val="clear" w:color="auto" w:fill="auto"/>
          </w:tcPr>
          <w:p w:rsidR="00837FAF" w:rsidRPr="000927F5" w:rsidRDefault="004F2207" w:rsidP="004F2207">
            <w:pPr>
              <w:jc w:val="center"/>
              <w:rPr>
                <w:rFonts w:ascii="Times New Roman" w:hAnsi="Times New Roman"/>
                <w:sz w:val="24"/>
                <w:szCs w:val="24"/>
              </w:rPr>
            </w:pPr>
            <w:r>
              <w:rPr>
                <w:rFonts w:ascii="Times New Roman" w:hAnsi="Times New Roman"/>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37FAF" w:rsidRPr="000927F5" w:rsidRDefault="004F2207" w:rsidP="004F2207">
            <w:pPr>
              <w:jc w:val="center"/>
              <w:rPr>
                <w:rFonts w:ascii="Times New Roman" w:hAnsi="Times New Roman"/>
                <w:sz w:val="24"/>
                <w:szCs w:val="24"/>
              </w:rPr>
            </w:pPr>
            <w:r>
              <w:rPr>
                <w:rFonts w:ascii="Times New Roman" w:hAnsi="Times New Roman"/>
                <w:sz w:val="24"/>
                <w:szCs w:val="24"/>
              </w:rPr>
              <w:t>-</w:t>
            </w:r>
          </w:p>
        </w:tc>
      </w:tr>
    </w:tbl>
    <w:p w:rsidR="00837FAF" w:rsidRDefault="00837FAF" w:rsidP="00837FAF"/>
    <w:p w:rsidR="00837FAF" w:rsidRDefault="00837FAF" w:rsidP="00837FAF">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 xml:space="preserve">Вспомогательные виды разрешенного использования земельных участков и объектов капитального строительства, </w:t>
      </w:r>
    </w:p>
    <w:p w:rsidR="00837FAF" w:rsidRDefault="00837FAF" w:rsidP="00837FAF">
      <w:pPr>
        <w:widowControl w:val="0"/>
        <w:spacing w:after="0" w:line="240" w:lineRule="auto"/>
        <w:ind w:firstLine="426"/>
        <w:jc w:val="center"/>
        <w:rPr>
          <w:rFonts w:ascii="Times New Roman" w:eastAsia="SimSun" w:hAnsi="Times New Roman" w:cs="Times New Roman"/>
          <w:b/>
          <w:color w:val="000000"/>
          <w:sz w:val="24"/>
          <w:szCs w:val="24"/>
          <w:lang w:eastAsia="zh-CN"/>
        </w:rPr>
      </w:pPr>
      <w:r w:rsidRPr="007F3592">
        <w:rPr>
          <w:rFonts w:ascii="Times New Roman" w:eastAsia="SimSun" w:hAnsi="Times New Roman" w:cs="Times New Roman"/>
          <w:b/>
          <w:color w:val="000000"/>
          <w:sz w:val="24"/>
          <w:szCs w:val="24"/>
          <w:lang w:eastAsia="zh-CN"/>
        </w:rPr>
        <w:t>предельные параметры разрешенного строительства, реконструкции объектов капитального строительства</w:t>
      </w:r>
    </w:p>
    <w:p w:rsidR="00837FAF" w:rsidRDefault="00837FAF" w:rsidP="00837FAF">
      <w:pPr>
        <w:widowControl w:val="0"/>
        <w:spacing w:after="0" w:line="240" w:lineRule="auto"/>
        <w:ind w:firstLine="426"/>
        <w:jc w:val="center"/>
        <w:rPr>
          <w:rFonts w:ascii="Times New Roman" w:eastAsia="SimSun" w:hAnsi="Times New Roman" w:cs="Times New Roman"/>
          <w:b/>
          <w:color w:val="000000"/>
          <w:sz w:val="24"/>
          <w:szCs w:val="24"/>
          <w:lang w:eastAsia="zh-CN"/>
        </w:rPr>
      </w:pPr>
    </w:p>
    <w:tbl>
      <w:tblPr>
        <w:tblStyle w:val="afa"/>
        <w:tblW w:w="0" w:type="auto"/>
        <w:tblLook w:val="04A0" w:firstRow="1" w:lastRow="0" w:firstColumn="1" w:lastColumn="0" w:noHBand="0" w:noVBand="1"/>
      </w:tblPr>
      <w:tblGrid>
        <w:gridCol w:w="6941"/>
        <w:gridCol w:w="7619"/>
      </w:tblGrid>
      <w:tr w:rsidR="00837FAF" w:rsidRPr="00252BFB" w:rsidTr="00A73E6B">
        <w:tc>
          <w:tcPr>
            <w:tcW w:w="6941" w:type="dxa"/>
            <w:tcBorders>
              <w:top w:val="single" w:sz="4" w:space="0" w:color="000000"/>
              <w:left w:val="single" w:sz="4" w:space="0" w:color="000000"/>
              <w:bottom w:val="single" w:sz="4" w:space="0" w:color="000000"/>
            </w:tcBorders>
            <w:shd w:val="clear" w:color="auto" w:fill="auto"/>
            <w:vAlign w:val="center"/>
          </w:tcPr>
          <w:p w:rsidR="00837FAF" w:rsidRPr="00252BFB" w:rsidRDefault="00837FAF" w:rsidP="00A73E6B">
            <w:pPr>
              <w:tabs>
                <w:tab w:val="left" w:pos="-1667"/>
              </w:tabs>
              <w:ind w:firstLine="426"/>
              <w:jc w:val="center"/>
              <w:rPr>
                <w:rFonts w:ascii="Times New Roman" w:hAnsi="Times New Roman"/>
                <w:sz w:val="24"/>
                <w:szCs w:val="24"/>
              </w:rPr>
            </w:pPr>
            <w:r w:rsidRPr="00252BFB">
              <w:rPr>
                <w:rFonts w:ascii="Times New Roman" w:eastAsia="SimSun" w:hAnsi="Times New Roman"/>
                <w:b/>
                <w:color w:val="000000"/>
                <w:sz w:val="24"/>
                <w:szCs w:val="24"/>
              </w:rPr>
              <w:lastRenderedPageBreak/>
              <w:t>Виды разрешенного использования земельных участков и</w:t>
            </w:r>
            <w:r w:rsidRPr="00252BFB">
              <w:rPr>
                <w:rFonts w:ascii="Times New Roman" w:hAnsi="Times New Roman"/>
                <w:b/>
                <w:color w:val="000000"/>
                <w:sz w:val="24"/>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AF" w:rsidRPr="00252BFB" w:rsidRDefault="00837FAF" w:rsidP="00A73E6B">
            <w:pPr>
              <w:tabs>
                <w:tab w:val="left" w:pos="-6204"/>
              </w:tabs>
              <w:ind w:firstLine="426"/>
              <w:jc w:val="center"/>
              <w:rPr>
                <w:rFonts w:ascii="Times New Roman" w:hAnsi="Times New Roman"/>
                <w:sz w:val="24"/>
                <w:szCs w:val="24"/>
              </w:rPr>
            </w:pPr>
            <w:r w:rsidRPr="00252BFB">
              <w:rPr>
                <w:rFonts w:ascii="Times New Roman" w:hAnsi="Times New Roman"/>
                <w:b/>
                <w:color w:val="000000"/>
                <w:sz w:val="24"/>
                <w:szCs w:val="24"/>
              </w:rPr>
              <w:t>Предельные параметры разрешенного строительства, реконструкции объектов капитального строительства</w:t>
            </w:r>
          </w:p>
        </w:tc>
      </w:tr>
      <w:tr w:rsidR="00837FAF" w:rsidRPr="00F6078A" w:rsidTr="00A73E6B">
        <w:tc>
          <w:tcPr>
            <w:tcW w:w="6941" w:type="dxa"/>
          </w:tcPr>
          <w:p w:rsidR="00837FAF" w:rsidRPr="00252BFB" w:rsidRDefault="00837FAF" w:rsidP="00A73E6B">
            <w:pPr>
              <w:tabs>
                <w:tab w:val="left" w:pos="2520"/>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w:t>
            </w:r>
          </w:p>
          <w:p w:rsidR="00837FAF" w:rsidRDefault="00837FAF" w:rsidP="00A73E6B">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объекты предназначены только для обслуживания основного объекта и технологически связаны с ними.</w:t>
            </w:r>
          </w:p>
          <w:p w:rsidR="00837FAF" w:rsidRDefault="00837FAF" w:rsidP="00A73E6B">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Обоснование факта отнесения того или иного объекта к числу вспомогательных возможно на основании информации содержащейся в проектной документации объектов капитального строительства (за исключением объектов индивидуального жилищного строительства)</w:t>
            </w:r>
          </w:p>
          <w:p w:rsidR="00837FAF" w:rsidRPr="00B67052" w:rsidRDefault="00837FAF" w:rsidP="00A73E6B">
            <w:pPr>
              <w:tabs>
                <w:tab w:val="left" w:pos="2520"/>
              </w:tabs>
              <w:ind w:firstLine="426"/>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Возведение вспомогательных объектов осуществляется только при наличии основных объектов или действующего разрешения на строительство основных объектов капитального строительства.</w:t>
            </w:r>
          </w:p>
        </w:tc>
        <w:tc>
          <w:tcPr>
            <w:tcW w:w="7619" w:type="dxa"/>
          </w:tcPr>
          <w:p w:rsidR="00531C57" w:rsidRDefault="00837FAF" w:rsidP="00531C57">
            <w:pPr>
              <w:tabs>
                <w:tab w:val="left" w:pos="-6204"/>
              </w:tab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00531C57" w:rsidRPr="00F6078A">
              <w:rPr>
                <w:rFonts w:ascii="Times New Roman" w:eastAsia="SimSun" w:hAnsi="Times New Roman"/>
                <w:color w:val="000000"/>
                <w:sz w:val="24"/>
                <w:szCs w:val="24"/>
                <w:lang w:eastAsia="zh-CN"/>
              </w:rPr>
              <w:t>Формирование земельного участка под размещение вспомогательн</w:t>
            </w:r>
            <w:r w:rsidR="00531C57">
              <w:rPr>
                <w:rFonts w:ascii="Times New Roman" w:eastAsia="SimSun" w:hAnsi="Times New Roman"/>
                <w:color w:val="000000"/>
                <w:sz w:val="24"/>
                <w:szCs w:val="24"/>
                <w:lang w:eastAsia="zh-CN"/>
              </w:rPr>
              <w:t>ых</w:t>
            </w:r>
            <w:r w:rsidR="00531C57" w:rsidRPr="00F6078A">
              <w:rPr>
                <w:rFonts w:ascii="Times New Roman" w:eastAsia="SimSun" w:hAnsi="Times New Roman"/>
                <w:color w:val="000000"/>
                <w:sz w:val="24"/>
                <w:szCs w:val="24"/>
                <w:lang w:eastAsia="zh-CN"/>
              </w:rPr>
              <w:t xml:space="preserve"> объект</w:t>
            </w:r>
            <w:r w:rsidR="00531C57">
              <w:rPr>
                <w:rFonts w:ascii="Times New Roman" w:eastAsia="SimSun" w:hAnsi="Times New Roman"/>
                <w:color w:val="000000"/>
                <w:sz w:val="24"/>
                <w:szCs w:val="24"/>
                <w:lang w:eastAsia="zh-CN"/>
              </w:rPr>
              <w:t>ов</w:t>
            </w:r>
            <w:r w:rsidR="00531C57" w:rsidRPr="00F6078A">
              <w:rPr>
                <w:rFonts w:ascii="Times New Roman" w:eastAsia="SimSun" w:hAnsi="Times New Roman"/>
                <w:color w:val="000000"/>
                <w:sz w:val="24"/>
                <w:szCs w:val="24"/>
                <w:lang w:eastAsia="zh-CN"/>
              </w:rPr>
              <w:t xml:space="preserve"> не требуется</w:t>
            </w:r>
            <w:r w:rsidR="00531C57">
              <w:rPr>
                <w:rFonts w:ascii="Times New Roman" w:eastAsia="SimSun" w:hAnsi="Times New Roman"/>
                <w:color w:val="000000"/>
                <w:sz w:val="24"/>
                <w:szCs w:val="24"/>
                <w:lang w:eastAsia="zh-CN"/>
              </w:rPr>
              <w:t>.</w:t>
            </w:r>
          </w:p>
          <w:p w:rsidR="00531C57" w:rsidRPr="00FC5487" w:rsidRDefault="00531C57" w:rsidP="00531C57">
            <w:pPr>
              <w:tabs>
                <w:tab w:val="left" w:pos="-6204"/>
              </w:tabs>
              <w:rPr>
                <w:rFonts w:ascii="Times New Roman" w:eastAsia="SimSun" w:hAnsi="Times New Roman"/>
                <w:color w:val="000000"/>
                <w:sz w:val="24"/>
                <w:szCs w:val="24"/>
                <w:lang w:eastAsia="zh-CN"/>
              </w:rPr>
            </w:pPr>
            <w:r w:rsidRPr="00FC5487">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 xml:space="preserve">    </w:t>
            </w:r>
            <w:r w:rsidRPr="00FC5487">
              <w:rPr>
                <w:rFonts w:ascii="Times New Roman" w:eastAsia="SimSun" w:hAnsi="Times New Roman"/>
                <w:color w:val="000000"/>
                <w:sz w:val="24"/>
                <w:szCs w:val="24"/>
                <w:lang w:eastAsia="zh-CN"/>
              </w:rPr>
              <w:t>Суммарная общая площадь зданий</w:t>
            </w:r>
            <w:r>
              <w:rPr>
                <w:rFonts w:ascii="Times New Roman" w:eastAsia="SimSun" w:hAnsi="Times New Roman"/>
                <w:color w:val="000000"/>
                <w:sz w:val="24"/>
                <w:szCs w:val="24"/>
                <w:lang w:eastAsia="zh-CN"/>
              </w:rPr>
              <w:t>, сооружений</w:t>
            </w:r>
            <w:r w:rsidRPr="00FC5487">
              <w:rPr>
                <w:rFonts w:ascii="Times New Roman" w:eastAsia="SimSun" w:hAnsi="Times New Roman"/>
                <w:color w:val="000000"/>
                <w:sz w:val="24"/>
                <w:szCs w:val="24"/>
                <w:lang w:eastAsia="zh-CN"/>
              </w:rPr>
              <w:t xml:space="preserve">, занимаемых объектами </w:t>
            </w:r>
            <w:r>
              <w:rPr>
                <w:rFonts w:ascii="Times New Roman" w:eastAsia="SimSun" w:hAnsi="Times New Roman"/>
                <w:color w:val="000000"/>
                <w:sz w:val="24"/>
                <w:szCs w:val="24"/>
                <w:lang w:eastAsia="zh-CN"/>
              </w:rPr>
              <w:t xml:space="preserve">основных и </w:t>
            </w:r>
            <w:r w:rsidRPr="00FC5487">
              <w:rPr>
                <w:rFonts w:ascii="Times New Roman" w:eastAsia="SimSun" w:hAnsi="Times New Roman"/>
                <w:color w:val="000000"/>
                <w:sz w:val="24"/>
                <w:szCs w:val="24"/>
                <w:lang w:eastAsia="zh-CN"/>
              </w:rPr>
              <w:t xml:space="preserve">вспомогательных видов разрешенного использования, расположенных на территории одного земельного участка, не должна превышать </w:t>
            </w:r>
            <w:r>
              <w:rPr>
                <w:rFonts w:ascii="Times New Roman" w:eastAsia="SimSun" w:hAnsi="Times New Roman"/>
                <w:color w:val="000000"/>
                <w:sz w:val="24"/>
                <w:szCs w:val="24"/>
                <w:lang w:eastAsia="zh-CN"/>
              </w:rPr>
              <w:t>максимальный процент застройки установленный в соответствии с видом разрешенного использования земельного участка</w:t>
            </w:r>
            <w:r w:rsidRPr="00FC5487">
              <w:rPr>
                <w:rFonts w:ascii="Times New Roman" w:eastAsia="SimSun" w:hAnsi="Times New Roman"/>
                <w:color w:val="000000"/>
                <w:sz w:val="24"/>
                <w:szCs w:val="24"/>
                <w:lang w:eastAsia="zh-CN"/>
              </w:rPr>
              <w:t>.</w:t>
            </w:r>
          </w:p>
          <w:p w:rsidR="00837FAF" w:rsidRPr="00F6078A" w:rsidRDefault="00837FAF" w:rsidP="00A73E6B">
            <w:pPr>
              <w:tabs>
                <w:tab w:val="left" w:pos="-6204"/>
              </w:tabs>
              <w:rPr>
                <w:rFonts w:ascii="Times New Roman" w:eastAsia="SimSun" w:hAnsi="Times New Roman"/>
                <w:color w:val="000000"/>
                <w:sz w:val="24"/>
                <w:szCs w:val="24"/>
                <w:lang w:eastAsia="zh-CN"/>
              </w:rPr>
            </w:pPr>
          </w:p>
        </w:tc>
      </w:tr>
      <w:tr w:rsidR="00837FAF" w:rsidRPr="00252BFB" w:rsidTr="00A73E6B">
        <w:tc>
          <w:tcPr>
            <w:tcW w:w="6941" w:type="dxa"/>
          </w:tcPr>
          <w:p w:rsidR="00837FAF" w:rsidRDefault="00837FAF" w:rsidP="00A73E6B">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вспомогательные о</w:t>
            </w:r>
            <w:r w:rsidRPr="00FA24B1">
              <w:rPr>
                <w:rFonts w:ascii="Times New Roman" w:eastAsia="SimSun" w:hAnsi="Times New Roman"/>
                <w:color w:val="000000"/>
                <w:sz w:val="24"/>
                <w:szCs w:val="24"/>
                <w:lang w:eastAsia="zh-CN"/>
              </w:rPr>
              <w:t>бъекты хозяйственного назначения</w:t>
            </w:r>
            <w:r>
              <w:rPr>
                <w:rFonts w:ascii="Times New Roman" w:eastAsia="SimSun" w:hAnsi="Times New Roman"/>
                <w:color w:val="000000"/>
                <w:sz w:val="24"/>
                <w:szCs w:val="24"/>
                <w:lang w:eastAsia="zh-CN"/>
              </w:rPr>
              <w:t xml:space="preserve"> для объектов индивидуального жилищного строительства и ведения личного подсобного хозяйства:</w:t>
            </w:r>
          </w:p>
          <w:p w:rsidR="00837FAF" w:rsidRPr="00252BFB" w:rsidRDefault="00837FAF" w:rsidP="00A73E6B">
            <w:pPr>
              <w:tabs>
                <w:tab w:val="left" w:pos="2520"/>
              </w:tabs>
              <w:ind w:firstLine="426"/>
              <w:rPr>
                <w:rFonts w:ascii="Times New Roman" w:eastAsia="SimSun" w:hAnsi="Times New Roman"/>
                <w:color w:val="000000"/>
                <w:sz w:val="24"/>
                <w:szCs w:val="24"/>
                <w:lang w:eastAsia="zh-CN"/>
              </w:rPr>
            </w:pPr>
            <w:r w:rsidRPr="00FA24B1">
              <w:rPr>
                <w:rFonts w:ascii="Times New Roman" w:eastAsia="SimSun" w:hAnsi="Times New Roman"/>
                <w:color w:val="000000"/>
                <w:sz w:val="24"/>
                <w:szCs w:val="24"/>
                <w:lang w:eastAsia="zh-CN"/>
              </w:rPr>
              <w:t xml:space="preserve"> – летние кухни, хозяйственные постройки</w:t>
            </w:r>
            <w:r>
              <w:rPr>
                <w:rFonts w:ascii="Times New Roman" w:eastAsia="SimSun" w:hAnsi="Times New Roman"/>
                <w:color w:val="000000"/>
                <w:sz w:val="24"/>
                <w:szCs w:val="24"/>
                <w:lang w:eastAsia="zh-CN"/>
              </w:rPr>
              <w:t>,</w:t>
            </w:r>
            <w:r w:rsidRPr="00FA24B1">
              <w:rPr>
                <w:rFonts w:ascii="Times New Roman" w:eastAsia="SimSun" w:hAnsi="Times New Roman"/>
                <w:color w:val="000000"/>
                <w:sz w:val="24"/>
                <w:szCs w:val="24"/>
                <w:lang w:eastAsia="zh-CN"/>
              </w:rPr>
              <w:t xml:space="preserve"> кладовые, подвалы, навесы, бани индивидуального использования, бассейны, теплицы, оранжереи</w:t>
            </w:r>
          </w:p>
        </w:tc>
        <w:tc>
          <w:tcPr>
            <w:tcW w:w="7619" w:type="dxa"/>
          </w:tcPr>
          <w:p w:rsidR="00837FAF" w:rsidRDefault="00837FAF" w:rsidP="00A73E6B">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расстояние от построек, расположенных на смежном земельном участке – 6 м;</w:t>
            </w:r>
          </w:p>
          <w:p w:rsidR="00837FAF" w:rsidRDefault="00837FAF" w:rsidP="00A73E6B">
            <w:pPr>
              <w:rPr>
                <w:rFonts w:ascii="Times New Roman" w:eastAsia="Times New Roman" w:hAnsi="Times New Roman"/>
                <w:color w:val="000000"/>
                <w:sz w:val="24"/>
                <w:szCs w:val="24"/>
                <w:lang w:eastAsia="zh-CN"/>
              </w:rPr>
            </w:pPr>
            <w:r w:rsidRPr="00252BFB">
              <w:rPr>
                <w:rFonts w:ascii="Times New Roman" w:eastAsia="Times New Roman" w:hAnsi="Times New Roman"/>
                <w:color w:val="000000"/>
                <w:sz w:val="24"/>
                <w:szCs w:val="24"/>
                <w:lang w:eastAsia="zh-CN"/>
              </w:rPr>
              <w:t>- минимальные отступы от границ земельных участков – 1м</w:t>
            </w:r>
            <w:r>
              <w:rPr>
                <w:rFonts w:ascii="Times New Roman" w:eastAsia="Times New Roman" w:hAnsi="Times New Roman"/>
                <w:color w:val="000000"/>
                <w:sz w:val="24"/>
                <w:szCs w:val="24"/>
                <w:lang w:eastAsia="zh-CN"/>
              </w:rPr>
              <w:t>;</w:t>
            </w:r>
          </w:p>
          <w:p w:rsidR="00837FAF" w:rsidRPr="00252BFB" w:rsidRDefault="00837FAF" w:rsidP="00A73E6B">
            <w:pPr>
              <w:rPr>
                <w:rFonts w:ascii="Times New Roman" w:eastAsia="Times New Roman" w:hAnsi="Times New Roman"/>
                <w:color w:val="000000"/>
                <w:sz w:val="24"/>
                <w:szCs w:val="24"/>
                <w:lang w:eastAsia="ar-SA"/>
              </w:rPr>
            </w:pPr>
            <w:r w:rsidRPr="00252BFB">
              <w:rPr>
                <w:rFonts w:ascii="Times New Roman" w:eastAsia="Times New Roman" w:hAnsi="Times New Roman"/>
                <w:color w:val="000000"/>
                <w:sz w:val="24"/>
                <w:szCs w:val="24"/>
                <w:lang w:eastAsia="zh-CN"/>
              </w:rPr>
              <w:t xml:space="preserve">- минимальные отступы от </w:t>
            </w:r>
            <w:r>
              <w:rPr>
                <w:rFonts w:ascii="Times New Roman" w:eastAsia="Times New Roman" w:hAnsi="Times New Roman"/>
                <w:color w:val="000000"/>
                <w:sz w:val="24"/>
                <w:szCs w:val="24"/>
                <w:lang w:eastAsia="zh-CN"/>
              </w:rPr>
              <w:t>к</w:t>
            </w:r>
            <w:r w:rsidRPr="00252BFB">
              <w:rPr>
                <w:rFonts w:ascii="Times New Roman" w:eastAsia="Times New Roman" w:hAnsi="Times New Roman"/>
                <w:color w:val="000000"/>
                <w:sz w:val="24"/>
                <w:szCs w:val="24"/>
                <w:lang w:eastAsia="zh-CN"/>
              </w:rPr>
              <w:t>расной линии – 5 м;</w:t>
            </w:r>
          </w:p>
          <w:p w:rsidR="00837FAF" w:rsidRPr="00252BFB" w:rsidRDefault="00837FAF" w:rsidP="00A73E6B">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максимальное количество надземных этажей зданий – </w:t>
            </w:r>
            <w:r>
              <w:rPr>
                <w:rFonts w:ascii="Times New Roman" w:eastAsia="SimSun" w:hAnsi="Times New Roman"/>
                <w:color w:val="000000"/>
                <w:sz w:val="24"/>
                <w:szCs w:val="24"/>
                <w:lang w:eastAsia="zh-CN"/>
              </w:rPr>
              <w:t>1</w:t>
            </w:r>
            <w:r w:rsidRPr="00252BFB">
              <w:rPr>
                <w:rFonts w:ascii="Times New Roman" w:eastAsia="SimSun" w:hAnsi="Times New Roman"/>
                <w:color w:val="000000"/>
                <w:sz w:val="24"/>
                <w:szCs w:val="24"/>
                <w:lang w:eastAsia="zh-CN"/>
              </w:rPr>
              <w:t xml:space="preserve"> этаж;</w:t>
            </w:r>
          </w:p>
          <w:p w:rsidR="00837FAF" w:rsidRPr="00252BFB" w:rsidRDefault="00837FAF" w:rsidP="00A73E6B">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максимальная высота строений, сооружений от уровня земли - </w:t>
            </w:r>
            <w:r>
              <w:rPr>
                <w:rFonts w:ascii="Times New Roman" w:eastAsia="SimSun" w:hAnsi="Times New Roman"/>
                <w:color w:val="000000"/>
                <w:sz w:val="24"/>
                <w:szCs w:val="24"/>
                <w:lang w:eastAsia="zh-CN"/>
              </w:rPr>
              <w:t>5</w:t>
            </w:r>
            <w:r w:rsidRPr="00252BFB">
              <w:rPr>
                <w:rFonts w:ascii="Times New Roman" w:eastAsia="SimSun" w:hAnsi="Times New Roman"/>
                <w:color w:val="000000"/>
                <w:sz w:val="24"/>
                <w:szCs w:val="24"/>
                <w:lang w:eastAsia="zh-CN"/>
              </w:rPr>
              <w:t xml:space="preserve"> м.</w:t>
            </w:r>
          </w:p>
        </w:tc>
      </w:tr>
      <w:tr w:rsidR="00837FAF" w:rsidRPr="00252BFB" w:rsidTr="00A73E6B">
        <w:tc>
          <w:tcPr>
            <w:tcW w:w="6941" w:type="dxa"/>
          </w:tcPr>
          <w:p w:rsidR="00837FAF" w:rsidRDefault="00837FAF" w:rsidP="00A73E6B">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х</w:t>
            </w:r>
            <w:r w:rsidRPr="00215C7C">
              <w:rPr>
                <w:rFonts w:ascii="Times New Roman" w:eastAsia="SimSun" w:hAnsi="Times New Roman"/>
                <w:color w:val="000000"/>
                <w:sz w:val="24"/>
                <w:szCs w:val="24"/>
                <w:lang w:eastAsia="zh-CN"/>
              </w:rPr>
              <w:t>озяйственные постройки для содержания домашних животных и птиц</w:t>
            </w:r>
          </w:p>
        </w:tc>
        <w:tc>
          <w:tcPr>
            <w:tcW w:w="7619" w:type="dxa"/>
          </w:tcPr>
          <w:p w:rsidR="00531C57" w:rsidRDefault="00531C57" w:rsidP="00A73E6B">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расстояние до жилого дома, расположенного на смежном земельном участке – согласно требований санитарно-эпидемиологических правил и нормативов;</w:t>
            </w:r>
          </w:p>
          <w:p w:rsidR="00837FAF" w:rsidRPr="00252BFB" w:rsidRDefault="00837FAF" w:rsidP="00A73E6B">
            <w:pPr>
              <w:rPr>
                <w:rFonts w:ascii="Times New Roman" w:eastAsia="Times New Roman" w:hAnsi="Times New Roman"/>
                <w:color w:val="000000"/>
                <w:sz w:val="24"/>
                <w:szCs w:val="24"/>
                <w:lang w:eastAsia="ar-SA"/>
              </w:rPr>
            </w:pPr>
            <w:r w:rsidRPr="00252BFB">
              <w:rPr>
                <w:rFonts w:ascii="Times New Roman" w:eastAsia="Times New Roman" w:hAnsi="Times New Roman"/>
                <w:color w:val="000000"/>
                <w:sz w:val="24"/>
                <w:szCs w:val="24"/>
                <w:lang w:eastAsia="zh-CN"/>
              </w:rPr>
              <w:t xml:space="preserve">- минимальные отступы от границ земельных участков/красной линии – </w:t>
            </w:r>
            <w:r>
              <w:rPr>
                <w:rFonts w:ascii="Times New Roman" w:eastAsia="Times New Roman" w:hAnsi="Times New Roman"/>
                <w:color w:val="000000"/>
                <w:sz w:val="24"/>
                <w:szCs w:val="24"/>
                <w:lang w:eastAsia="zh-CN"/>
              </w:rPr>
              <w:t>4</w:t>
            </w:r>
            <w:r w:rsidRPr="00252BFB">
              <w:rPr>
                <w:rFonts w:ascii="Times New Roman" w:eastAsia="Times New Roman" w:hAnsi="Times New Roman"/>
                <w:color w:val="000000"/>
                <w:sz w:val="24"/>
                <w:szCs w:val="24"/>
                <w:lang w:eastAsia="zh-CN"/>
              </w:rPr>
              <w:t>/</w:t>
            </w:r>
            <w:r>
              <w:rPr>
                <w:rFonts w:ascii="Times New Roman" w:eastAsia="Times New Roman" w:hAnsi="Times New Roman"/>
                <w:color w:val="000000"/>
                <w:sz w:val="24"/>
                <w:szCs w:val="24"/>
                <w:lang w:eastAsia="zh-CN"/>
              </w:rPr>
              <w:t>10</w:t>
            </w:r>
            <w:r w:rsidRPr="00252BFB">
              <w:rPr>
                <w:rFonts w:ascii="Times New Roman" w:eastAsia="Times New Roman" w:hAnsi="Times New Roman"/>
                <w:color w:val="000000"/>
                <w:sz w:val="24"/>
                <w:szCs w:val="24"/>
                <w:lang w:eastAsia="zh-CN"/>
              </w:rPr>
              <w:t xml:space="preserve"> м;</w:t>
            </w:r>
          </w:p>
          <w:p w:rsidR="00837FAF" w:rsidRPr="00252BFB" w:rsidRDefault="00837FAF" w:rsidP="00A73E6B">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максимальное количество надземных этажей зданий – </w:t>
            </w:r>
            <w:r>
              <w:rPr>
                <w:rFonts w:ascii="Times New Roman" w:eastAsia="SimSun" w:hAnsi="Times New Roman"/>
                <w:color w:val="000000"/>
                <w:sz w:val="24"/>
                <w:szCs w:val="24"/>
                <w:lang w:eastAsia="zh-CN"/>
              </w:rPr>
              <w:t>1</w:t>
            </w:r>
            <w:r w:rsidRPr="00252BFB">
              <w:rPr>
                <w:rFonts w:ascii="Times New Roman" w:eastAsia="SimSun" w:hAnsi="Times New Roman"/>
                <w:color w:val="000000"/>
                <w:sz w:val="24"/>
                <w:szCs w:val="24"/>
                <w:lang w:eastAsia="zh-CN"/>
              </w:rPr>
              <w:t xml:space="preserve"> этаж;</w:t>
            </w:r>
          </w:p>
          <w:p w:rsidR="00837FAF" w:rsidRPr="00252BFB" w:rsidRDefault="00837FAF" w:rsidP="00A73E6B">
            <w:pPr>
              <w:rPr>
                <w:rFonts w:ascii="Times New Roman" w:eastAsia="Times New Roma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максимальная высота строений, сооружений от уровня земли - </w:t>
            </w:r>
            <w:r>
              <w:rPr>
                <w:rFonts w:ascii="Times New Roman" w:eastAsia="SimSun" w:hAnsi="Times New Roman"/>
                <w:color w:val="000000"/>
                <w:sz w:val="24"/>
                <w:szCs w:val="24"/>
                <w:lang w:eastAsia="zh-CN"/>
              </w:rPr>
              <w:t>5</w:t>
            </w:r>
            <w:r w:rsidRPr="00252BFB">
              <w:rPr>
                <w:rFonts w:ascii="Times New Roman" w:eastAsia="SimSun" w:hAnsi="Times New Roman"/>
                <w:color w:val="000000"/>
                <w:sz w:val="24"/>
                <w:szCs w:val="24"/>
                <w:lang w:eastAsia="zh-CN"/>
              </w:rPr>
              <w:t xml:space="preserve"> м.</w:t>
            </w:r>
          </w:p>
        </w:tc>
      </w:tr>
      <w:tr w:rsidR="00837FAF" w:rsidRPr="00252BFB" w:rsidTr="00A73E6B">
        <w:tc>
          <w:tcPr>
            <w:tcW w:w="6941" w:type="dxa"/>
          </w:tcPr>
          <w:p w:rsidR="00837FAF" w:rsidRDefault="00837FAF" w:rsidP="00A73E6B">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D6467B">
              <w:rPr>
                <w:rFonts w:ascii="Times New Roman" w:eastAsia="SimSun" w:hAnsi="Times New Roman"/>
                <w:color w:val="000000"/>
                <w:sz w:val="24"/>
                <w:szCs w:val="24"/>
                <w:lang w:eastAsia="zh-CN"/>
              </w:rPr>
              <w:t xml:space="preserve">площадки </w:t>
            </w:r>
            <w:r>
              <w:rPr>
                <w:rFonts w:ascii="Times New Roman" w:eastAsia="SimSun" w:hAnsi="Times New Roman"/>
                <w:color w:val="000000"/>
                <w:sz w:val="24"/>
                <w:szCs w:val="24"/>
                <w:lang w:eastAsia="zh-CN"/>
              </w:rPr>
              <w:t>для мусоросборников</w:t>
            </w:r>
          </w:p>
        </w:tc>
        <w:tc>
          <w:tcPr>
            <w:tcW w:w="7619" w:type="dxa"/>
          </w:tcPr>
          <w:p w:rsidR="00837FAF" w:rsidRPr="004E00BC" w:rsidRDefault="00837FAF" w:rsidP="00A73E6B">
            <w:pPr>
              <w:rPr>
                <w:rFonts w:ascii="Times New Roman" w:eastAsia="Times New Roman" w:hAnsi="Times New Roman"/>
                <w:color w:val="000000" w:themeColor="text1"/>
                <w:sz w:val="24"/>
                <w:szCs w:val="24"/>
                <w:lang w:eastAsia="zh-CN"/>
              </w:rPr>
            </w:pPr>
            <w:r w:rsidRPr="004E00BC">
              <w:rPr>
                <w:rFonts w:ascii="Times New Roman" w:eastAsia="Times New Roman" w:hAnsi="Times New Roman"/>
                <w:color w:val="000000" w:themeColor="text1"/>
                <w:sz w:val="24"/>
                <w:szCs w:val="24"/>
                <w:lang w:eastAsia="zh-CN"/>
              </w:rPr>
              <w:t xml:space="preserve">- </w:t>
            </w:r>
            <w:r w:rsidRPr="004E00BC">
              <w:rPr>
                <w:rFonts w:ascii="Times New Roman" w:eastAsia="Times New Roman" w:hAnsi="Times New Roman"/>
                <w:color w:val="000000" w:themeColor="text1"/>
                <w:sz w:val="24"/>
                <w:szCs w:val="24"/>
                <w:lang w:eastAsia="ru-RU"/>
              </w:rPr>
              <w:t>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w:t>
            </w:r>
            <w:r w:rsidRPr="004E00BC">
              <w:rPr>
                <w:rFonts w:ascii="Times New Roman" w:eastAsia="Times New Roman" w:hAnsi="Times New Roman"/>
                <w:color w:val="000000" w:themeColor="text1"/>
                <w:sz w:val="24"/>
                <w:szCs w:val="24"/>
                <w:lang w:eastAsia="zh-CN"/>
              </w:rPr>
              <w:t>;</w:t>
            </w:r>
          </w:p>
          <w:p w:rsidR="00837FAF" w:rsidRDefault="00837FAF" w:rsidP="00A73E6B">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lastRenderedPageBreak/>
              <w:t>-</w:t>
            </w:r>
            <w:r w:rsidRPr="00D6467B">
              <w:rPr>
                <w:rFonts w:ascii="Times New Roman" w:eastAsia="Times New Roman" w:hAnsi="Times New Roman"/>
                <w:color w:val="000000"/>
                <w:sz w:val="24"/>
                <w:szCs w:val="24"/>
                <w:lang w:eastAsia="zh-CN"/>
              </w:rPr>
              <w:t xml:space="preserve"> общее количество контейнеров не более 5 </w:t>
            </w:r>
            <w:proofErr w:type="spellStart"/>
            <w:r w:rsidRPr="00D6467B">
              <w:rPr>
                <w:rFonts w:ascii="Times New Roman" w:eastAsia="Times New Roman" w:hAnsi="Times New Roman"/>
                <w:color w:val="000000"/>
                <w:sz w:val="24"/>
                <w:szCs w:val="24"/>
                <w:lang w:eastAsia="zh-CN"/>
              </w:rPr>
              <w:t>шт</w:t>
            </w:r>
            <w:proofErr w:type="spellEnd"/>
            <w:r>
              <w:rPr>
                <w:rFonts w:ascii="Times New Roman" w:eastAsia="Times New Roman" w:hAnsi="Times New Roman"/>
                <w:color w:val="000000"/>
                <w:sz w:val="24"/>
                <w:szCs w:val="24"/>
                <w:lang w:eastAsia="zh-CN"/>
              </w:rPr>
              <w:t>;</w:t>
            </w:r>
          </w:p>
          <w:p w:rsidR="00837FAF" w:rsidRPr="00252BFB" w:rsidRDefault="00837FAF" w:rsidP="00A73E6B">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w:t>
            </w:r>
            <w:r>
              <w:rPr>
                <w:rFonts w:ascii="Times New Roman" w:eastAsia="Times New Roman" w:hAnsi="Times New Roman"/>
                <w:color w:val="000000"/>
                <w:sz w:val="24"/>
                <w:szCs w:val="24"/>
                <w:lang w:eastAsia="zh-CN"/>
              </w:rPr>
              <w:t xml:space="preserve">мусоросборников до </w:t>
            </w:r>
            <w:r w:rsidRPr="00FB49C0">
              <w:rPr>
                <w:rFonts w:ascii="Times New Roman" w:eastAsia="Times New Roman" w:hAnsi="Times New Roman"/>
                <w:color w:val="000000"/>
                <w:sz w:val="24"/>
                <w:szCs w:val="24"/>
                <w:lang w:eastAsia="zh-CN"/>
              </w:rPr>
              <w:t>границы смежного земельного участка не менее - 4 м</w:t>
            </w:r>
            <w:r>
              <w:rPr>
                <w:rFonts w:ascii="Times New Roman" w:eastAsia="Times New Roman" w:hAnsi="Times New Roman"/>
                <w:color w:val="000000"/>
                <w:sz w:val="24"/>
                <w:szCs w:val="24"/>
                <w:lang w:eastAsia="zh-CN"/>
              </w:rPr>
              <w:t>.</w:t>
            </w:r>
          </w:p>
        </w:tc>
      </w:tr>
      <w:tr w:rsidR="00837FAF" w:rsidRPr="00D6467B" w:rsidTr="00A73E6B">
        <w:tc>
          <w:tcPr>
            <w:tcW w:w="6941" w:type="dxa"/>
          </w:tcPr>
          <w:p w:rsidR="00837FAF" w:rsidRPr="00252BFB" w:rsidRDefault="00837FAF" w:rsidP="00A73E6B">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252BFB">
              <w:rPr>
                <w:rFonts w:ascii="Times New Roman" w:eastAsia="SimSun" w:hAnsi="Times New Roman"/>
                <w:color w:val="000000"/>
                <w:sz w:val="24"/>
                <w:szCs w:val="24"/>
                <w:lang w:eastAsia="zh-CN"/>
              </w:rPr>
              <w:t>детские площадки, площадки для отдыха, спортивных занятий</w:t>
            </w:r>
            <w:r>
              <w:rPr>
                <w:rFonts w:ascii="Times New Roman" w:eastAsia="SimSun" w:hAnsi="Times New Roman"/>
                <w:color w:val="000000"/>
                <w:sz w:val="24"/>
                <w:szCs w:val="24"/>
                <w:lang w:eastAsia="zh-CN"/>
              </w:rPr>
              <w:t>, хозяйственные площадки, площадки для выгула собак</w:t>
            </w:r>
          </w:p>
          <w:p w:rsidR="00837FAF" w:rsidRPr="00D6467B" w:rsidRDefault="00837FAF" w:rsidP="00A73E6B">
            <w:pPr>
              <w:tabs>
                <w:tab w:val="left" w:pos="2520"/>
              </w:tabs>
              <w:ind w:firstLine="426"/>
              <w:rPr>
                <w:rFonts w:ascii="Times New Roman" w:eastAsia="SimSun" w:hAnsi="Times New Roman"/>
                <w:color w:val="000000"/>
                <w:sz w:val="24"/>
                <w:szCs w:val="24"/>
                <w:lang w:eastAsia="zh-CN"/>
              </w:rPr>
            </w:pPr>
          </w:p>
        </w:tc>
        <w:tc>
          <w:tcPr>
            <w:tcW w:w="7619" w:type="dxa"/>
          </w:tcPr>
          <w:p w:rsidR="00837FAF" w:rsidRPr="00DD0FFE" w:rsidRDefault="00837FAF" w:rsidP="00A73E6B">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расстояние </w:t>
            </w:r>
            <w:r w:rsidRPr="00DD0FFE">
              <w:rPr>
                <w:rFonts w:ascii="Times New Roman" w:eastAsia="Times New Roman" w:hAnsi="Times New Roman"/>
                <w:color w:val="000000"/>
                <w:sz w:val="24"/>
                <w:szCs w:val="24"/>
                <w:lang w:eastAsia="zh-CN"/>
              </w:rPr>
              <w:t>до окон жилых и общественных зданий:</w:t>
            </w:r>
          </w:p>
          <w:p w:rsidR="00837FAF" w:rsidRPr="00DD0FFE" w:rsidRDefault="00837FAF" w:rsidP="00A73E6B">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игр детей дошкольного и младшего школьного возраста - не менее 12 м;</w:t>
            </w:r>
          </w:p>
          <w:p w:rsidR="00837FAF" w:rsidRPr="00DD0FFE" w:rsidRDefault="00837FAF" w:rsidP="00A73E6B">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отдыха взрослого населения - не менее 10 м;</w:t>
            </w:r>
          </w:p>
          <w:p w:rsidR="00837FAF" w:rsidRDefault="00837FAF" w:rsidP="00A73E6B">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w:t>
            </w:r>
          </w:p>
          <w:p w:rsidR="00837FAF" w:rsidRPr="00DD0FFE" w:rsidRDefault="00837FAF" w:rsidP="00A73E6B">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- 10 - 40 м;</w:t>
            </w:r>
          </w:p>
          <w:p w:rsidR="00837FAF" w:rsidRPr="00DD0FFE" w:rsidRDefault="00837FAF" w:rsidP="00A73E6B">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хозяйственных целей - не менее 20 м;</w:t>
            </w:r>
          </w:p>
          <w:p w:rsidR="00837FAF" w:rsidRPr="00DD0FFE" w:rsidRDefault="00837FAF" w:rsidP="00A73E6B">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выгула собак - не менее 40 м;</w:t>
            </w:r>
          </w:p>
          <w:p w:rsidR="00837FAF" w:rsidRPr="00DD0FFE" w:rsidRDefault="00837FAF" w:rsidP="00A73E6B">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 для сушки белья - не нормируются.</w:t>
            </w:r>
          </w:p>
          <w:p w:rsidR="00837FAF" w:rsidRPr="00D6467B" w:rsidRDefault="00837FAF" w:rsidP="00A73E6B">
            <w:pPr>
              <w:rPr>
                <w:rFonts w:ascii="Times New Roman" w:eastAsia="Times New Roman" w:hAnsi="Times New Roman"/>
                <w:color w:val="000000"/>
                <w:sz w:val="24"/>
                <w:szCs w:val="24"/>
                <w:lang w:eastAsia="zh-CN"/>
              </w:rPr>
            </w:pPr>
            <w:r w:rsidRPr="00DD0FFE">
              <w:rPr>
                <w:rFonts w:ascii="Times New Roman" w:eastAsia="Times New Roman" w:hAnsi="Times New Roman"/>
                <w:color w:val="000000"/>
                <w:sz w:val="24"/>
                <w:szCs w:val="24"/>
                <w:lang w:eastAsia="zh-CN"/>
              </w:rPr>
              <w:t>Расстояния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tc>
      </w:tr>
      <w:tr w:rsidR="00837FAF" w:rsidRPr="00252BFB" w:rsidTr="00A73E6B">
        <w:tc>
          <w:tcPr>
            <w:tcW w:w="6941" w:type="dxa"/>
          </w:tcPr>
          <w:p w:rsidR="00837FAF" w:rsidRDefault="00837FAF" w:rsidP="00A73E6B">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общественные туалеты, н</w:t>
            </w:r>
            <w:r w:rsidRPr="00D6467B">
              <w:rPr>
                <w:rFonts w:ascii="Times New Roman" w:eastAsia="SimSun" w:hAnsi="Times New Roman"/>
                <w:color w:val="000000"/>
                <w:sz w:val="24"/>
                <w:szCs w:val="24"/>
                <w:lang w:eastAsia="zh-CN"/>
              </w:rPr>
              <w:t xml:space="preserve">адворные </w:t>
            </w:r>
            <w:r>
              <w:rPr>
                <w:rFonts w:ascii="Times New Roman" w:eastAsia="SimSun" w:hAnsi="Times New Roman"/>
                <w:color w:val="000000"/>
                <w:sz w:val="24"/>
                <w:szCs w:val="24"/>
                <w:lang w:eastAsia="zh-CN"/>
              </w:rPr>
              <w:t>уборные</w:t>
            </w:r>
          </w:p>
        </w:tc>
        <w:tc>
          <w:tcPr>
            <w:tcW w:w="7619" w:type="dxa"/>
          </w:tcPr>
          <w:p w:rsidR="00837FAF" w:rsidRPr="00FB49C0" w:rsidRDefault="00837FAF" w:rsidP="00A73E6B">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соседнего жилого дома не менее - 12 м;</w:t>
            </w:r>
          </w:p>
          <w:p w:rsidR="00837FAF" w:rsidRPr="00FB49C0" w:rsidRDefault="00837FAF" w:rsidP="00A73E6B">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красной линии не менее - 10 м; </w:t>
            </w:r>
          </w:p>
          <w:p w:rsidR="00837FAF" w:rsidRDefault="00837FAF" w:rsidP="00A73E6B">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не менее - 4 м</w:t>
            </w:r>
            <w:r>
              <w:rPr>
                <w:rFonts w:ascii="Times New Roman" w:eastAsia="Times New Roman" w:hAnsi="Times New Roman"/>
                <w:color w:val="000000"/>
                <w:sz w:val="24"/>
                <w:szCs w:val="24"/>
                <w:lang w:eastAsia="zh-CN"/>
              </w:rPr>
              <w:t>;</w:t>
            </w:r>
          </w:p>
          <w:p w:rsidR="00837FAF" w:rsidRPr="00252BFB" w:rsidRDefault="00837FAF" w:rsidP="00A73E6B">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туалета до источника водоснабжения (колодца) – не менее 25 м.</w:t>
            </w:r>
          </w:p>
        </w:tc>
      </w:tr>
      <w:tr w:rsidR="00837FAF" w:rsidRPr="00FB49C0" w:rsidTr="00A73E6B">
        <w:tc>
          <w:tcPr>
            <w:tcW w:w="6941" w:type="dxa"/>
          </w:tcPr>
          <w:p w:rsidR="00837FAF" w:rsidRDefault="00837FAF" w:rsidP="00A73E6B">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FB49C0">
              <w:rPr>
                <w:rFonts w:ascii="Times New Roman" w:eastAsia="SimSun" w:hAnsi="Times New Roman"/>
                <w:color w:val="000000"/>
                <w:sz w:val="24"/>
                <w:szCs w:val="24"/>
                <w:lang w:eastAsia="zh-CN"/>
              </w:rPr>
              <w:t>септик</w:t>
            </w:r>
            <w:r>
              <w:rPr>
                <w:rFonts w:ascii="Times New Roman" w:eastAsia="SimSun" w:hAnsi="Times New Roman"/>
                <w:color w:val="000000"/>
                <w:sz w:val="24"/>
                <w:szCs w:val="24"/>
                <w:lang w:eastAsia="zh-CN"/>
              </w:rPr>
              <w:t xml:space="preserve">и, водонепроницаемые выгребы, фильтрующие колодцы </w:t>
            </w:r>
          </w:p>
        </w:tc>
        <w:tc>
          <w:tcPr>
            <w:tcW w:w="7619" w:type="dxa"/>
          </w:tcPr>
          <w:p w:rsidR="00837FAF" w:rsidRDefault="00837FAF" w:rsidP="00A73E6B">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границы смежного земельного участка н</w:t>
            </w:r>
            <w:r>
              <w:rPr>
                <w:rFonts w:ascii="Times New Roman" w:eastAsia="Times New Roman" w:hAnsi="Times New Roman"/>
                <w:color w:val="000000"/>
                <w:sz w:val="24"/>
                <w:szCs w:val="24"/>
                <w:lang w:eastAsia="zh-CN"/>
              </w:rPr>
              <w:t>е менее - 4 м;</w:t>
            </w:r>
          </w:p>
          <w:p w:rsidR="00837FAF" w:rsidRPr="00FB49C0" w:rsidRDefault="00837FAF" w:rsidP="00A73E6B">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расстояние от фундамента построек до септика</w:t>
            </w:r>
            <w:r>
              <w:rPr>
                <w:rFonts w:ascii="Times New Roman" w:eastAsia="Times New Roman" w:hAnsi="Times New Roman"/>
                <w:color w:val="000000"/>
                <w:sz w:val="24"/>
                <w:szCs w:val="24"/>
                <w:lang w:eastAsia="zh-CN"/>
              </w:rPr>
              <w:t>, водонепроницаемого выгреба</w:t>
            </w:r>
            <w:r w:rsidRPr="00FB49C0">
              <w:rPr>
                <w:rFonts w:ascii="Times New Roman" w:eastAsia="Times New Roman" w:hAnsi="Times New Roman"/>
                <w:color w:val="000000"/>
                <w:sz w:val="24"/>
                <w:szCs w:val="24"/>
                <w:lang w:eastAsia="zh-CN"/>
              </w:rPr>
              <w:t xml:space="preserve"> - не менее 5 м; </w:t>
            </w:r>
          </w:p>
          <w:p w:rsidR="00837FAF" w:rsidRPr="00FB49C0" w:rsidRDefault="00837FAF" w:rsidP="00A73E6B">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фундамента построек до фильтрующего </w:t>
            </w:r>
            <w:r>
              <w:rPr>
                <w:rFonts w:ascii="Times New Roman" w:eastAsia="Times New Roman" w:hAnsi="Times New Roman"/>
                <w:color w:val="000000"/>
                <w:sz w:val="24"/>
                <w:szCs w:val="24"/>
                <w:lang w:eastAsia="zh-CN"/>
              </w:rPr>
              <w:t>колодца</w:t>
            </w:r>
            <w:r w:rsidRPr="00FB49C0">
              <w:rPr>
                <w:rFonts w:ascii="Times New Roman" w:eastAsia="Times New Roman" w:hAnsi="Times New Roman"/>
                <w:color w:val="000000"/>
                <w:sz w:val="24"/>
                <w:szCs w:val="24"/>
                <w:lang w:eastAsia="zh-CN"/>
              </w:rPr>
              <w:t xml:space="preserve"> - не менее 8 м</w:t>
            </w:r>
            <w:r>
              <w:rPr>
                <w:rFonts w:ascii="Times New Roman" w:eastAsia="Times New Roman" w:hAnsi="Times New Roman"/>
                <w:color w:val="000000"/>
                <w:sz w:val="24"/>
                <w:szCs w:val="24"/>
                <w:lang w:eastAsia="zh-CN"/>
              </w:rPr>
              <w:t>.</w:t>
            </w:r>
          </w:p>
        </w:tc>
      </w:tr>
      <w:tr w:rsidR="00837FAF" w:rsidRPr="00FB49C0" w:rsidTr="00A73E6B">
        <w:tc>
          <w:tcPr>
            <w:tcW w:w="6941" w:type="dxa"/>
          </w:tcPr>
          <w:p w:rsidR="00837FAF" w:rsidRPr="00FB49C0" w:rsidRDefault="00837FAF" w:rsidP="00A73E6B">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гаражи для </w:t>
            </w:r>
            <w:r w:rsidRPr="0019357C">
              <w:rPr>
                <w:rFonts w:ascii="Times New Roman" w:eastAsia="SimSun" w:hAnsi="Times New Roman"/>
                <w:color w:val="000000"/>
                <w:sz w:val="24"/>
                <w:szCs w:val="24"/>
                <w:lang w:eastAsia="zh-CN"/>
              </w:rPr>
              <w:t>хранения индивидуального автотранспорта</w:t>
            </w:r>
          </w:p>
        </w:tc>
        <w:tc>
          <w:tcPr>
            <w:tcW w:w="7619" w:type="dxa"/>
          </w:tcPr>
          <w:p w:rsidR="00837FAF" w:rsidRDefault="00837FAF" w:rsidP="00A73E6B">
            <w:pPr>
              <w:rPr>
                <w:rFonts w:ascii="Times New Roman" w:eastAsia="Times New Roman" w:hAnsi="Times New Roman"/>
                <w:color w:val="000000"/>
                <w:sz w:val="24"/>
                <w:szCs w:val="24"/>
                <w:lang w:eastAsia="zh-CN"/>
              </w:rPr>
            </w:pPr>
            <w:r w:rsidRPr="00FB49C0">
              <w:rPr>
                <w:rFonts w:ascii="Times New Roman" w:eastAsia="Times New Roman" w:hAnsi="Times New Roman"/>
                <w:color w:val="000000"/>
                <w:sz w:val="24"/>
                <w:szCs w:val="24"/>
                <w:lang w:eastAsia="zh-CN"/>
              </w:rPr>
              <w:t xml:space="preserve">- расстояние от границы смежного земельного участка не менее - </w:t>
            </w:r>
            <w:r>
              <w:rPr>
                <w:rFonts w:ascii="Times New Roman" w:eastAsia="Times New Roman" w:hAnsi="Times New Roman"/>
                <w:color w:val="000000"/>
                <w:sz w:val="24"/>
                <w:szCs w:val="24"/>
                <w:lang w:eastAsia="zh-CN"/>
              </w:rPr>
              <w:t>1</w:t>
            </w:r>
            <w:r w:rsidRPr="00FB49C0">
              <w:rPr>
                <w:rFonts w:ascii="Times New Roman" w:eastAsia="Times New Roman" w:hAnsi="Times New Roman"/>
                <w:color w:val="000000"/>
                <w:sz w:val="24"/>
                <w:szCs w:val="24"/>
                <w:lang w:eastAsia="zh-CN"/>
              </w:rPr>
              <w:t xml:space="preserve"> м</w:t>
            </w:r>
            <w:r>
              <w:rPr>
                <w:rFonts w:ascii="Times New Roman" w:eastAsia="Times New Roman" w:hAnsi="Times New Roman"/>
                <w:color w:val="000000"/>
                <w:sz w:val="24"/>
                <w:szCs w:val="24"/>
                <w:lang w:eastAsia="zh-CN"/>
              </w:rPr>
              <w:t>;</w:t>
            </w:r>
          </w:p>
          <w:p w:rsidR="00837FAF" w:rsidRPr="00252BFB" w:rsidRDefault="00837FAF" w:rsidP="00A73E6B">
            <w:pPr>
              <w:rPr>
                <w:rFonts w:ascii="Times New Roman" w:eastAsia="SimSun" w:hAnsi="Times New Roman"/>
                <w:color w:val="000000"/>
                <w:sz w:val="24"/>
                <w:szCs w:val="24"/>
                <w:lang w:eastAsia="zh-CN"/>
              </w:rPr>
            </w:pPr>
            <w:r w:rsidRPr="00252BFB">
              <w:rPr>
                <w:rFonts w:ascii="Times New Roman" w:eastAsia="SimSun" w:hAnsi="Times New Roman"/>
                <w:color w:val="000000"/>
                <w:sz w:val="24"/>
                <w:szCs w:val="24"/>
                <w:lang w:eastAsia="zh-CN"/>
              </w:rPr>
              <w:t xml:space="preserve">- максимальное количество надземных этажей зданий – </w:t>
            </w:r>
            <w:r>
              <w:rPr>
                <w:rFonts w:ascii="Times New Roman" w:eastAsia="SimSun" w:hAnsi="Times New Roman"/>
                <w:color w:val="000000"/>
                <w:sz w:val="24"/>
                <w:szCs w:val="24"/>
                <w:lang w:eastAsia="zh-CN"/>
              </w:rPr>
              <w:t>1</w:t>
            </w:r>
            <w:r w:rsidRPr="00252BFB">
              <w:rPr>
                <w:rFonts w:ascii="Times New Roman" w:eastAsia="SimSun" w:hAnsi="Times New Roman"/>
                <w:color w:val="000000"/>
                <w:sz w:val="24"/>
                <w:szCs w:val="24"/>
                <w:lang w:eastAsia="zh-CN"/>
              </w:rPr>
              <w:t xml:space="preserve"> этаж;</w:t>
            </w:r>
          </w:p>
          <w:p w:rsidR="00837FAF" w:rsidRPr="00FB49C0" w:rsidRDefault="00837FAF" w:rsidP="00A73E6B">
            <w:pPr>
              <w:rPr>
                <w:rFonts w:ascii="Times New Roman" w:eastAsia="Times New Roman" w:hAnsi="Times New Roman"/>
                <w:color w:val="000000"/>
                <w:sz w:val="24"/>
                <w:szCs w:val="24"/>
                <w:lang w:eastAsia="zh-CN"/>
              </w:rPr>
            </w:pPr>
            <w:r w:rsidRPr="001F4B7D">
              <w:rPr>
                <w:rFonts w:ascii="Times New Roman" w:eastAsia="Times New Roman" w:hAnsi="Times New Roman"/>
                <w:color w:val="000000"/>
                <w:sz w:val="24"/>
                <w:szCs w:val="24"/>
                <w:lang w:eastAsia="zh-CN"/>
              </w:rPr>
              <w:t>Допускается размещать по красной линии без устройства распашных ворот</w:t>
            </w:r>
            <w:r>
              <w:rPr>
                <w:rFonts w:ascii="Times New Roman" w:eastAsia="Times New Roman" w:hAnsi="Times New Roman"/>
                <w:color w:val="000000"/>
                <w:sz w:val="24"/>
                <w:szCs w:val="24"/>
                <w:lang w:eastAsia="zh-CN"/>
              </w:rPr>
              <w:t>.</w:t>
            </w:r>
          </w:p>
        </w:tc>
      </w:tr>
      <w:tr w:rsidR="00837FAF" w:rsidRPr="00FB49C0" w:rsidTr="00A73E6B">
        <w:tc>
          <w:tcPr>
            <w:tcW w:w="6941" w:type="dxa"/>
          </w:tcPr>
          <w:p w:rsidR="00837FAF" w:rsidRDefault="00837FAF" w:rsidP="00A73E6B">
            <w:pPr>
              <w:tabs>
                <w:tab w:val="left" w:pos="2520"/>
              </w:tabs>
              <w:ind w:firstLine="426"/>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гостевые автостоянки жилых домов, </w:t>
            </w:r>
            <w:proofErr w:type="spellStart"/>
            <w:r>
              <w:rPr>
                <w:rFonts w:ascii="Times New Roman" w:eastAsia="SimSun" w:hAnsi="Times New Roman"/>
                <w:color w:val="000000"/>
                <w:sz w:val="24"/>
                <w:szCs w:val="24"/>
                <w:lang w:eastAsia="zh-CN"/>
              </w:rPr>
              <w:t>приобъектные</w:t>
            </w:r>
            <w:proofErr w:type="spellEnd"/>
            <w:r>
              <w:rPr>
                <w:rFonts w:ascii="Times New Roman" w:eastAsia="SimSun" w:hAnsi="Times New Roman"/>
                <w:color w:val="000000"/>
                <w:sz w:val="24"/>
                <w:szCs w:val="24"/>
                <w:lang w:eastAsia="zh-CN"/>
              </w:rPr>
              <w:t xml:space="preserve"> автостоянки для парковки автомобилей работников и посетителей</w:t>
            </w:r>
          </w:p>
        </w:tc>
        <w:tc>
          <w:tcPr>
            <w:tcW w:w="7619" w:type="dxa"/>
          </w:tcPr>
          <w:p w:rsidR="00837FAF" w:rsidRDefault="00837FAF" w:rsidP="00A73E6B">
            <w:pPr>
              <w:rPr>
                <w:rFonts w:ascii="Times New Roman" w:eastAsia="Times New Roman" w:hAnsi="Times New Roman"/>
                <w:color w:val="000000"/>
                <w:sz w:val="24"/>
                <w:szCs w:val="24"/>
                <w:lang w:eastAsia="zh-CN"/>
              </w:rPr>
            </w:pPr>
            <w:r w:rsidRPr="00252BFB">
              <w:rPr>
                <w:rFonts w:ascii="Times New Roman" w:eastAsia="Times New Roman" w:hAnsi="Times New Roman"/>
                <w:color w:val="000000"/>
                <w:sz w:val="24"/>
                <w:szCs w:val="24"/>
                <w:lang w:eastAsia="zh-CN"/>
              </w:rPr>
              <w:t>- минимальные отступы от границ земельных участков – 1м</w:t>
            </w:r>
            <w:r>
              <w:rPr>
                <w:rFonts w:ascii="Times New Roman" w:eastAsia="Times New Roman" w:hAnsi="Times New Roman"/>
                <w:color w:val="000000"/>
                <w:sz w:val="24"/>
                <w:szCs w:val="24"/>
                <w:lang w:eastAsia="zh-CN"/>
              </w:rPr>
              <w:t>;</w:t>
            </w:r>
          </w:p>
          <w:p w:rsidR="00837FAF" w:rsidRPr="00FB49C0" w:rsidRDefault="00837FAF" w:rsidP="00A73E6B">
            <w:p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 разрывы до зданий различного назначения не устанавливаются </w:t>
            </w:r>
          </w:p>
        </w:tc>
      </w:tr>
    </w:tbl>
    <w:p w:rsidR="007A6F94" w:rsidRDefault="007A6F94"/>
    <w:p w:rsidR="005F4B94" w:rsidRPr="0045548A" w:rsidRDefault="005F4B94" w:rsidP="005F4B94">
      <w:pPr>
        <w:spacing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sz w:val="24"/>
          <w:szCs w:val="24"/>
          <w:lang w:eastAsia="zh-CN"/>
        </w:rPr>
        <w:lastRenderedPageBreak/>
        <w:t xml:space="preserve">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5F4B94" w:rsidRPr="0045548A" w:rsidRDefault="005F4B94" w:rsidP="005F4B94">
      <w:pPr>
        <w:spacing w:after="0"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sz w:val="24"/>
          <w:szCs w:val="24"/>
          <w:lang w:eastAsia="zh-CN"/>
        </w:rPr>
        <w:t xml:space="preserve">        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5F4B94" w:rsidRPr="0045548A" w:rsidRDefault="005F4B94" w:rsidP="005F4B94">
      <w:pPr>
        <w:spacing w:after="0"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sz w:val="24"/>
          <w:szCs w:val="24"/>
          <w:lang w:eastAsia="zh-CN"/>
        </w:rPr>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rsidR="005F4B94" w:rsidRPr="0045548A" w:rsidRDefault="005F4B94" w:rsidP="005F4B94">
      <w:pPr>
        <w:spacing w:after="0"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sz w:val="24"/>
          <w:szCs w:val="24"/>
          <w:lang w:eastAsia="zh-CN"/>
        </w:rPr>
        <w:t xml:space="preserve">        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5F4B94" w:rsidRPr="0045548A" w:rsidRDefault="005F4B94" w:rsidP="005F4B94">
      <w:pPr>
        <w:spacing w:after="0"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sz w:val="24"/>
          <w:szCs w:val="24"/>
          <w:lang w:eastAsia="zh-CN"/>
        </w:rPr>
        <w:t xml:space="preserve">        Расстояния между остановками общественного пассажирского транспорта в общественно-деловой зоне не должны превышать 250 метров.</w:t>
      </w:r>
    </w:p>
    <w:p w:rsidR="005F4B94" w:rsidRPr="0045548A" w:rsidRDefault="005F4B94" w:rsidP="005F4B94">
      <w:pPr>
        <w:spacing w:after="0" w:line="240" w:lineRule="auto"/>
        <w:rPr>
          <w:rFonts w:ascii="Times New Roman" w:eastAsia="Times New Roman" w:hAnsi="Times New Roman" w:cs="Times New Roman"/>
          <w:sz w:val="24"/>
          <w:szCs w:val="24"/>
          <w:lang w:eastAsia="zh-CN"/>
        </w:rPr>
      </w:pPr>
      <w:r w:rsidRPr="0045548A">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 xml:space="preserve"> </w:t>
      </w:r>
      <w:r w:rsidRPr="0045548A">
        <w:rPr>
          <w:rFonts w:ascii="Times New Roman" w:eastAsia="Times New Roman" w:hAnsi="Times New Roman" w:cs="Times New Roman"/>
          <w:color w:val="000000"/>
          <w:sz w:val="24"/>
          <w:szCs w:val="24"/>
          <w:lang w:eastAsia="zh-CN"/>
        </w:rPr>
        <w:t>В общественно-деловом центре дальность подходов из любой точки общественно-делового центра</w:t>
      </w:r>
      <w:r w:rsidRPr="0045548A">
        <w:rPr>
          <w:rFonts w:ascii="Times New Roman" w:eastAsia="Times New Roman" w:hAnsi="Times New Roman" w:cs="Times New Roman"/>
          <w:color w:val="00B050"/>
          <w:sz w:val="24"/>
          <w:szCs w:val="24"/>
          <w:lang w:eastAsia="zh-CN"/>
        </w:rPr>
        <w:t xml:space="preserve"> </w:t>
      </w:r>
      <w:r w:rsidRPr="0045548A">
        <w:rPr>
          <w:rFonts w:ascii="Times New Roman" w:eastAsia="Times New Roman" w:hAnsi="Times New Roman" w:cs="Times New Roman"/>
          <w:sz w:val="24"/>
          <w:szCs w:val="24"/>
          <w:lang w:eastAsia="zh-CN"/>
        </w:rPr>
        <w:t>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rsidR="005F4B94" w:rsidRDefault="005F4B94" w:rsidP="00837FAF">
      <w:pPr>
        <w:rPr>
          <w:rFonts w:ascii="Times New Roman" w:hAnsi="Times New Roman" w:cs="Times New Roman"/>
          <w:sz w:val="24"/>
          <w:szCs w:val="24"/>
        </w:rPr>
      </w:pP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t>В жилых зданиях не допускается размещать:</w:t>
      </w: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t>встроенные котельные и насосные, за исключением крышных котельных;</w:t>
      </w: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t>встроенные трансформаторные подстанции;</w:t>
      </w: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t>административные учреждения городского и поселкового значения;</w:t>
      </w: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t>лечебные учреждения;</w:t>
      </w: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t>встроенные столовые, кафе и другие организации общественного питания с количеством посадочных мест более 50;</w:t>
      </w: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t>общественные уборные;</w:t>
      </w: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t>бюро ритуального обслуживания;</w:t>
      </w: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t>магазины, мастерские, пункты и склады с огнеопасными и легковоспламеняющимися материалами;</w:t>
      </w: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lastRenderedPageBreak/>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t>специализированные магазины и склады, эксплуатация которых может повлечь загрязнение территории и воздуха жилой застройки;</w:t>
      </w: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t>специализированные рыбные магазины;</w:t>
      </w: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t>специализированные овощные магазины;</w:t>
      </w: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t>бани, сауны, прачечные и химчистки, кроме приемных пунктов;</w:t>
      </w: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t>танцевальные, спортивные залы, дискотеки, видеосалоны, за исключением тренажерных и фитнес-залов.</w:t>
      </w: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t>При назначении положительного санитарно-эпидемиологического заключения в жилых зданиях допускается размещать:</w:t>
      </w: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t>женские консультации;</w:t>
      </w: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t>кабинеты врачей общей практики и частнопрактикующих врачей;</w:t>
      </w: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t>лечебно-восстановительные, реабилитационные восстановительные центры;</w:t>
      </w:r>
    </w:p>
    <w:p w:rsidR="00837FAF" w:rsidRPr="00582E0E" w:rsidRDefault="00837FAF" w:rsidP="00837FAF">
      <w:pPr>
        <w:rPr>
          <w:rFonts w:ascii="Times New Roman" w:hAnsi="Times New Roman" w:cs="Times New Roman"/>
          <w:sz w:val="24"/>
          <w:szCs w:val="24"/>
        </w:rPr>
      </w:pPr>
      <w:r w:rsidRPr="00582E0E">
        <w:rPr>
          <w:rFonts w:ascii="Times New Roman" w:hAnsi="Times New Roman" w:cs="Times New Roman"/>
          <w:sz w:val="24"/>
          <w:szCs w:val="24"/>
        </w:rPr>
        <w:t>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837FAF" w:rsidRDefault="00837FAF" w:rsidP="00837FAF">
      <w:pP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837FAF" w:rsidRPr="00E74EF3" w:rsidRDefault="00837FAF" w:rsidP="00837FAF">
      <w:pPr>
        <w:rPr>
          <w:rFonts w:ascii="Times New Roman" w:eastAsia="Times New Roman" w:hAnsi="Times New Roman" w:cs="Times New Roman"/>
          <w:sz w:val="24"/>
          <w:szCs w:val="24"/>
          <w:lang w:eastAsia="zh-CN"/>
        </w:rPr>
      </w:pPr>
      <w:r w:rsidRPr="00E74EF3">
        <w:rPr>
          <w:rFonts w:ascii="Times New Roman" w:eastAsia="SimSun" w:hAnsi="Times New Roman" w:cs="Times New Roman"/>
          <w:color w:val="000000"/>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837FAF" w:rsidRPr="00E74EF3" w:rsidRDefault="00837FAF" w:rsidP="00837FAF">
      <w:pPr>
        <w:widowControl w:val="0"/>
        <w:autoSpaceDE w:val="0"/>
        <w:spacing w:after="0" w:line="240" w:lineRule="auto"/>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zh-CN"/>
        </w:rPr>
        <w:t xml:space="preserve">          </w:t>
      </w:r>
      <w:r w:rsidRPr="00E74EF3">
        <w:rPr>
          <w:rFonts w:ascii="Times New Roman" w:eastAsia="Times New Roman" w:hAnsi="Times New Roman" w:cs="Times New Roman"/>
          <w:sz w:val="24"/>
          <w:szCs w:val="24"/>
          <w:lang w:eastAsia="ru-RU"/>
        </w:rPr>
        <w:t>До границы смежного земельного участка расстояния по санитарно-бытовым и зооветеринарным требованиям должны быть не менее:</w:t>
      </w:r>
    </w:p>
    <w:p w:rsidR="00837FAF" w:rsidRPr="00E74EF3" w:rsidRDefault="00837FAF" w:rsidP="00837FAF">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усадебного одно-, двухквартирного дома - 3 м;</w:t>
      </w:r>
    </w:p>
    <w:p w:rsidR="00837FAF" w:rsidRPr="00E74EF3" w:rsidRDefault="00837FAF" w:rsidP="00837FAF">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 xml:space="preserve">от постройки для содержания скота и птицы - </w:t>
      </w:r>
      <w:r>
        <w:rPr>
          <w:rFonts w:ascii="Times New Roman" w:eastAsia="Times New Roman" w:hAnsi="Times New Roman" w:cs="Times New Roman"/>
          <w:sz w:val="24"/>
          <w:szCs w:val="24"/>
          <w:lang w:eastAsia="ru-RU"/>
        </w:rPr>
        <w:t>4</w:t>
      </w:r>
      <w:r w:rsidRPr="00E74EF3">
        <w:rPr>
          <w:rFonts w:ascii="Times New Roman" w:eastAsia="Times New Roman" w:hAnsi="Times New Roman" w:cs="Times New Roman"/>
          <w:sz w:val="24"/>
          <w:szCs w:val="24"/>
          <w:lang w:eastAsia="ru-RU"/>
        </w:rPr>
        <w:t> м;</w:t>
      </w:r>
    </w:p>
    <w:p w:rsidR="00837FAF" w:rsidRPr="00E74EF3" w:rsidRDefault="00837FAF" w:rsidP="00837FAF">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других построек (бани, гаража и других) - 1 м;</w:t>
      </w:r>
    </w:p>
    <w:p w:rsidR="00837FAF" w:rsidRPr="00E74EF3" w:rsidRDefault="00837FAF" w:rsidP="00837FAF">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стволов высокорослых деревьев - 4 м;</w:t>
      </w:r>
    </w:p>
    <w:p w:rsidR="00837FAF" w:rsidRPr="00E74EF3" w:rsidRDefault="00837FAF" w:rsidP="00837FAF">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от среднерослых - 2 м;</w:t>
      </w:r>
    </w:p>
    <w:p w:rsidR="00837FAF" w:rsidRPr="00E74EF3" w:rsidRDefault="00837FAF" w:rsidP="00837FAF">
      <w:pPr>
        <w:widowControl w:val="0"/>
        <w:autoSpaceDE w:val="0"/>
        <w:spacing w:after="0" w:line="240" w:lineRule="auto"/>
        <w:ind w:firstLine="720"/>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ru-RU"/>
        </w:rPr>
        <w:t>от кустарника - 1 м.</w:t>
      </w:r>
    </w:p>
    <w:p w:rsidR="00837FAF" w:rsidRDefault="00837FAF" w:rsidP="00837FAF">
      <w:pPr>
        <w:widowControl w:val="0"/>
        <w:autoSpaceDE w:val="0"/>
        <w:spacing w:after="0" w:line="240" w:lineRule="auto"/>
        <w:jc w:val="both"/>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lastRenderedPageBreak/>
        <w:t xml:space="preserve">      На земельных участках содержание скота и птицы допускается лишь в районах усадебной застройки с участком размером не менее 0,1 га. </w:t>
      </w:r>
      <w:r>
        <w:rPr>
          <w:rFonts w:ascii="Times New Roman" w:eastAsia="Times New Roman" w:hAnsi="Times New Roman" w:cs="Times New Roman"/>
          <w:sz w:val="24"/>
          <w:szCs w:val="24"/>
          <w:lang w:eastAsia="ru-RU"/>
        </w:rPr>
        <w:t xml:space="preserve">   </w:t>
      </w:r>
    </w:p>
    <w:p w:rsidR="00837FAF" w:rsidRPr="00E74EF3" w:rsidRDefault="00837FAF" w:rsidP="00837FAF">
      <w:pPr>
        <w:widowControl w:val="0"/>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74EF3">
        <w:rPr>
          <w:rFonts w:ascii="Times New Roman" w:eastAsia="Times New Roman" w:hAnsi="Times New Roman" w:cs="Times New Roman"/>
          <w:sz w:val="24"/>
          <w:szCs w:val="24"/>
          <w:lang w:eastAsia="ru-RU"/>
        </w:rPr>
        <w:t>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837FAF" w:rsidRPr="00E74EF3" w:rsidRDefault="00837FAF" w:rsidP="00837FAF">
      <w:pPr>
        <w:widowControl w:val="0"/>
        <w:autoSpaceDE w:val="0"/>
        <w:spacing w:after="0" w:line="240" w:lineRule="auto"/>
        <w:jc w:val="both"/>
        <w:rPr>
          <w:rFonts w:ascii="Times New Roman" w:eastAsia="Times New Roman" w:hAnsi="Times New Roman" w:cs="Times New Roman"/>
          <w:szCs w:val="20"/>
          <w:lang w:eastAsia="ru-RU"/>
        </w:rPr>
      </w:pPr>
      <w:r w:rsidRPr="00E74EF3">
        <w:rPr>
          <w:rFonts w:ascii="Times New Roman" w:eastAsia="Times New Roman" w:hAnsi="Times New Roman" w:cs="Times New Roman"/>
          <w:sz w:val="24"/>
          <w:szCs w:val="24"/>
          <w:lang w:eastAsia="ru-RU"/>
        </w:rPr>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837FAF" w:rsidRPr="00E74EF3" w:rsidRDefault="00837FAF" w:rsidP="00837FAF">
      <w:pPr>
        <w:spacing w:after="0" w:line="240" w:lineRule="auto"/>
        <w:ind w:firstLine="284"/>
        <w:jc w:val="both"/>
        <w:rPr>
          <w:rFonts w:ascii="Times New Roman" w:eastAsia="Times New Roman" w:hAnsi="Times New Roman" w:cs="Times New Roman"/>
          <w:szCs w:val="20"/>
          <w:lang w:eastAsia="ru-RU"/>
        </w:rPr>
      </w:pPr>
    </w:p>
    <w:tbl>
      <w:tblPr>
        <w:tblW w:w="14523" w:type="dxa"/>
        <w:tblInd w:w="70" w:type="dxa"/>
        <w:tblLayout w:type="fixed"/>
        <w:tblCellMar>
          <w:left w:w="70" w:type="dxa"/>
          <w:right w:w="70" w:type="dxa"/>
        </w:tblCellMar>
        <w:tblLook w:val="0000" w:firstRow="0" w:lastRow="0" w:firstColumn="0" w:lastColumn="0" w:noHBand="0" w:noVBand="0"/>
      </w:tblPr>
      <w:tblGrid>
        <w:gridCol w:w="1985"/>
        <w:gridCol w:w="1765"/>
        <w:gridCol w:w="1559"/>
        <w:gridCol w:w="1843"/>
        <w:gridCol w:w="1701"/>
        <w:gridCol w:w="1559"/>
        <w:gridCol w:w="1843"/>
        <w:gridCol w:w="2268"/>
      </w:tblGrid>
      <w:tr w:rsidR="00837FAF" w:rsidRPr="00E74EF3" w:rsidTr="00A73E6B">
        <w:trPr>
          <w:cantSplit/>
          <w:trHeight w:val="240"/>
        </w:trPr>
        <w:tc>
          <w:tcPr>
            <w:tcW w:w="1985" w:type="dxa"/>
            <w:vMerge w:val="restart"/>
            <w:tcBorders>
              <w:top w:val="single" w:sz="6" w:space="0" w:color="000000"/>
              <w:left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Нормативный</w:t>
            </w:r>
            <w:r w:rsidRPr="00E74EF3">
              <w:rPr>
                <w:rFonts w:ascii="Times New Roman" w:eastAsia="Times New Roman" w:hAnsi="Times New Roman" w:cs="Times New Roman"/>
                <w:szCs w:val="20"/>
                <w:lang w:eastAsia="ru-RU"/>
              </w:rPr>
              <w:br/>
              <w:t>разрыв</w:t>
            </w:r>
          </w:p>
        </w:tc>
        <w:tc>
          <w:tcPr>
            <w:tcW w:w="12538" w:type="dxa"/>
            <w:gridSpan w:val="7"/>
            <w:tcBorders>
              <w:top w:val="single" w:sz="6" w:space="0" w:color="000000"/>
              <w:left w:val="single" w:sz="6" w:space="0" w:color="000000"/>
              <w:bottom w:val="single" w:sz="6" w:space="0" w:color="000000"/>
              <w:right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Поголовье (шт.), не более</w:t>
            </w:r>
          </w:p>
        </w:tc>
      </w:tr>
      <w:tr w:rsidR="00837FAF" w:rsidRPr="00E74EF3" w:rsidTr="00A73E6B">
        <w:trPr>
          <w:cantSplit/>
          <w:trHeight w:val="360"/>
        </w:trPr>
        <w:tc>
          <w:tcPr>
            <w:tcW w:w="1985" w:type="dxa"/>
            <w:vMerge/>
            <w:tcBorders>
              <w:left w:val="single" w:sz="6" w:space="0" w:color="000000"/>
              <w:bottom w:val="single" w:sz="6" w:space="0" w:color="000000"/>
            </w:tcBorders>
            <w:shd w:val="clear" w:color="auto" w:fill="auto"/>
          </w:tcPr>
          <w:p w:rsidR="00837FAF" w:rsidRPr="00E74EF3" w:rsidRDefault="00837FAF" w:rsidP="00A73E6B">
            <w:pPr>
              <w:snapToGrid w:val="0"/>
              <w:spacing w:after="0" w:line="240" w:lineRule="auto"/>
              <w:ind w:firstLine="284"/>
              <w:jc w:val="center"/>
              <w:rPr>
                <w:rFonts w:ascii="Times New Roman" w:eastAsia="Times New Roman" w:hAnsi="Times New Roman" w:cs="Times New Roman"/>
                <w:sz w:val="24"/>
                <w:szCs w:val="24"/>
                <w:lang w:eastAsia="zh-CN"/>
              </w:rPr>
            </w:pPr>
          </w:p>
        </w:tc>
        <w:tc>
          <w:tcPr>
            <w:tcW w:w="1765"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свиньи</w:t>
            </w:r>
          </w:p>
        </w:tc>
        <w:tc>
          <w:tcPr>
            <w:tcW w:w="1559"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 xml:space="preserve">коровы, </w:t>
            </w:r>
            <w:r w:rsidRPr="00E74EF3">
              <w:rPr>
                <w:rFonts w:ascii="Times New Roman" w:eastAsia="Times New Roman" w:hAnsi="Times New Roman" w:cs="Times New Roman"/>
                <w:szCs w:val="20"/>
                <w:lang w:eastAsia="ru-RU"/>
              </w:rPr>
              <w:br/>
              <w:t>бычки</w:t>
            </w:r>
          </w:p>
        </w:tc>
        <w:tc>
          <w:tcPr>
            <w:tcW w:w="1843"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овцы,</w:t>
            </w:r>
            <w:r w:rsidRPr="00E74EF3">
              <w:rPr>
                <w:rFonts w:ascii="Times New Roman" w:eastAsia="Times New Roman" w:hAnsi="Times New Roman" w:cs="Times New Roman"/>
                <w:szCs w:val="20"/>
                <w:lang w:eastAsia="ru-RU"/>
              </w:rPr>
              <w:br/>
              <w:t>козы</w:t>
            </w:r>
          </w:p>
        </w:tc>
        <w:tc>
          <w:tcPr>
            <w:tcW w:w="1701"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кролики-</w:t>
            </w:r>
            <w:r w:rsidRPr="00E74EF3">
              <w:rPr>
                <w:rFonts w:ascii="Times New Roman" w:eastAsia="Times New Roman" w:hAnsi="Times New Roman" w:cs="Times New Roman"/>
                <w:szCs w:val="20"/>
                <w:lang w:eastAsia="ru-RU"/>
              </w:rPr>
              <w:br/>
              <w:t>матки</w:t>
            </w:r>
          </w:p>
        </w:tc>
        <w:tc>
          <w:tcPr>
            <w:tcW w:w="1559"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птица</w:t>
            </w:r>
          </w:p>
        </w:tc>
        <w:tc>
          <w:tcPr>
            <w:tcW w:w="1843"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лошади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837FAF" w:rsidRPr="00E74EF3" w:rsidRDefault="00837FAF" w:rsidP="00A73E6B">
            <w:pPr>
              <w:spacing w:after="0" w:line="240" w:lineRule="auto"/>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нутрии,</w:t>
            </w:r>
            <w:r w:rsidRPr="00E74EF3">
              <w:rPr>
                <w:rFonts w:ascii="Times New Roman" w:eastAsia="Times New Roman" w:hAnsi="Times New Roman" w:cs="Times New Roman"/>
                <w:szCs w:val="20"/>
                <w:lang w:eastAsia="ru-RU"/>
              </w:rPr>
              <w:br/>
              <w:t>песцы</w:t>
            </w:r>
          </w:p>
        </w:tc>
      </w:tr>
      <w:tr w:rsidR="00837FAF" w:rsidRPr="00E74EF3" w:rsidTr="00A73E6B">
        <w:trPr>
          <w:cantSplit/>
          <w:trHeight w:val="240"/>
        </w:trPr>
        <w:tc>
          <w:tcPr>
            <w:tcW w:w="1985"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 м</w:t>
            </w:r>
          </w:p>
        </w:tc>
        <w:tc>
          <w:tcPr>
            <w:tcW w:w="1765"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5</w:t>
            </w:r>
          </w:p>
        </w:tc>
        <w:tc>
          <w:tcPr>
            <w:tcW w:w="1559"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5</w:t>
            </w:r>
          </w:p>
        </w:tc>
        <w:tc>
          <w:tcPr>
            <w:tcW w:w="1843"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w:t>
            </w:r>
          </w:p>
        </w:tc>
        <w:tc>
          <w:tcPr>
            <w:tcW w:w="1701"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30</w:t>
            </w:r>
          </w:p>
        </w:tc>
        <w:tc>
          <w:tcPr>
            <w:tcW w:w="1843"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5</w:t>
            </w:r>
          </w:p>
        </w:tc>
      </w:tr>
      <w:tr w:rsidR="00837FAF" w:rsidRPr="00E74EF3" w:rsidTr="00A73E6B">
        <w:trPr>
          <w:cantSplit/>
          <w:trHeight w:val="240"/>
        </w:trPr>
        <w:tc>
          <w:tcPr>
            <w:tcW w:w="1985"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20 м</w:t>
            </w:r>
          </w:p>
        </w:tc>
        <w:tc>
          <w:tcPr>
            <w:tcW w:w="1765"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8</w:t>
            </w:r>
          </w:p>
        </w:tc>
        <w:tc>
          <w:tcPr>
            <w:tcW w:w="1559"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8</w:t>
            </w:r>
          </w:p>
        </w:tc>
        <w:tc>
          <w:tcPr>
            <w:tcW w:w="1843"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15</w:t>
            </w:r>
          </w:p>
        </w:tc>
        <w:tc>
          <w:tcPr>
            <w:tcW w:w="1701"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20</w:t>
            </w:r>
          </w:p>
        </w:tc>
        <w:tc>
          <w:tcPr>
            <w:tcW w:w="1559"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45</w:t>
            </w:r>
          </w:p>
        </w:tc>
        <w:tc>
          <w:tcPr>
            <w:tcW w:w="1843"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8</w:t>
            </w:r>
          </w:p>
        </w:tc>
      </w:tr>
      <w:tr w:rsidR="00837FAF" w:rsidRPr="00E74EF3" w:rsidTr="00A73E6B">
        <w:trPr>
          <w:cantSplit/>
          <w:trHeight w:val="240"/>
        </w:trPr>
        <w:tc>
          <w:tcPr>
            <w:tcW w:w="1985"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30 м</w:t>
            </w:r>
          </w:p>
        </w:tc>
        <w:tc>
          <w:tcPr>
            <w:tcW w:w="1765"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w:t>
            </w:r>
          </w:p>
        </w:tc>
        <w:tc>
          <w:tcPr>
            <w:tcW w:w="1843"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20</w:t>
            </w:r>
          </w:p>
        </w:tc>
        <w:tc>
          <w:tcPr>
            <w:tcW w:w="1701"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30</w:t>
            </w:r>
          </w:p>
        </w:tc>
        <w:tc>
          <w:tcPr>
            <w:tcW w:w="1559"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60</w:t>
            </w:r>
          </w:p>
        </w:tc>
        <w:tc>
          <w:tcPr>
            <w:tcW w:w="1843"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10</w:t>
            </w:r>
          </w:p>
        </w:tc>
      </w:tr>
      <w:tr w:rsidR="00837FAF" w:rsidRPr="00E74EF3" w:rsidTr="00A73E6B">
        <w:trPr>
          <w:cantSplit/>
          <w:trHeight w:val="240"/>
        </w:trPr>
        <w:tc>
          <w:tcPr>
            <w:tcW w:w="1985"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40 м</w:t>
            </w:r>
          </w:p>
        </w:tc>
        <w:tc>
          <w:tcPr>
            <w:tcW w:w="1765"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15</w:t>
            </w:r>
          </w:p>
        </w:tc>
        <w:tc>
          <w:tcPr>
            <w:tcW w:w="1559"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15</w:t>
            </w:r>
          </w:p>
        </w:tc>
        <w:tc>
          <w:tcPr>
            <w:tcW w:w="1843"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25</w:t>
            </w:r>
          </w:p>
        </w:tc>
        <w:tc>
          <w:tcPr>
            <w:tcW w:w="1701"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40</w:t>
            </w:r>
          </w:p>
        </w:tc>
        <w:tc>
          <w:tcPr>
            <w:tcW w:w="1559"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75</w:t>
            </w:r>
          </w:p>
        </w:tc>
        <w:tc>
          <w:tcPr>
            <w:tcW w:w="1843"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15</w:t>
            </w:r>
          </w:p>
        </w:tc>
      </w:tr>
    </w:tbl>
    <w:p w:rsidR="00837FAF" w:rsidRPr="00E74EF3" w:rsidRDefault="00837FAF" w:rsidP="00837FAF">
      <w:pPr>
        <w:widowControl w:val="0"/>
        <w:autoSpaceDE w:val="0"/>
        <w:spacing w:after="0" w:line="240" w:lineRule="auto"/>
        <w:jc w:val="both"/>
        <w:rPr>
          <w:rFonts w:ascii="Arial" w:eastAsia="Times New Roman" w:hAnsi="Arial" w:cs="Arial"/>
          <w:sz w:val="26"/>
          <w:szCs w:val="26"/>
          <w:lang w:eastAsia="ru-RU"/>
        </w:rPr>
      </w:pPr>
    </w:p>
    <w:p w:rsidR="00837FAF" w:rsidRDefault="00837FAF" w:rsidP="00837FAF">
      <w:pPr>
        <w:tabs>
          <w:tab w:val="left" w:pos="-6204"/>
        </w:tabs>
        <w:spacing w:after="0" w:line="240" w:lineRule="auto"/>
        <w:ind w:firstLine="426"/>
        <w:rPr>
          <w:rFonts w:ascii="Arial" w:eastAsia="Times New Roman" w:hAnsi="Arial" w:cs="Arial"/>
          <w:sz w:val="26"/>
          <w:szCs w:val="26"/>
          <w:lang w:eastAsia="ru-RU"/>
        </w:rPr>
      </w:pPr>
      <w:r>
        <w:rPr>
          <w:rFonts w:ascii="Times New Roman" w:eastAsia="Times New Roman" w:hAnsi="Times New Roman" w:cs="Times New Roman"/>
          <w:sz w:val="24"/>
          <w:szCs w:val="24"/>
          <w:lang w:eastAsia="ru-RU"/>
        </w:rPr>
        <w:t>В</w:t>
      </w:r>
      <w:r w:rsidRPr="00E74EF3">
        <w:rPr>
          <w:rFonts w:ascii="Times New Roman" w:eastAsia="Times New Roman" w:hAnsi="Times New Roman" w:cs="Times New Roman"/>
          <w:sz w:val="24"/>
          <w:szCs w:val="24"/>
          <w:lang w:eastAsia="ru-RU"/>
        </w:rPr>
        <w:t xml:space="preserve"> сельских населенных пунктах размещаемые в пределах жилой зоны группы сараев должны содержать не более 30 блоков каждая.</w:t>
      </w:r>
      <w:r w:rsidRPr="00E74EF3">
        <w:rPr>
          <w:rFonts w:ascii="Arial" w:eastAsia="Times New Roman" w:hAnsi="Arial" w:cs="Arial"/>
          <w:sz w:val="26"/>
          <w:szCs w:val="26"/>
          <w:lang w:eastAsia="ru-RU"/>
        </w:rPr>
        <w:t xml:space="preserve"> </w:t>
      </w:r>
      <w:r>
        <w:rPr>
          <w:rFonts w:ascii="Arial" w:eastAsia="Times New Roman" w:hAnsi="Arial" w:cs="Arial"/>
          <w:sz w:val="26"/>
          <w:szCs w:val="26"/>
          <w:lang w:eastAsia="ru-RU"/>
        </w:rPr>
        <w:t xml:space="preserve">    </w:t>
      </w:r>
    </w:p>
    <w:p w:rsidR="00837FAF" w:rsidRDefault="00837FAF" w:rsidP="00837FAF">
      <w:pPr>
        <w:tabs>
          <w:tab w:val="left" w:pos="-6204"/>
        </w:tabs>
        <w:spacing w:after="0" w:line="240" w:lineRule="auto"/>
        <w:ind w:firstLine="426"/>
        <w:rPr>
          <w:rFonts w:ascii="Arial" w:eastAsia="Times New Roman" w:hAnsi="Arial" w:cs="Arial"/>
          <w:sz w:val="26"/>
          <w:szCs w:val="26"/>
          <w:lang w:eastAsia="ru-RU"/>
        </w:rPr>
      </w:pPr>
      <w:r w:rsidRPr="00E74EF3">
        <w:rPr>
          <w:rFonts w:ascii="Times New Roman" w:eastAsia="Times New Roman" w:hAnsi="Times New Roman" w:cs="Times New Roman"/>
          <w:sz w:val="24"/>
          <w:szCs w:val="24"/>
          <w:lang w:eastAsia="ru-RU"/>
        </w:rPr>
        <w:t>Площадь застройки сблокированных сараев не должна превышать 800 кв. м.</w:t>
      </w:r>
      <w:r w:rsidRPr="00E74EF3">
        <w:rPr>
          <w:rFonts w:ascii="Arial" w:eastAsia="Times New Roman" w:hAnsi="Arial" w:cs="Arial"/>
          <w:sz w:val="26"/>
          <w:szCs w:val="26"/>
          <w:lang w:eastAsia="ru-RU"/>
        </w:rPr>
        <w:t xml:space="preserve">  </w:t>
      </w:r>
      <w:r w:rsidRPr="00E74EF3">
        <w:rPr>
          <w:rFonts w:ascii="Times New Roman" w:eastAsia="SimSun" w:hAnsi="Times New Roman" w:cs="Times New Roman"/>
          <w:color w:val="000000"/>
          <w:sz w:val="24"/>
          <w:szCs w:val="24"/>
          <w:lang w:eastAsia="zh-CN"/>
        </w:rPr>
        <w:t>Общая площадь теплиц – до 2000 кв. м.</w:t>
      </w:r>
      <w:r w:rsidRPr="00E74EF3">
        <w:rPr>
          <w:rFonts w:ascii="Arial" w:eastAsia="Times New Roman" w:hAnsi="Arial" w:cs="Arial"/>
          <w:sz w:val="26"/>
          <w:szCs w:val="26"/>
          <w:lang w:eastAsia="ru-RU"/>
        </w:rPr>
        <w:t xml:space="preserve"> </w:t>
      </w:r>
    </w:p>
    <w:p w:rsidR="00837FAF" w:rsidRPr="00E74EF3" w:rsidRDefault="00837FAF" w:rsidP="00837FAF">
      <w:pPr>
        <w:tabs>
          <w:tab w:val="left" w:pos="-6204"/>
        </w:tabs>
        <w:spacing w:after="0" w:line="240" w:lineRule="auto"/>
        <w:ind w:firstLine="426"/>
        <w:rPr>
          <w:rFonts w:ascii="Times New Roman" w:eastAsia="Times New Roman" w:hAnsi="Times New Roman" w:cs="Times New Roman"/>
          <w:sz w:val="24"/>
          <w:szCs w:val="24"/>
          <w:lang w:eastAsia="zh-CN"/>
        </w:rPr>
      </w:pPr>
    </w:p>
    <w:p w:rsidR="00837FAF" w:rsidRPr="00E74EF3" w:rsidRDefault="00837FAF" w:rsidP="00837FAF">
      <w:pPr>
        <w:spacing w:after="0" w:line="240" w:lineRule="auto"/>
        <w:ind w:firstLine="284"/>
        <w:jc w:val="both"/>
        <w:rPr>
          <w:rFonts w:ascii="Times New Roman" w:eastAsia="Times New Roman" w:hAnsi="Times New Roman" w:cs="Times New Roman"/>
          <w:szCs w:val="20"/>
          <w:lang w:eastAsia="ru-RU"/>
        </w:rPr>
      </w:pPr>
      <w:r>
        <w:rPr>
          <w:rFonts w:ascii="Times New Roman" w:eastAsia="Times New Roman" w:hAnsi="Times New Roman" w:cs="Times New Roman"/>
          <w:sz w:val="24"/>
          <w:szCs w:val="24"/>
          <w:lang w:eastAsia="zh-CN"/>
        </w:rPr>
        <w:t xml:space="preserve"> </w:t>
      </w:r>
      <w:r w:rsidRPr="00E74EF3">
        <w:rPr>
          <w:rFonts w:ascii="Times New Roman" w:eastAsia="Times New Roman" w:hAnsi="Times New Roman" w:cs="Times New Roman"/>
          <w:sz w:val="24"/>
          <w:szCs w:val="24"/>
          <w:lang w:eastAsia="zh-CN"/>
        </w:rPr>
        <w:t>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firstRow="0" w:lastRow="0" w:firstColumn="0" w:lastColumn="0" w:noHBand="0" w:noVBand="0"/>
      </w:tblPr>
      <w:tblGrid>
        <w:gridCol w:w="9420"/>
        <w:gridCol w:w="5103"/>
      </w:tblGrid>
      <w:tr w:rsidR="00837FAF" w:rsidRPr="00E74EF3" w:rsidTr="00A73E6B">
        <w:trPr>
          <w:cantSplit/>
          <w:trHeight w:val="240"/>
        </w:trPr>
        <w:tc>
          <w:tcPr>
            <w:tcW w:w="9420"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Расстояние, м</w:t>
            </w:r>
          </w:p>
        </w:tc>
      </w:tr>
      <w:tr w:rsidR="00837FAF" w:rsidRPr="00E74EF3" w:rsidTr="00A73E6B">
        <w:trPr>
          <w:cantSplit/>
          <w:trHeight w:val="240"/>
        </w:trPr>
        <w:tc>
          <w:tcPr>
            <w:tcW w:w="9420"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15</w:t>
            </w:r>
          </w:p>
        </w:tc>
      </w:tr>
      <w:tr w:rsidR="00837FAF" w:rsidRPr="00E74EF3" w:rsidTr="00A73E6B">
        <w:trPr>
          <w:cantSplit/>
          <w:trHeight w:val="240"/>
        </w:trPr>
        <w:tc>
          <w:tcPr>
            <w:tcW w:w="9420"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Pr>
                <w:rFonts w:ascii="Times New Roman" w:eastAsia="Times New Roman" w:hAnsi="Times New Roman" w:cs="Times New Roman"/>
                <w:szCs w:val="20"/>
                <w:lang w:eastAsia="ru-RU"/>
              </w:rPr>
              <w:t>с</w:t>
            </w:r>
            <w:r w:rsidRPr="00E74EF3">
              <w:rPr>
                <w:rFonts w:ascii="Times New Roman" w:eastAsia="Times New Roman" w:hAnsi="Times New Roman" w:cs="Times New Roman"/>
                <w:szCs w:val="20"/>
                <w:lang w:eastAsia="ru-RU"/>
              </w:rPr>
              <w:t>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25</w:t>
            </w:r>
          </w:p>
        </w:tc>
      </w:tr>
      <w:tr w:rsidR="00837FAF" w:rsidRPr="00E74EF3" w:rsidTr="00A73E6B">
        <w:trPr>
          <w:cantSplit/>
          <w:trHeight w:val="240"/>
        </w:trPr>
        <w:tc>
          <w:tcPr>
            <w:tcW w:w="9420" w:type="dxa"/>
            <w:tcBorders>
              <w:top w:val="single" w:sz="6" w:space="0" w:color="000000"/>
              <w:left w:val="single" w:sz="6" w:space="0" w:color="000000"/>
              <w:bottom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Pr>
                <w:rFonts w:ascii="Times New Roman" w:eastAsia="Times New Roman" w:hAnsi="Times New Roman" w:cs="Times New Roman"/>
                <w:szCs w:val="20"/>
                <w:lang w:eastAsia="ru-RU"/>
              </w:rPr>
              <w:t>с</w:t>
            </w:r>
            <w:r w:rsidRPr="00E74EF3">
              <w:rPr>
                <w:rFonts w:ascii="Times New Roman" w:eastAsia="Times New Roman" w:hAnsi="Times New Roman" w:cs="Times New Roman"/>
                <w:szCs w:val="20"/>
                <w:lang w:eastAsia="ru-RU"/>
              </w:rPr>
              <w:t>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837FAF" w:rsidRPr="00E74EF3" w:rsidRDefault="00837FAF" w:rsidP="00A73E6B">
            <w:pPr>
              <w:spacing w:after="0" w:line="240" w:lineRule="auto"/>
              <w:ind w:firstLine="284"/>
              <w:jc w:val="center"/>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Cs w:val="20"/>
                <w:lang w:eastAsia="ru-RU"/>
              </w:rPr>
              <w:t>50</w:t>
            </w:r>
          </w:p>
        </w:tc>
      </w:tr>
    </w:tbl>
    <w:p w:rsidR="00837FAF" w:rsidRPr="00E74EF3" w:rsidRDefault="00837FAF" w:rsidP="00837FAF">
      <w:pPr>
        <w:widowControl w:val="0"/>
        <w:autoSpaceDE w:val="0"/>
        <w:spacing w:after="0" w:line="240" w:lineRule="auto"/>
        <w:jc w:val="both"/>
        <w:rPr>
          <w:rFonts w:ascii="Arial" w:eastAsia="Times New Roman" w:hAnsi="Arial" w:cs="Arial"/>
          <w:sz w:val="26"/>
          <w:szCs w:val="26"/>
          <w:lang w:eastAsia="ru-RU"/>
        </w:rPr>
      </w:pPr>
    </w:p>
    <w:p w:rsidR="00837FAF" w:rsidRPr="00E74EF3" w:rsidRDefault="00837FAF" w:rsidP="00837FAF">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74EF3">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837FAF" w:rsidRPr="00E74EF3" w:rsidRDefault="00837FAF" w:rsidP="00837FAF">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74EF3">
        <w:rPr>
          <w:rFonts w:ascii="Times New Roman" w:eastAsia="Times New Roman" w:hAnsi="Times New Roman" w:cs="Times New Roman"/>
          <w:sz w:val="24"/>
          <w:szCs w:val="24"/>
          <w:lang w:eastAsia="ru-RU"/>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37FAF" w:rsidRPr="00E74EF3" w:rsidRDefault="00837FAF" w:rsidP="00837FAF">
      <w:pPr>
        <w:spacing w:after="0" w:line="240" w:lineRule="auto"/>
        <w:ind w:firstLine="426"/>
        <w:rPr>
          <w:rFonts w:ascii="Times New Roman" w:eastAsia="Times New Roman" w:hAnsi="Times New Roman" w:cs="Times New Roman"/>
          <w:sz w:val="24"/>
          <w:szCs w:val="24"/>
          <w:lang w:eastAsia="ru-RU"/>
        </w:rPr>
      </w:pPr>
      <w:r w:rsidRPr="00E74EF3">
        <w:rPr>
          <w:rFonts w:ascii="Times New Roman" w:eastAsia="Times New Roman" w:hAnsi="Times New Roman" w:cs="Times New Roman"/>
          <w:sz w:val="24"/>
          <w:szCs w:val="24"/>
          <w:lang w:eastAsia="ru-RU"/>
        </w:rPr>
        <w:t xml:space="preserve">Все строения </w:t>
      </w:r>
      <w:r w:rsidRPr="00E74EF3">
        <w:rPr>
          <w:rFonts w:ascii="Times New Roman" w:eastAsia="SimSun" w:hAnsi="Times New Roman" w:cs="Times New Roman"/>
          <w:color w:val="000000"/>
          <w:sz w:val="24"/>
          <w:szCs w:val="24"/>
          <w:lang w:eastAsia="zh-C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rsidR="00837FAF" w:rsidRDefault="00837FAF" w:rsidP="00837FAF">
      <w:pPr>
        <w:spacing w:after="0" w:line="240" w:lineRule="auto"/>
        <w:ind w:firstLine="284"/>
        <w:jc w:val="both"/>
        <w:rPr>
          <w:rFonts w:ascii="Times New Roman" w:eastAsia="SimSun" w:hAnsi="Times New Roman" w:cs="Times New Roman"/>
          <w:sz w:val="24"/>
          <w:szCs w:val="24"/>
          <w:u w:val="single"/>
          <w:lang w:eastAsia="zh-CN"/>
        </w:rPr>
      </w:pPr>
      <w:r>
        <w:rPr>
          <w:rFonts w:ascii="Times New Roman" w:eastAsia="Times New Roman" w:hAnsi="Times New Roman" w:cs="Times New Roman"/>
          <w:sz w:val="24"/>
          <w:szCs w:val="24"/>
          <w:lang w:eastAsia="ru-RU"/>
        </w:rPr>
        <w:t xml:space="preserve">   </w:t>
      </w:r>
      <w:proofErr w:type="spellStart"/>
      <w:r w:rsidRPr="00E74EF3">
        <w:rPr>
          <w:rFonts w:ascii="Times New Roman" w:eastAsia="Times New Roman" w:hAnsi="Times New Roman" w:cs="Times New Roman"/>
          <w:sz w:val="24"/>
          <w:szCs w:val="24"/>
          <w:lang w:eastAsia="ru-RU"/>
        </w:rPr>
        <w:t>Отмостка</w:t>
      </w:r>
      <w:proofErr w:type="spellEnd"/>
      <w:r w:rsidRPr="00E74EF3">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E74EF3">
        <w:rPr>
          <w:rFonts w:ascii="Times New Roman" w:eastAsia="Times New Roman" w:hAnsi="Times New Roman" w:cs="Times New Roman"/>
          <w:sz w:val="24"/>
          <w:szCs w:val="24"/>
          <w:lang w:eastAsia="ru-RU"/>
        </w:rPr>
        <w:t>отмостки</w:t>
      </w:r>
      <w:proofErr w:type="spellEnd"/>
      <w:r w:rsidRPr="00E74EF3">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rsidR="00837FAF" w:rsidRDefault="00837FAF" w:rsidP="00837FAF">
      <w:pPr>
        <w:spacing w:after="0" w:line="240" w:lineRule="auto"/>
        <w:ind w:firstLine="284"/>
        <w:jc w:val="both"/>
        <w:rPr>
          <w:rFonts w:ascii="Times New Roman" w:eastAsia="SimSun" w:hAnsi="Times New Roman" w:cs="Times New Roman"/>
          <w:sz w:val="24"/>
          <w:szCs w:val="24"/>
          <w:u w:val="single"/>
          <w:lang w:eastAsia="zh-CN"/>
        </w:rPr>
      </w:pPr>
    </w:p>
    <w:p w:rsidR="00837FAF" w:rsidRPr="00E74EF3" w:rsidRDefault="00837FAF" w:rsidP="00837FAF">
      <w:pPr>
        <w:spacing w:after="0" w:line="240" w:lineRule="auto"/>
        <w:ind w:firstLine="284"/>
        <w:jc w:val="both"/>
        <w:rPr>
          <w:rFonts w:ascii="Times New Roman" w:eastAsia="SimSun" w:hAnsi="Times New Roman" w:cs="Times New Roman"/>
          <w:sz w:val="24"/>
          <w:szCs w:val="24"/>
          <w:lang w:eastAsia="zh-CN"/>
        </w:rPr>
      </w:pPr>
      <w:r w:rsidRPr="00E74EF3">
        <w:rPr>
          <w:rFonts w:ascii="Times New Roman" w:eastAsia="SimSun" w:hAnsi="Times New Roman" w:cs="Times New Roman"/>
          <w:sz w:val="24"/>
          <w:szCs w:val="24"/>
          <w:u w:val="single"/>
          <w:lang w:eastAsia="zh-CN"/>
        </w:rPr>
        <w:t>Требования к ограждению земельных участков:</w:t>
      </w:r>
    </w:p>
    <w:p w:rsidR="00837FAF" w:rsidRPr="00E74EF3" w:rsidRDefault="00837FAF" w:rsidP="00837FAF">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SimSun" w:hAnsi="Times New Roman" w:cs="Times New Roman"/>
          <w:sz w:val="24"/>
          <w:szCs w:val="24"/>
          <w:lang w:eastAsia="zh-CN"/>
        </w:rPr>
        <w:lastRenderedPageBreak/>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w:t>
      </w:r>
      <w:r w:rsidR="005A2D40">
        <w:rPr>
          <w:rFonts w:ascii="Times New Roman" w:eastAsia="SimSun" w:hAnsi="Times New Roman" w:cs="Times New Roman"/>
          <w:sz w:val="24"/>
          <w:szCs w:val="24"/>
          <w:lang w:eastAsia="zh-CN"/>
        </w:rPr>
        <w:t xml:space="preserve"> </w:t>
      </w:r>
      <w:r w:rsidR="005A2D40" w:rsidRPr="00E74EF3">
        <w:rPr>
          <w:rFonts w:ascii="Times New Roman" w:eastAsia="SimSun" w:hAnsi="Times New Roman" w:cs="Times New Roman"/>
          <w:color w:val="000000"/>
          <w:sz w:val="24"/>
          <w:szCs w:val="24"/>
          <w:lang w:eastAsia="zh-CN"/>
        </w:rPr>
        <w:t>(кроме объектов со специальными требованиями к ограждению их территории).</w:t>
      </w:r>
      <w:r w:rsidRPr="00E74EF3">
        <w:rPr>
          <w:rFonts w:ascii="Times New Roman" w:eastAsia="SimSun" w:hAnsi="Times New Roman" w:cs="Times New Roman"/>
          <w:sz w:val="24"/>
          <w:szCs w:val="24"/>
          <w:lang w:eastAsia="zh-CN"/>
        </w:rPr>
        <w:t xml:space="preserve">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37FAF" w:rsidRPr="00E74EF3" w:rsidRDefault="00837FAF" w:rsidP="00837FAF">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37FAF" w:rsidRPr="00E74EF3" w:rsidRDefault="00837FAF" w:rsidP="00837FAF">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 xml:space="preserve">высота ограждения между смежными земельными участками должна быть не более 2 метров; </w:t>
      </w:r>
    </w:p>
    <w:p w:rsidR="00837FAF" w:rsidRPr="00E74EF3" w:rsidRDefault="00837FAF" w:rsidP="00837FAF">
      <w:pPr>
        <w:spacing w:after="0" w:line="240" w:lineRule="auto"/>
        <w:ind w:firstLine="284"/>
        <w:jc w:val="both"/>
        <w:rPr>
          <w:rFonts w:ascii="Times New Roman" w:eastAsia="Times New Roman" w:hAnsi="Times New Roman" w:cs="Times New Roman"/>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 xml:space="preserve">ограждения между смежными земельными участками должны быть проветриваемыми на высоту не менее 0,5 м от уровня земли; </w:t>
      </w:r>
    </w:p>
    <w:p w:rsidR="00837FAF" w:rsidRPr="00E74EF3" w:rsidRDefault="00837FAF" w:rsidP="00837FAF">
      <w:pPr>
        <w:spacing w:after="0" w:line="240" w:lineRule="auto"/>
        <w:ind w:firstLine="284"/>
        <w:jc w:val="both"/>
        <w:rPr>
          <w:rFonts w:ascii="Times New Roman" w:eastAsia="SimSun" w:hAnsi="Times New Roman" w:cs="Times New Roman"/>
          <w:color w:val="000000"/>
          <w:sz w:val="24"/>
          <w:szCs w:val="24"/>
          <w:lang w:eastAsia="zh-CN"/>
        </w:rPr>
      </w:pPr>
      <w:r w:rsidRPr="00E74EF3">
        <w:rPr>
          <w:rFonts w:ascii="Times New Roman" w:eastAsia="Times New Roman" w:hAnsi="Times New Roman" w:cs="Times New Roman"/>
          <w:sz w:val="24"/>
          <w:szCs w:val="24"/>
          <w:lang w:eastAsia="zh-CN"/>
        </w:rPr>
        <w:t xml:space="preserve">– </w:t>
      </w:r>
      <w:r w:rsidRPr="00E74EF3">
        <w:rPr>
          <w:rFonts w:ascii="Times New Roman" w:eastAsia="SimSun" w:hAnsi="Times New Roman" w:cs="Times New Roman"/>
          <w:sz w:val="24"/>
          <w:szCs w:val="24"/>
          <w:lang w:eastAsia="zh-CN"/>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37FAF" w:rsidRDefault="00837FAF" w:rsidP="00837FAF">
      <w:pPr>
        <w:spacing w:after="0" w:line="240" w:lineRule="auto"/>
        <w:ind w:firstLine="426"/>
        <w:rPr>
          <w:rFonts w:ascii="Times New Roman" w:eastAsia="Times New Roman" w:hAnsi="Times New Roman" w:cs="Times New Roman"/>
          <w:sz w:val="24"/>
          <w:szCs w:val="24"/>
          <w:u w:val="single"/>
          <w:lang w:eastAsia="zh-CN"/>
        </w:rPr>
      </w:pPr>
    </w:p>
    <w:p w:rsidR="00837FAF" w:rsidRPr="00E02FAC" w:rsidRDefault="00837FAF" w:rsidP="00837FAF">
      <w:pPr>
        <w:spacing w:after="0" w:line="240" w:lineRule="auto"/>
        <w:ind w:firstLine="426"/>
        <w:jc w:val="center"/>
        <w:rPr>
          <w:rFonts w:ascii="Times New Roman" w:eastAsia="Times New Roman" w:hAnsi="Times New Roman" w:cs="Times New Roman"/>
          <w:sz w:val="24"/>
          <w:szCs w:val="24"/>
          <w:u w:val="single"/>
          <w:lang w:eastAsia="zh-CN"/>
        </w:rPr>
      </w:pPr>
      <w:r w:rsidRPr="00E02FAC">
        <w:rPr>
          <w:rFonts w:ascii="Times New Roman" w:eastAsia="Times New Roman" w:hAnsi="Times New Roman" w:cs="Times New Roman"/>
          <w:sz w:val="24"/>
          <w:szCs w:val="24"/>
          <w:u w:val="single"/>
          <w:lang w:eastAsia="zh-CN"/>
        </w:rPr>
        <w:t>Требования по благоустройству придомовой территории в части создания спортивно-игровой инфраструктуры:</w:t>
      </w:r>
    </w:p>
    <w:p w:rsidR="00837FAF" w:rsidRPr="00E74EF3" w:rsidRDefault="00837FAF" w:rsidP="00837FAF">
      <w:pPr>
        <w:spacing w:after="0" w:line="240" w:lineRule="auto"/>
        <w:rPr>
          <w:rFonts w:ascii="Times New Roman" w:eastAsia="Times New Roman" w:hAnsi="Times New Roman" w:cs="Times New Roman"/>
          <w:sz w:val="24"/>
          <w:szCs w:val="24"/>
          <w:lang w:eastAsia="zh-CN"/>
        </w:rPr>
      </w:pPr>
    </w:p>
    <w:tbl>
      <w:tblPr>
        <w:tblW w:w="14488" w:type="dxa"/>
        <w:tblInd w:w="108" w:type="dxa"/>
        <w:tblLayout w:type="fixed"/>
        <w:tblLook w:val="0000" w:firstRow="0" w:lastRow="0" w:firstColumn="0" w:lastColumn="0" w:noHBand="0" w:noVBand="0"/>
      </w:tblPr>
      <w:tblGrid>
        <w:gridCol w:w="4565"/>
        <w:gridCol w:w="4536"/>
        <w:gridCol w:w="5387"/>
      </w:tblGrid>
      <w:tr w:rsidR="00837FAF" w:rsidRPr="00E74EF3" w:rsidTr="00A73E6B">
        <w:tc>
          <w:tcPr>
            <w:tcW w:w="4565"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Вид площадки</w:t>
            </w:r>
          </w:p>
        </w:tc>
        <w:tc>
          <w:tcPr>
            <w:tcW w:w="4536"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Минимальные размеры площадки, м</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Рекомендуемый тип покрытия</w:t>
            </w:r>
          </w:p>
        </w:tc>
      </w:tr>
      <w:tr w:rsidR="00837FAF" w:rsidRPr="00E74EF3" w:rsidTr="00A73E6B">
        <w:tc>
          <w:tcPr>
            <w:tcW w:w="4565"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Настольный теннис</w:t>
            </w:r>
          </w:p>
        </w:tc>
        <w:tc>
          <w:tcPr>
            <w:tcW w:w="4536"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8,0 x 4,3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твердое, с искусственным покрытием</w:t>
            </w:r>
          </w:p>
        </w:tc>
      </w:tr>
      <w:tr w:rsidR="00837FAF" w:rsidRPr="00E74EF3" w:rsidTr="00A73E6B">
        <w:tc>
          <w:tcPr>
            <w:tcW w:w="4565"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Теннис</w:t>
            </w:r>
          </w:p>
        </w:tc>
        <w:tc>
          <w:tcPr>
            <w:tcW w:w="4536"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36,0 x 16,0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твердое, с искусственным покрытием</w:t>
            </w:r>
          </w:p>
        </w:tc>
      </w:tr>
      <w:tr w:rsidR="00837FAF" w:rsidRPr="00E74EF3" w:rsidTr="00A73E6B">
        <w:tc>
          <w:tcPr>
            <w:tcW w:w="4565"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Бадминтон</w:t>
            </w:r>
          </w:p>
        </w:tc>
        <w:tc>
          <w:tcPr>
            <w:tcW w:w="4536"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16,4 x 7,0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твердое, с искусственным покрытием</w:t>
            </w:r>
          </w:p>
        </w:tc>
      </w:tr>
      <w:tr w:rsidR="00837FAF" w:rsidRPr="00E74EF3" w:rsidTr="00A73E6B">
        <w:tc>
          <w:tcPr>
            <w:tcW w:w="4565"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Волейбол</w:t>
            </w:r>
          </w:p>
        </w:tc>
        <w:tc>
          <w:tcPr>
            <w:tcW w:w="4536"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23,0 x 14,0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твердое, с искусственным покрытием</w:t>
            </w:r>
          </w:p>
        </w:tc>
      </w:tr>
      <w:tr w:rsidR="00837FAF" w:rsidRPr="00E74EF3" w:rsidTr="00A73E6B">
        <w:tc>
          <w:tcPr>
            <w:tcW w:w="4565"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Баскетбол</w:t>
            </w:r>
          </w:p>
        </w:tc>
        <w:tc>
          <w:tcPr>
            <w:tcW w:w="4536"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28,0 x 15,0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твердое, с искусственным покрытием</w:t>
            </w:r>
          </w:p>
        </w:tc>
      </w:tr>
      <w:tr w:rsidR="00837FAF" w:rsidRPr="00E74EF3" w:rsidTr="00A73E6B">
        <w:tc>
          <w:tcPr>
            <w:tcW w:w="4565"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Универсальная для спортивных игр</w:t>
            </w:r>
          </w:p>
        </w:tc>
        <w:tc>
          <w:tcPr>
            <w:tcW w:w="4536"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36,0 x 18,0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твердое, с искусственным покрытием</w:t>
            </w:r>
          </w:p>
        </w:tc>
      </w:tr>
    </w:tbl>
    <w:p w:rsidR="00837FAF" w:rsidRPr="00E74EF3" w:rsidRDefault="00837FAF" w:rsidP="00837FAF">
      <w:pPr>
        <w:spacing w:after="0" w:line="240" w:lineRule="auto"/>
        <w:rPr>
          <w:rFonts w:ascii="Times New Roman" w:eastAsia="Times New Roman" w:hAnsi="Times New Roman" w:cs="Times New Roman"/>
          <w:sz w:val="24"/>
          <w:szCs w:val="24"/>
          <w:lang w:eastAsia="zh-CN"/>
        </w:rPr>
      </w:pPr>
    </w:p>
    <w:p w:rsidR="00837FAF" w:rsidRPr="00E74EF3" w:rsidRDefault="00837FAF" w:rsidP="00837FAF">
      <w:pPr>
        <w:spacing w:after="0" w:line="240" w:lineRule="auto"/>
        <w:rPr>
          <w:rFonts w:ascii="Times New Roman" w:eastAsia="Times New Roman" w:hAnsi="Times New Roman" w:cs="Times New Roman"/>
          <w:sz w:val="24"/>
          <w:szCs w:val="24"/>
          <w:lang w:eastAsia="zh-CN"/>
        </w:rPr>
      </w:pPr>
    </w:p>
    <w:tbl>
      <w:tblPr>
        <w:tblW w:w="14488" w:type="dxa"/>
        <w:tblInd w:w="108" w:type="dxa"/>
        <w:tblLayout w:type="fixed"/>
        <w:tblLook w:val="0000" w:firstRow="0" w:lastRow="0" w:firstColumn="0" w:lastColumn="0" w:noHBand="0" w:noVBand="0"/>
      </w:tblPr>
      <w:tblGrid>
        <w:gridCol w:w="2581"/>
        <w:gridCol w:w="11907"/>
      </w:tblGrid>
      <w:tr w:rsidR="00837FAF" w:rsidRPr="00E74EF3" w:rsidTr="00A73E6B">
        <w:tc>
          <w:tcPr>
            <w:tcW w:w="2581"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Игровое оборудование</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Рекомендации</w:t>
            </w:r>
          </w:p>
        </w:tc>
      </w:tr>
      <w:tr w:rsidR="00837FAF" w:rsidRPr="00E74EF3" w:rsidTr="00A73E6B">
        <w:tc>
          <w:tcPr>
            <w:tcW w:w="2581"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Качели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837FAF" w:rsidRPr="00E74EF3" w:rsidTr="00A73E6B">
        <w:tc>
          <w:tcPr>
            <w:tcW w:w="2581"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Качалки, балансиры</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837FAF" w:rsidRPr="00E74EF3" w:rsidTr="00A73E6B">
        <w:tc>
          <w:tcPr>
            <w:tcW w:w="2581"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Карусели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837FAF" w:rsidRPr="00E74EF3" w:rsidTr="00A73E6B">
        <w:tc>
          <w:tcPr>
            <w:tcW w:w="2581"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Горки, городки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 xml:space="preserve">доступ к горке осуществляется через лестницу, лазательную секцию или другие приспособления. Высота ската </w:t>
            </w:r>
            <w:r w:rsidRPr="00E74EF3">
              <w:rPr>
                <w:rFonts w:ascii="Times New Roman" w:eastAsia="Times New Roman" w:hAnsi="Times New Roman" w:cs="Times New Roman"/>
                <w:sz w:val="24"/>
                <w:szCs w:val="24"/>
                <w:lang w:eastAsia="zh-CN"/>
              </w:rPr>
              <w:lastRenderedPageBreak/>
              <w:t>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837FAF" w:rsidRPr="00E74EF3" w:rsidRDefault="00837FAF" w:rsidP="00837FAF">
      <w:pPr>
        <w:spacing w:after="0" w:line="240" w:lineRule="auto"/>
        <w:rPr>
          <w:rFonts w:ascii="Times New Roman" w:eastAsia="Times New Roman" w:hAnsi="Times New Roman" w:cs="Times New Roman"/>
          <w:sz w:val="24"/>
          <w:szCs w:val="24"/>
          <w:lang w:eastAsia="zh-CN"/>
        </w:rPr>
      </w:pPr>
    </w:p>
    <w:p w:rsidR="00837FAF" w:rsidRPr="00E74EF3" w:rsidRDefault="00837FAF" w:rsidP="00837FAF">
      <w:pPr>
        <w:spacing w:after="0" w:line="240" w:lineRule="auto"/>
        <w:rPr>
          <w:rFonts w:ascii="Times New Roman" w:eastAsia="Times New Roman" w:hAnsi="Times New Roman" w:cs="Times New Roman"/>
          <w:sz w:val="24"/>
          <w:szCs w:val="24"/>
          <w:lang w:eastAsia="zh-CN"/>
        </w:rPr>
      </w:pPr>
    </w:p>
    <w:tbl>
      <w:tblPr>
        <w:tblW w:w="14488" w:type="dxa"/>
        <w:tblInd w:w="108" w:type="dxa"/>
        <w:tblLayout w:type="fixed"/>
        <w:tblLook w:val="0000" w:firstRow="0" w:lastRow="0" w:firstColumn="0" w:lastColumn="0" w:noHBand="0" w:noVBand="0"/>
      </w:tblPr>
      <w:tblGrid>
        <w:gridCol w:w="2864"/>
        <w:gridCol w:w="4820"/>
        <w:gridCol w:w="6804"/>
      </w:tblGrid>
      <w:tr w:rsidR="00837FAF" w:rsidRPr="00E74EF3" w:rsidTr="00A73E6B">
        <w:tc>
          <w:tcPr>
            <w:tcW w:w="2864"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Возраст</w:t>
            </w:r>
          </w:p>
        </w:tc>
        <w:tc>
          <w:tcPr>
            <w:tcW w:w="4820"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Назначение оборудования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Игровое и физкультурное оборудование</w:t>
            </w:r>
          </w:p>
        </w:tc>
      </w:tr>
      <w:tr w:rsidR="00837FAF" w:rsidRPr="00E74EF3" w:rsidTr="00A73E6B">
        <w:tc>
          <w:tcPr>
            <w:tcW w:w="2864"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1</w:t>
            </w:r>
          </w:p>
        </w:tc>
        <w:tc>
          <w:tcPr>
            <w:tcW w:w="4820"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3</w:t>
            </w:r>
          </w:p>
        </w:tc>
      </w:tr>
      <w:tr w:rsidR="00837FAF" w:rsidRPr="00E74EF3" w:rsidTr="00A73E6B">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 xml:space="preserve">Дети </w:t>
            </w:r>
            <w:proofErr w:type="spellStart"/>
            <w:r w:rsidRPr="00E74EF3">
              <w:rPr>
                <w:rFonts w:ascii="Times New Roman" w:eastAsia="Times New Roman" w:hAnsi="Times New Roman" w:cs="Times New Roman"/>
                <w:sz w:val="24"/>
                <w:szCs w:val="24"/>
                <w:lang w:eastAsia="zh-CN"/>
              </w:rPr>
              <w:t>преддошкольного</w:t>
            </w:r>
            <w:proofErr w:type="spellEnd"/>
            <w:r w:rsidRPr="00E74EF3">
              <w:rPr>
                <w:rFonts w:ascii="Times New Roman" w:eastAsia="Times New Roman" w:hAnsi="Times New Roman" w:cs="Times New Roman"/>
                <w:sz w:val="24"/>
                <w:szCs w:val="24"/>
                <w:lang w:eastAsia="zh-CN"/>
              </w:rPr>
              <w:t xml:space="preserve"> возраста (1 - 3 года)</w:t>
            </w:r>
          </w:p>
        </w:tc>
        <w:tc>
          <w:tcPr>
            <w:tcW w:w="4820"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для тихих игр, тренировки усидчивости, терпения, развития фантазии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песочницы открытые и с крышами, домики</w:t>
            </w:r>
          </w:p>
        </w:tc>
      </w:tr>
      <w:tr w:rsidR="00837FAF" w:rsidRPr="00E74EF3" w:rsidTr="00A73E6B">
        <w:trPr>
          <w:cantSplit/>
        </w:trPr>
        <w:tc>
          <w:tcPr>
            <w:tcW w:w="2864" w:type="dxa"/>
            <w:vMerge/>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 xml:space="preserve">для тренировки лазания, ходьбы, перешагивания, </w:t>
            </w:r>
            <w:proofErr w:type="spellStart"/>
            <w:r w:rsidRPr="00E74EF3">
              <w:rPr>
                <w:rFonts w:ascii="Times New Roman" w:eastAsia="Times New Roman" w:hAnsi="Times New Roman" w:cs="Times New Roman"/>
                <w:sz w:val="24"/>
                <w:szCs w:val="24"/>
                <w:lang w:eastAsia="zh-CN"/>
              </w:rPr>
              <w:t>подлезания</w:t>
            </w:r>
            <w:proofErr w:type="spellEnd"/>
            <w:r w:rsidRPr="00E74EF3">
              <w:rPr>
                <w:rFonts w:ascii="Times New Roman" w:eastAsia="Times New Roman" w:hAnsi="Times New Roman" w:cs="Times New Roman"/>
                <w:sz w:val="24"/>
                <w:szCs w:val="24"/>
                <w:lang w:eastAsia="zh-CN"/>
              </w:rPr>
              <w:t>, равновесия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горки, пирамиды, шведские стенки, бумы, городки с пластиковыми спусками, переходами, физкультурными элементами</w:t>
            </w:r>
          </w:p>
        </w:tc>
      </w:tr>
      <w:tr w:rsidR="00837FAF" w:rsidRPr="00E74EF3" w:rsidTr="00A73E6B">
        <w:trPr>
          <w:cantSplit/>
        </w:trPr>
        <w:tc>
          <w:tcPr>
            <w:tcW w:w="2864" w:type="dxa"/>
            <w:vMerge/>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качели, балансиры, качалки на пружинках, карусели</w:t>
            </w:r>
          </w:p>
        </w:tc>
      </w:tr>
      <w:tr w:rsidR="00837FAF" w:rsidRPr="00E74EF3" w:rsidTr="00A73E6B">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Дети дошкольного возраста (3 - 7 лет)</w:t>
            </w:r>
          </w:p>
        </w:tc>
        <w:tc>
          <w:tcPr>
            <w:tcW w:w="4820"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для обучения и совершенствования лазания, равновесия, перешагивания, перепрыгивания, спрыгивания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пирамиды, шведские стенки, бумы, городки с пластиковыми спусками, переходами, физкультурными элементами</w:t>
            </w:r>
          </w:p>
        </w:tc>
      </w:tr>
      <w:tr w:rsidR="00837FAF" w:rsidRPr="00E74EF3" w:rsidTr="00A73E6B">
        <w:trPr>
          <w:cantSplit/>
        </w:trPr>
        <w:tc>
          <w:tcPr>
            <w:tcW w:w="2864" w:type="dxa"/>
            <w:vMerge/>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для развития силы, гибкости, координации движений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гимнастические стенки, физкультурные элементы, низкие турники</w:t>
            </w:r>
          </w:p>
        </w:tc>
      </w:tr>
      <w:tr w:rsidR="00837FAF" w:rsidRPr="00E74EF3" w:rsidTr="00A73E6B">
        <w:trPr>
          <w:cantSplit/>
        </w:trPr>
        <w:tc>
          <w:tcPr>
            <w:tcW w:w="2864" w:type="dxa"/>
            <w:vMerge/>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для развития глазомера, точности движения, ловкости, для обучения метанию в цель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 xml:space="preserve">мишени для бросания мяча, </w:t>
            </w:r>
            <w:proofErr w:type="spellStart"/>
            <w:r w:rsidRPr="00E74EF3">
              <w:rPr>
                <w:rFonts w:ascii="Times New Roman" w:eastAsia="Times New Roman" w:hAnsi="Times New Roman" w:cs="Times New Roman"/>
                <w:sz w:val="24"/>
                <w:szCs w:val="24"/>
                <w:lang w:eastAsia="zh-CN"/>
              </w:rPr>
              <w:t>кольцебросы</w:t>
            </w:r>
            <w:proofErr w:type="spellEnd"/>
            <w:r w:rsidRPr="00E74EF3">
              <w:rPr>
                <w:rFonts w:ascii="Times New Roman" w:eastAsia="Times New Roman" w:hAnsi="Times New Roman" w:cs="Times New Roman"/>
                <w:sz w:val="24"/>
                <w:szCs w:val="24"/>
                <w:lang w:eastAsia="zh-CN"/>
              </w:rPr>
              <w:t xml:space="preserve">, баскетбольные щиты, </w:t>
            </w:r>
            <w:proofErr w:type="spellStart"/>
            <w:r w:rsidRPr="00E74EF3">
              <w:rPr>
                <w:rFonts w:ascii="Times New Roman" w:eastAsia="Times New Roman" w:hAnsi="Times New Roman" w:cs="Times New Roman"/>
                <w:sz w:val="24"/>
                <w:szCs w:val="24"/>
                <w:lang w:eastAsia="zh-CN"/>
              </w:rPr>
              <w:t>миниворота</w:t>
            </w:r>
            <w:proofErr w:type="spellEnd"/>
          </w:p>
        </w:tc>
      </w:tr>
      <w:tr w:rsidR="00837FAF" w:rsidRPr="00E74EF3" w:rsidTr="00A73E6B">
        <w:tc>
          <w:tcPr>
            <w:tcW w:w="2864"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Дети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для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 xml:space="preserve">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w:t>
            </w:r>
            <w:r w:rsidRPr="00E74EF3">
              <w:rPr>
                <w:rFonts w:ascii="Times New Roman" w:eastAsia="Times New Roman" w:hAnsi="Times New Roman" w:cs="Times New Roman"/>
                <w:sz w:val="24"/>
                <w:szCs w:val="24"/>
                <w:lang w:eastAsia="zh-CN"/>
              </w:rPr>
              <w:lastRenderedPageBreak/>
              <w:t>для бросания мяча, ворота</w:t>
            </w:r>
          </w:p>
        </w:tc>
      </w:tr>
      <w:tr w:rsidR="00837FAF" w:rsidRPr="00E74EF3" w:rsidTr="00A73E6B">
        <w:tc>
          <w:tcPr>
            <w:tcW w:w="2864"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Дети старшего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для улучшения мышечной силы, телосложения и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837FAF" w:rsidRPr="00E74EF3" w:rsidRDefault="00837FAF" w:rsidP="00837FAF">
      <w:pPr>
        <w:spacing w:after="0" w:line="240" w:lineRule="auto"/>
        <w:rPr>
          <w:rFonts w:ascii="Times New Roman" w:eastAsia="Times New Roman" w:hAnsi="Times New Roman" w:cs="Times New Roman"/>
          <w:sz w:val="24"/>
          <w:szCs w:val="24"/>
          <w:lang w:eastAsia="zh-CN"/>
        </w:rPr>
      </w:pPr>
    </w:p>
    <w:p w:rsidR="00837FAF" w:rsidRPr="00E74EF3" w:rsidRDefault="00837FAF" w:rsidP="00837FAF">
      <w:pPr>
        <w:spacing w:after="0" w:line="240" w:lineRule="auto"/>
        <w:rPr>
          <w:rFonts w:ascii="Times New Roman" w:eastAsia="Times New Roman" w:hAnsi="Times New Roman" w:cs="Times New Roman"/>
          <w:sz w:val="24"/>
          <w:szCs w:val="24"/>
          <w:lang w:eastAsia="zh-CN"/>
        </w:rPr>
      </w:pPr>
    </w:p>
    <w:tbl>
      <w:tblPr>
        <w:tblW w:w="14488" w:type="dxa"/>
        <w:tblInd w:w="108" w:type="dxa"/>
        <w:tblLayout w:type="fixed"/>
        <w:tblLook w:val="0000" w:firstRow="0" w:lastRow="0" w:firstColumn="0" w:lastColumn="0" w:noHBand="0" w:noVBand="0"/>
      </w:tblPr>
      <w:tblGrid>
        <w:gridCol w:w="2864"/>
        <w:gridCol w:w="11624"/>
      </w:tblGrid>
      <w:tr w:rsidR="00837FAF" w:rsidRPr="00E74EF3" w:rsidTr="00A73E6B">
        <w:tc>
          <w:tcPr>
            <w:tcW w:w="2864"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Игровое оборудование</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jc w:val="center"/>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Минимальное расстояние между игровыми элементами</w:t>
            </w:r>
          </w:p>
        </w:tc>
      </w:tr>
      <w:tr w:rsidR="00837FAF" w:rsidRPr="00E74EF3" w:rsidTr="00A73E6B">
        <w:tc>
          <w:tcPr>
            <w:tcW w:w="2864"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Качели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не менее 1,5 м в стороны от боковых конструкций и не менее 2,0 м вперед (назад) от крайних точек качели в состоянии наклона</w:t>
            </w:r>
          </w:p>
        </w:tc>
      </w:tr>
      <w:tr w:rsidR="00837FAF" w:rsidRPr="00E74EF3" w:rsidTr="00A73E6B">
        <w:tc>
          <w:tcPr>
            <w:tcW w:w="2864"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Качалки, балансиры</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не менее 1,0 м в стороны от боковых конструкций и не менее 1,5 м от крайних точек качалки в состоянии наклона</w:t>
            </w:r>
          </w:p>
        </w:tc>
      </w:tr>
      <w:tr w:rsidR="00837FAF" w:rsidRPr="00E74EF3" w:rsidTr="00A73E6B">
        <w:tc>
          <w:tcPr>
            <w:tcW w:w="2864"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Карусели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не менее 2,0 м в стороны от боковых конструкций и не менее 3,0 м вверх от нижней вращающейся поверхности карусели</w:t>
            </w:r>
          </w:p>
        </w:tc>
      </w:tr>
      <w:tr w:rsidR="00837FAF" w:rsidRPr="00E74EF3" w:rsidTr="00A73E6B">
        <w:tc>
          <w:tcPr>
            <w:tcW w:w="2864" w:type="dxa"/>
            <w:tcBorders>
              <w:top w:val="single" w:sz="4" w:space="0" w:color="000000"/>
              <w:left w:val="single" w:sz="4" w:space="0" w:color="000000"/>
              <w:bottom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Горки, городки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837FAF" w:rsidRPr="00E74EF3" w:rsidRDefault="00837FAF" w:rsidP="00A73E6B">
            <w:pPr>
              <w:widowControl w:val="0"/>
              <w:autoSpaceDE w:val="0"/>
              <w:spacing w:after="0" w:line="240" w:lineRule="auto"/>
              <w:rPr>
                <w:rFonts w:ascii="Arial" w:eastAsia="Times New Roman" w:hAnsi="Arial" w:cs="Arial"/>
                <w:sz w:val="26"/>
                <w:szCs w:val="26"/>
                <w:lang w:eastAsia="zh-CN"/>
              </w:rPr>
            </w:pPr>
            <w:r w:rsidRPr="00E74EF3">
              <w:rPr>
                <w:rFonts w:ascii="Times New Roman" w:eastAsia="Times New Roman" w:hAnsi="Times New Roman" w:cs="Times New Roman"/>
                <w:sz w:val="24"/>
                <w:szCs w:val="24"/>
                <w:lang w:eastAsia="zh-CN"/>
              </w:rPr>
              <w:t>не менее 1,0 м от боковых сторон и 2,0 м вперед от нижнего ската горки или городка</w:t>
            </w:r>
          </w:p>
        </w:tc>
      </w:tr>
    </w:tbl>
    <w:p w:rsidR="00837FAF" w:rsidRDefault="00837FAF" w:rsidP="00837FAF"/>
    <w:p w:rsidR="00837FAF" w:rsidRPr="00E74EF3" w:rsidRDefault="00837FAF" w:rsidP="00837FAF">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37FAF" w:rsidRPr="00E74EF3" w:rsidRDefault="00837FAF" w:rsidP="00837FAF">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37FAF" w:rsidRPr="00E74EF3" w:rsidRDefault="00837FAF" w:rsidP="00837FAF">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В границах зон затопления, подтопления запрещаются:</w:t>
      </w:r>
    </w:p>
    <w:p w:rsidR="00837FAF" w:rsidRPr="00E74EF3" w:rsidRDefault="00837FAF" w:rsidP="00837FAF">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использование сточных вод в целях регулирования плодородия почв;</w:t>
      </w:r>
    </w:p>
    <w:p w:rsidR="00837FAF" w:rsidRPr="00E74EF3" w:rsidRDefault="00837FAF" w:rsidP="00837FAF">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37FAF" w:rsidRPr="00E74EF3" w:rsidRDefault="00837FAF" w:rsidP="00837FAF">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осуществление авиационных мер по борьбе с вредными организмами.</w:t>
      </w:r>
    </w:p>
    <w:p w:rsidR="00837FAF" w:rsidRPr="00E74EF3" w:rsidRDefault="00837FAF" w:rsidP="00837FAF">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37FAF" w:rsidRPr="00E74EF3" w:rsidRDefault="00837FAF" w:rsidP="00837FAF">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37FAF" w:rsidRPr="00E74EF3" w:rsidRDefault="00837FAF" w:rsidP="00837FAF">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lastRenderedPageBreak/>
        <w:t xml:space="preserve">Во всех территориальных зонах требуемое количество </w:t>
      </w:r>
      <w:proofErr w:type="spellStart"/>
      <w:r w:rsidRPr="00E74EF3">
        <w:rPr>
          <w:rFonts w:ascii="Times New Roman" w:eastAsia="SimSun" w:hAnsi="Times New Roman" w:cs="Times New Roman"/>
          <w:color w:val="000000"/>
          <w:sz w:val="24"/>
          <w:szCs w:val="24"/>
          <w:lang w:eastAsia="zh-CN"/>
        </w:rPr>
        <w:t>машиномест</w:t>
      </w:r>
      <w:proofErr w:type="spellEnd"/>
      <w:r w:rsidRPr="00E74EF3">
        <w:rPr>
          <w:rFonts w:ascii="Times New Roman" w:eastAsia="SimSun" w:hAnsi="Times New Roman" w:cs="Times New Roman"/>
          <w:color w:val="000000"/>
          <w:sz w:val="24"/>
          <w:szCs w:val="24"/>
          <w:lang w:eastAsia="zh-CN"/>
        </w:rPr>
        <w:t xml:space="preserve">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837FAF" w:rsidRPr="00E74EF3" w:rsidRDefault="00837FAF" w:rsidP="00837FAF">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37FAF" w:rsidRPr="00E74EF3" w:rsidRDefault="00837FAF" w:rsidP="00837FAF">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в границах территорий общего пользования;</w:t>
      </w:r>
    </w:p>
    <w:p w:rsidR="00837FAF" w:rsidRPr="00E74EF3" w:rsidRDefault="00837FAF" w:rsidP="00837FAF">
      <w:pPr>
        <w:spacing w:after="0" w:line="240" w:lineRule="auto"/>
        <w:ind w:firstLine="426"/>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 предназначенные для размещения линейных объектов и (или) занятые линейными объектами.</w:t>
      </w:r>
    </w:p>
    <w:p w:rsidR="00837FAF" w:rsidRDefault="00837FAF" w:rsidP="00837FAF">
      <w:pPr>
        <w:rPr>
          <w:rFonts w:ascii="Times New Roman" w:eastAsia="SimSun" w:hAnsi="Times New Roman" w:cs="Times New Roman"/>
          <w:color w:val="000000"/>
          <w:sz w:val="24"/>
          <w:szCs w:val="24"/>
          <w:lang w:eastAsia="zh-CN"/>
        </w:rPr>
      </w:pPr>
      <w:r w:rsidRPr="00E74EF3">
        <w:rPr>
          <w:rFonts w:ascii="Times New Roman" w:eastAsia="SimSun" w:hAnsi="Times New Roman" w:cs="Times New Roman"/>
          <w:color w:val="000000"/>
          <w:sz w:val="24"/>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4F2207" w:rsidRDefault="004F2207" w:rsidP="00837FAF"/>
    <w:p w:rsidR="00711717" w:rsidRDefault="00711717" w:rsidP="00837FAF"/>
    <w:p w:rsidR="00711717" w:rsidRDefault="00711717" w:rsidP="00837FAF"/>
    <w:p w:rsidR="00711717" w:rsidRDefault="00711717" w:rsidP="00837FAF"/>
    <w:p w:rsidR="00711717" w:rsidRDefault="00711717" w:rsidP="00837FAF"/>
    <w:p w:rsidR="00711717" w:rsidRDefault="00711717" w:rsidP="00837FAF"/>
    <w:p w:rsidR="00711717" w:rsidRDefault="00711717" w:rsidP="00837FAF"/>
    <w:p w:rsidR="00711717" w:rsidRDefault="00711717" w:rsidP="00837FAF"/>
    <w:p w:rsidR="00711717" w:rsidRDefault="00711717" w:rsidP="00837FAF"/>
    <w:p w:rsidR="00711717" w:rsidRDefault="00711717" w:rsidP="00837FAF"/>
    <w:p w:rsidR="00711717" w:rsidRDefault="00711717" w:rsidP="00837FAF"/>
    <w:p w:rsidR="00711717" w:rsidRDefault="00711717" w:rsidP="00837FAF"/>
    <w:p w:rsidR="008104A0" w:rsidRDefault="008104A0"/>
    <w:p w:rsidR="008104A0" w:rsidRDefault="008104A0">
      <w:pPr>
        <w:sectPr w:rsidR="008104A0" w:rsidSect="00AA71A8">
          <w:pgSz w:w="16838" w:h="11906" w:orient="landscape"/>
          <w:pgMar w:top="1701" w:right="1134" w:bottom="567" w:left="1134" w:header="709" w:footer="709" w:gutter="0"/>
          <w:cols w:space="708"/>
          <w:docGrid w:linePitch="360"/>
        </w:sectPr>
      </w:pPr>
    </w:p>
    <w:p w:rsidR="00C379A4" w:rsidRPr="00FD375F" w:rsidRDefault="00C379A4" w:rsidP="00C379A4">
      <w:pPr>
        <w:keepNext/>
        <w:keepLines/>
        <w:overflowPunct w:val="0"/>
        <w:autoSpaceDE w:val="0"/>
        <w:spacing w:after="0" w:line="240" w:lineRule="auto"/>
        <w:ind w:firstLine="540"/>
        <w:jc w:val="both"/>
        <w:rPr>
          <w:rFonts w:ascii="Times New Roman" w:eastAsia="Times New Roman" w:hAnsi="Times New Roman" w:cs="Times New Roman"/>
          <w:b/>
          <w:color w:val="000000"/>
          <w:sz w:val="24"/>
          <w:szCs w:val="24"/>
          <w:u w:val="single"/>
          <w:lang w:eastAsia="ru-RU"/>
        </w:rPr>
      </w:pPr>
      <w:r w:rsidRPr="00FD375F">
        <w:rPr>
          <w:rFonts w:ascii="Times New Roman" w:eastAsia="Times New Roman" w:hAnsi="Times New Roman" w:cs="Times New Roman"/>
          <w:b/>
          <w:bCs/>
          <w:color w:val="000000"/>
          <w:sz w:val="24"/>
          <w:szCs w:val="24"/>
          <w:u w:val="single"/>
          <w:lang w:eastAsia="ru-RU"/>
        </w:rPr>
        <w:lastRenderedPageBreak/>
        <w:t xml:space="preserve">Статья </w:t>
      </w:r>
      <w:r w:rsidR="00FD375F">
        <w:rPr>
          <w:rFonts w:ascii="Times New Roman" w:eastAsia="Times New Roman" w:hAnsi="Times New Roman" w:cs="Times New Roman"/>
          <w:b/>
          <w:bCs/>
          <w:color w:val="000000"/>
          <w:sz w:val="24"/>
          <w:szCs w:val="24"/>
          <w:u w:val="single"/>
          <w:lang w:eastAsia="ru-RU"/>
        </w:rPr>
        <w:t>35</w:t>
      </w:r>
      <w:r w:rsidRPr="00FD375F">
        <w:rPr>
          <w:rFonts w:ascii="Times New Roman" w:eastAsia="Times New Roman" w:hAnsi="Times New Roman" w:cs="Times New Roman"/>
          <w:b/>
          <w:bCs/>
          <w:color w:val="000000"/>
          <w:sz w:val="24"/>
          <w:szCs w:val="24"/>
          <w:u w:val="single"/>
          <w:lang w:eastAsia="ru-RU"/>
        </w:rPr>
        <w:t>. Параметры разрешенного использования земельных участков и иных объектов недвижимости в различных территориальных зонах</w:t>
      </w:r>
      <w:r w:rsidRPr="00FD375F">
        <w:rPr>
          <w:rFonts w:ascii="Times New Roman" w:eastAsia="Times New Roman" w:hAnsi="Times New Roman" w:cs="Times New Roman"/>
          <w:b/>
          <w:color w:val="000000"/>
          <w:sz w:val="24"/>
          <w:szCs w:val="24"/>
          <w:u w:val="single"/>
          <w:lang w:eastAsia="ru-RU"/>
        </w:rPr>
        <w:t xml:space="preserve"> </w:t>
      </w:r>
    </w:p>
    <w:p w:rsidR="00C379A4" w:rsidRPr="00C379A4" w:rsidRDefault="00C379A4" w:rsidP="00C379A4">
      <w:pPr>
        <w:keepNext/>
        <w:keepLines/>
        <w:overflowPunct w:val="0"/>
        <w:autoSpaceDE w:val="0"/>
        <w:spacing w:after="0" w:line="240" w:lineRule="auto"/>
        <w:ind w:firstLine="540"/>
        <w:jc w:val="both"/>
        <w:rPr>
          <w:rFonts w:ascii="Times New Roman" w:eastAsia="Times New Roman" w:hAnsi="Times New Roman" w:cs="Times New Roman"/>
          <w:color w:val="000000"/>
          <w:sz w:val="24"/>
          <w:szCs w:val="24"/>
          <w:u w:val="single"/>
          <w:lang w:eastAsia="ru-RU"/>
        </w:rPr>
      </w:pPr>
    </w:p>
    <w:p w:rsidR="00C379A4" w:rsidRPr="00C379A4" w:rsidRDefault="00C379A4" w:rsidP="00C379A4">
      <w:pPr>
        <w:keepNext/>
        <w:keepLines/>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ab/>
        <w:t>Показатели плотности застройки участков территориальных зон</w:t>
      </w:r>
    </w:p>
    <w:tbl>
      <w:tblPr>
        <w:tblW w:w="0" w:type="auto"/>
        <w:tblInd w:w="40" w:type="dxa"/>
        <w:tblLayout w:type="fixed"/>
        <w:tblCellMar>
          <w:left w:w="40" w:type="dxa"/>
          <w:right w:w="40" w:type="dxa"/>
        </w:tblCellMar>
        <w:tblLook w:val="0000" w:firstRow="0" w:lastRow="0" w:firstColumn="0" w:lastColumn="0" w:noHBand="0" w:noVBand="0"/>
      </w:tblPr>
      <w:tblGrid>
        <w:gridCol w:w="6717"/>
        <w:gridCol w:w="1500"/>
        <w:gridCol w:w="1520"/>
      </w:tblGrid>
      <w:tr w:rsidR="00C379A4" w:rsidRPr="00C379A4" w:rsidTr="00452A73">
        <w:trPr>
          <w:trHeight w:val="23"/>
        </w:trPr>
        <w:tc>
          <w:tcPr>
            <w:tcW w:w="6717" w:type="dxa"/>
            <w:tcBorders>
              <w:top w:val="single" w:sz="4" w:space="0" w:color="000000"/>
              <w:left w:val="single" w:sz="4" w:space="0" w:color="000000"/>
              <w:bottom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Территориальные зоны</w:t>
            </w:r>
          </w:p>
        </w:tc>
        <w:tc>
          <w:tcPr>
            <w:tcW w:w="1500" w:type="dxa"/>
            <w:tcBorders>
              <w:top w:val="single" w:sz="4" w:space="0" w:color="000000"/>
              <w:left w:val="single" w:sz="4" w:space="0" w:color="000000"/>
              <w:bottom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both"/>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Коэффициент застройки</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both"/>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Коэффициент плотности застройки</w:t>
            </w:r>
          </w:p>
        </w:tc>
      </w:tr>
      <w:tr w:rsidR="00C379A4" w:rsidRPr="00C379A4" w:rsidTr="00452A73">
        <w:trPr>
          <w:trHeight w:val="23"/>
        </w:trPr>
        <w:tc>
          <w:tcPr>
            <w:tcW w:w="6717" w:type="dxa"/>
            <w:tcBorders>
              <w:top w:val="single" w:sz="4" w:space="0" w:color="000000"/>
              <w:left w:val="single" w:sz="4" w:space="0" w:color="000000"/>
              <w:bottom w:val="single" w:sz="4" w:space="0" w:color="000000"/>
            </w:tcBorders>
            <w:shd w:val="clear" w:color="auto" w:fill="FFFFFF"/>
          </w:tcPr>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Жилая</w:t>
            </w:r>
          </w:p>
        </w:tc>
        <w:tc>
          <w:tcPr>
            <w:tcW w:w="1500" w:type="dxa"/>
            <w:tcBorders>
              <w:top w:val="single" w:sz="4" w:space="0" w:color="000000"/>
              <w:left w:val="single" w:sz="4" w:space="0" w:color="000000"/>
              <w:bottom w:val="single" w:sz="4" w:space="0" w:color="000000"/>
            </w:tcBorders>
            <w:shd w:val="clear" w:color="auto" w:fill="FFFFFF"/>
            <w:vAlign w:val="center"/>
          </w:tcPr>
          <w:p w:rsidR="00C379A4" w:rsidRPr="00C379A4" w:rsidRDefault="00C379A4" w:rsidP="00C379A4">
            <w:pPr>
              <w:keepNext/>
              <w:keepLines/>
              <w:overflowPunct w:val="0"/>
              <w:autoSpaceDE w:val="0"/>
              <w:snapToGrid w:val="0"/>
              <w:spacing w:after="0" w:line="240" w:lineRule="auto"/>
              <w:jc w:val="center"/>
              <w:rPr>
                <w:rFonts w:ascii="Times New Roman" w:eastAsia="Times New Roman" w:hAnsi="Times New Roman" w:cs="Times New Roman"/>
                <w:sz w:val="24"/>
                <w:szCs w:val="24"/>
                <w:lang w:eastAsia="zh-CN"/>
              </w:rPr>
            </w:pP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9A4" w:rsidRPr="00C379A4" w:rsidRDefault="00C379A4" w:rsidP="00C379A4">
            <w:pPr>
              <w:keepNext/>
              <w:keepLines/>
              <w:overflowPunct w:val="0"/>
              <w:autoSpaceDE w:val="0"/>
              <w:snapToGrid w:val="0"/>
              <w:spacing w:after="0" w:line="240" w:lineRule="auto"/>
              <w:jc w:val="center"/>
              <w:rPr>
                <w:rFonts w:ascii="Times New Roman" w:eastAsia="Times New Roman" w:hAnsi="Times New Roman" w:cs="Times New Roman"/>
                <w:sz w:val="24"/>
                <w:szCs w:val="24"/>
                <w:lang w:eastAsia="zh-CN"/>
              </w:rPr>
            </w:pPr>
          </w:p>
        </w:tc>
      </w:tr>
      <w:tr w:rsidR="00C379A4" w:rsidRPr="00C379A4" w:rsidTr="00452A73">
        <w:trPr>
          <w:trHeight w:val="23"/>
        </w:trPr>
        <w:tc>
          <w:tcPr>
            <w:tcW w:w="6717" w:type="dxa"/>
            <w:tcBorders>
              <w:top w:val="single" w:sz="4" w:space="0" w:color="000000"/>
              <w:left w:val="single" w:sz="4" w:space="0" w:color="000000"/>
              <w:bottom w:val="single" w:sz="4" w:space="0" w:color="000000"/>
            </w:tcBorders>
            <w:shd w:val="clear" w:color="auto" w:fill="FFFFFF"/>
          </w:tcPr>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Застройка многоквартирными многоэтажными жилыми домами</w:t>
            </w:r>
          </w:p>
        </w:tc>
        <w:tc>
          <w:tcPr>
            <w:tcW w:w="1500" w:type="dxa"/>
            <w:tcBorders>
              <w:top w:val="single" w:sz="4" w:space="0" w:color="000000"/>
              <w:left w:val="single" w:sz="4" w:space="0" w:color="000000"/>
              <w:bottom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center"/>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0,4</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center"/>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1,2</w:t>
            </w:r>
          </w:p>
        </w:tc>
      </w:tr>
      <w:tr w:rsidR="00C379A4" w:rsidRPr="00C379A4" w:rsidTr="00452A73">
        <w:trPr>
          <w:trHeight w:val="23"/>
        </w:trPr>
        <w:tc>
          <w:tcPr>
            <w:tcW w:w="6717" w:type="dxa"/>
            <w:tcBorders>
              <w:top w:val="single" w:sz="4" w:space="0" w:color="000000"/>
              <w:left w:val="single" w:sz="4" w:space="0" w:color="000000"/>
              <w:bottom w:val="single" w:sz="4" w:space="0" w:color="000000"/>
            </w:tcBorders>
            <w:shd w:val="clear" w:color="auto" w:fill="FFFFFF"/>
          </w:tcPr>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То же - реконструируемая</w:t>
            </w:r>
          </w:p>
        </w:tc>
        <w:tc>
          <w:tcPr>
            <w:tcW w:w="1500" w:type="dxa"/>
            <w:tcBorders>
              <w:top w:val="single" w:sz="4" w:space="0" w:color="000000"/>
              <w:left w:val="single" w:sz="4" w:space="0" w:color="000000"/>
              <w:bottom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center"/>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0,6</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center"/>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1,6</w:t>
            </w:r>
          </w:p>
        </w:tc>
      </w:tr>
      <w:tr w:rsidR="00C379A4" w:rsidRPr="00C379A4" w:rsidTr="00452A73">
        <w:trPr>
          <w:trHeight w:val="23"/>
        </w:trPr>
        <w:tc>
          <w:tcPr>
            <w:tcW w:w="6717" w:type="dxa"/>
            <w:tcBorders>
              <w:top w:val="single" w:sz="4" w:space="0" w:color="000000"/>
              <w:left w:val="single" w:sz="4" w:space="0" w:color="000000"/>
              <w:bottom w:val="single" w:sz="4" w:space="0" w:color="000000"/>
            </w:tcBorders>
            <w:shd w:val="clear" w:color="auto" w:fill="FFFFFF"/>
          </w:tcPr>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Застройка многоквартирными жилыми домами малой и средней этажности</w:t>
            </w:r>
          </w:p>
        </w:tc>
        <w:tc>
          <w:tcPr>
            <w:tcW w:w="1500" w:type="dxa"/>
            <w:tcBorders>
              <w:top w:val="single" w:sz="4" w:space="0" w:color="000000"/>
              <w:left w:val="single" w:sz="4" w:space="0" w:color="000000"/>
              <w:bottom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center"/>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0,4</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center"/>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0,8</w:t>
            </w:r>
          </w:p>
        </w:tc>
      </w:tr>
      <w:tr w:rsidR="00C379A4" w:rsidRPr="00C379A4" w:rsidTr="00452A73">
        <w:trPr>
          <w:trHeight w:val="23"/>
        </w:trPr>
        <w:tc>
          <w:tcPr>
            <w:tcW w:w="6717" w:type="dxa"/>
            <w:tcBorders>
              <w:top w:val="single" w:sz="4" w:space="0" w:color="000000"/>
              <w:left w:val="single" w:sz="4" w:space="0" w:color="000000"/>
              <w:bottom w:val="single" w:sz="4" w:space="0" w:color="000000"/>
            </w:tcBorders>
            <w:shd w:val="clear" w:color="auto" w:fill="FFFFFF"/>
          </w:tcPr>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 xml:space="preserve">Застройка блокированными жилыми домами с </w:t>
            </w:r>
            <w:proofErr w:type="spellStart"/>
            <w:r w:rsidRPr="00C379A4">
              <w:rPr>
                <w:rFonts w:ascii="Times New Roman" w:eastAsia="Times New Roman" w:hAnsi="Times New Roman" w:cs="Times New Roman"/>
                <w:color w:val="000000"/>
                <w:sz w:val="24"/>
                <w:szCs w:val="24"/>
                <w:lang w:eastAsia="ru-RU"/>
              </w:rPr>
              <w:t>приквартирными</w:t>
            </w:r>
            <w:proofErr w:type="spellEnd"/>
            <w:r w:rsidRPr="00C379A4">
              <w:rPr>
                <w:rFonts w:ascii="Times New Roman" w:eastAsia="Times New Roman" w:hAnsi="Times New Roman" w:cs="Times New Roman"/>
                <w:color w:val="000000"/>
                <w:sz w:val="24"/>
                <w:szCs w:val="24"/>
                <w:lang w:eastAsia="ru-RU"/>
              </w:rPr>
              <w:t xml:space="preserve"> земельными участками</w:t>
            </w:r>
          </w:p>
        </w:tc>
        <w:tc>
          <w:tcPr>
            <w:tcW w:w="1500" w:type="dxa"/>
            <w:tcBorders>
              <w:top w:val="single" w:sz="4" w:space="0" w:color="000000"/>
              <w:left w:val="single" w:sz="4" w:space="0" w:color="000000"/>
              <w:bottom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center"/>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0,3</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center"/>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0,6</w:t>
            </w:r>
          </w:p>
        </w:tc>
      </w:tr>
      <w:tr w:rsidR="00C379A4" w:rsidRPr="00C379A4" w:rsidTr="00452A73">
        <w:trPr>
          <w:trHeight w:val="23"/>
        </w:trPr>
        <w:tc>
          <w:tcPr>
            <w:tcW w:w="6717" w:type="dxa"/>
            <w:tcBorders>
              <w:top w:val="single" w:sz="4" w:space="0" w:color="000000"/>
              <w:left w:val="single" w:sz="4" w:space="0" w:color="000000"/>
              <w:bottom w:val="single" w:sz="4" w:space="0" w:color="000000"/>
            </w:tcBorders>
            <w:shd w:val="clear" w:color="auto" w:fill="FFFFFF"/>
          </w:tcPr>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Застройка одно-двухквартирными жилыми домами с приусадебными земельными участками</w:t>
            </w:r>
          </w:p>
        </w:tc>
        <w:tc>
          <w:tcPr>
            <w:tcW w:w="1500" w:type="dxa"/>
            <w:tcBorders>
              <w:top w:val="single" w:sz="4" w:space="0" w:color="000000"/>
              <w:left w:val="single" w:sz="4" w:space="0" w:color="000000"/>
              <w:bottom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center"/>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0,2</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center"/>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0,4</w:t>
            </w:r>
          </w:p>
        </w:tc>
      </w:tr>
      <w:tr w:rsidR="00C379A4" w:rsidRPr="00C379A4" w:rsidTr="00452A73">
        <w:trPr>
          <w:trHeight w:val="23"/>
        </w:trPr>
        <w:tc>
          <w:tcPr>
            <w:tcW w:w="6717" w:type="dxa"/>
            <w:tcBorders>
              <w:top w:val="single" w:sz="4" w:space="0" w:color="000000"/>
              <w:left w:val="single" w:sz="4" w:space="0" w:color="000000"/>
              <w:bottom w:val="single" w:sz="4" w:space="0" w:color="000000"/>
            </w:tcBorders>
            <w:shd w:val="clear" w:color="auto" w:fill="FFFFFF"/>
          </w:tcPr>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Общественно-деловая</w:t>
            </w:r>
          </w:p>
        </w:tc>
        <w:tc>
          <w:tcPr>
            <w:tcW w:w="1500" w:type="dxa"/>
            <w:tcBorders>
              <w:top w:val="single" w:sz="4" w:space="0" w:color="000000"/>
              <w:left w:val="single" w:sz="4" w:space="0" w:color="000000"/>
              <w:bottom w:val="single" w:sz="4" w:space="0" w:color="000000"/>
            </w:tcBorders>
            <w:shd w:val="clear" w:color="auto" w:fill="FFFFFF"/>
            <w:vAlign w:val="center"/>
          </w:tcPr>
          <w:p w:rsidR="00C379A4" w:rsidRPr="00C379A4" w:rsidRDefault="00C379A4" w:rsidP="00C379A4">
            <w:pPr>
              <w:keepNext/>
              <w:keepLines/>
              <w:overflowPunct w:val="0"/>
              <w:autoSpaceDE w:val="0"/>
              <w:snapToGrid w:val="0"/>
              <w:spacing w:after="0" w:line="240" w:lineRule="auto"/>
              <w:jc w:val="center"/>
              <w:rPr>
                <w:rFonts w:ascii="Times New Roman" w:eastAsia="Times New Roman" w:hAnsi="Times New Roman" w:cs="Times New Roman"/>
                <w:sz w:val="24"/>
                <w:szCs w:val="24"/>
                <w:lang w:eastAsia="zh-CN"/>
              </w:rPr>
            </w:pP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9A4" w:rsidRPr="00C379A4" w:rsidRDefault="00C379A4" w:rsidP="00C379A4">
            <w:pPr>
              <w:keepNext/>
              <w:keepLines/>
              <w:overflowPunct w:val="0"/>
              <w:autoSpaceDE w:val="0"/>
              <w:snapToGrid w:val="0"/>
              <w:spacing w:after="0" w:line="240" w:lineRule="auto"/>
              <w:jc w:val="center"/>
              <w:rPr>
                <w:rFonts w:ascii="Times New Roman" w:eastAsia="Times New Roman" w:hAnsi="Times New Roman" w:cs="Times New Roman"/>
                <w:sz w:val="24"/>
                <w:szCs w:val="24"/>
                <w:lang w:eastAsia="zh-CN"/>
              </w:rPr>
            </w:pPr>
          </w:p>
        </w:tc>
      </w:tr>
      <w:tr w:rsidR="00C379A4" w:rsidRPr="00C379A4" w:rsidTr="00452A73">
        <w:trPr>
          <w:trHeight w:val="23"/>
        </w:trPr>
        <w:tc>
          <w:tcPr>
            <w:tcW w:w="6717" w:type="dxa"/>
            <w:tcBorders>
              <w:top w:val="single" w:sz="4" w:space="0" w:color="000000"/>
              <w:left w:val="single" w:sz="4" w:space="0" w:color="000000"/>
              <w:bottom w:val="single" w:sz="4" w:space="0" w:color="000000"/>
            </w:tcBorders>
            <w:shd w:val="clear" w:color="auto" w:fill="FFFFFF"/>
          </w:tcPr>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Многофункциональная застройка</w:t>
            </w:r>
          </w:p>
        </w:tc>
        <w:tc>
          <w:tcPr>
            <w:tcW w:w="1500" w:type="dxa"/>
            <w:tcBorders>
              <w:top w:val="single" w:sz="4" w:space="0" w:color="000000"/>
              <w:left w:val="single" w:sz="4" w:space="0" w:color="000000"/>
              <w:bottom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center"/>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1,0</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center"/>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3,0</w:t>
            </w:r>
          </w:p>
        </w:tc>
      </w:tr>
      <w:tr w:rsidR="00C379A4" w:rsidRPr="00C379A4" w:rsidTr="00452A73">
        <w:trPr>
          <w:trHeight w:val="23"/>
        </w:trPr>
        <w:tc>
          <w:tcPr>
            <w:tcW w:w="6717" w:type="dxa"/>
            <w:tcBorders>
              <w:top w:val="single" w:sz="4" w:space="0" w:color="000000"/>
              <w:left w:val="single" w:sz="4" w:space="0" w:color="000000"/>
              <w:bottom w:val="single" w:sz="4" w:space="0" w:color="000000"/>
            </w:tcBorders>
            <w:shd w:val="clear" w:color="auto" w:fill="FFFFFF"/>
          </w:tcPr>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Специализированная общественная застройка</w:t>
            </w:r>
          </w:p>
        </w:tc>
        <w:tc>
          <w:tcPr>
            <w:tcW w:w="1500" w:type="dxa"/>
            <w:tcBorders>
              <w:top w:val="single" w:sz="4" w:space="0" w:color="000000"/>
              <w:left w:val="single" w:sz="4" w:space="0" w:color="000000"/>
              <w:bottom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center"/>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0,8</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center"/>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2,4</w:t>
            </w:r>
          </w:p>
        </w:tc>
      </w:tr>
      <w:tr w:rsidR="00C379A4" w:rsidRPr="00C379A4" w:rsidTr="00452A73">
        <w:trPr>
          <w:trHeight w:val="23"/>
        </w:trPr>
        <w:tc>
          <w:tcPr>
            <w:tcW w:w="6717" w:type="dxa"/>
            <w:tcBorders>
              <w:top w:val="single" w:sz="4" w:space="0" w:color="000000"/>
              <w:left w:val="single" w:sz="4" w:space="0" w:color="000000"/>
              <w:bottom w:val="single" w:sz="4" w:space="0" w:color="000000"/>
            </w:tcBorders>
            <w:shd w:val="clear" w:color="auto" w:fill="FFFFFF"/>
          </w:tcPr>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Производственная</w:t>
            </w:r>
          </w:p>
        </w:tc>
        <w:tc>
          <w:tcPr>
            <w:tcW w:w="1500" w:type="dxa"/>
            <w:tcBorders>
              <w:top w:val="single" w:sz="4" w:space="0" w:color="000000"/>
              <w:left w:val="single" w:sz="4" w:space="0" w:color="000000"/>
              <w:bottom w:val="single" w:sz="4" w:space="0" w:color="000000"/>
            </w:tcBorders>
            <w:shd w:val="clear" w:color="auto" w:fill="FFFFFF"/>
            <w:vAlign w:val="center"/>
          </w:tcPr>
          <w:p w:rsidR="00C379A4" w:rsidRPr="00C379A4" w:rsidRDefault="00C379A4" w:rsidP="00C379A4">
            <w:pPr>
              <w:keepNext/>
              <w:keepLines/>
              <w:overflowPunct w:val="0"/>
              <w:autoSpaceDE w:val="0"/>
              <w:snapToGrid w:val="0"/>
              <w:spacing w:after="0" w:line="240" w:lineRule="auto"/>
              <w:jc w:val="center"/>
              <w:rPr>
                <w:rFonts w:ascii="Times New Roman" w:eastAsia="Times New Roman" w:hAnsi="Times New Roman" w:cs="Times New Roman"/>
                <w:sz w:val="24"/>
                <w:szCs w:val="24"/>
                <w:lang w:eastAsia="zh-CN"/>
              </w:rPr>
            </w:pP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9A4" w:rsidRPr="00C379A4" w:rsidRDefault="00C379A4" w:rsidP="00C379A4">
            <w:pPr>
              <w:keepNext/>
              <w:keepLines/>
              <w:overflowPunct w:val="0"/>
              <w:autoSpaceDE w:val="0"/>
              <w:snapToGrid w:val="0"/>
              <w:spacing w:after="0" w:line="240" w:lineRule="auto"/>
              <w:jc w:val="center"/>
              <w:rPr>
                <w:rFonts w:ascii="Times New Roman" w:eastAsia="Times New Roman" w:hAnsi="Times New Roman" w:cs="Times New Roman"/>
                <w:sz w:val="24"/>
                <w:szCs w:val="24"/>
                <w:lang w:eastAsia="zh-CN"/>
              </w:rPr>
            </w:pPr>
          </w:p>
        </w:tc>
      </w:tr>
      <w:tr w:rsidR="00C379A4" w:rsidRPr="00C379A4" w:rsidTr="00452A73">
        <w:trPr>
          <w:trHeight w:val="23"/>
        </w:trPr>
        <w:tc>
          <w:tcPr>
            <w:tcW w:w="6717" w:type="dxa"/>
            <w:tcBorders>
              <w:top w:val="single" w:sz="4" w:space="0" w:color="000000"/>
              <w:left w:val="single" w:sz="4" w:space="0" w:color="000000"/>
              <w:bottom w:val="single" w:sz="4" w:space="0" w:color="000000"/>
            </w:tcBorders>
            <w:shd w:val="clear" w:color="auto" w:fill="FFFFFF"/>
          </w:tcPr>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Промышленная</w:t>
            </w:r>
          </w:p>
        </w:tc>
        <w:tc>
          <w:tcPr>
            <w:tcW w:w="1500" w:type="dxa"/>
            <w:tcBorders>
              <w:top w:val="single" w:sz="4" w:space="0" w:color="000000"/>
              <w:left w:val="single" w:sz="4" w:space="0" w:color="000000"/>
              <w:bottom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center"/>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0,8</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center"/>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2,4</w:t>
            </w:r>
          </w:p>
        </w:tc>
      </w:tr>
      <w:tr w:rsidR="00C379A4" w:rsidRPr="00C379A4" w:rsidTr="00452A73">
        <w:trPr>
          <w:trHeight w:val="23"/>
        </w:trPr>
        <w:tc>
          <w:tcPr>
            <w:tcW w:w="6717" w:type="dxa"/>
            <w:tcBorders>
              <w:top w:val="single" w:sz="4" w:space="0" w:color="000000"/>
              <w:left w:val="single" w:sz="4" w:space="0" w:color="000000"/>
              <w:bottom w:val="single" w:sz="4" w:space="0" w:color="000000"/>
            </w:tcBorders>
            <w:shd w:val="clear" w:color="auto" w:fill="FFFFFF"/>
          </w:tcPr>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Научно-производственная*</w:t>
            </w:r>
          </w:p>
        </w:tc>
        <w:tc>
          <w:tcPr>
            <w:tcW w:w="1500" w:type="dxa"/>
            <w:tcBorders>
              <w:top w:val="single" w:sz="4" w:space="0" w:color="000000"/>
              <w:left w:val="single" w:sz="4" w:space="0" w:color="000000"/>
              <w:bottom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center"/>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0,6</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center"/>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1,0</w:t>
            </w:r>
          </w:p>
        </w:tc>
      </w:tr>
      <w:tr w:rsidR="00C379A4" w:rsidRPr="00C379A4" w:rsidTr="00452A73">
        <w:trPr>
          <w:trHeight w:val="23"/>
        </w:trPr>
        <w:tc>
          <w:tcPr>
            <w:tcW w:w="6717" w:type="dxa"/>
            <w:tcBorders>
              <w:top w:val="single" w:sz="4" w:space="0" w:color="000000"/>
              <w:left w:val="single" w:sz="4" w:space="0" w:color="000000"/>
              <w:bottom w:val="single" w:sz="4" w:space="0" w:color="000000"/>
            </w:tcBorders>
            <w:shd w:val="clear" w:color="auto" w:fill="FFFFFF"/>
          </w:tcPr>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Коммунально-складская</w:t>
            </w:r>
          </w:p>
        </w:tc>
        <w:tc>
          <w:tcPr>
            <w:tcW w:w="1500" w:type="dxa"/>
            <w:tcBorders>
              <w:top w:val="single" w:sz="4" w:space="0" w:color="000000"/>
              <w:left w:val="single" w:sz="4" w:space="0" w:color="000000"/>
              <w:bottom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center"/>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0,6</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9A4" w:rsidRPr="00C379A4" w:rsidRDefault="00C379A4" w:rsidP="00C379A4">
            <w:pPr>
              <w:keepNext/>
              <w:keepLines/>
              <w:overflowPunct w:val="0"/>
              <w:autoSpaceDE w:val="0"/>
              <w:spacing w:after="0" w:line="240" w:lineRule="auto"/>
              <w:jc w:val="center"/>
              <w:rPr>
                <w:rFonts w:ascii="Times New Roman" w:eastAsia="Times New Roman" w:hAnsi="Times New Roman" w:cs="Times New Roman"/>
                <w:sz w:val="24"/>
                <w:szCs w:val="24"/>
                <w:lang w:eastAsia="zh-CN"/>
              </w:rPr>
            </w:pPr>
            <w:r w:rsidRPr="00C379A4">
              <w:rPr>
                <w:rFonts w:ascii="Times New Roman" w:eastAsia="Times New Roman" w:hAnsi="Times New Roman" w:cs="Times New Roman"/>
                <w:color w:val="000000"/>
                <w:sz w:val="24"/>
                <w:szCs w:val="24"/>
                <w:lang w:eastAsia="ru-RU"/>
              </w:rPr>
              <w:t>1,8</w:t>
            </w:r>
          </w:p>
        </w:tc>
      </w:tr>
      <w:tr w:rsidR="00C379A4" w:rsidRPr="00C379A4" w:rsidTr="00452A73">
        <w:trPr>
          <w:trHeight w:val="23"/>
        </w:trPr>
        <w:tc>
          <w:tcPr>
            <w:tcW w:w="9737" w:type="dxa"/>
            <w:gridSpan w:val="3"/>
            <w:tcBorders>
              <w:top w:val="single" w:sz="4" w:space="0" w:color="000000"/>
              <w:left w:val="single" w:sz="4" w:space="0" w:color="000000"/>
              <w:bottom w:val="single" w:sz="4" w:space="0" w:color="000000"/>
              <w:right w:val="single" w:sz="4" w:space="0" w:color="000000"/>
            </w:tcBorders>
            <w:shd w:val="clear" w:color="auto" w:fill="FFFFFF"/>
          </w:tcPr>
          <w:p w:rsidR="00C379A4" w:rsidRPr="00C379A4" w:rsidRDefault="00C379A4" w:rsidP="00C379A4">
            <w:pPr>
              <w:keepNext/>
              <w:keepLines/>
              <w:autoSpaceDE w:val="0"/>
              <w:spacing w:after="0" w:line="240" w:lineRule="auto"/>
              <w:ind w:firstLine="284"/>
              <w:jc w:val="both"/>
              <w:rPr>
                <w:rFonts w:ascii="Times New Roman" w:eastAsia="Times New Roman" w:hAnsi="Times New Roman" w:cs="Times New Roman"/>
                <w:i/>
                <w:color w:val="000000"/>
                <w:spacing w:val="40"/>
                <w:sz w:val="24"/>
                <w:szCs w:val="24"/>
                <w:lang w:eastAsia="ru-RU"/>
              </w:rPr>
            </w:pPr>
            <w:r w:rsidRPr="00C379A4">
              <w:rPr>
                <w:rFonts w:ascii="Times New Roman" w:eastAsia="Times New Roman" w:hAnsi="Times New Roman" w:cs="Times New Roman"/>
                <w:color w:val="000000"/>
                <w:sz w:val="24"/>
                <w:szCs w:val="24"/>
                <w:lang w:eastAsia="ru-RU"/>
              </w:rPr>
              <w:t>*Без учета опытных полей и полигонов, резервных территорий и санитарно-защитных зон.</w:t>
            </w:r>
          </w:p>
          <w:p w:rsidR="00C379A4" w:rsidRPr="00C379A4" w:rsidRDefault="00C379A4" w:rsidP="00C379A4">
            <w:pPr>
              <w:keepNext/>
              <w:keepLines/>
              <w:overflowPunct w:val="0"/>
              <w:autoSpaceDE w:val="0"/>
              <w:spacing w:after="0" w:line="240" w:lineRule="auto"/>
              <w:ind w:firstLine="284"/>
              <w:jc w:val="both"/>
              <w:rPr>
                <w:rFonts w:ascii="Times New Roman" w:eastAsia="Times New Roman" w:hAnsi="Times New Roman" w:cs="Times New Roman"/>
                <w:i/>
                <w:color w:val="000000"/>
                <w:sz w:val="24"/>
                <w:szCs w:val="24"/>
                <w:lang w:eastAsia="ru-RU"/>
              </w:rPr>
            </w:pPr>
            <w:r w:rsidRPr="00C379A4">
              <w:rPr>
                <w:rFonts w:ascii="Times New Roman" w:eastAsia="Times New Roman" w:hAnsi="Times New Roman" w:cs="Times New Roman"/>
                <w:i/>
                <w:color w:val="000000"/>
                <w:spacing w:val="40"/>
                <w:sz w:val="24"/>
                <w:szCs w:val="24"/>
                <w:lang w:eastAsia="ru-RU"/>
              </w:rPr>
              <w:t>Примечани</w:t>
            </w:r>
            <w:r w:rsidRPr="00C379A4">
              <w:rPr>
                <w:rFonts w:ascii="Times New Roman" w:eastAsia="Times New Roman" w:hAnsi="Times New Roman" w:cs="Times New Roman"/>
                <w:i/>
                <w:color w:val="000000"/>
                <w:sz w:val="24"/>
                <w:szCs w:val="24"/>
                <w:lang w:eastAsia="ru-RU"/>
              </w:rPr>
              <w:t>я</w:t>
            </w:r>
          </w:p>
          <w:p w:rsidR="00C379A4" w:rsidRPr="00C379A4" w:rsidRDefault="00C379A4" w:rsidP="00C379A4">
            <w:pPr>
              <w:keepNext/>
              <w:keepLines/>
              <w:overflowPunct w:val="0"/>
              <w:autoSpaceDE w:val="0"/>
              <w:spacing w:after="0" w:line="240" w:lineRule="auto"/>
              <w:ind w:firstLine="284"/>
              <w:jc w:val="both"/>
              <w:rPr>
                <w:rFonts w:ascii="Times New Roman" w:eastAsia="Times New Roman" w:hAnsi="Times New Roman" w:cs="Times New Roman"/>
                <w:i/>
                <w:color w:val="000000"/>
                <w:sz w:val="24"/>
                <w:szCs w:val="24"/>
                <w:lang w:eastAsia="ru-RU"/>
              </w:rPr>
            </w:pPr>
            <w:r w:rsidRPr="00C379A4">
              <w:rPr>
                <w:rFonts w:ascii="Times New Roman" w:eastAsia="Times New Roman" w:hAnsi="Times New Roman" w:cs="Times New Roman"/>
                <w:i/>
                <w:color w:val="000000"/>
                <w:sz w:val="24"/>
                <w:szCs w:val="24"/>
                <w:lang w:eastAsia="ru-RU"/>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C379A4" w:rsidRPr="00C379A4" w:rsidRDefault="00C379A4" w:rsidP="00C379A4">
            <w:pPr>
              <w:keepNext/>
              <w:keepLines/>
              <w:overflowPunct w:val="0"/>
              <w:autoSpaceDE w:val="0"/>
              <w:spacing w:after="0" w:line="240" w:lineRule="auto"/>
              <w:ind w:firstLine="284"/>
              <w:jc w:val="both"/>
              <w:rPr>
                <w:rFonts w:ascii="Times New Roman" w:eastAsia="Times New Roman" w:hAnsi="Times New Roman" w:cs="Times New Roman"/>
                <w:i/>
                <w:iCs/>
                <w:color w:val="000000"/>
                <w:sz w:val="24"/>
                <w:szCs w:val="24"/>
                <w:lang w:eastAsia="ru-RU"/>
              </w:rPr>
            </w:pPr>
            <w:r w:rsidRPr="00C379A4">
              <w:rPr>
                <w:rFonts w:ascii="Times New Roman" w:eastAsia="Times New Roman" w:hAnsi="Times New Roman" w:cs="Times New Roman"/>
                <w:i/>
                <w:color w:val="000000"/>
                <w:sz w:val="24"/>
                <w:szCs w:val="24"/>
                <w:lang w:eastAsia="ru-RU"/>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C379A4" w:rsidRPr="00C379A4" w:rsidRDefault="00C379A4" w:rsidP="00C379A4">
            <w:pPr>
              <w:keepNext/>
              <w:keepLines/>
              <w:overflowPunct w:val="0"/>
              <w:autoSpaceDE w:val="0"/>
              <w:spacing w:after="0" w:line="240" w:lineRule="auto"/>
              <w:ind w:firstLine="284"/>
              <w:jc w:val="both"/>
              <w:rPr>
                <w:rFonts w:ascii="Times New Roman" w:eastAsia="Times New Roman" w:hAnsi="Times New Roman" w:cs="Times New Roman"/>
                <w:i/>
                <w:color w:val="000000"/>
                <w:sz w:val="24"/>
                <w:szCs w:val="24"/>
                <w:lang w:eastAsia="ru-RU"/>
              </w:rPr>
            </w:pPr>
            <w:r w:rsidRPr="00C379A4">
              <w:rPr>
                <w:rFonts w:ascii="Times New Roman" w:eastAsia="Times New Roman" w:hAnsi="Times New Roman" w:cs="Times New Roman"/>
                <w:i/>
                <w:iCs/>
                <w:color w:val="000000"/>
                <w:sz w:val="24"/>
                <w:szCs w:val="24"/>
                <w:lang w:eastAsia="ru-RU"/>
              </w:rPr>
              <w:t xml:space="preserve">2 </w:t>
            </w:r>
            <w:r w:rsidRPr="00C379A4">
              <w:rPr>
                <w:rFonts w:ascii="Times New Roman" w:eastAsia="Times New Roman" w:hAnsi="Times New Roman" w:cs="Times New Roman"/>
                <w:i/>
                <w:color w:val="000000"/>
                <w:sz w:val="24"/>
                <w:szCs w:val="24"/>
                <w:lang w:eastAsia="ru-RU"/>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C379A4" w:rsidRPr="00C379A4" w:rsidRDefault="00C379A4" w:rsidP="00C379A4">
            <w:pPr>
              <w:keepNext/>
              <w:keepLines/>
              <w:autoSpaceDE w:val="0"/>
              <w:spacing w:after="0" w:line="240" w:lineRule="auto"/>
              <w:ind w:firstLine="284"/>
              <w:jc w:val="both"/>
              <w:rPr>
                <w:rFonts w:ascii="Times New Roman" w:eastAsia="Times New Roman" w:hAnsi="Times New Roman" w:cs="Times New Roman"/>
                <w:i/>
                <w:color w:val="000000"/>
                <w:sz w:val="24"/>
                <w:szCs w:val="24"/>
                <w:lang w:eastAsia="ru-RU"/>
              </w:rPr>
            </w:pPr>
            <w:r w:rsidRPr="00C379A4">
              <w:rPr>
                <w:rFonts w:ascii="Times New Roman" w:eastAsia="Times New Roman" w:hAnsi="Times New Roman" w:cs="Times New Roman"/>
                <w:i/>
                <w:color w:val="000000"/>
                <w:sz w:val="24"/>
                <w:szCs w:val="24"/>
                <w:lang w:eastAsia="ru-RU"/>
              </w:rPr>
              <w:t>3 Границами кварталов являются красные линии.</w:t>
            </w:r>
          </w:p>
          <w:p w:rsidR="00C379A4" w:rsidRPr="00C379A4" w:rsidRDefault="00C379A4" w:rsidP="00C379A4">
            <w:pPr>
              <w:keepNext/>
              <w:keepLines/>
              <w:autoSpaceDE w:val="0"/>
              <w:spacing w:after="0" w:line="240" w:lineRule="auto"/>
              <w:ind w:firstLine="284"/>
              <w:jc w:val="both"/>
              <w:rPr>
                <w:rFonts w:ascii="Times New Roman" w:eastAsia="Times New Roman" w:hAnsi="Times New Roman" w:cs="Times New Roman"/>
                <w:sz w:val="24"/>
                <w:szCs w:val="24"/>
                <w:lang w:eastAsia="zh-CN"/>
              </w:rPr>
            </w:pPr>
            <w:r w:rsidRPr="00C379A4">
              <w:rPr>
                <w:rFonts w:ascii="Times New Roman" w:eastAsia="Times New Roman" w:hAnsi="Times New Roman" w:cs="Times New Roman"/>
                <w:i/>
                <w:color w:val="000000"/>
                <w:sz w:val="24"/>
                <w:szCs w:val="24"/>
                <w:lang w:eastAsia="ru-RU"/>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Обеспечение доступности объектов социальной инфраструктуры для инвалидов и других маломобильных групп населения.</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lastRenderedPageBreak/>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Проектные решения объектов, доступных для маломобильных групп населения, должны обеспечивать:</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досягаемость мест целевого посещения и беспрепятственность перемещения внутри зданий и сооружений;</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безопасность путей движения (в том числе эвакуационных), а также мест проживания, обслуживания и приложения труда;</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удобство и комфорт среды жизнедеятельности.</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Требования к зданиям, сооружениям и объектам социальной инфраструктуры</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Объекты социальной инфраструктуры должны оснащаться следующими специальными приспособлениями и оборудованием:</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визуальной и звуковой информацией, включая специальные знаки у строящихся, ремонтируемых объектов и звуковую сигнализацию у светофоров;</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телефонами-автоматами или иными средствами связи, доступными для инвалидов;</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санитарно-гигиеническими помещениями, доступными для инвалидов и других маломобильных групп населения;</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пандусами и поручнями у лестниц при входах в здания;</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lastRenderedPageBreak/>
        <w:t>пологими спусками у тротуаров в местах наземных переходов улиц, дорог, магистралей и остановок транспорта общего пользования;</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специальными указателями маршрутов движения инвалидов по территории вокзалов, парков и других рекреационных зон;</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Требования к параметрам проездов и проходов, обеспечивающих доступ инвалидов и маломобильных лиц</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Ограждения участков должны обеспечивать возможность опорного движения маломобильных групп населения через проходы и вдоль них.</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lastRenderedPageBreak/>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Уклоны пути движения для проезда инвалидов на креслах-колясках не должны превышать:</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продольный - 5 процентов;</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поперечный - 1 - 2 процента.</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Высота бордюров по краям пешеходных путей должна быть не менее 0,05 м.</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Для открытых лестниц на перепадах рельефа рекомендуется принимать ширину </w:t>
      </w:r>
      <w:proofErr w:type="spellStart"/>
      <w:r w:rsidRPr="00C379A4">
        <w:rPr>
          <w:rFonts w:ascii="Times New Roman" w:eastAsia="Times New Roman" w:hAnsi="Times New Roman" w:cs="Times New Roman"/>
          <w:color w:val="000000"/>
          <w:sz w:val="24"/>
          <w:szCs w:val="24"/>
          <w:lang w:eastAsia="ru-RU"/>
        </w:rPr>
        <w:t>проступей</w:t>
      </w:r>
      <w:proofErr w:type="spellEnd"/>
      <w:r w:rsidRPr="00C379A4">
        <w:rPr>
          <w:rFonts w:ascii="Times New Roman" w:eastAsia="Times New Roman" w:hAnsi="Times New Roman" w:cs="Times New Roman"/>
          <w:color w:val="000000"/>
          <w:sz w:val="24"/>
          <w:szCs w:val="24"/>
          <w:lang w:eastAsia="ru-RU"/>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Лестницы должны дублироваться пандусами, а при необходимости - другими средствами подъема.</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lastRenderedPageBreak/>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Места парковки оснащаются знаками, применяемыми в международной практике.</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Площадки и места отдыха следует размещать смежно вне габаритов путей движения мест отдыха и ожидания.</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Для озеленения участков объектов, посещаемых инвалидами и маломобильными группами населения, следует применять </w:t>
      </w:r>
      <w:proofErr w:type="spellStart"/>
      <w:r w:rsidRPr="00C379A4">
        <w:rPr>
          <w:rFonts w:ascii="Times New Roman" w:eastAsia="Times New Roman" w:hAnsi="Times New Roman" w:cs="Times New Roman"/>
          <w:color w:val="000000"/>
          <w:sz w:val="24"/>
          <w:szCs w:val="24"/>
          <w:lang w:eastAsia="ru-RU"/>
        </w:rPr>
        <w:t>нетравмирующие</w:t>
      </w:r>
      <w:proofErr w:type="spellEnd"/>
      <w:r w:rsidRPr="00C379A4">
        <w:rPr>
          <w:rFonts w:ascii="Times New Roman" w:eastAsia="Times New Roman" w:hAnsi="Times New Roman" w:cs="Times New Roman"/>
          <w:color w:val="000000"/>
          <w:sz w:val="24"/>
          <w:szCs w:val="24"/>
          <w:lang w:eastAsia="ru-RU"/>
        </w:rPr>
        <w:t xml:space="preserve"> древесно-кустарниковые породы.</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Следует предусматривать линейную посадку деревьев и кустарников для формирования кромок путей пешеходного движения.</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C379A4" w:rsidRPr="00C379A4" w:rsidRDefault="00C379A4" w:rsidP="00C379A4">
      <w:pPr>
        <w:keepNext/>
        <w:keepLines/>
        <w:overflowPunct w:val="0"/>
        <w:autoSpaceDE w:val="0"/>
        <w:spacing w:after="0" w:line="240" w:lineRule="auto"/>
        <w:ind w:firstLine="567"/>
        <w:jc w:val="both"/>
        <w:rPr>
          <w:rFonts w:ascii="Times New Roman" w:eastAsia="Times New Roman" w:hAnsi="Times New Roman" w:cs="Times New Roman"/>
          <w:bCs/>
          <w:color w:val="000000"/>
          <w:sz w:val="24"/>
          <w:szCs w:val="24"/>
          <w:lang w:eastAsia="ru-RU"/>
        </w:rPr>
      </w:pPr>
      <w:r w:rsidRPr="00C379A4">
        <w:rPr>
          <w:rFonts w:ascii="Times New Roman" w:eastAsia="Times New Roman" w:hAnsi="Times New Roman" w:cs="Times New Roman"/>
          <w:color w:val="000000"/>
          <w:sz w:val="24"/>
          <w:szCs w:val="24"/>
          <w:lang w:eastAsia="ru-RU"/>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C379A4" w:rsidRPr="00C379A4" w:rsidRDefault="00C379A4" w:rsidP="00C379A4">
      <w:pPr>
        <w:keepNext/>
        <w:keepLines/>
        <w:overflowPunct w:val="0"/>
        <w:autoSpaceDE w:val="0"/>
        <w:spacing w:after="0" w:line="240" w:lineRule="auto"/>
        <w:ind w:firstLine="540"/>
        <w:jc w:val="both"/>
        <w:rPr>
          <w:rFonts w:ascii="Times New Roman" w:eastAsia="Times New Roman" w:hAnsi="Times New Roman" w:cs="Times New Roman"/>
          <w:bCs/>
          <w:color w:val="000000"/>
          <w:sz w:val="24"/>
          <w:szCs w:val="24"/>
          <w:lang w:eastAsia="ru-RU"/>
        </w:rPr>
      </w:pPr>
    </w:p>
    <w:p w:rsidR="00C379A4" w:rsidRPr="00FD375F" w:rsidRDefault="00C379A4" w:rsidP="00C379A4">
      <w:pPr>
        <w:widowControl w:val="0"/>
        <w:overflowPunct w:val="0"/>
        <w:autoSpaceDE w:val="0"/>
        <w:spacing w:after="0" w:line="240" w:lineRule="auto"/>
        <w:ind w:firstLine="567"/>
        <w:jc w:val="both"/>
        <w:rPr>
          <w:rFonts w:ascii="Times New Roman" w:eastAsia="Times New Roman" w:hAnsi="Times New Roman" w:cs="Times New Roman"/>
          <w:b/>
          <w:bCs/>
          <w:color w:val="000000"/>
          <w:sz w:val="24"/>
          <w:szCs w:val="24"/>
          <w:u w:val="single"/>
          <w:lang w:eastAsia="ru-RU"/>
        </w:rPr>
      </w:pPr>
      <w:r w:rsidRPr="00FD375F">
        <w:rPr>
          <w:rFonts w:ascii="Times New Roman" w:eastAsia="Times New Roman" w:hAnsi="Times New Roman" w:cs="Times New Roman"/>
          <w:b/>
          <w:bCs/>
          <w:color w:val="000000"/>
          <w:sz w:val="24"/>
          <w:szCs w:val="24"/>
          <w:u w:val="single"/>
          <w:lang w:eastAsia="ru-RU"/>
        </w:rPr>
        <w:t>Статья 3</w:t>
      </w:r>
      <w:r w:rsidR="00FD375F">
        <w:rPr>
          <w:rFonts w:ascii="Times New Roman" w:eastAsia="Times New Roman" w:hAnsi="Times New Roman" w:cs="Times New Roman"/>
          <w:b/>
          <w:bCs/>
          <w:color w:val="000000"/>
          <w:sz w:val="24"/>
          <w:szCs w:val="24"/>
          <w:u w:val="single"/>
          <w:lang w:eastAsia="ru-RU"/>
        </w:rPr>
        <w:t>6</w:t>
      </w:r>
      <w:r w:rsidRPr="00FD375F">
        <w:rPr>
          <w:rFonts w:ascii="Times New Roman" w:eastAsia="Times New Roman" w:hAnsi="Times New Roman" w:cs="Times New Roman"/>
          <w:b/>
          <w:bCs/>
          <w:color w:val="000000"/>
          <w:sz w:val="24"/>
          <w:szCs w:val="24"/>
          <w:u w:val="single"/>
          <w:lang w:eastAsia="ru-RU"/>
        </w:rPr>
        <w:t>. Использование земельных участков в зонах с особыми условиями использования (охранных зонах инженерных сетей)</w:t>
      </w:r>
    </w:p>
    <w:p w:rsidR="00C379A4" w:rsidRPr="00C379A4" w:rsidRDefault="00C379A4" w:rsidP="00C379A4">
      <w:pPr>
        <w:widowControl w:val="0"/>
        <w:overflowPunct w:val="0"/>
        <w:autoSpaceDE w:val="0"/>
        <w:spacing w:after="0" w:line="240" w:lineRule="auto"/>
        <w:ind w:firstLine="567"/>
        <w:jc w:val="both"/>
        <w:rPr>
          <w:rFonts w:ascii="Times New Roman" w:eastAsia="Times New Roman" w:hAnsi="Times New Roman" w:cs="Times New Roman"/>
          <w:bCs/>
          <w:color w:val="000000"/>
          <w:sz w:val="24"/>
          <w:szCs w:val="24"/>
          <w:u w:val="single"/>
          <w:lang w:eastAsia="ru-RU"/>
        </w:rPr>
      </w:pP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1.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а) строить объекты жилищно-гражданского и производственного назначения;</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д) устраивать свалки и склады, разливать растворы кислот, солей, щелочей и других химически активных веществ;</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ж) размещать источники огня;</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lastRenderedPageBreak/>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а) производить строительство, капитальный ремонт, реконструкцию или снос любых зданий и сооружений;</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б) складировать материалы, высаживать деревья всех видов;</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в) производить земляные и дорожные работы.</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В охранных зонах систем газоснабжения запрещается:</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а) перемещать и производить засыпку, нарушать сохранность опознавательных и предупредительных знаков;</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б) размещать какие-либо открытые или закрытые источники огня.</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 xml:space="preserve">В </w:t>
      </w:r>
      <w:proofErr w:type="spellStart"/>
      <w:r w:rsidRPr="00C379A4">
        <w:rPr>
          <w:rFonts w:ascii="Times New Roman" w:eastAsia="Calibri" w:hAnsi="Times New Roman" w:cs="Times New Roman"/>
          <w:color w:val="000000"/>
          <w:sz w:val="24"/>
          <w:szCs w:val="24"/>
          <w:lang w:eastAsia="ru-RU"/>
        </w:rPr>
        <w:t>проектно</w:t>
      </w:r>
      <w:proofErr w:type="spellEnd"/>
      <w:r w:rsidRPr="00C379A4">
        <w:rPr>
          <w:rFonts w:ascii="Times New Roman" w:eastAsia="Calibri" w:hAnsi="Times New Roman" w:cs="Times New Roman"/>
          <w:color w:val="000000"/>
          <w:sz w:val="24"/>
          <w:szCs w:val="24"/>
          <w:lang w:eastAsia="ru-RU"/>
        </w:rPr>
        <w:t xml:space="preserve">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2.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б) размещать свалки;</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в) складировать или размещать хранилища любых, в том числе горюче-смазочных, материалов;</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 xml:space="preserve">г)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w:t>
      </w:r>
      <w:r w:rsidRPr="00C379A4">
        <w:rPr>
          <w:rFonts w:ascii="Times New Roman" w:eastAsia="Calibri" w:hAnsi="Times New Roman" w:cs="Times New Roman"/>
          <w:color w:val="000000"/>
          <w:sz w:val="24"/>
          <w:szCs w:val="24"/>
          <w:lang w:eastAsia="ru-RU"/>
        </w:rPr>
        <w:lastRenderedPageBreak/>
        <w:t>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bookmarkStart w:id="44" w:name="Par13"/>
      <w:bookmarkEnd w:id="44"/>
      <w:r w:rsidRPr="00C379A4">
        <w:rPr>
          <w:rFonts w:ascii="Times New Roman" w:eastAsia="Calibri" w:hAnsi="Times New Roman" w:cs="Times New Roman"/>
          <w:color w:val="000000"/>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а) строительство, капитальный ремонт, реконструкция или снос зданий и сооружений;</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б) горные, взрывные, мелиоративные работы, в том числе связанные с временным затоплением земель;</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в) посадка и вырубка деревьев и кустарников;</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г)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б) складировать или размещать хранилища любых, в том числе горюче-смазочных, материалов.</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 xml:space="preserve">а) перемещать, засыпать и ломать опознавательные и сигнальные знаки, </w:t>
      </w:r>
      <w:proofErr w:type="spellStart"/>
      <w:r w:rsidRPr="00C379A4">
        <w:rPr>
          <w:rFonts w:ascii="Times New Roman" w:eastAsia="Calibri" w:hAnsi="Times New Roman" w:cs="Times New Roman"/>
          <w:color w:val="000000"/>
          <w:sz w:val="24"/>
          <w:szCs w:val="24"/>
          <w:lang w:eastAsia="ru-RU"/>
        </w:rPr>
        <w:t>контрольно</w:t>
      </w:r>
      <w:proofErr w:type="spellEnd"/>
      <w:r w:rsidRPr="00C379A4">
        <w:rPr>
          <w:rFonts w:ascii="Times New Roman" w:eastAsia="Calibri" w:hAnsi="Times New Roman" w:cs="Times New Roman"/>
          <w:color w:val="000000"/>
          <w:sz w:val="24"/>
          <w:szCs w:val="24"/>
          <w:lang w:eastAsia="ru-RU"/>
        </w:rPr>
        <w:t xml:space="preserve"> - измерительные пункты;</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б) устраивать всякого рода свалки, выливать растворы кислот, солей и щелочей;</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г) размещать какие-либо открытые или закрытые источники огня.</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В охранных зонах трубопроводов без письменного разрешения предприятий трубопроводного транспорта запрещается:</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а) возводить любые постройки и сооружения;</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г) производить мелиоративные земляные работы, сооружать оросительные и осушительные системы;</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д) производить всякого рода открытые и подземные, горные, строительные, монтажные и взрывные работы, планировку грунта.</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lang w:eastAsia="ru-RU"/>
        </w:rPr>
      </w:pPr>
    </w:p>
    <w:p w:rsidR="000A7F71" w:rsidRDefault="000A7F71" w:rsidP="00C379A4">
      <w:pPr>
        <w:autoSpaceDE w:val="0"/>
        <w:spacing w:after="0" w:line="240" w:lineRule="auto"/>
        <w:ind w:firstLine="567"/>
        <w:jc w:val="both"/>
        <w:rPr>
          <w:rFonts w:ascii="Times New Roman" w:eastAsia="Calibri" w:hAnsi="Times New Roman" w:cs="Times New Roman"/>
          <w:color w:val="000000"/>
          <w:sz w:val="24"/>
          <w:szCs w:val="24"/>
          <w:u w:val="single"/>
          <w:lang w:eastAsia="ru-RU"/>
        </w:rPr>
      </w:pPr>
    </w:p>
    <w:p w:rsidR="000A7F71" w:rsidRDefault="000A7F71" w:rsidP="00C379A4">
      <w:pPr>
        <w:autoSpaceDE w:val="0"/>
        <w:spacing w:after="0" w:line="240" w:lineRule="auto"/>
        <w:ind w:firstLine="567"/>
        <w:jc w:val="both"/>
        <w:rPr>
          <w:rFonts w:ascii="Times New Roman" w:eastAsia="Calibri" w:hAnsi="Times New Roman" w:cs="Times New Roman"/>
          <w:color w:val="000000"/>
          <w:sz w:val="24"/>
          <w:szCs w:val="24"/>
          <w:u w:val="single"/>
          <w:lang w:eastAsia="ru-RU"/>
        </w:rPr>
      </w:pPr>
    </w:p>
    <w:p w:rsidR="00C379A4" w:rsidRPr="00FD375F" w:rsidRDefault="00C379A4" w:rsidP="00C379A4">
      <w:pPr>
        <w:autoSpaceDE w:val="0"/>
        <w:spacing w:after="0" w:line="240" w:lineRule="auto"/>
        <w:ind w:firstLine="567"/>
        <w:jc w:val="both"/>
        <w:rPr>
          <w:rFonts w:ascii="Times New Roman" w:eastAsia="Calibri" w:hAnsi="Times New Roman" w:cs="Times New Roman"/>
          <w:b/>
          <w:color w:val="000000"/>
          <w:sz w:val="24"/>
          <w:szCs w:val="24"/>
          <w:u w:val="single"/>
          <w:lang w:eastAsia="ru-RU"/>
        </w:rPr>
      </w:pPr>
      <w:r w:rsidRPr="00FD375F">
        <w:rPr>
          <w:rFonts w:ascii="Times New Roman" w:eastAsia="Calibri" w:hAnsi="Times New Roman" w:cs="Times New Roman"/>
          <w:b/>
          <w:color w:val="000000"/>
          <w:sz w:val="24"/>
          <w:szCs w:val="24"/>
          <w:u w:val="single"/>
          <w:lang w:eastAsia="ru-RU"/>
        </w:rPr>
        <w:lastRenderedPageBreak/>
        <w:t>Статья 3</w:t>
      </w:r>
      <w:r w:rsidR="00FD375F">
        <w:rPr>
          <w:rFonts w:ascii="Times New Roman" w:eastAsia="Calibri" w:hAnsi="Times New Roman" w:cs="Times New Roman"/>
          <w:b/>
          <w:color w:val="000000"/>
          <w:sz w:val="24"/>
          <w:szCs w:val="24"/>
          <w:u w:val="single"/>
          <w:lang w:eastAsia="ru-RU"/>
        </w:rPr>
        <w:t>7</w:t>
      </w:r>
      <w:r w:rsidRPr="00FD375F">
        <w:rPr>
          <w:rFonts w:ascii="Times New Roman" w:eastAsia="Calibri" w:hAnsi="Times New Roman" w:cs="Times New Roman"/>
          <w:b/>
          <w:color w:val="000000"/>
          <w:sz w:val="24"/>
          <w:szCs w:val="24"/>
          <w:u w:val="single"/>
          <w:lang w:eastAsia="ru-RU"/>
        </w:rPr>
        <w:t xml:space="preserve">. Использование земельных участков в границах </w:t>
      </w:r>
      <w:proofErr w:type="spellStart"/>
      <w:r w:rsidRPr="00FD375F">
        <w:rPr>
          <w:rFonts w:ascii="Times New Roman" w:eastAsia="Calibri" w:hAnsi="Times New Roman" w:cs="Times New Roman"/>
          <w:b/>
          <w:color w:val="000000"/>
          <w:sz w:val="24"/>
          <w:szCs w:val="24"/>
          <w:u w:val="single"/>
          <w:lang w:eastAsia="ru-RU"/>
        </w:rPr>
        <w:t>водоохранных</w:t>
      </w:r>
      <w:proofErr w:type="spellEnd"/>
      <w:r w:rsidRPr="00FD375F">
        <w:rPr>
          <w:rFonts w:ascii="Times New Roman" w:eastAsia="Calibri" w:hAnsi="Times New Roman" w:cs="Times New Roman"/>
          <w:b/>
          <w:color w:val="000000"/>
          <w:sz w:val="24"/>
          <w:szCs w:val="24"/>
          <w:u w:val="single"/>
          <w:lang w:eastAsia="ru-RU"/>
        </w:rPr>
        <w:t xml:space="preserve"> зон </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u w:val="single"/>
          <w:lang w:eastAsia="ru-RU"/>
        </w:rPr>
      </w:pPr>
    </w:p>
    <w:p w:rsidR="00C379A4" w:rsidRPr="00C379A4" w:rsidRDefault="00C379A4" w:rsidP="00C379A4">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 xml:space="preserve">1. В границах </w:t>
      </w:r>
      <w:proofErr w:type="spellStart"/>
      <w:r w:rsidRPr="00C379A4">
        <w:rPr>
          <w:rFonts w:ascii="Times New Roman" w:eastAsia="Calibri" w:hAnsi="Times New Roman" w:cs="Times New Roman"/>
          <w:color w:val="000000"/>
          <w:sz w:val="24"/>
          <w:szCs w:val="24"/>
          <w:lang w:eastAsia="ru-RU"/>
        </w:rPr>
        <w:t>водоохранных</w:t>
      </w:r>
      <w:proofErr w:type="spellEnd"/>
      <w:r w:rsidRPr="00C379A4">
        <w:rPr>
          <w:rFonts w:ascii="Times New Roman" w:eastAsia="Calibri" w:hAnsi="Times New Roman" w:cs="Times New Roman"/>
          <w:color w:val="000000"/>
          <w:sz w:val="24"/>
          <w:szCs w:val="24"/>
          <w:lang w:eastAsia="ru-RU"/>
        </w:rPr>
        <w:t xml:space="preserve"> зон запрещаются:</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4) размещение специализированных хранилищ пестицидов и </w:t>
      </w:r>
      <w:proofErr w:type="spellStart"/>
      <w:r w:rsidRPr="00C379A4">
        <w:rPr>
          <w:rFonts w:ascii="Times New Roman" w:eastAsia="Times New Roman" w:hAnsi="Times New Roman" w:cs="Times New Roman"/>
          <w:color w:val="000000"/>
          <w:sz w:val="24"/>
          <w:szCs w:val="24"/>
          <w:lang w:eastAsia="ru-RU"/>
        </w:rPr>
        <w:t>агрохимикатов</w:t>
      </w:r>
      <w:proofErr w:type="spellEnd"/>
      <w:r w:rsidRPr="00C379A4">
        <w:rPr>
          <w:rFonts w:ascii="Times New Roman" w:eastAsia="Times New Roman" w:hAnsi="Times New Roman" w:cs="Times New Roman"/>
          <w:color w:val="000000"/>
          <w:sz w:val="24"/>
          <w:szCs w:val="24"/>
          <w:lang w:eastAsia="ru-RU"/>
        </w:rPr>
        <w:t xml:space="preserve">, применение пестицидов и </w:t>
      </w:r>
      <w:proofErr w:type="spellStart"/>
      <w:r w:rsidRPr="00C379A4">
        <w:rPr>
          <w:rFonts w:ascii="Times New Roman" w:eastAsia="Times New Roman" w:hAnsi="Times New Roman" w:cs="Times New Roman"/>
          <w:color w:val="000000"/>
          <w:sz w:val="24"/>
          <w:szCs w:val="24"/>
          <w:lang w:eastAsia="ru-RU"/>
        </w:rPr>
        <w:t>агрохимикатов</w:t>
      </w:r>
      <w:proofErr w:type="spellEnd"/>
      <w:r w:rsidRPr="00C379A4">
        <w:rPr>
          <w:rFonts w:ascii="Times New Roman" w:eastAsia="Times New Roman" w:hAnsi="Times New Roman" w:cs="Times New Roman"/>
          <w:color w:val="000000"/>
          <w:sz w:val="24"/>
          <w:szCs w:val="24"/>
          <w:lang w:eastAsia="ru-RU"/>
        </w:rPr>
        <w:t>;</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1" w:history="1">
        <w:r w:rsidRPr="00C379A4">
          <w:rPr>
            <w:rFonts w:ascii="Times New Roman" w:eastAsia="Times New Roman" w:hAnsi="Times New Roman" w:cs="Times New Roman"/>
            <w:color w:val="000000"/>
            <w:sz w:val="24"/>
            <w:szCs w:val="24"/>
            <w:u w:val="single"/>
            <w:lang w:eastAsia="ru-RU"/>
          </w:rPr>
          <w:t>статьей 19.1</w:t>
        </w:r>
      </w:hyperlink>
      <w:r w:rsidRPr="00C379A4">
        <w:rPr>
          <w:rFonts w:ascii="Times New Roman" w:eastAsia="Times New Roman" w:hAnsi="Times New Roman" w:cs="Times New Roman"/>
          <w:color w:val="000000"/>
          <w:sz w:val="24"/>
          <w:szCs w:val="24"/>
          <w:lang w:eastAsia="ru-RU"/>
        </w:rPr>
        <w:t xml:space="preserve"> Закона Российской Федерации от 21 февраля 1992 года N 2395-1 "О недрах").</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В границах </w:t>
      </w:r>
      <w:proofErr w:type="spellStart"/>
      <w:r w:rsidRPr="00C379A4">
        <w:rPr>
          <w:rFonts w:ascii="Times New Roman" w:eastAsia="Times New Roman" w:hAnsi="Times New Roman" w:cs="Times New Roman"/>
          <w:color w:val="000000"/>
          <w:sz w:val="24"/>
          <w:szCs w:val="24"/>
          <w:lang w:eastAsia="ru-RU"/>
        </w:rPr>
        <w:t>водоохранных</w:t>
      </w:r>
      <w:proofErr w:type="spellEnd"/>
      <w:r w:rsidRPr="00C379A4">
        <w:rPr>
          <w:rFonts w:ascii="Times New Roman" w:eastAsia="Times New Roman" w:hAnsi="Times New Roman" w:cs="Times New Roman"/>
          <w:color w:val="000000"/>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bookmarkStart w:id="45" w:name="Par17"/>
      <w:bookmarkEnd w:id="45"/>
      <w:r w:rsidRPr="00C379A4">
        <w:rPr>
          <w:rFonts w:ascii="Times New Roman" w:eastAsia="Times New Roman" w:hAnsi="Times New Roman" w:cs="Times New Roman"/>
          <w:color w:val="000000"/>
          <w:sz w:val="24"/>
          <w:szCs w:val="24"/>
          <w:lang w:eastAsia="ru-RU"/>
        </w:rPr>
        <w:t>1) централизованные системы водоотведения (канализации), централизованные ливневые системы водоотведения;</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C379A4">
        <w:rPr>
          <w:rFonts w:ascii="Times New Roman" w:eastAsia="Times New Roman" w:hAnsi="Times New Roman" w:cs="Times New Roman"/>
          <w:color w:val="000000"/>
          <w:sz w:val="24"/>
          <w:szCs w:val="24"/>
          <w:lang w:eastAsia="ru-RU"/>
        </w:rPr>
        <w:t>водоохранных</w:t>
      </w:r>
      <w:proofErr w:type="spellEnd"/>
      <w:r w:rsidRPr="00C379A4">
        <w:rPr>
          <w:rFonts w:ascii="Times New Roman" w:eastAsia="Times New Roman" w:hAnsi="Times New Roman" w:cs="Times New Roman"/>
          <w:color w:val="000000"/>
          <w:sz w:val="24"/>
          <w:szCs w:val="24"/>
          <w:lang w:eastAsia="ru-RU"/>
        </w:rPr>
        <w:t xml:space="preserve"> зон и не оборудованных сооружениями для очистки сточных вод, до момента их оборудования такими сооружениями и </w:t>
      </w:r>
      <w:r w:rsidRPr="00C379A4">
        <w:rPr>
          <w:rFonts w:ascii="Times New Roman" w:eastAsia="Times New Roman" w:hAnsi="Times New Roman" w:cs="Times New Roman"/>
          <w:color w:val="000000"/>
          <w:sz w:val="24"/>
          <w:szCs w:val="24"/>
          <w:lang w:eastAsia="ru-RU"/>
        </w:rPr>
        <w:lastRenderedPageBreak/>
        <w:t xml:space="preserve">(или) подключения к системам, указанным в </w:t>
      </w:r>
      <w:hyperlink w:anchor="Par17" w:history="1">
        <w:r w:rsidRPr="00C379A4">
          <w:rPr>
            <w:rFonts w:ascii="Times New Roman" w:eastAsia="Times New Roman" w:hAnsi="Times New Roman" w:cs="Times New Roman"/>
            <w:color w:val="000000"/>
            <w:sz w:val="24"/>
            <w:szCs w:val="24"/>
            <w:u w:val="single"/>
            <w:lang w:eastAsia="ru-RU"/>
          </w:rPr>
          <w:t>пункте 1 части 16</w:t>
        </w:r>
      </w:hyperlink>
      <w:r w:rsidRPr="00C379A4">
        <w:rPr>
          <w:rFonts w:ascii="Times New Roman" w:eastAsia="Times New Roman" w:hAnsi="Times New Roman" w:cs="Times New Roman"/>
          <w:color w:val="000000"/>
          <w:sz w:val="24"/>
          <w:szCs w:val="24"/>
          <w:lang w:eastAsia="ru-RU"/>
        </w:rPr>
        <w:t xml:space="preserve">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Установление на местности границ </w:t>
      </w:r>
      <w:proofErr w:type="spellStart"/>
      <w:r w:rsidRPr="00C379A4">
        <w:rPr>
          <w:rFonts w:ascii="Times New Roman" w:eastAsia="Times New Roman" w:hAnsi="Times New Roman" w:cs="Times New Roman"/>
          <w:color w:val="000000"/>
          <w:sz w:val="24"/>
          <w:szCs w:val="24"/>
          <w:lang w:eastAsia="ru-RU"/>
        </w:rPr>
        <w:t>водоохранных</w:t>
      </w:r>
      <w:proofErr w:type="spellEnd"/>
      <w:r w:rsidRPr="00C379A4">
        <w:rPr>
          <w:rFonts w:ascii="Times New Roman" w:eastAsia="Times New Roman" w:hAnsi="Times New Roman" w:cs="Times New Roman"/>
          <w:color w:val="000000"/>
          <w:sz w:val="24"/>
          <w:szCs w:val="24"/>
          <w:lang w:eastAsia="ru-RU"/>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22" w:history="1">
        <w:r w:rsidRPr="00C379A4">
          <w:rPr>
            <w:rFonts w:ascii="Times New Roman" w:eastAsia="Times New Roman" w:hAnsi="Times New Roman" w:cs="Times New Roman"/>
            <w:color w:val="000000"/>
            <w:sz w:val="24"/>
            <w:szCs w:val="24"/>
            <w:u w:val="single"/>
            <w:lang w:eastAsia="ru-RU"/>
          </w:rPr>
          <w:t>порядке</w:t>
        </w:r>
      </w:hyperlink>
      <w:r w:rsidRPr="00C379A4">
        <w:rPr>
          <w:rFonts w:ascii="Times New Roman" w:eastAsia="Times New Roman" w:hAnsi="Times New Roman" w:cs="Times New Roman"/>
          <w:color w:val="000000"/>
          <w:sz w:val="24"/>
          <w:szCs w:val="24"/>
          <w:lang w:eastAsia="ru-RU"/>
        </w:rPr>
        <w:t>, установленном Правительством Российской Федерации.</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23" w:history="1">
        <w:r w:rsidRPr="00C379A4">
          <w:rPr>
            <w:rFonts w:ascii="Times New Roman" w:eastAsia="Times New Roman" w:hAnsi="Times New Roman" w:cs="Times New Roman"/>
            <w:color w:val="000000"/>
            <w:sz w:val="24"/>
            <w:szCs w:val="24"/>
            <w:u w:val="single"/>
            <w:lang w:eastAsia="ru-RU"/>
          </w:rPr>
          <w:t>законодательством</w:t>
        </w:r>
      </w:hyperlink>
      <w:r w:rsidRPr="00C379A4">
        <w:rPr>
          <w:rFonts w:ascii="Times New Roman" w:eastAsia="Times New Roman" w:hAnsi="Times New Roman" w:cs="Times New Roman"/>
          <w:color w:val="000000"/>
          <w:sz w:val="24"/>
          <w:szCs w:val="24"/>
          <w:lang w:eastAsia="ru-RU"/>
        </w:rPr>
        <w:t xml:space="preserve"> об особо охраняемых природных территориях и законодательством Российской Федерации об объектах культурного наследия.</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24" w:history="1">
        <w:r w:rsidRPr="00C379A4">
          <w:rPr>
            <w:rFonts w:ascii="Times New Roman" w:eastAsia="Times New Roman" w:hAnsi="Times New Roman" w:cs="Times New Roman"/>
            <w:color w:val="000000"/>
            <w:sz w:val="24"/>
            <w:szCs w:val="24"/>
            <w:u w:val="single"/>
            <w:lang w:eastAsia="ru-RU"/>
          </w:rPr>
          <w:t>законом</w:t>
        </w:r>
      </w:hyperlink>
      <w:r w:rsidRPr="00C379A4">
        <w:rPr>
          <w:rFonts w:ascii="Times New Roman" w:eastAsia="Times New Roman" w:hAnsi="Times New Roman" w:cs="Times New Roman"/>
          <w:color w:val="000000"/>
          <w:sz w:val="24"/>
          <w:szCs w:val="24"/>
          <w:lang w:eastAsia="ru-RU"/>
        </w:rPr>
        <w:t xml:space="preserve"> от 25 июня 2002 года N 73-ФЗ "Об объектах культурного наследия (памятниках истории и культуры) народов Российской Федерации".</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3. В соответствии с </w:t>
      </w:r>
      <w:hyperlink r:id="rId25" w:history="1">
        <w:r w:rsidRPr="00C379A4">
          <w:rPr>
            <w:rFonts w:ascii="Times New Roman" w:eastAsia="Times New Roman" w:hAnsi="Times New Roman" w:cs="Times New Roman"/>
            <w:color w:val="000000"/>
            <w:sz w:val="24"/>
            <w:szCs w:val="24"/>
            <w:u w:val="single"/>
            <w:lang w:eastAsia="ru-RU"/>
          </w:rPr>
          <w:t>законодательством</w:t>
        </w:r>
      </w:hyperlink>
      <w:r w:rsidRPr="00C379A4">
        <w:rPr>
          <w:rFonts w:ascii="Times New Roman" w:eastAsia="Times New Roman" w:hAnsi="Times New Roman" w:cs="Times New Roman"/>
          <w:color w:val="000000"/>
          <w:sz w:val="24"/>
          <w:szCs w:val="24"/>
          <w:lang w:eastAsia="ru-RU"/>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В границах зон затопления, подтопления запрещаются:</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1) использование сточных вод в целях регулирования плодородия почв;</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3) осуществление авиационных мер по борьбе с вредными организмами.</w:t>
      </w:r>
    </w:p>
    <w:p w:rsidR="00C379A4" w:rsidRPr="00C379A4" w:rsidRDefault="00C379A4" w:rsidP="00C379A4">
      <w:pPr>
        <w:widowControl w:val="0"/>
        <w:overflowPunct w:val="0"/>
        <w:autoSpaceDE w:val="0"/>
        <w:spacing w:after="0" w:line="240" w:lineRule="auto"/>
        <w:ind w:firstLine="567"/>
        <w:jc w:val="both"/>
        <w:rPr>
          <w:rFonts w:ascii="Times New Roman" w:eastAsia="Times New Roman" w:hAnsi="Times New Roman" w:cs="Times New Roman"/>
          <w:color w:val="000000"/>
          <w:sz w:val="24"/>
          <w:szCs w:val="24"/>
          <w:lang w:eastAsia="ru-RU"/>
        </w:rPr>
      </w:pP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u w:val="single"/>
          <w:lang w:eastAsia="ru-RU"/>
        </w:rPr>
      </w:pPr>
    </w:p>
    <w:p w:rsidR="00C379A4" w:rsidRPr="00FD375F" w:rsidRDefault="00C379A4" w:rsidP="00C379A4">
      <w:pPr>
        <w:widowControl w:val="0"/>
        <w:autoSpaceDE w:val="0"/>
        <w:spacing w:after="0" w:line="240" w:lineRule="auto"/>
        <w:ind w:firstLine="567"/>
        <w:jc w:val="both"/>
        <w:rPr>
          <w:rFonts w:ascii="Times New Roman" w:eastAsia="Calibri" w:hAnsi="Times New Roman" w:cs="Times New Roman"/>
          <w:b/>
          <w:color w:val="000000"/>
          <w:sz w:val="24"/>
          <w:szCs w:val="24"/>
          <w:u w:val="single"/>
          <w:lang w:eastAsia="ru-RU"/>
        </w:rPr>
      </w:pPr>
      <w:r w:rsidRPr="00FD375F">
        <w:rPr>
          <w:rFonts w:ascii="Times New Roman" w:eastAsia="Times New Roman" w:hAnsi="Times New Roman" w:cs="Times New Roman"/>
          <w:b/>
          <w:color w:val="000000"/>
          <w:sz w:val="24"/>
          <w:szCs w:val="24"/>
          <w:u w:val="single"/>
          <w:lang w:eastAsia="ru-RU"/>
        </w:rPr>
        <w:t>Статья 3</w:t>
      </w:r>
      <w:r w:rsidR="00FD375F">
        <w:rPr>
          <w:rFonts w:ascii="Times New Roman" w:eastAsia="Times New Roman" w:hAnsi="Times New Roman" w:cs="Times New Roman"/>
          <w:b/>
          <w:color w:val="000000"/>
          <w:sz w:val="24"/>
          <w:szCs w:val="24"/>
          <w:u w:val="single"/>
          <w:lang w:eastAsia="ru-RU"/>
        </w:rPr>
        <w:t>8</w:t>
      </w:r>
      <w:r w:rsidRPr="00FD375F">
        <w:rPr>
          <w:rFonts w:ascii="Times New Roman" w:eastAsia="Times New Roman" w:hAnsi="Times New Roman" w:cs="Times New Roman"/>
          <w:b/>
          <w:color w:val="000000"/>
          <w:sz w:val="24"/>
          <w:szCs w:val="24"/>
          <w:u w:val="single"/>
          <w:lang w:eastAsia="ru-RU"/>
        </w:rPr>
        <w:t>. Сохранность объектов культурного наследия. Зоны охраны объектов культурного наследия</w:t>
      </w:r>
    </w:p>
    <w:p w:rsidR="00C379A4" w:rsidRPr="00C379A4" w:rsidRDefault="00C379A4" w:rsidP="00C379A4">
      <w:pPr>
        <w:autoSpaceDE w:val="0"/>
        <w:spacing w:after="0" w:line="240" w:lineRule="auto"/>
        <w:ind w:firstLine="567"/>
        <w:jc w:val="both"/>
        <w:rPr>
          <w:rFonts w:ascii="Times New Roman" w:eastAsia="Calibri" w:hAnsi="Times New Roman" w:cs="Times New Roman"/>
          <w:color w:val="000000"/>
          <w:sz w:val="24"/>
          <w:szCs w:val="24"/>
          <w:u w:val="single"/>
          <w:lang w:eastAsia="ru-RU"/>
        </w:rPr>
      </w:pPr>
    </w:p>
    <w:p w:rsidR="00C379A4" w:rsidRPr="00C379A4" w:rsidRDefault="000A7F71" w:rsidP="000A7F71">
      <w:pPr>
        <w:keepLines/>
        <w:widowControl w:val="0"/>
        <w:overflowPunct w:val="0"/>
        <w:autoSpaceDE w:val="0"/>
        <w:spacing w:after="0" w:line="32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379A4" w:rsidRPr="00C379A4">
        <w:rPr>
          <w:rFonts w:ascii="Times New Roman" w:eastAsia="Times New Roman" w:hAnsi="Times New Roman" w:cs="Times New Roman"/>
          <w:color w:val="000000"/>
          <w:sz w:val="24"/>
          <w:szCs w:val="24"/>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В охранной зоне в целях обеспечения сохранности объекта культурного наследия в его </w:t>
      </w:r>
      <w:r w:rsidRPr="00C379A4">
        <w:rPr>
          <w:rFonts w:ascii="Times New Roman" w:eastAsia="Times New Roman" w:hAnsi="Times New Roman" w:cs="Times New Roman"/>
          <w:color w:val="000000"/>
          <w:sz w:val="24"/>
          <w:szCs w:val="24"/>
          <w:lang w:eastAsia="ru-RU"/>
        </w:rPr>
        <w:lastRenderedPageBreak/>
        <w:t>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C379A4" w:rsidRPr="00C379A4" w:rsidRDefault="00C379A4" w:rsidP="000A7F71">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r w:rsidR="000A7F71">
        <w:rPr>
          <w:rFonts w:ascii="Times New Roman" w:eastAsia="Times New Roman" w:hAnsi="Times New Roman" w:cs="Times New Roman"/>
          <w:color w:val="000000"/>
          <w:sz w:val="24"/>
          <w:szCs w:val="24"/>
          <w:lang w:eastAsia="ru-RU"/>
        </w:rPr>
        <w:t xml:space="preserve">   </w:t>
      </w:r>
      <w:r w:rsidRPr="00C379A4">
        <w:rPr>
          <w:rFonts w:ascii="Times New Roman" w:eastAsia="Times New Roman" w:hAnsi="Times New Roman" w:cs="Times New Roman"/>
          <w:color w:val="000000"/>
          <w:sz w:val="24"/>
          <w:szCs w:val="24"/>
          <w:lang w:eastAsia="ru-RU"/>
        </w:rPr>
        <w:t>.</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bookmarkStart w:id="46" w:name="Par21"/>
      <w:bookmarkEnd w:id="46"/>
      <w:r w:rsidRPr="00C379A4">
        <w:rPr>
          <w:rFonts w:ascii="Times New Roman" w:eastAsia="Times New Roman" w:hAnsi="Times New Roman" w:cs="Times New Roman"/>
          <w:color w:val="000000"/>
          <w:sz w:val="24"/>
          <w:szCs w:val="24"/>
          <w:lang w:eastAsia="ru-RU"/>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26" w:history="1">
        <w:r w:rsidRPr="00C379A4">
          <w:rPr>
            <w:rFonts w:ascii="Times New Roman" w:eastAsia="Times New Roman" w:hAnsi="Times New Roman" w:cs="Times New Roman"/>
            <w:color w:val="000000"/>
            <w:sz w:val="24"/>
            <w:szCs w:val="24"/>
            <w:u w:val="single"/>
            <w:lang w:eastAsia="ru-RU"/>
          </w:rPr>
          <w:t>пунктом 7 статьи 47.6</w:t>
        </w:r>
      </w:hyperlink>
      <w:r w:rsidRPr="00C379A4">
        <w:rPr>
          <w:rFonts w:ascii="Times New Roman" w:eastAsia="Times New Roman" w:hAnsi="Times New Roman" w:cs="Times New Roman"/>
          <w:color w:val="000000"/>
          <w:sz w:val="24"/>
          <w:szCs w:val="24"/>
          <w:lang w:eastAsia="ru-RU"/>
        </w:rPr>
        <w:t xml:space="preserve"> Федерального закона от 25 июня 2002 года №73-ФЗ «Об объектах культурного наследия (памятниках истории и культуры) народов Российской федерации».</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Проектирование и проведение земляных, строительных, мелиоративных, хозяйственных работ, указанных в </w:t>
      </w:r>
      <w:hyperlink r:id="rId27" w:history="1">
        <w:r w:rsidRPr="00C379A4">
          <w:rPr>
            <w:rFonts w:ascii="Times New Roman" w:eastAsia="Times New Roman" w:hAnsi="Times New Roman" w:cs="Times New Roman"/>
            <w:color w:val="000000"/>
            <w:sz w:val="24"/>
            <w:szCs w:val="24"/>
            <w:u w:val="single"/>
            <w:lang w:eastAsia="ru-RU"/>
          </w:rPr>
          <w:t>статье 30</w:t>
        </w:r>
      </w:hyperlink>
      <w:r w:rsidRPr="00C379A4">
        <w:rPr>
          <w:rFonts w:ascii="Times New Roman" w:eastAsia="Times New Roman" w:hAnsi="Times New Roman" w:cs="Times New Roman"/>
          <w:color w:val="000000"/>
          <w:sz w:val="24"/>
          <w:szCs w:val="24"/>
          <w:lang w:eastAsia="ru-RU"/>
        </w:rPr>
        <w:t xml:space="preserve"> Федерального закона от 25 июня 2002 года №73-ФЗ «Об объектах культурного наследия (памятниках истории и культуры) народов Российской федерации» ра</w:t>
      </w:r>
      <w:r w:rsidRPr="00C379A4">
        <w:rPr>
          <w:rFonts w:ascii="Times New Roman" w:eastAsia="Times New Roman" w:hAnsi="Times New Roman" w:cs="Times New Roman"/>
          <w:color w:val="000000"/>
          <w:sz w:val="24"/>
          <w:szCs w:val="24"/>
          <w:lang w:eastAsia="ru-RU"/>
        </w:rPr>
        <w:lastRenderedPageBreak/>
        <w:t>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Изыскательские, проектные, земляные, строительные, мелиоративные, хозяйственные работы, указанные в </w:t>
      </w:r>
      <w:hyperlink r:id="rId28" w:history="1">
        <w:r w:rsidRPr="00C379A4">
          <w:rPr>
            <w:rFonts w:ascii="Times New Roman" w:eastAsia="Times New Roman" w:hAnsi="Times New Roman" w:cs="Times New Roman"/>
            <w:color w:val="000000"/>
            <w:sz w:val="24"/>
            <w:szCs w:val="24"/>
            <w:u w:val="single"/>
            <w:lang w:eastAsia="ru-RU"/>
          </w:rPr>
          <w:t>статье 30</w:t>
        </w:r>
      </w:hyperlink>
      <w:r w:rsidRPr="00C379A4">
        <w:rPr>
          <w:rFonts w:ascii="Times New Roman" w:eastAsia="Times New Roman" w:hAnsi="Times New Roman" w:cs="Times New Roman"/>
          <w:color w:val="000000"/>
          <w:sz w:val="24"/>
          <w:szCs w:val="24"/>
          <w:lang w:eastAsia="ru-RU"/>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r:id="rId29" w:history="1">
        <w:r w:rsidRPr="00C379A4">
          <w:rPr>
            <w:rFonts w:ascii="Times New Roman" w:eastAsia="Times New Roman" w:hAnsi="Times New Roman" w:cs="Times New Roman"/>
            <w:color w:val="000000"/>
            <w:sz w:val="24"/>
            <w:szCs w:val="24"/>
            <w:u w:val="single"/>
            <w:lang w:eastAsia="ru-RU"/>
          </w:rPr>
          <w:t>статьей 5.1</w:t>
        </w:r>
      </w:hyperlink>
      <w:r w:rsidRPr="00C379A4">
        <w:rPr>
          <w:rFonts w:ascii="Times New Roman" w:eastAsia="Times New Roman" w:hAnsi="Times New Roman" w:cs="Times New Roman"/>
          <w:color w:val="000000"/>
          <w:sz w:val="24"/>
          <w:szCs w:val="24"/>
          <w:lang w:eastAsia="ru-RU"/>
        </w:rPr>
        <w:t xml:space="preserve"> Федерального закона от 25 июня 2002 года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ar92" w:history="1">
        <w:r w:rsidRPr="00C379A4">
          <w:rPr>
            <w:rFonts w:ascii="Times New Roman" w:eastAsia="Times New Roman" w:hAnsi="Times New Roman" w:cs="Times New Roman"/>
            <w:color w:val="000000"/>
            <w:sz w:val="24"/>
            <w:szCs w:val="24"/>
            <w:u w:val="single"/>
            <w:lang w:eastAsia="ru-RU"/>
          </w:rPr>
          <w:t>пунктом 2 статьи 45</w:t>
        </w:r>
      </w:hyperlink>
      <w:r w:rsidRPr="00C379A4">
        <w:rPr>
          <w:rFonts w:ascii="Times New Roman" w:eastAsia="Times New Roman" w:hAnsi="Times New Roman" w:cs="Times New Roman"/>
          <w:color w:val="000000"/>
          <w:sz w:val="24"/>
          <w:szCs w:val="24"/>
          <w:lang w:eastAsia="ru-RU"/>
        </w:rPr>
        <w:t xml:space="preserve"> Федерального закона от 25 июня 2002 года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bookmarkStart w:id="47" w:name="Par32"/>
      <w:bookmarkEnd w:id="47"/>
      <w:r w:rsidRPr="00C379A4">
        <w:rPr>
          <w:rFonts w:ascii="Times New Roman" w:eastAsia="Times New Roman" w:hAnsi="Times New Roman" w:cs="Times New Roman"/>
          <w:color w:val="000000"/>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30" w:history="1">
        <w:r w:rsidRPr="00C379A4">
          <w:rPr>
            <w:rFonts w:ascii="Times New Roman" w:eastAsia="Times New Roman" w:hAnsi="Times New Roman" w:cs="Times New Roman"/>
            <w:color w:val="000000"/>
            <w:sz w:val="24"/>
            <w:szCs w:val="24"/>
            <w:u w:val="single"/>
            <w:lang w:eastAsia="ru-RU"/>
          </w:rPr>
          <w:t>статье 30</w:t>
        </w:r>
      </w:hyperlink>
      <w:r w:rsidRPr="00C379A4">
        <w:rPr>
          <w:rFonts w:ascii="Times New Roman" w:eastAsia="Times New Roman" w:hAnsi="Times New Roman" w:cs="Times New Roman"/>
          <w:color w:val="000000"/>
          <w:sz w:val="24"/>
          <w:szCs w:val="24"/>
          <w:lang w:eastAsia="ru-RU"/>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w:t>
      </w:r>
      <w:hyperlink r:id="rId31" w:history="1">
        <w:r w:rsidRPr="00C379A4">
          <w:rPr>
            <w:rFonts w:ascii="Times New Roman" w:eastAsia="Times New Roman" w:hAnsi="Times New Roman" w:cs="Times New Roman"/>
            <w:color w:val="000000"/>
            <w:sz w:val="24"/>
            <w:szCs w:val="24"/>
            <w:u w:val="single"/>
            <w:lang w:eastAsia="ru-RU"/>
          </w:rPr>
          <w:t>равление государственной охраны объектов культурного наследия Краснодарского края</w:t>
        </w:r>
      </w:hyperlink>
      <w:r w:rsidRPr="00C379A4">
        <w:rPr>
          <w:rFonts w:ascii="Times New Roman" w:eastAsia="Times New Roman" w:hAnsi="Times New Roman" w:cs="Times New Roman"/>
          <w:color w:val="000000"/>
          <w:sz w:val="24"/>
          <w:szCs w:val="24"/>
          <w:lang w:eastAsia="ru-RU"/>
        </w:rPr>
        <w:t xml:space="preserve"> письменное заявление об обнаруженном объекте культурного наследия.</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bookmarkStart w:id="48" w:name="Par34"/>
      <w:bookmarkEnd w:id="48"/>
      <w:r w:rsidRPr="00C379A4">
        <w:rPr>
          <w:rFonts w:ascii="Times New Roman" w:eastAsia="Times New Roman" w:hAnsi="Times New Roman" w:cs="Times New Roman"/>
          <w:color w:val="000000"/>
          <w:sz w:val="24"/>
          <w:szCs w:val="24"/>
          <w:lang w:eastAsia="ru-RU"/>
        </w:rPr>
        <w:t xml:space="preserve">Указанные лица обязаны соблюдать предусмотренный </w:t>
      </w:r>
      <w:hyperlink r:id="rId32" w:history="1">
        <w:r w:rsidRPr="00C379A4">
          <w:rPr>
            <w:rFonts w:ascii="Times New Roman" w:eastAsia="Times New Roman" w:hAnsi="Times New Roman" w:cs="Times New Roman"/>
            <w:color w:val="000000"/>
            <w:sz w:val="24"/>
            <w:szCs w:val="24"/>
            <w:u w:val="single"/>
            <w:lang w:eastAsia="ru-RU"/>
          </w:rPr>
          <w:t>пунктом 5 статьи 5.1</w:t>
        </w:r>
      </w:hyperlink>
      <w:r w:rsidRPr="00C379A4">
        <w:rPr>
          <w:rFonts w:ascii="Times New Roman" w:eastAsia="Times New Roman" w:hAnsi="Times New Roman" w:cs="Times New Roman"/>
          <w:color w:val="000000"/>
          <w:sz w:val="24"/>
          <w:szCs w:val="24"/>
          <w:lang w:eastAsia="ru-RU"/>
        </w:rPr>
        <w:t xml:space="preserve"> Федерального закона от 25 июня 2002 года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Изыскательские, земляные, строительные, мелиоративные, хозяйственные работы, указанные в </w:t>
      </w:r>
      <w:hyperlink r:id="rId33" w:history="1">
        <w:r w:rsidRPr="00C379A4">
          <w:rPr>
            <w:rFonts w:ascii="Times New Roman" w:eastAsia="Times New Roman" w:hAnsi="Times New Roman" w:cs="Times New Roman"/>
            <w:color w:val="000000"/>
            <w:sz w:val="24"/>
            <w:szCs w:val="24"/>
            <w:u w:val="single"/>
            <w:lang w:eastAsia="ru-RU"/>
          </w:rPr>
          <w:t>статье 30</w:t>
        </w:r>
      </w:hyperlink>
      <w:r w:rsidRPr="00C379A4">
        <w:rPr>
          <w:rFonts w:ascii="Times New Roman" w:eastAsia="Times New Roman" w:hAnsi="Times New Roman" w:cs="Times New Roman"/>
          <w:color w:val="000000"/>
          <w:sz w:val="24"/>
          <w:szCs w:val="24"/>
          <w:lang w:eastAsia="ru-RU"/>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w:t>
      </w:r>
      <w:r w:rsidRPr="00C379A4">
        <w:rPr>
          <w:rFonts w:ascii="Times New Roman" w:eastAsia="Times New Roman" w:hAnsi="Times New Roman" w:cs="Times New Roman"/>
          <w:color w:val="000000"/>
          <w:sz w:val="24"/>
          <w:szCs w:val="24"/>
          <w:lang w:eastAsia="ru-RU"/>
        </w:rPr>
        <w:lastRenderedPageBreak/>
        <w:t>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w:t>
      </w:r>
      <w:hyperlink r:id="rId34" w:history="1">
        <w:r w:rsidRPr="00C379A4">
          <w:rPr>
            <w:rFonts w:ascii="Times New Roman" w:eastAsia="Times New Roman" w:hAnsi="Times New Roman" w:cs="Times New Roman"/>
            <w:color w:val="000000"/>
            <w:sz w:val="24"/>
            <w:szCs w:val="24"/>
            <w:u w:val="single"/>
            <w:lang w:eastAsia="ru-RU"/>
          </w:rPr>
          <w:t>равления государственной охраны объектов культурного наследия Краснодарского края</w:t>
        </w:r>
      </w:hyperlink>
      <w:r w:rsidRPr="00C379A4">
        <w:rPr>
          <w:rFonts w:ascii="Times New Roman" w:eastAsia="Times New Roman" w:hAnsi="Times New Roman" w:cs="Times New Roman"/>
          <w:color w:val="000000"/>
          <w:sz w:val="24"/>
          <w:szCs w:val="24"/>
          <w:lang w:eastAsia="ru-RU"/>
        </w:rPr>
        <w:t>, на основании предписания которого работы были приостановлены.</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r:id="rId35" w:history="1">
        <w:r w:rsidRPr="00C379A4">
          <w:rPr>
            <w:rFonts w:ascii="Times New Roman" w:eastAsia="Times New Roman" w:hAnsi="Times New Roman" w:cs="Times New Roman"/>
            <w:color w:val="000000"/>
            <w:sz w:val="24"/>
            <w:szCs w:val="24"/>
            <w:u w:val="single"/>
            <w:lang w:eastAsia="ru-RU"/>
          </w:rPr>
          <w:t>статьей 45.1</w:t>
        </w:r>
      </w:hyperlink>
      <w:r w:rsidRPr="00C379A4">
        <w:rPr>
          <w:rFonts w:ascii="Times New Roman" w:eastAsia="Times New Roman" w:hAnsi="Times New Roman" w:cs="Times New Roman"/>
          <w:color w:val="000000"/>
          <w:sz w:val="24"/>
          <w:szCs w:val="24"/>
          <w:lang w:eastAsia="ru-RU"/>
        </w:rPr>
        <w:t xml:space="preserve"> Федерального закона от 25 июня 2002 года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года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  и Градостроительного </w:t>
      </w:r>
      <w:hyperlink r:id="rId36" w:history="1">
        <w:r w:rsidRPr="00C379A4">
          <w:rPr>
            <w:rFonts w:ascii="Times New Roman" w:eastAsia="Times New Roman" w:hAnsi="Times New Roman" w:cs="Times New Roman"/>
            <w:color w:val="000000"/>
            <w:sz w:val="24"/>
            <w:szCs w:val="24"/>
            <w:u w:val="single"/>
            <w:lang w:eastAsia="ru-RU"/>
          </w:rPr>
          <w:t>кодекса</w:t>
        </w:r>
      </w:hyperlink>
      <w:r w:rsidRPr="00C379A4">
        <w:rPr>
          <w:rFonts w:ascii="Times New Roman" w:eastAsia="Times New Roman" w:hAnsi="Times New Roman" w:cs="Times New Roman"/>
          <w:color w:val="000000"/>
          <w:sz w:val="24"/>
          <w:szCs w:val="24"/>
          <w:lang w:eastAsia="ru-RU"/>
        </w:rPr>
        <w:t xml:space="preserve"> Российской Федерации.</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37" w:history="1">
        <w:r w:rsidRPr="00C379A4">
          <w:rPr>
            <w:rFonts w:ascii="Times New Roman" w:eastAsia="Times New Roman" w:hAnsi="Times New Roman" w:cs="Times New Roman"/>
            <w:color w:val="000000"/>
            <w:sz w:val="24"/>
            <w:szCs w:val="24"/>
            <w:u w:val="single"/>
            <w:lang w:eastAsia="ru-RU"/>
          </w:rPr>
          <w:t>кодекса</w:t>
        </w:r>
      </w:hyperlink>
      <w:r w:rsidRPr="00C379A4">
        <w:rPr>
          <w:rFonts w:ascii="Times New Roman" w:eastAsia="Times New Roman" w:hAnsi="Times New Roman" w:cs="Times New Roman"/>
          <w:color w:val="000000"/>
          <w:sz w:val="24"/>
          <w:szCs w:val="24"/>
          <w:lang w:eastAsia="ru-RU"/>
        </w:rPr>
        <w:t xml:space="preserve"> Российской Федерации.</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w:t>
      </w:r>
      <w:r w:rsidRPr="00C379A4">
        <w:rPr>
          <w:rFonts w:ascii="Times New Roman" w:eastAsia="Times New Roman" w:hAnsi="Times New Roman" w:cs="Times New Roman"/>
          <w:color w:val="000000"/>
          <w:sz w:val="24"/>
          <w:szCs w:val="24"/>
          <w:lang w:eastAsia="ru-RU"/>
        </w:rPr>
        <w:lastRenderedPageBreak/>
        <w:t>надежности и безопасности объекта, утверждаемыми в порядке, установленном законодательством Российской Федерации.</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79A4">
        <w:rPr>
          <w:rFonts w:ascii="Times New Roman" w:eastAsia="Times New Roman" w:hAnsi="Times New Roman" w:cs="Times New Roman"/>
          <w:color w:val="000000"/>
          <w:sz w:val="24"/>
          <w:szCs w:val="24"/>
          <w:lang w:eastAsia="ru-RU"/>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p>
    <w:p w:rsidR="00C379A4" w:rsidRPr="00C379A4" w:rsidRDefault="00C379A4" w:rsidP="00C379A4">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p>
    <w:p w:rsidR="00C379A4" w:rsidRPr="00FD375F" w:rsidRDefault="00C379A4" w:rsidP="00C379A4">
      <w:pPr>
        <w:autoSpaceDE w:val="0"/>
        <w:spacing w:after="0" w:line="240" w:lineRule="auto"/>
        <w:ind w:firstLine="540"/>
        <w:jc w:val="both"/>
        <w:rPr>
          <w:rFonts w:ascii="Times New Roman" w:eastAsia="Calibri" w:hAnsi="Times New Roman" w:cs="Times New Roman"/>
          <w:b/>
          <w:color w:val="000000"/>
          <w:sz w:val="24"/>
          <w:szCs w:val="24"/>
          <w:u w:val="single"/>
          <w:lang w:eastAsia="ru-RU"/>
        </w:rPr>
      </w:pPr>
      <w:r w:rsidRPr="00FD375F">
        <w:rPr>
          <w:rFonts w:ascii="Times New Roman" w:eastAsia="Times New Roman" w:hAnsi="Times New Roman" w:cs="Times New Roman"/>
          <w:b/>
          <w:bCs/>
          <w:color w:val="000000"/>
          <w:sz w:val="24"/>
          <w:szCs w:val="24"/>
          <w:u w:val="single"/>
          <w:lang w:eastAsia="ru-RU"/>
        </w:rPr>
        <w:t>Статья 3</w:t>
      </w:r>
      <w:r w:rsidR="00FD375F" w:rsidRPr="00FD375F">
        <w:rPr>
          <w:rFonts w:ascii="Times New Roman" w:eastAsia="Times New Roman" w:hAnsi="Times New Roman" w:cs="Times New Roman"/>
          <w:b/>
          <w:bCs/>
          <w:color w:val="000000"/>
          <w:sz w:val="24"/>
          <w:szCs w:val="24"/>
          <w:u w:val="single"/>
          <w:lang w:eastAsia="ru-RU"/>
        </w:rPr>
        <w:t>9</w:t>
      </w:r>
      <w:r w:rsidRPr="00FD375F">
        <w:rPr>
          <w:rFonts w:ascii="Times New Roman" w:eastAsia="Times New Roman" w:hAnsi="Times New Roman" w:cs="Times New Roman"/>
          <w:b/>
          <w:bCs/>
          <w:color w:val="000000"/>
          <w:sz w:val="24"/>
          <w:szCs w:val="24"/>
          <w:u w:val="single"/>
          <w:lang w:eastAsia="ru-RU"/>
        </w:rPr>
        <w:t xml:space="preserve">. Иные </w:t>
      </w:r>
      <w:r w:rsidRPr="00FD375F">
        <w:rPr>
          <w:rFonts w:ascii="Times New Roman" w:eastAsia="Calibri" w:hAnsi="Times New Roman" w:cs="Times New Roman"/>
          <w:b/>
          <w:color w:val="000000"/>
          <w:sz w:val="24"/>
          <w:szCs w:val="24"/>
          <w:u w:val="single"/>
          <w:lang w:eastAsia="ru-RU"/>
        </w:rPr>
        <w:t>ограничения использования земельных участков и объектов капитального строительства</w:t>
      </w:r>
    </w:p>
    <w:p w:rsidR="00C379A4" w:rsidRPr="00C379A4" w:rsidRDefault="00C379A4" w:rsidP="00C379A4">
      <w:pPr>
        <w:autoSpaceDE w:val="0"/>
        <w:spacing w:after="0" w:line="240" w:lineRule="auto"/>
        <w:ind w:firstLine="540"/>
        <w:jc w:val="both"/>
        <w:rPr>
          <w:rFonts w:ascii="Times New Roman" w:eastAsia="Calibri" w:hAnsi="Times New Roman" w:cs="Times New Roman"/>
          <w:color w:val="000000"/>
          <w:sz w:val="24"/>
          <w:szCs w:val="24"/>
          <w:u w:val="single"/>
          <w:lang w:eastAsia="ru-RU"/>
        </w:rPr>
      </w:pPr>
    </w:p>
    <w:p w:rsidR="00C379A4" w:rsidRPr="00C379A4" w:rsidRDefault="00C379A4" w:rsidP="00C379A4">
      <w:pPr>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C379A4" w:rsidRPr="00C379A4" w:rsidRDefault="00C379A4" w:rsidP="00C379A4">
      <w:pPr>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C379A4" w:rsidRPr="00C379A4" w:rsidRDefault="00C379A4" w:rsidP="00C379A4">
      <w:pPr>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 xml:space="preserve">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w:t>
      </w:r>
      <w:hyperlink r:id="rId38" w:history="1">
        <w:r w:rsidRPr="00C379A4">
          <w:rPr>
            <w:rFonts w:ascii="Times New Roman" w:eastAsia="Calibri" w:hAnsi="Times New Roman" w:cs="Times New Roman"/>
            <w:color w:val="000000"/>
            <w:sz w:val="24"/>
            <w:szCs w:val="24"/>
            <w:u w:val="single"/>
            <w:lang w:eastAsia="ru-RU"/>
          </w:rPr>
          <w:t>Особые условия</w:t>
        </w:r>
      </w:hyperlink>
      <w:r w:rsidRPr="00C379A4">
        <w:rPr>
          <w:rFonts w:ascii="Times New Roman" w:eastAsia="Calibri" w:hAnsi="Times New Roman" w:cs="Times New Roman"/>
          <w:color w:val="000000"/>
          <w:sz w:val="24"/>
          <w:szCs w:val="24"/>
          <w:lang w:eastAsia="ru-RU"/>
        </w:rPr>
        <w:t xml:space="preserve"> пользования береговой полосой устанавливаются Правительством Российской Федерации.</w:t>
      </w:r>
    </w:p>
    <w:p w:rsidR="00C379A4" w:rsidRPr="00C379A4" w:rsidRDefault="00C379A4" w:rsidP="00C379A4">
      <w:pPr>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C379A4" w:rsidRPr="00C379A4" w:rsidRDefault="00C379A4" w:rsidP="00C379A4">
      <w:pPr>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rsidR="00C379A4" w:rsidRPr="00C379A4" w:rsidRDefault="00C379A4" w:rsidP="00C379A4">
      <w:pPr>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rsidR="00C379A4" w:rsidRPr="00C379A4" w:rsidRDefault="00C379A4" w:rsidP="00C379A4">
      <w:pPr>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39" w:history="1">
        <w:r w:rsidRPr="00C379A4">
          <w:rPr>
            <w:rFonts w:ascii="Times New Roman" w:eastAsia="Calibri" w:hAnsi="Times New Roman" w:cs="Times New Roman"/>
            <w:color w:val="000000"/>
            <w:sz w:val="24"/>
            <w:szCs w:val="24"/>
            <w:u w:val="single"/>
            <w:lang w:eastAsia="ru-RU"/>
          </w:rPr>
          <w:t>законодательством</w:t>
        </w:r>
      </w:hyperlink>
      <w:r w:rsidRPr="00C379A4">
        <w:rPr>
          <w:rFonts w:ascii="Times New Roman" w:eastAsia="Calibri" w:hAnsi="Times New Roman" w:cs="Times New Roman"/>
          <w:color w:val="000000"/>
          <w:sz w:val="24"/>
          <w:szCs w:val="24"/>
          <w:lang w:eastAsia="ru-RU"/>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w:t>
      </w:r>
      <w:r w:rsidRPr="00C379A4">
        <w:rPr>
          <w:rFonts w:ascii="Times New Roman" w:eastAsia="Calibri" w:hAnsi="Times New Roman" w:cs="Times New Roman"/>
          <w:color w:val="000000"/>
          <w:sz w:val="24"/>
          <w:szCs w:val="24"/>
          <w:lang w:eastAsia="ru-RU"/>
        </w:rPr>
        <w:lastRenderedPageBreak/>
        <w:t>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C379A4" w:rsidRPr="00C379A4" w:rsidRDefault="00C379A4" w:rsidP="00C379A4">
      <w:pPr>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C379A4" w:rsidRPr="00C379A4" w:rsidRDefault="00C379A4" w:rsidP="00C379A4">
      <w:pPr>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C379A4" w:rsidRPr="00C379A4" w:rsidRDefault="00C379A4" w:rsidP="00C379A4">
      <w:pPr>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C379A4" w:rsidRPr="00C379A4" w:rsidRDefault="00C379A4" w:rsidP="00C379A4">
      <w:pPr>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C379A4" w:rsidRPr="00C379A4" w:rsidRDefault="00C379A4" w:rsidP="00C379A4">
      <w:pPr>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г) не допускать в местах прилегания к лесным массивам скопление сухостоя, валежника, порубочных остатков и других горючих материалов;</w:t>
      </w:r>
    </w:p>
    <w:p w:rsidR="00C379A4" w:rsidRPr="00C379A4" w:rsidRDefault="00C379A4" w:rsidP="00C379A4">
      <w:pPr>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C379A4" w:rsidRPr="00C379A4" w:rsidRDefault="00C379A4" w:rsidP="00C379A4">
      <w:pPr>
        <w:autoSpaceDE w:val="0"/>
        <w:spacing w:after="0" w:line="240" w:lineRule="auto"/>
        <w:ind w:firstLine="709"/>
        <w:jc w:val="both"/>
        <w:rPr>
          <w:rFonts w:ascii="Times New Roman" w:eastAsia="Calibri" w:hAnsi="Times New Roman" w:cs="Times New Roman"/>
          <w:i/>
          <w:color w:val="000000"/>
          <w:sz w:val="24"/>
          <w:szCs w:val="24"/>
          <w:lang w:eastAsia="ru-RU"/>
        </w:rPr>
      </w:pPr>
      <w:r w:rsidRPr="00C379A4">
        <w:rPr>
          <w:rFonts w:ascii="Times New Roman" w:eastAsia="Calibri" w:hAnsi="Times New Roman" w:cs="Times New Roman"/>
          <w:color w:val="000000"/>
          <w:sz w:val="24"/>
          <w:szCs w:val="24"/>
          <w:lang w:eastAsia="ru-RU"/>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C379A4" w:rsidRPr="00C379A4" w:rsidRDefault="00C379A4" w:rsidP="00C379A4">
      <w:pPr>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C379A4">
        <w:rPr>
          <w:rFonts w:ascii="Times New Roman" w:eastAsia="Calibri" w:hAnsi="Times New Roman" w:cs="Times New Roman"/>
          <w:i/>
          <w:color w:val="000000"/>
          <w:sz w:val="24"/>
          <w:szCs w:val="24"/>
          <w:lang w:eastAsia="ru-RU"/>
        </w:rPr>
        <w:t xml:space="preserve">Для каждого аэродрома устанавливается </w:t>
      </w:r>
      <w:proofErr w:type="spellStart"/>
      <w:r w:rsidRPr="00C379A4">
        <w:rPr>
          <w:rFonts w:ascii="Times New Roman" w:eastAsia="Calibri" w:hAnsi="Times New Roman" w:cs="Times New Roman"/>
          <w:i/>
          <w:color w:val="000000"/>
          <w:sz w:val="24"/>
          <w:szCs w:val="24"/>
          <w:lang w:eastAsia="ru-RU"/>
        </w:rPr>
        <w:t>приаэродромная</w:t>
      </w:r>
      <w:proofErr w:type="spellEnd"/>
      <w:r w:rsidRPr="00C379A4">
        <w:rPr>
          <w:rFonts w:ascii="Times New Roman" w:eastAsia="Calibri" w:hAnsi="Times New Roman" w:cs="Times New Roman"/>
          <w:i/>
          <w:color w:val="000000"/>
          <w:sz w:val="24"/>
          <w:szCs w:val="24"/>
          <w:lang w:eastAsia="ru-RU"/>
        </w:rPr>
        <w:t xml:space="preserve"> территория. </w:t>
      </w:r>
    </w:p>
    <w:p w:rsidR="00C379A4" w:rsidRPr="00C379A4" w:rsidRDefault="00C379A4" w:rsidP="00C379A4">
      <w:pPr>
        <w:autoSpaceDE w:val="0"/>
        <w:spacing w:after="0" w:line="240" w:lineRule="auto"/>
        <w:ind w:firstLine="709"/>
        <w:jc w:val="both"/>
        <w:rPr>
          <w:rFonts w:ascii="Times New Roman" w:eastAsia="Calibri" w:hAnsi="Times New Roman" w:cs="Times New Roman"/>
          <w:i/>
          <w:color w:val="000000"/>
          <w:sz w:val="24"/>
          <w:szCs w:val="24"/>
          <w:lang w:eastAsia="ru-RU"/>
        </w:rPr>
      </w:pPr>
      <w:r w:rsidRPr="00C379A4">
        <w:rPr>
          <w:rFonts w:ascii="Times New Roman" w:eastAsia="Times New Roman" w:hAnsi="Times New Roman" w:cs="Times New Roman"/>
          <w:i/>
          <w:color w:val="000000"/>
          <w:sz w:val="24"/>
          <w:szCs w:val="24"/>
          <w:lang w:eastAsia="ru-RU"/>
        </w:rPr>
        <w:t xml:space="preserve">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w:t>
      </w:r>
      <w:proofErr w:type="spellStart"/>
      <w:r w:rsidRPr="00C379A4">
        <w:rPr>
          <w:rFonts w:ascii="Times New Roman" w:eastAsia="Times New Roman" w:hAnsi="Times New Roman" w:cs="Times New Roman"/>
          <w:i/>
          <w:color w:val="000000"/>
          <w:sz w:val="24"/>
          <w:szCs w:val="24"/>
          <w:lang w:eastAsia="ru-RU"/>
        </w:rPr>
        <w:t>приаэродромной</w:t>
      </w:r>
      <w:proofErr w:type="spellEnd"/>
      <w:r w:rsidRPr="00C379A4">
        <w:rPr>
          <w:rFonts w:ascii="Times New Roman" w:eastAsia="Times New Roman" w:hAnsi="Times New Roman" w:cs="Times New Roman"/>
          <w:i/>
          <w:color w:val="000000"/>
          <w:sz w:val="24"/>
          <w:szCs w:val="24"/>
          <w:lang w:eastAsia="ru-RU"/>
        </w:rPr>
        <w:t xml:space="preserve"> территории должны проводиться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p w:rsidR="00C379A4" w:rsidRPr="00C379A4" w:rsidRDefault="00C379A4" w:rsidP="00C379A4">
      <w:pPr>
        <w:autoSpaceDE w:val="0"/>
        <w:spacing w:after="0" w:line="240" w:lineRule="auto"/>
        <w:ind w:firstLine="709"/>
        <w:jc w:val="both"/>
        <w:rPr>
          <w:rFonts w:ascii="Times New Roman" w:eastAsia="Calibri" w:hAnsi="Times New Roman" w:cs="Times New Roman"/>
          <w:i/>
          <w:color w:val="000000"/>
          <w:sz w:val="24"/>
          <w:szCs w:val="24"/>
          <w:lang w:eastAsia="ru-RU"/>
        </w:rPr>
      </w:pPr>
      <w:r w:rsidRPr="00C379A4">
        <w:rPr>
          <w:rFonts w:ascii="Times New Roman" w:eastAsia="Calibri" w:hAnsi="Times New Roman" w:cs="Times New Roman"/>
          <w:i/>
          <w:color w:val="000000"/>
          <w:sz w:val="24"/>
          <w:szCs w:val="24"/>
          <w:lang w:eastAsia="ru-RU"/>
        </w:rPr>
        <w:t>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C379A4" w:rsidRPr="00C379A4" w:rsidRDefault="00C379A4" w:rsidP="00C379A4">
      <w:pPr>
        <w:autoSpaceDE w:val="0"/>
        <w:spacing w:after="0" w:line="240" w:lineRule="auto"/>
        <w:ind w:firstLine="709"/>
        <w:jc w:val="both"/>
        <w:rPr>
          <w:rFonts w:ascii="Times New Roman" w:eastAsia="Calibri" w:hAnsi="Times New Roman" w:cs="Times New Roman"/>
          <w:i/>
          <w:color w:val="000000"/>
          <w:sz w:val="24"/>
          <w:szCs w:val="24"/>
          <w:lang w:eastAsia="ru-RU"/>
        </w:rPr>
      </w:pPr>
      <w:r w:rsidRPr="00C379A4">
        <w:rPr>
          <w:rFonts w:ascii="Times New Roman" w:eastAsia="Calibri" w:hAnsi="Times New Roman" w:cs="Times New Roman"/>
          <w:i/>
          <w:color w:val="000000"/>
          <w:sz w:val="24"/>
          <w:szCs w:val="24"/>
          <w:lang w:eastAsia="ru-RU"/>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C379A4" w:rsidRPr="00C379A4" w:rsidRDefault="00C379A4" w:rsidP="00C379A4">
      <w:pPr>
        <w:autoSpaceDE w:val="0"/>
        <w:spacing w:after="0" w:line="240" w:lineRule="auto"/>
        <w:ind w:firstLine="709"/>
        <w:jc w:val="both"/>
        <w:rPr>
          <w:rFonts w:ascii="Times New Roman" w:eastAsia="Calibri" w:hAnsi="Times New Roman" w:cs="Times New Roman"/>
          <w:i/>
          <w:color w:val="000000"/>
          <w:sz w:val="24"/>
          <w:szCs w:val="24"/>
          <w:lang w:eastAsia="ru-RU"/>
        </w:rPr>
      </w:pPr>
      <w:r w:rsidRPr="00C379A4">
        <w:rPr>
          <w:rFonts w:ascii="Times New Roman" w:eastAsia="Calibri" w:hAnsi="Times New Roman" w:cs="Times New Roman"/>
          <w:i/>
          <w:color w:val="000000"/>
          <w:sz w:val="24"/>
          <w:szCs w:val="24"/>
          <w:lang w:eastAsia="ru-RU"/>
        </w:rPr>
        <w:t>а) объектов высотой 50 м и более относительно уровня аэродрома (вертодрома);</w:t>
      </w:r>
    </w:p>
    <w:p w:rsidR="00C379A4" w:rsidRPr="00C379A4" w:rsidRDefault="00C379A4" w:rsidP="00C379A4">
      <w:pPr>
        <w:autoSpaceDE w:val="0"/>
        <w:spacing w:after="0" w:line="240" w:lineRule="auto"/>
        <w:ind w:firstLine="709"/>
        <w:jc w:val="both"/>
        <w:rPr>
          <w:rFonts w:ascii="Times New Roman" w:eastAsia="Calibri" w:hAnsi="Times New Roman" w:cs="Times New Roman"/>
          <w:i/>
          <w:color w:val="000000"/>
          <w:sz w:val="24"/>
          <w:szCs w:val="24"/>
          <w:lang w:eastAsia="ru-RU"/>
        </w:rPr>
      </w:pPr>
      <w:r w:rsidRPr="00C379A4">
        <w:rPr>
          <w:rFonts w:ascii="Times New Roman" w:eastAsia="Calibri" w:hAnsi="Times New Roman" w:cs="Times New Roman"/>
          <w:i/>
          <w:color w:val="000000"/>
          <w:sz w:val="24"/>
          <w:szCs w:val="24"/>
          <w:lang w:eastAsia="ru-RU"/>
        </w:rPr>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C379A4" w:rsidRPr="00C379A4" w:rsidRDefault="00C379A4" w:rsidP="00C379A4">
      <w:pPr>
        <w:autoSpaceDE w:val="0"/>
        <w:spacing w:after="0" w:line="240" w:lineRule="auto"/>
        <w:ind w:firstLine="709"/>
        <w:jc w:val="both"/>
        <w:rPr>
          <w:rFonts w:ascii="Times New Roman" w:eastAsia="Calibri" w:hAnsi="Times New Roman" w:cs="Times New Roman"/>
          <w:i/>
          <w:color w:val="000000"/>
          <w:sz w:val="24"/>
          <w:szCs w:val="24"/>
          <w:lang w:eastAsia="ru-RU"/>
        </w:rPr>
      </w:pPr>
      <w:r w:rsidRPr="00C379A4">
        <w:rPr>
          <w:rFonts w:ascii="Times New Roman" w:eastAsia="Calibri" w:hAnsi="Times New Roman" w:cs="Times New Roman"/>
          <w:i/>
          <w:color w:val="000000"/>
          <w:sz w:val="24"/>
          <w:szCs w:val="24"/>
          <w:lang w:eastAsia="ru-RU"/>
        </w:rPr>
        <w:t>в) взрывоопасных объектов;</w:t>
      </w:r>
    </w:p>
    <w:p w:rsidR="00C379A4" w:rsidRPr="00C379A4" w:rsidRDefault="00C379A4" w:rsidP="00C379A4">
      <w:pPr>
        <w:autoSpaceDE w:val="0"/>
        <w:spacing w:after="0" w:line="240" w:lineRule="auto"/>
        <w:ind w:firstLine="709"/>
        <w:jc w:val="both"/>
        <w:rPr>
          <w:rFonts w:ascii="Times New Roman" w:eastAsia="Calibri" w:hAnsi="Times New Roman" w:cs="Times New Roman"/>
          <w:i/>
          <w:color w:val="000000"/>
          <w:sz w:val="24"/>
          <w:szCs w:val="24"/>
          <w:lang w:eastAsia="ru-RU"/>
        </w:rPr>
      </w:pPr>
      <w:r w:rsidRPr="00C379A4">
        <w:rPr>
          <w:rFonts w:ascii="Times New Roman" w:eastAsia="Calibri" w:hAnsi="Times New Roman" w:cs="Times New Roman"/>
          <w:i/>
          <w:color w:val="000000"/>
          <w:sz w:val="24"/>
          <w:szCs w:val="24"/>
          <w:lang w:eastAsia="ru-RU"/>
        </w:rPr>
        <w:t>г) факельных устройств для аварийного сжигания сбрасываемых газов высотой 50 м и более (с учетом возможной высоты выброса пламени);</w:t>
      </w:r>
    </w:p>
    <w:p w:rsidR="00C379A4" w:rsidRPr="00C379A4" w:rsidRDefault="00C379A4" w:rsidP="00C379A4">
      <w:pPr>
        <w:autoSpaceDE w:val="0"/>
        <w:spacing w:after="0" w:line="240" w:lineRule="auto"/>
        <w:ind w:firstLine="709"/>
        <w:jc w:val="both"/>
        <w:rPr>
          <w:rFonts w:ascii="Times New Roman" w:eastAsia="Calibri" w:hAnsi="Times New Roman" w:cs="Times New Roman"/>
          <w:i/>
          <w:color w:val="000000"/>
          <w:sz w:val="24"/>
          <w:szCs w:val="24"/>
          <w:lang w:eastAsia="ru-RU"/>
        </w:rPr>
      </w:pPr>
      <w:r w:rsidRPr="00C379A4">
        <w:rPr>
          <w:rFonts w:ascii="Times New Roman" w:eastAsia="Calibri" w:hAnsi="Times New Roman" w:cs="Times New Roman"/>
          <w:i/>
          <w:color w:val="000000"/>
          <w:sz w:val="24"/>
          <w:szCs w:val="24"/>
          <w:lang w:eastAsia="ru-RU"/>
        </w:rPr>
        <w:t>д) промышленных и иных предприятий и сооружений, деятельность которых может привести к ухудшению видимости в районе аэродрома (вертодрома).</w:t>
      </w:r>
    </w:p>
    <w:p w:rsidR="00C379A4" w:rsidRPr="00C379A4" w:rsidRDefault="00C379A4" w:rsidP="00C379A4">
      <w:pPr>
        <w:autoSpaceDE w:val="0"/>
        <w:spacing w:after="0" w:line="240" w:lineRule="auto"/>
        <w:ind w:firstLine="709"/>
        <w:jc w:val="both"/>
        <w:rPr>
          <w:rFonts w:ascii="Times New Roman" w:eastAsia="Calibri" w:hAnsi="Times New Roman" w:cs="Times New Roman"/>
          <w:i/>
          <w:color w:val="000000"/>
          <w:sz w:val="24"/>
          <w:szCs w:val="24"/>
          <w:lang w:eastAsia="ru-RU"/>
        </w:rPr>
      </w:pPr>
      <w:r w:rsidRPr="00C379A4">
        <w:rPr>
          <w:rFonts w:ascii="Times New Roman" w:eastAsia="Calibri" w:hAnsi="Times New Roman" w:cs="Times New Roman"/>
          <w:i/>
          <w:color w:val="000000"/>
          <w:sz w:val="24"/>
          <w:szCs w:val="24"/>
          <w:lang w:eastAsia="ru-RU"/>
        </w:rPr>
        <w:t>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C379A4" w:rsidRPr="00C379A4" w:rsidRDefault="00C379A4" w:rsidP="00C379A4">
      <w:pPr>
        <w:widowControl w:val="0"/>
        <w:autoSpaceDE w:val="0"/>
        <w:spacing w:after="0" w:line="240" w:lineRule="auto"/>
        <w:ind w:firstLine="567"/>
        <w:jc w:val="both"/>
        <w:rPr>
          <w:rFonts w:ascii="Times New Roman" w:eastAsia="Calibri" w:hAnsi="Times New Roman" w:cs="Times New Roman"/>
          <w:i/>
          <w:color w:val="000000"/>
          <w:sz w:val="24"/>
          <w:szCs w:val="24"/>
          <w:lang w:eastAsia="ru-RU"/>
        </w:rPr>
      </w:pPr>
    </w:p>
    <w:p w:rsidR="00C379A4" w:rsidRPr="00C379A4" w:rsidRDefault="00C379A4" w:rsidP="00C379A4">
      <w:pPr>
        <w:widowControl w:val="0"/>
        <w:autoSpaceDE w:val="0"/>
        <w:spacing w:after="0" w:line="240" w:lineRule="auto"/>
        <w:ind w:firstLine="567"/>
        <w:jc w:val="both"/>
        <w:rPr>
          <w:rFonts w:ascii="Times New Roman" w:eastAsia="Calibri" w:hAnsi="Times New Roman" w:cs="Times New Roman"/>
          <w:i/>
          <w:color w:val="000000"/>
          <w:sz w:val="24"/>
          <w:szCs w:val="24"/>
          <w:lang w:eastAsia="ru-RU"/>
        </w:rPr>
      </w:pPr>
    </w:p>
    <w:p w:rsidR="00C379A4" w:rsidRPr="00C379A4" w:rsidRDefault="00C379A4" w:rsidP="008F2920">
      <w:pPr>
        <w:widowControl w:val="0"/>
        <w:autoSpaceDE w:val="0"/>
        <w:spacing w:after="0" w:line="240" w:lineRule="auto"/>
        <w:ind w:firstLine="567"/>
        <w:jc w:val="center"/>
        <w:rPr>
          <w:rFonts w:ascii="Times New Roman" w:eastAsia="Times New Roman" w:hAnsi="Times New Roman" w:cs="Times New Roman"/>
          <w:color w:val="000000"/>
          <w:sz w:val="24"/>
          <w:szCs w:val="24"/>
          <w:lang w:eastAsia="ru-RU"/>
        </w:rPr>
      </w:pPr>
    </w:p>
    <w:p w:rsidR="00C379A4" w:rsidRPr="00C379A4" w:rsidRDefault="00C379A4" w:rsidP="008F2920">
      <w:pPr>
        <w:widowControl w:val="0"/>
        <w:overflowPunct w:val="0"/>
        <w:autoSpaceDE w:val="0"/>
        <w:spacing w:after="0" w:line="240" w:lineRule="auto"/>
        <w:ind w:firstLine="540"/>
        <w:jc w:val="center"/>
        <w:rPr>
          <w:rFonts w:ascii="Times New Roman" w:eastAsia="Times New Roman" w:hAnsi="Times New Roman" w:cs="Times New Roman"/>
          <w:bCs/>
          <w:caps/>
          <w:color w:val="000000"/>
          <w:sz w:val="24"/>
          <w:szCs w:val="24"/>
          <w:lang w:eastAsia="ru-RU"/>
        </w:rPr>
      </w:pPr>
      <w:r w:rsidRPr="00C379A4">
        <w:rPr>
          <w:rFonts w:ascii="Times New Roman" w:eastAsia="Times New Roman" w:hAnsi="Times New Roman" w:cs="Times New Roman"/>
          <w:color w:val="000000"/>
          <w:sz w:val="24"/>
          <w:szCs w:val="24"/>
          <w:lang w:eastAsia="ru-RU"/>
        </w:rPr>
        <w:t xml:space="preserve">РАЗДЕЛ </w:t>
      </w:r>
      <w:r w:rsidRPr="00C379A4">
        <w:rPr>
          <w:rFonts w:ascii="Times New Roman" w:eastAsia="Times New Roman" w:hAnsi="Times New Roman" w:cs="Times New Roman"/>
          <w:color w:val="000000"/>
          <w:sz w:val="24"/>
          <w:szCs w:val="24"/>
          <w:lang w:val="en-US" w:eastAsia="ru-RU"/>
        </w:rPr>
        <w:t>IV</w:t>
      </w:r>
      <w:r w:rsidRPr="00C379A4">
        <w:rPr>
          <w:rFonts w:ascii="Times New Roman" w:eastAsia="Times New Roman" w:hAnsi="Times New Roman" w:cs="Times New Roman"/>
          <w:color w:val="000000"/>
          <w:sz w:val="24"/>
          <w:szCs w:val="24"/>
          <w:lang w:eastAsia="ru-RU"/>
        </w:rPr>
        <w:t xml:space="preserve">. </w:t>
      </w:r>
      <w:r w:rsidRPr="00C379A4">
        <w:rPr>
          <w:rFonts w:ascii="Times New Roman" w:eastAsia="Times New Roman" w:hAnsi="Times New Roman" w:cs="Times New Roman"/>
          <w:caps/>
          <w:color w:val="000000"/>
          <w:sz w:val="24"/>
          <w:szCs w:val="24"/>
          <w:lang w:eastAsia="ru-RU"/>
        </w:rPr>
        <w:t>Заключительные положения</w:t>
      </w:r>
    </w:p>
    <w:p w:rsidR="00C379A4" w:rsidRPr="00C379A4" w:rsidRDefault="00C379A4" w:rsidP="008F2920">
      <w:pPr>
        <w:widowControl w:val="0"/>
        <w:overflowPunct w:val="0"/>
        <w:autoSpaceDE w:val="0"/>
        <w:spacing w:after="0" w:line="240" w:lineRule="auto"/>
        <w:ind w:firstLine="709"/>
        <w:jc w:val="both"/>
        <w:rPr>
          <w:rFonts w:ascii="Times New Roman" w:eastAsia="Times New Roman" w:hAnsi="Times New Roman" w:cs="Times New Roman"/>
          <w:bCs/>
          <w:caps/>
          <w:color w:val="000000"/>
          <w:sz w:val="24"/>
          <w:szCs w:val="24"/>
          <w:lang w:eastAsia="ru-RU"/>
        </w:rPr>
      </w:pPr>
    </w:p>
    <w:p w:rsidR="00C379A4" w:rsidRPr="005D200A" w:rsidRDefault="00C379A4" w:rsidP="008F2920">
      <w:pPr>
        <w:widowControl w:val="0"/>
        <w:tabs>
          <w:tab w:val="left" w:pos="1090"/>
        </w:tabs>
        <w:overflowPunct w:val="0"/>
        <w:autoSpaceDE w:val="0"/>
        <w:spacing w:after="0" w:line="240" w:lineRule="auto"/>
        <w:ind w:firstLine="709"/>
        <w:jc w:val="both"/>
        <w:rPr>
          <w:rFonts w:ascii="Times New Roman" w:eastAsia="Times New Roman" w:hAnsi="Times New Roman" w:cs="Times New Roman"/>
          <w:b/>
          <w:bCs/>
          <w:color w:val="000000"/>
          <w:sz w:val="24"/>
          <w:szCs w:val="24"/>
          <w:u w:val="single"/>
          <w:lang w:eastAsia="ru-RU"/>
        </w:rPr>
      </w:pPr>
      <w:r w:rsidRPr="005D200A">
        <w:rPr>
          <w:rFonts w:ascii="Times New Roman" w:eastAsia="Times New Roman" w:hAnsi="Times New Roman" w:cs="Times New Roman"/>
          <w:b/>
          <w:bCs/>
          <w:color w:val="000000"/>
          <w:sz w:val="24"/>
          <w:szCs w:val="24"/>
          <w:u w:val="single"/>
          <w:lang w:eastAsia="ru-RU"/>
        </w:rPr>
        <w:t xml:space="preserve">Статья </w:t>
      </w:r>
      <w:r w:rsidR="005D200A" w:rsidRPr="005D200A">
        <w:rPr>
          <w:rFonts w:ascii="Times New Roman" w:eastAsia="Times New Roman" w:hAnsi="Times New Roman" w:cs="Times New Roman"/>
          <w:b/>
          <w:bCs/>
          <w:color w:val="000000"/>
          <w:sz w:val="24"/>
          <w:szCs w:val="24"/>
          <w:u w:val="single"/>
          <w:lang w:eastAsia="ru-RU"/>
        </w:rPr>
        <w:t>40</w:t>
      </w:r>
      <w:r w:rsidRPr="005D200A">
        <w:rPr>
          <w:rFonts w:ascii="Times New Roman" w:eastAsia="Times New Roman" w:hAnsi="Times New Roman" w:cs="Times New Roman"/>
          <w:b/>
          <w:bCs/>
          <w:color w:val="000000"/>
          <w:sz w:val="24"/>
          <w:szCs w:val="24"/>
          <w:u w:val="single"/>
          <w:lang w:eastAsia="ru-RU"/>
        </w:rPr>
        <w:t>. Действие настоящих Правил по отношению к ранее возникшим правоотношениям</w:t>
      </w:r>
    </w:p>
    <w:p w:rsidR="00C379A4" w:rsidRPr="00C379A4" w:rsidRDefault="00C379A4" w:rsidP="008F2920">
      <w:pPr>
        <w:widowControl w:val="0"/>
        <w:tabs>
          <w:tab w:val="left" w:pos="1090"/>
        </w:tabs>
        <w:overflowPunct w:val="0"/>
        <w:autoSpaceDE w:val="0"/>
        <w:spacing w:after="0" w:line="240" w:lineRule="auto"/>
        <w:ind w:firstLine="709"/>
        <w:jc w:val="both"/>
        <w:rPr>
          <w:rFonts w:ascii="Times New Roman" w:eastAsia="Times New Roman" w:hAnsi="Times New Roman" w:cs="Times New Roman"/>
          <w:bCs/>
          <w:color w:val="000000"/>
          <w:sz w:val="24"/>
          <w:szCs w:val="24"/>
          <w:u w:val="single"/>
          <w:lang w:eastAsia="ru-RU"/>
        </w:rPr>
      </w:pPr>
    </w:p>
    <w:p w:rsidR="00C379A4" w:rsidRPr="00C379A4" w:rsidRDefault="00C379A4" w:rsidP="008F2920">
      <w:pPr>
        <w:widowControl w:val="0"/>
        <w:tabs>
          <w:tab w:val="left" w:pos="1090"/>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r w:rsidRPr="00C379A4">
        <w:rPr>
          <w:rFonts w:ascii="Times New Roman" w:eastAsia="Times New Roman" w:hAnsi="Times New Roman" w:cs="Times New Roman"/>
          <w:bCs/>
          <w:color w:val="000000"/>
          <w:sz w:val="24"/>
          <w:szCs w:val="24"/>
          <w:lang w:eastAsia="ru-RU"/>
        </w:rPr>
        <w:t>1. Настоящие Правила вступает в силу со дня их официального опубликования.</w:t>
      </w:r>
    </w:p>
    <w:p w:rsidR="00C379A4" w:rsidRPr="00C379A4" w:rsidRDefault="00C379A4" w:rsidP="008F2920">
      <w:pPr>
        <w:widowControl w:val="0"/>
        <w:tabs>
          <w:tab w:val="left" w:pos="1090"/>
        </w:tabs>
        <w:overflowPunct w:val="0"/>
        <w:autoSpaceDE w:val="0"/>
        <w:spacing w:after="0" w:line="240" w:lineRule="auto"/>
        <w:ind w:firstLine="709"/>
        <w:jc w:val="both"/>
        <w:rPr>
          <w:rFonts w:ascii="Times New Roman" w:eastAsia="Times New Roman" w:hAnsi="Times New Roman" w:cs="Times New Roman"/>
          <w:bCs/>
          <w:color w:val="000000"/>
          <w:sz w:val="24"/>
          <w:szCs w:val="24"/>
          <w:lang w:eastAsia="ru-RU"/>
        </w:rPr>
      </w:pPr>
      <w:r w:rsidRPr="00C379A4">
        <w:rPr>
          <w:rFonts w:ascii="Times New Roman" w:eastAsia="Times New Roman" w:hAnsi="Times New Roman" w:cs="Times New Roman"/>
          <w:bCs/>
          <w:color w:val="000000"/>
          <w:sz w:val="24"/>
          <w:szCs w:val="24"/>
          <w:lang w:eastAsia="ru-RU"/>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C379A4" w:rsidRPr="00C379A4" w:rsidRDefault="00C379A4" w:rsidP="008F2920">
      <w:pPr>
        <w:widowControl w:val="0"/>
        <w:tabs>
          <w:tab w:val="left" w:pos="1090"/>
        </w:tabs>
        <w:overflowPunct w:val="0"/>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Times New Roman" w:hAnsi="Times New Roman" w:cs="Times New Roman"/>
          <w:bCs/>
          <w:color w:val="000000"/>
          <w:sz w:val="24"/>
          <w:szCs w:val="24"/>
          <w:lang w:eastAsia="ru-RU"/>
        </w:rPr>
        <w:t>3. Требования</w:t>
      </w:r>
      <w:r w:rsidRPr="00C379A4">
        <w:rPr>
          <w:rFonts w:ascii="Times New Roman" w:eastAsia="Calibri" w:hAnsi="Times New Roman" w:cs="Times New Roman"/>
          <w:color w:val="000000"/>
          <w:sz w:val="24"/>
          <w:szCs w:val="24"/>
          <w:lang w:eastAsia="ru-RU"/>
        </w:rPr>
        <w:t xml:space="preserve"> к образуемым и измененным земельным участкам:</w:t>
      </w:r>
    </w:p>
    <w:p w:rsidR="00C379A4" w:rsidRPr="00C379A4" w:rsidRDefault="00C379A4" w:rsidP="008F2920">
      <w:pPr>
        <w:widowControl w:val="0"/>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 xml:space="preserve">- предельные (максимальные и минимальные) размеры земельных участков, в отношении которых в соответствии с </w:t>
      </w:r>
      <w:hyperlink r:id="rId40" w:history="1">
        <w:r w:rsidRPr="00C379A4">
          <w:rPr>
            <w:rFonts w:ascii="Times New Roman" w:eastAsia="Calibri" w:hAnsi="Times New Roman" w:cs="Times New Roman"/>
            <w:color w:val="000000"/>
            <w:sz w:val="24"/>
            <w:szCs w:val="24"/>
            <w:u w:val="single"/>
            <w:lang w:eastAsia="ru-RU"/>
          </w:rPr>
          <w:t>законодательством</w:t>
        </w:r>
      </w:hyperlink>
      <w:r w:rsidRPr="00C379A4">
        <w:rPr>
          <w:rFonts w:ascii="Times New Roman" w:eastAsia="Calibri" w:hAnsi="Times New Roman" w:cs="Times New Roman"/>
          <w:color w:val="000000"/>
          <w:sz w:val="24"/>
          <w:szCs w:val="24"/>
          <w:lang w:eastAsia="ru-RU"/>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C379A4" w:rsidRPr="00C379A4" w:rsidRDefault="00C379A4" w:rsidP="008F2920">
      <w:pPr>
        <w:widowControl w:val="0"/>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 xml:space="preserve">- предельные (максимальные и минимальные) размеры земельных участков, на которые действие градостроительных регламентов </w:t>
      </w:r>
      <w:hyperlink r:id="rId41" w:history="1">
        <w:r w:rsidRPr="00C379A4">
          <w:rPr>
            <w:rFonts w:ascii="Times New Roman" w:eastAsia="Calibri" w:hAnsi="Times New Roman" w:cs="Times New Roman"/>
            <w:color w:val="000000"/>
            <w:sz w:val="24"/>
            <w:szCs w:val="24"/>
            <w:u w:val="single"/>
            <w:lang w:eastAsia="ru-RU"/>
          </w:rPr>
          <w:t>не распространяется</w:t>
        </w:r>
      </w:hyperlink>
      <w:r w:rsidRPr="00C379A4">
        <w:rPr>
          <w:rFonts w:ascii="Times New Roman" w:eastAsia="Calibri" w:hAnsi="Times New Roman" w:cs="Times New Roman"/>
          <w:color w:val="000000"/>
          <w:sz w:val="24"/>
          <w:szCs w:val="24"/>
          <w:lang w:eastAsia="ru-RU"/>
        </w:rPr>
        <w:t xml:space="preserve"> или в отношении которых градостроительные регламенты </w:t>
      </w:r>
      <w:hyperlink r:id="rId42" w:history="1">
        <w:r w:rsidRPr="00C379A4">
          <w:rPr>
            <w:rFonts w:ascii="Times New Roman" w:eastAsia="Calibri" w:hAnsi="Times New Roman" w:cs="Times New Roman"/>
            <w:color w:val="000000"/>
            <w:sz w:val="24"/>
            <w:szCs w:val="24"/>
            <w:u w:val="single"/>
            <w:lang w:eastAsia="ru-RU"/>
          </w:rPr>
          <w:t>не устанавливаются</w:t>
        </w:r>
      </w:hyperlink>
      <w:r w:rsidRPr="00C379A4">
        <w:rPr>
          <w:rFonts w:ascii="Times New Roman" w:eastAsia="Calibri" w:hAnsi="Times New Roman" w:cs="Times New Roman"/>
          <w:color w:val="000000"/>
          <w:sz w:val="24"/>
          <w:szCs w:val="24"/>
          <w:lang w:eastAsia="ru-RU"/>
        </w:rPr>
        <w:t>, определяются в соответствии с Земельным кодексом РФ, другими федеральными законами.</w:t>
      </w:r>
    </w:p>
    <w:p w:rsidR="00C379A4" w:rsidRPr="00C379A4" w:rsidRDefault="00C379A4" w:rsidP="008F2920">
      <w:pPr>
        <w:widowControl w:val="0"/>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 xml:space="preserve">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43" w:history="1">
        <w:r w:rsidRPr="00C379A4">
          <w:rPr>
            <w:rFonts w:ascii="Times New Roman" w:eastAsia="Calibri" w:hAnsi="Times New Roman" w:cs="Times New Roman"/>
            <w:color w:val="000000"/>
            <w:sz w:val="24"/>
            <w:szCs w:val="24"/>
            <w:u w:val="single"/>
            <w:lang w:eastAsia="ru-RU"/>
          </w:rPr>
          <w:t>разрешенным использованием</w:t>
        </w:r>
      </w:hyperlink>
      <w:r w:rsidRPr="00C379A4">
        <w:rPr>
          <w:rFonts w:ascii="Times New Roman" w:eastAsia="Calibri" w:hAnsi="Times New Roman" w:cs="Times New Roman"/>
          <w:color w:val="000000"/>
          <w:sz w:val="24"/>
          <w:szCs w:val="24"/>
          <w:lang w:eastAsia="ru-RU"/>
        </w:rPr>
        <w:t xml:space="preserve"> с соблюдением требований градостроительных регламентов.</w:t>
      </w:r>
    </w:p>
    <w:p w:rsidR="00C379A4" w:rsidRPr="00C379A4" w:rsidRDefault="00C379A4" w:rsidP="008F2920">
      <w:pPr>
        <w:widowControl w:val="0"/>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C379A4" w:rsidRPr="00C379A4" w:rsidRDefault="00C379A4" w:rsidP="008F2920">
      <w:pPr>
        <w:widowControl w:val="0"/>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C379A4" w:rsidRPr="00C379A4" w:rsidRDefault="00C379A4" w:rsidP="008F2920">
      <w:pPr>
        <w:widowControl w:val="0"/>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 виды их использования не входят в перечень видов разрешенного использования;</w:t>
      </w:r>
    </w:p>
    <w:p w:rsidR="00C379A4" w:rsidRPr="00C379A4" w:rsidRDefault="00C379A4" w:rsidP="008F2920">
      <w:pPr>
        <w:widowControl w:val="0"/>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 их размеры не соответствуют предельным значениям, установленным градостроительным регламентом.</w:t>
      </w:r>
    </w:p>
    <w:p w:rsidR="00C379A4" w:rsidRPr="00C379A4" w:rsidRDefault="00C379A4" w:rsidP="008F2920">
      <w:pPr>
        <w:widowControl w:val="0"/>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C379A4" w:rsidRPr="00C379A4" w:rsidRDefault="00C379A4" w:rsidP="008F2920">
      <w:pPr>
        <w:widowControl w:val="0"/>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C379A4" w:rsidRPr="00C379A4" w:rsidRDefault="00C379A4" w:rsidP="008F2920">
      <w:pPr>
        <w:widowControl w:val="0"/>
        <w:autoSpaceDE w:val="0"/>
        <w:spacing w:after="0" w:line="240" w:lineRule="auto"/>
        <w:ind w:firstLine="709"/>
        <w:jc w:val="both"/>
        <w:rPr>
          <w:rFonts w:ascii="Times New Roman" w:eastAsia="Calibri" w:hAnsi="Times New Roman" w:cs="Times New Roman"/>
          <w:bCs/>
          <w:color w:val="000000"/>
          <w:sz w:val="24"/>
          <w:szCs w:val="24"/>
          <w:lang w:eastAsia="ru-RU"/>
        </w:rPr>
      </w:pPr>
      <w:r w:rsidRPr="00C379A4">
        <w:rPr>
          <w:rFonts w:ascii="Times New Roman" w:eastAsia="Calibri" w:hAnsi="Times New Roman" w:cs="Times New Roman"/>
          <w:color w:val="000000"/>
          <w:sz w:val="24"/>
          <w:szCs w:val="24"/>
          <w:lang w:eastAsia="ru-RU"/>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C379A4" w:rsidRPr="00C379A4" w:rsidRDefault="00C379A4" w:rsidP="008F2920">
      <w:pPr>
        <w:widowControl w:val="0"/>
        <w:tabs>
          <w:tab w:val="left" w:pos="1090"/>
        </w:tabs>
        <w:overflowPunct w:val="0"/>
        <w:autoSpaceDE w:val="0"/>
        <w:spacing w:after="0" w:line="240" w:lineRule="auto"/>
        <w:ind w:firstLine="709"/>
        <w:jc w:val="both"/>
        <w:rPr>
          <w:rFonts w:ascii="Times New Roman" w:eastAsia="Calibri" w:hAnsi="Times New Roman" w:cs="Times New Roman"/>
          <w:bCs/>
          <w:color w:val="000000"/>
          <w:sz w:val="24"/>
          <w:szCs w:val="24"/>
          <w:lang w:eastAsia="ru-RU"/>
        </w:rPr>
      </w:pPr>
    </w:p>
    <w:p w:rsidR="00C379A4" w:rsidRPr="00C379A4" w:rsidRDefault="00C379A4" w:rsidP="008F2920">
      <w:pPr>
        <w:widowControl w:val="0"/>
        <w:tabs>
          <w:tab w:val="left" w:pos="1090"/>
        </w:tabs>
        <w:overflowPunct w:val="0"/>
        <w:autoSpaceDE w:val="0"/>
        <w:spacing w:after="0" w:line="240" w:lineRule="auto"/>
        <w:ind w:firstLine="709"/>
        <w:jc w:val="both"/>
        <w:rPr>
          <w:rFonts w:ascii="Times New Roman" w:eastAsia="Calibri" w:hAnsi="Times New Roman" w:cs="Times New Roman"/>
          <w:bCs/>
          <w:color w:val="000000"/>
          <w:sz w:val="24"/>
          <w:szCs w:val="24"/>
          <w:lang w:eastAsia="ru-RU"/>
        </w:rPr>
      </w:pPr>
    </w:p>
    <w:p w:rsidR="00C379A4" w:rsidRPr="005D200A" w:rsidRDefault="00C379A4" w:rsidP="008F2920">
      <w:pPr>
        <w:widowControl w:val="0"/>
        <w:tabs>
          <w:tab w:val="left" w:pos="1090"/>
        </w:tabs>
        <w:overflowPunct w:val="0"/>
        <w:autoSpaceDE w:val="0"/>
        <w:spacing w:after="0" w:line="240" w:lineRule="auto"/>
        <w:ind w:firstLine="709"/>
        <w:jc w:val="both"/>
        <w:rPr>
          <w:rFonts w:ascii="Times New Roman" w:eastAsia="Times New Roman" w:hAnsi="Times New Roman" w:cs="Times New Roman"/>
          <w:b/>
          <w:bCs/>
          <w:color w:val="000000"/>
          <w:sz w:val="24"/>
          <w:szCs w:val="24"/>
          <w:u w:val="single"/>
          <w:lang w:eastAsia="ru-RU"/>
        </w:rPr>
      </w:pPr>
      <w:r w:rsidRPr="005D200A">
        <w:rPr>
          <w:rFonts w:ascii="Times New Roman" w:eastAsia="Times New Roman" w:hAnsi="Times New Roman" w:cs="Times New Roman"/>
          <w:b/>
          <w:bCs/>
          <w:color w:val="000000"/>
          <w:sz w:val="24"/>
          <w:szCs w:val="24"/>
          <w:u w:val="single"/>
          <w:lang w:eastAsia="ru-RU"/>
        </w:rPr>
        <w:t xml:space="preserve">Статья </w:t>
      </w:r>
      <w:r w:rsidR="005D200A" w:rsidRPr="005D200A">
        <w:rPr>
          <w:rFonts w:ascii="Times New Roman" w:eastAsia="Times New Roman" w:hAnsi="Times New Roman" w:cs="Times New Roman"/>
          <w:b/>
          <w:bCs/>
          <w:color w:val="000000"/>
          <w:sz w:val="24"/>
          <w:szCs w:val="24"/>
          <w:u w:val="single"/>
          <w:lang w:eastAsia="ru-RU"/>
        </w:rPr>
        <w:t>41</w:t>
      </w:r>
      <w:r w:rsidRPr="005D200A">
        <w:rPr>
          <w:rFonts w:ascii="Times New Roman" w:eastAsia="Times New Roman" w:hAnsi="Times New Roman" w:cs="Times New Roman"/>
          <w:b/>
          <w:bCs/>
          <w:color w:val="000000"/>
          <w:sz w:val="24"/>
          <w:szCs w:val="24"/>
          <w:u w:val="single"/>
          <w:lang w:eastAsia="ru-RU"/>
        </w:rPr>
        <w:t>. Действие настоящих Правил по отношению к градостроительной документации</w:t>
      </w:r>
      <w:bookmarkStart w:id="49" w:name="_GoBack"/>
      <w:bookmarkEnd w:id="49"/>
    </w:p>
    <w:p w:rsidR="00C379A4" w:rsidRPr="00C379A4" w:rsidRDefault="00C379A4" w:rsidP="008F2920">
      <w:pPr>
        <w:widowControl w:val="0"/>
        <w:tabs>
          <w:tab w:val="left" w:pos="1090"/>
        </w:tabs>
        <w:overflowPunct w:val="0"/>
        <w:autoSpaceDE w:val="0"/>
        <w:spacing w:after="0" w:line="240" w:lineRule="auto"/>
        <w:ind w:firstLine="709"/>
        <w:jc w:val="both"/>
        <w:rPr>
          <w:rFonts w:ascii="Times New Roman" w:eastAsia="Times New Roman" w:hAnsi="Times New Roman" w:cs="Times New Roman"/>
          <w:bCs/>
          <w:color w:val="000000"/>
          <w:sz w:val="24"/>
          <w:szCs w:val="24"/>
          <w:u w:val="single"/>
          <w:lang w:eastAsia="ru-RU"/>
        </w:rPr>
      </w:pPr>
    </w:p>
    <w:p w:rsidR="00C379A4" w:rsidRPr="00C379A4" w:rsidRDefault="00C379A4" w:rsidP="008F2920">
      <w:pPr>
        <w:widowControl w:val="0"/>
        <w:numPr>
          <w:ilvl w:val="0"/>
          <w:numId w:val="3"/>
        </w:numPr>
        <w:overflowPunct w:val="0"/>
        <w:autoSpaceDE w:val="0"/>
        <w:spacing w:after="0" w:line="320" w:lineRule="exact"/>
        <w:ind w:firstLine="709"/>
        <w:jc w:val="both"/>
        <w:rPr>
          <w:rFonts w:ascii="Times New Roman" w:eastAsia="Calibri" w:hAnsi="Times New Roman" w:cs="Times New Roman"/>
          <w:color w:val="000000"/>
          <w:sz w:val="24"/>
          <w:szCs w:val="24"/>
          <w:lang w:eastAsia="ru-RU"/>
        </w:rPr>
      </w:pPr>
      <w:r w:rsidRPr="00C379A4">
        <w:rPr>
          <w:rFonts w:ascii="Times New Roman" w:eastAsia="Times New Roman" w:hAnsi="Times New Roman" w:cs="Times New Roman"/>
          <w:bCs/>
          <w:color w:val="000000"/>
          <w:sz w:val="24"/>
          <w:szCs w:val="24"/>
          <w:lang w:eastAsia="ru-RU"/>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w:t>
      </w:r>
      <w:r w:rsidRPr="00C379A4">
        <w:rPr>
          <w:rFonts w:ascii="Times New Roman" w:eastAsia="Calibri" w:hAnsi="Times New Roman" w:cs="Times New Roman"/>
          <w:color w:val="000000"/>
          <w:sz w:val="24"/>
          <w:szCs w:val="24"/>
          <w:lang w:eastAsia="ru-RU"/>
        </w:rPr>
        <w:t xml:space="preserve"> такие генеральные планы или схему территориального планирования </w:t>
      </w:r>
      <w:r w:rsidRPr="00C379A4">
        <w:rPr>
          <w:rFonts w:ascii="Times New Roman" w:eastAsia="Calibri" w:hAnsi="Times New Roman" w:cs="Times New Roman"/>
          <w:color w:val="000000"/>
          <w:sz w:val="24"/>
          <w:szCs w:val="24"/>
          <w:lang w:eastAsia="ru-RU"/>
        </w:rPr>
        <w:lastRenderedPageBreak/>
        <w:t>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rsidR="00C379A4" w:rsidRPr="00C379A4" w:rsidRDefault="00C379A4" w:rsidP="008F2920">
      <w:pPr>
        <w:widowControl w:val="0"/>
        <w:numPr>
          <w:ilvl w:val="0"/>
          <w:numId w:val="3"/>
        </w:numPr>
        <w:overflowPunct w:val="0"/>
        <w:autoSpaceDE w:val="0"/>
        <w:spacing w:after="0" w:line="320" w:lineRule="exact"/>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C379A4" w:rsidRPr="00C379A4" w:rsidRDefault="00C379A4" w:rsidP="008F2920">
      <w:pPr>
        <w:widowControl w:val="0"/>
        <w:autoSpaceDE w:val="0"/>
        <w:spacing w:after="0" w:line="240" w:lineRule="auto"/>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На основании документации по планировке территории, утвержденной главой местной администрации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C379A4" w:rsidRPr="00C379A4" w:rsidRDefault="00C379A4" w:rsidP="008F2920">
      <w:pPr>
        <w:widowControl w:val="0"/>
        <w:numPr>
          <w:ilvl w:val="0"/>
          <w:numId w:val="3"/>
        </w:numPr>
        <w:overflowPunct w:val="0"/>
        <w:autoSpaceDE w:val="0"/>
        <w:spacing w:after="0" w:line="320" w:lineRule="exact"/>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В градостроительном плане земельного участка должна указываться:</w:t>
      </w:r>
    </w:p>
    <w:p w:rsidR="00C379A4" w:rsidRPr="00C379A4" w:rsidRDefault="00C379A4" w:rsidP="008F2920">
      <w:pPr>
        <w:widowControl w:val="0"/>
        <w:autoSpaceDE w:val="0"/>
        <w:spacing w:after="0" w:line="240" w:lineRule="auto"/>
        <w:ind w:left="170" w:firstLine="53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 границы земельного участка;</w:t>
      </w:r>
    </w:p>
    <w:p w:rsidR="00C379A4" w:rsidRPr="00C379A4" w:rsidRDefault="00C379A4" w:rsidP="008F2920">
      <w:pPr>
        <w:widowControl w:val="0"/>
        <w:autoSpaceDE w:val="0"/>
        <w:spacing w:after="0" w:line="240" w:lineRule="auto"/>
        <w:ind w:left="170" w:firstLine="53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  границы зон действия публичных сервитутов;</w:t>
      </w:r>
    </w:p>
    <w:p w:rsidR="00C379A4" w:rsidRPr="00C379A4" w:rsidRDefault="00C379A4" w:rsidP="008F2920">
      <w:pPr>
        <w:widowControl w:val="0"/>
        <w:autoSpaceDE w:val="0"/>
        <w:spacing w:after="0" w:line="240" w:lineRule="auto"/>
        <w:ind w:left="170" w:firstLine="53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79A4" w:rsidRPr="00C379A4" w:rsidRDefault="00C379A4" w:rsidP="008F2920">
      <w:pPr>
        <w:widowControl w:val="0"/>
        <w:autoSpaceDE w:val="0"/>
        <w:spacing w:after="0" w:line="240" w:lineRule="auto"/>
        <w:ind w:left="170" w:firstLine="53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C379A4" w:rsidRPr="00C379A4" w:rsidRDefault="00C379A4" w:rsidP="008F2920">
      <w:pPr>
        <w:widowControl w:val="0"/>
        <w:autoSpaceDE w:val="0"/>
        <w:spacing w:after="0" w:line="240" w:lineRule="auto"/>
        <w:ind w:left="170" w:firstLine="53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C379A4" w:rsidRPr="00C379A4" w:rsidRDefault="00C379A4" w:rsidP="008F2920">
      <w:pPr>
        <w:widowControl w:val="0"/>
        <w:autoSpaceDE w:val="0"/>
        <w:spacing w:after="0" w:line="240" w:lineRule="auto"/>
        <w:ind w:left="170" w:firstLine="53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 информация о расположенных в границах земельного участка объектах капитального строительства, объектах культурного наследия;</w:t>
      </w:r>
    </w:p>
    <w:p w:rsidR="00C379A4" w:rsidRPr="00C379A4" w:rsidRDefault="00C379A4" w:rsidP="008F2920">
      <w:pPr>
        <w:widowControl w:val="0"/>
        <w:autoSpaceDE w:val="0"/>
        <w:spacing w:after="0" w:line="240" w:lineRule="auto"/>
        <w:ind w:left="170" w:firstLine="53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C379A4" w:rsidRPr="00C379A4" w:rsidRDefault="00C379A4" w:rsidP="008F2920">
      <w:pPr>
        <w:widowControl w:val="0"/>
        <w:autoSpaceDE w:val="0"/>
        <w:spacing w:after="0" w:line="240" w:lineRule="auto"/>
        <w:ind w:left="170" w:firstLine="53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 границы зоны планируемого размещения объектов капитального строительства для государственных или муниципальных нужд.</w:t>
      </w:r>
    </w:p>
    <w:p w:rsidR="00C379A4" w:rsidRPr="00C379A4" w:rsidRDefault="00C379A4" w:rsidP="008F2920">
      <w:pPr>
        <w:widowControl w:val="0"/>
        <w:numPr>
          <w:ilvl w:val="0"/>
          <w:numId w:val="3"/>
        </w:numPr>
        <w:overflowPunct w:val="0"/>
        <w:autoSpaceDE w:val="0"/>
        <w:spacing w:after="0" w:line="320" w:lineRule="exact"/>
        <w:ind w:firstLine="709"/>
        <w:jc w:val="both"/>
        <w:rPr>
          <w:rFonts w:ascii="Times New Roman" w:eastAsia="Calibri" w:hAnsi="Times New Roman" w:cs="Times New Roman"/>
          <w:color w:val="000000"/>
          <w:sz w:val="24"/>
          <w:szCs w:val="24"/>
          <w:lang w:eastAsia="ru-RU"/>
        </w:rPr>
      </w:pPr>
      <w:r w:rsidRPr="00C379A4">
        <w:rPr>
          <w:rFonts w:ascii="Times New Roman" w:eastAsia="Calibri" w:hAnsi="Times New Roman" w:cs="Times New Roman"/>
          <w:color w:val="000000"/>
          <w:sz w:val="24"/>
          <w:szCs w:val="24"/>
          <w:lang w:eastAsia="ru-RU"/>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FC5487" w:rsidRDefault="00FC5487" w:rsidP="008104A0">
      <w:pPr>
        <w:keepNext/>
        <w:keepLines/>
        <w:overflowPunct w:val="0"/>
        <w:autoSpaceDE w:val="0"/>
        <w:autoSpaceDN w:val="0"/>
        <w:adjustRightInd w:val="0"/>
        <w:spacing w:after="0" w:line="240" w:lineRule="auto"/>
        <w:jc w:val="both"/>
      </w:pPr>
    </w:p>
    <w:sectPr w:rsidR="00FC5487" w:rsidSect="00560F3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432" w:rsidRDefault="00331432" w:rsidP="0073789E">
      <w:pPr>
        <w:spacing w:after="0" w:line="240" w:lineRule="auto"/>
      </w:pPr>
      <w:r>
        <w:separator/>
      </w:r>
    </w:p>
  </w:endnote>
  <w:endnote w:type="continuationSeparator" w:id="0">
    <w:p w:rsidR="00331432" w:rsidRDefault="00331432" w:rsidP="00737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432" w:rsidRDefault="00331432" w:rsidP="0073789E">
      <w:pPr>
        <w:spacing w:after="0" w:line="240" w:lineRule="auto"/>
      </w:pPr>
      <w:r>
        <w:separator/>
      </w:r>
    </w:p>
  </w:footnote>
  <w:footnote w:type="continuationSeparator" w:id="0">
    <w:p w:rsidR="00331432" w:rsidRDefault="00331432" w:rsidP="00737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574140"/>
      <w:docPartObj>
        <w:docPartGallery w:val="Page Numbers (Top of Page)"/>
        <w:docPartUnique/>
      </w:docPartObj>
    </w:sdtPr>
    <w:sdtContent>
      <w:p w:rsidR="00D01221" w:rsidRDefault="00D01221" w:rsidP="0073789E">
        <w:pPr>
          <w:pStyle w:val="af1"/>
          <w:jc w:val="center"/>
        </w:pPr>
        <w:r>
          <w:fldChar w:fldCharType="begin"/>
        </w:r>
        <w:r>
          <w:instrText>PAGE   \* MERGEFORMAT</w:instrText>
        </w:r>
        <w:r>
          <w:fldChar w:fldCharType="separate"/>
        </w:r>
        <w:r w:rsidR="00022C17">
          <w:rPr>
            <w:noProof/>
          </w:rPr>
          <w:t>295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708"/>
        </w:tabs>
        <w:ind w:left="1211" w:hanging="360"/>
      </w:pPr>
    </w:lvl>
  </w:abstractNum>
  <w:abstractNum w:abstractNumId="2" w15:restartNumberingAfterBreak="0">
    <w:nsid w:val="00000003"/>
    <w:multiLevelType w:val="singleLevel"/>
    <w:tmpl w:val="00000003"/>
    <w:name w:val="WW8Num5"/>
    <w:lvl w:ilvl="0">
      <w:start w:val="1"/>
      <w:numFmt w:val="decimal"/>
      <w:suff w:val="space"/>
      <w:lvlText w:val="%1."/>
      <w:lvlJc w:val="left"/>
      <w:pPr>
        <w:tabs>
          <w:tab w:val="num" w:pos="0"/>
        </w:tabs>
        <w:ind w:left="510" w:hanging="340"/>
      </w:pPr>
      <w:rPr>
        <w:rFonts w:eastAsia="Calibri"/>
        <w:lang w:eastAsia="ru-RU"/>
      </w:rPr>
    </w:lvl>
  </w:abstractNum>
  <w:abstractNum w:abstractNumId="3" w15:restartNumberingAfterBreak="0">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D1C17F5"/>
    <w:multiLevelType w:val="hybridMultilevel"/>
    <w:tmpl w:val="31B45284"/>
    <w:lvl w:ilvl="0" w:tplc="6F1CEBB6">
      <w:start w:val="1"/>
      <w:numFmt w:val="decimal"/>
      <w:suff w:val="space"/>
      <w:lvlText w:val="%1."/>
      <w:lvlJc w:val="left"/>
      <w:pPr>
        <w:ind w:left="510" w:hanging="3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75"/>
    <w:rsid w:val="000023A9"/>
    <w:rsid w:val="00011C01"/>
    <w:rsid w:val="00022C17"/>
    <w:rsid w:val="00024914"/>
    <w:rsid w:val="00030B11"/>
    <w:rsid w:val="00035213"/>
    <w:rsid w:val="000371CF"/>
    <w:rsid w:val="00037A7D"/>
    <w:rsid w:val="00042496"/>
    <w:rsid w:val="00046F04"/>
    <w:rsid w:val="000578F4"/>
    <w:rsid w:val="00062210"/>
    <w:rsid w:val="0006460A"/>
    <w:rsid w:val="0007028C"/>
    <w:rsid w:val="00071C6B"/>
    <w:rsid w:val="00077BD9"/>
    <w:rsid w:val="000927F5"/>
    <w:rsid w:val="000A00EB"/>
    <w:rsid w:val="000A1D13"/>
    <w:rsid w:val="000A7F71"/>
    <w:rsid w:val="000B0A33"/>
    <w:rsid w:val="000B1020"/>
    <w:rsid w:val="000B3A0A"/>
    <w:rsid w:val="000B494E"/>
    <w:rsid w:val="000C2D88"/>
    <w:rsid w:val="000C5185"/>
    <w:rsid w:val="000D0CA5"/>
    <w:rsid w:val="000D7A9E"/>
    <w:rsid w:val="000F43F2"/>
    <w:rsid w:val="00103341"/>
    <w:rsid w:val="00103A0E"/>
    <w:rsid w:val="001040E4"/>
    <w:rsid w:val="0011196D"/>
    <w:rsid w:val="00114A7D"/>
    <w:rsid w:val="00116DAB"/>
    <w:rsid w:val="00117BC0"/>
    <w:rsid w:val="00123936"/>
    <w:rsid w:val="00125FD0"/>
    <w:rsid w:val="00126567"/>
    <w:rsid w:val="00130C82"/>
    <w:rsid w:val="00136B16"/>
    <w:rsid w:val="00140051"/>
    <w:rsid w:val="001459D7"/>
    <w:rsid w:val="00160A0A"/>
    <w:rsid w:val="001625BE"/>
    <w:rsid w:val="00165382"/>
    <w:rsid w:val="00170519"/>
    <w:rsid w:val="00173280"/>
    <w:rsid w:val="00177C0E"/>
    <w:rsid w:val="001809B9"/>
    <w:rsid w:val="00180CB8"/>
    <w:rsid w:val="00184746"/>
    <w:rsid w:val="00187F00"/>
    <w:rsid w:val="00191299"/>
    <w:rsid w:val="0019357C"/>
    <w:rsid w:val="001973AC"/>
    <w:rsid w:val="001A7915"/>
    <w:rsid w:val="001B2234"/>
    <w:rsid w:val="001B2A02"/>
    <w:rsid w:val="001B5DA9"/>
    <w:rsid w:val="001B6B1D"/>
    <w:rsid w:val="001C02E6"/>
    <w:rsid w:val="001C3C78"/>
    <w:rsid w:val="001C3CBB"/>
    <w:rsid w:val="001C6C02"/>
    <w:rsid w:val="001D0984"/>
    <w:rsid w:val="001D6270"/>
    <w:rsid w:val="001E2C95"/>
    <w:rsid w:val="001F015A"/>
    <w:rsid w:val="001F18E9"/>
    <w:rsid w:val="001F4B7D"/>
    <w:rsid w:val="00200D24"/>
    <w:rsid w:val="00215C7C"/>
    <w:rsid w:val="00221A9B"/>
    <w:rsid w:val="00222586"/>
    <w:rsid w:val="00224EAE"/>
    <w:rsid w:val="0024686F"/>
    <w:rsid w:val="00252BFB"/>
    <w:rsid w:val="00254DED"/>
    <w:rsid w:val="002550FC"/>
    <w:rsid w:val="0025691D"/>
    <w:rsid w:val="00265A05"/>
    <w:rsid w:val="002667EA"/>
    <w:rsid w:val="00274E78"/>
    <w:rsid w:val="0029383C"/>
    <w:rsid w:val="00294F31"/>
    <w:rsid w:val="00295731"/>
    <w:rsid w:val="00295AF8"/>
    <w:rsid w:val="002A17DC"/>
    <w:rsid w:val="002A3DEF"/>
    <w:rsid w:val="002A71F3"/>
    <w:rsid w:val="002B0432"/>
    <w:rsid w:val="002C1AE2"/>
    <w:rsid w:val="002C620C"/>
    <w:rsid w:val="002D2B4D"/>
    <w:rsid w:val="002D75BC"/>
    <w:rsid w:val="002D7E48"/>
    <w:rsid w:val="002E4C29"/>
    <w:rsid w:val="002F52B8"/>
    <w:rsid w:val="00304F7C"/>
    <w:rsid w:val="00305A49"/>
    <w:rsid w:val="003063E5"/>
    <w:rsid w:val="003157C2"/>
    <w:rsid w:val="003302D1"/>
    <w:rsid w:val="00331432"/>
    <w:rsid w:val="003314B0"/>
    <w:rsid w:val="00331A44"/>
    <w:rsid w:val="0033310F"/>
    <w:rsid w:val="003427BC"/>
    <w:rsid w:val="00350BAC"/>
    <w:rsid w:val="00351D92"/>
    <w:rsid w:val="0035218A"/>
    <w:rsid w:val="00355C26"/>
    <w:rsid w:val="00360358"/>
    <w:rsid w:val="0036372E"/>
    <w:rsid w:val="0037350E"/>
    <w:rsid w:val="00373D8F"/>
    <w:rsid w:val="003752A5"/>
    <w:rsid w:val="003800E6"/>
    <w:rsid w:val="00384CC4"/>
    <w:rsid w:val="00385E47"/>
    <w:rsid w:val="003924E2"/>
    <w:rsid w:val="003B241D"/>
    <w:rsid w:val="003B2CE7"/>
    <w:rsid w:val="003C427B"/>
    <w:rsid w:val="003C64FA"/>
    <w:rsid w:val="003D07E8"/>
    <w:rsid w:val="003D3714"/>
    <w:rsid w:val="003E6B61"/>
    <w:rsid w:val="003F21E2"/>
    <w:rsid w:val="00401C35"/>
    <w:rsid w:val="00405DF3"/>
    <w:rsid w:val="0040650F"/>
    <w:rsid w:val="00412B46"/>
    <w:rsid w:val="00415F20"/>
    <w:rsid w:val="004174CD"/>
    <w:rsid w:val="00417B0F"/>
    <w:rsid w:val="00423716"/>
    <w:rsid w:val="004250DD"/>
    <w:rsid w:val="00427E77"/>
    <w:rsid w:val="004402A2"/>
    <w:rsid w:val="00440FAE"/>
    <w:rsid w:val="004435D9"/>
    <w:rsid w:val="0044457C"/>
    <w:rsid w:val="00445F6E"/>
    <w:rsid w:val="00452A73"/>
    <w:rsid w:val="0045548A"/>
    <w:rsid w:val="00457A8E"/>
    <w:rsid w:val="004651A0"/>
    <w:rsid w:val="00473A99"/>
    <w:rsid w:val="00473B51"/>
    <w:rsid w:val="004752E9"/>
    <w:rsid w:val="004816B1"/>
    <w:rsid w:val="00494C0E"/>
    <w:rsid w:val="00495D0E"/>
    <w:rsid w:val="004963DF"/>
    <w:rsid w:val="004A5B4D"/>
    <w:rsid w:val="004B0291"/>
    <w:rsid w:val="004B0DC5"/>
    <w:rsid w:val="004B41AD"/>
    <w:rsid w:val="004B661A"/>
    <w:rsid w:val="004B6864"/>
    <w:rsid w:val="004D3F32"/>
    <w:rsid w:val="004E00BC"/>
    <w:rsid w:val="004F2207"/>
    <w:rsid w:val="00501064"/>
    <w:rsid w:val="00503539"/>
    <w:rsid w:val="0050745E"/>
    <w:rsid w:val="005148F1"/>
    <w:rsid w:val="005264BF"/>
    <w:rsid w:val="00526F14"/>
    <w:rsid w:val="00530C69"/>
    <w:rsid w:val="00531C57"/>
    <w:rsid w:val="00536846"/>
    <w:rsid w:val="0054127C"/>
    <w:rsid w:val="005439C7"/>
    <w:rsid w:val="00547B4C"/>
    <w:rsid w:val="00552AF7"/>
    <w:rsid w:val="00552C01"/>
    <w:rsid w:val="00560F34"/>
    <w:rsid w:val="00563B2A"/>
    <w:rsid w:val="00563D41"/>
    <w:rsid w:val="00565A74"/>
    <w:rsid w:val="00567F3E"/>
    <w:rsid w:val="005741F8"/>
    <w:rsid w:val="005748D9"/>
    <w:rsid w:val="005761AA"/>
    <w:rsid w:val="00580FB3"/>
    <w:rsid w:val="00582E0E"/>
    <w:rsid w:val="0058363F"/>
    <w:rsid w:val="0059059A"/>
    <w:rsid w:val="00591324"/>
    <w:rsid w:val="00594B50"/>
    <w:rsid w:val="0059666D"/>
    <w:rsid w:val="005A18F3"/>
    <w:rsid w:val="005A239B"/>
    <w:rsid w:val="005A2701"/>
    <w:rsid w:val="005A2703"/>
    <w:rsid w:val="005A2D40"/>
    <w:rsid w:val="005A7CBB"/>
    <w:rsid w:val="005B25CE"/>
    <w:rsid w:val="005B460E"/>
    <w:rsid w:val="005B7D5B"/>
    <w:rsid w:val="005C1B85"/>
    <w:rsid w:val="005C1E8F"/>
    <w:rsid w:val="005C360E"/>
    <w:rsid w:val="005C4E18"/>
    <w:rsid w:val="005C77A4"/>
    <w:rsid w:val="005D200A"/>
    <w:rsid w:val="005D3265"/>
    <w:rsid w:val="005D6248"/>
    <w:rsid w:val="005D6F9E"/>
    <w:rsid w:val="005E17A1"/>
    <w:rsid w:val="005E33D1"/>
    <w:rsid w:val="005E3FA2"/>
    <w:rsid w:val="005F0C98"/>
    <w:rsid w:val="005F4B94"/>
    <w:rsid w:val="00600038"/>
    <w:rsid w:val="00602A23"/>
    <w:rsid w:val="006034B0"/>
    <w:rsid w:val="0062236A"/>
    <w:rsid w:val="0062424F"/>
    <w:rsid w:val="00624435"/>
    <w:rsid w:val="00634009"/>
    <w:rsid w:val="00634CDE"/>
    <w:rsid w:val="00636FCF"/>
    <w:rsid w:val="00646F62"/>
    <w:rsid w:val="00647945"/>
    <w:rsid w:val="00656EE5"/>
    <w:rsid w:val="006576F4"/>
    <w:rsid w:val="00661339"/>
    <w:rsid w:val="00662474"/>
    <w:rsid w:val="00662AB1"/>
    <w:rsid w:val="0066372E"/>
    <w:rsid w:val="00663B79"/>
    <w:rsid w:val="006714E4"/>
    <w:rsid w:val="00673248"/>
    <w:rsid w:val="00680B64"/>
    <w:rsid w:val="006A08F5"/>
    <w:rsid w:val="006A176C"/>
    <w:rsid w:val="006A7CA3"/>
    <w:rsid w:val="006C1519"/>
    <w:rsid w:val="006C30BA"/>
    <w:rsid w:val="006C527A"/>
    <w:rsid w:val="006C7AC1"/>
    <w:rsid w:val="006D388B"/>
    <w:rsid w:val="006F26CC"/>
    <w:rsid w:val="006F5C0F"/>
    <w:rsid w:val="007000BA"/>
    <w:rsid w:val="00704205"/>
    <w:rsid w:val="00711717"/>
    <w:rsid w:val="00715665"/>
    <w:rsid w:val="007227B1"/>
    <w:rsid w:val="0072402F"/>
    <w:rsid w:val="007365F2"/>
    <w:rsid w:val="0073789E"/>
    <w:rsid w:val="00737C7F"/>
    <w:rsid w:val="0075290E"/>
    <w:rsid w:val="00757819"/>
    <w:rsid w:val="007606EC"/>
    <w:rsid w:val="007642C9"/>
    <w:rsid w:val="00764B51"/>
    <w:rsid w:val="00767759"/>
    <w:rsid w:val="007733B1"/>
    <w:rsid w:val="007864FC"/>
    <w:rsid w:val="0079742B"/>
    <w:rsid w:val="007A0F22"/>
    <w:rsid w:val="007A12CF"/>
    <w:rsid w:val="007A4A9A"/>
    <w:rsid w:val="007A6F94"/>
    <w:rsid w:val="007B0A5F"/>
    <w:rsid w:val="007B4B76"/>
    <w:rsid w:val="007B4B8C"/>
    <w:rsid w:val="007C05A0"/>
    <w:rsid w:val="007D3451"/>
    <w:rsid w:val="007E2366"/>
    <w:rsid w:val="007E6367"/>
    <w:rsid w:val="007F2F55"/>
    <w:rsid w:val="007F3592"/>
    <w:rsid w:val="007F420D"/>
    <w:rsid w:val="008028B3"/>
    <w:rsid w:val="00803B1A"/>
    <w:rsid w:val="008104A0"/>
    <w:rsid w:val="008105F4"/>
    <w:rsid w:val="00810602"/>
    <w:rsid w:val="00811C28"/>
    <w:rsid w:val="008126C9"/>
    <w:rsid w:val="00821BE4"/>
    <w:rsid w:val="008247D0"/>
    <w:rsid w:val="00825849"/>
    <w:rsid w:val="00833576"/>
    <w:rsid w:val="00837FAF"/>
    <w:rsid w:val="00841659"/>
    <w:rsid w:val="00842810"/>
    <w:rsid w:val="00847D44"/>
    <w:rsid w:val="00856EB6"/>
    <w:rsid w:val="0085740D"/>
    <w:rsid w:val="00860E40"/>
    <w:rsid w:val="00861B19"/>
    <w:rsid w:val="00863978"/>
    <w:rsid w:val="00867ED2"/>
    <w:rsid w:val="008730DA"/>
    <w:rsid w:val="008739B3"/>
    <w:rsid w:val="00873A19"/>
    <w:rsid w:val="00890636"/>
    <w:rsid w:val="0089682F"/>
    <w:rsid w:val="008A1F9B"/>
    <w:rsid w:val="008B563E"/>
    <w:rsid w:val="008B6EF1"/>
    <w:rsid w:val="008C34E8"/>
    <w:rsid w:val="008C6516"/>
    <w:rsid w:val="008D220A"/>
    <w:rsid w:val="008D4B16"/>
    <w:rsid w:val="008D57F4"/>
    <w:rsid w:val="008E5145"/>
    <w:rsid w:val="008F26F0"/>
    <w:rsid w:val="008F2920"/>
    <w:rsid w:val="008F2E1A"/>
    <w:rsid w:val="008F63F2"/>
    <w:rsid w:val="00905629"/>
    <w:rsid w:val="009226CC"/>
    <w:rsid w:val="009321F7"/>
    <w:rsid w:val="00941798"/>
    <w:rsid w:val="00943063"/>
    <w:rsid w:val="009517CE"/>
    <w:rsid w:val="009626CC"/>
    <w:rsid w:val="00965C1A"/>
    <w:rsid w:val="00966D8F"/>
    <w:rsid w:val="00971099"/>
    <w:rsid w:val="009721BD"/>
    <w:rsid w:val="00991601"/>
    <w:rsid w:val="009A0C1B"/>
    <w:rsid w:val="009A64C3"/>
    <w:rsid w:val="009B5346"/>
    <w:rsid w:val="009C0E04"/>
    <w:rsid w:val="009C2D20"/>
    <w:rsid w:val="009C3224"/>
    <w:rsid w:val="009C4A01"/>
    <w:rsid w:val="009C5FA6"/>
    <w:rsid w:val="009D08FA"/>
    <w:rsid w:val="009D27DB"/>
    <w:rsid w:val="009D300A"/>
    <w:rsid w:val="009D4751"/>
    <w:rsid w:val="009D78F2"/>
    <w:rsid w:val="009E76F9"/>
    <w:rsid w:val="009F28E9"/>
    <w:rsid w:val="009F590A"/>
    <w:rsid w:val="009F7058"/>
    <w:rsid w:val="009F7CDD"/>
    <w:rsid w:val="00A02A39"/>
    <w:rsid w:val="00A171A3"/>
    <w:rsid w:val="00A173F1"/>
    <w:rsid w:val="00A34480"/>
    <w:rsid w:val="00A34B69"/>
    <w:rsid w:val="00A34C61"/>
    <w:rsid w:val="00A452AA"/>
    <w:rsid w:val="00A47223"/>
    <w:rsid w:val="00A51DF2"/>
    <w:rsid w:val="00A57BDF"/>
    <w:rsid w:val="00A63329"/>
    <w:rsid w:val="00A64B88"/>
    <w:rsid w:val="00A66151"/>
    <w:rsid w:val="00A73E6B"/>
    <w:rsid w:val="00A7540B"/>
    <w:rsid w:val="00A77879"/>
    <w:rsid w:val="00A81302"/>
    <w:rsid w:val="00A857D7"/>
    <w:rsid w:val="00A871C7"/>
    <w:rsid w:val="00A90801"/>
    <w:rsid w:val="00A93ED6"/>
    <w:rsid w:val="00AA71A8"/>
    <w:rsid w:val="00AA7262"/>
    <w:rsid w:val="00AB0358"/>
    <w:rsid w:val="00AB0496"/>
    <w:rsid w:val="00AB1652"/>
    <w:rsid w:val="00AB65C5"/>
    <w:rsid w:val="00AC4BD0"/>
    <w:rsid w:val="00AD0060"/>
    <w:rsid w:val="00AD05C9"/>
    <w:rsid w:val="00AD0BAC"/>
    <w:rsid w:val="00AD1944"/>
    <w:rsid w:val="00AD2C0D"/>
    <w:rsid w:val="00AE6887"/>
    <w:rsid w:val="00AE785A"/>
    <w:rsid w:val="00AF401B"/>
    <w:rsid w:val="00AF7CFC"/>
    <w:rsid w:val="00B046E8"/>
    <w:rsid w:val="00B06F1B"/>
    <w:rsid w:val="00B11D9F"/>
    <w:rsid w:val="00B1202A"/>
    <w:rsid w:val="00B1345C"/>
    <w:rsid w:val="00B16E9F"/>
    <w:rsid w:val="00B23D45"/>
    <w:rsid w:val="00B318D9"/>
    <w:rsid w:val="00B35ACF"/>
    <w:rsid w:val="00B42450"/>
    <w:rsid w:val="00B54CD4"/>
    <w:rsid w:val="00B57205"/>
    <w:rsid w:val="00B574C0"/>
    <w:rsid w:val="00B656F0"/>
    <w:rsid w:val="00B67052"/>
    <w:rsid w:val="00B713B5"/>
    <w:rsid w:val="00B72827"/>
    <w:rsid w:val="00B738CC"/>
    <w:rsid w:val="00B74EDE"/>
    <w:rsid w:val="00B76D15"/>
    <w:rsid w:val="00B820CA"/>
    <w:rsid w:val="00B84743"/>
    <w:rsid w:val="00B92C65"/>
    <w:rsid w:val="00BA2EBE"/>
    <w:rsid w:val="00BB1BD7"/>
    <w:rsid w:val="00BB5CEE"/>
    <w:rsid w:val="00BB63BF"/>
    <w:rsid w:val="00BC2677"/>
    <w:rsid w:val="00BC4EA8"/>
    <w:rsid w:val="00BD47BD"/>
    <w:rsid w:val="00BD51C9"/>
    <w:rsid w:val="00BF1463"/>
    <w:rsid w:val="00BF235C"/>
    <w:rsid w:val="00BF4CF0"/>
    <w:rsid w:val="00BF61C7"/>
    <w:rsid w:val="00BF74A3"/>
    <w:rsid w:val="00C00EAF"/>
    <w:rsid w:val="00C02F7A"/>
    <w:rsid w:val="00C10AAA"/>
    <w:rsid w:val="00C1727C"/>
    <w:rsid w:val="00C20F45"/>
    <w:rsid w:val="00C2471B"/>
    <w:rsid w:val="00C24925"/>
    <w:rsid w:val="00C368C4"/>
    <w:rsid w:val="00C379A4"/>
    <w:rsid w:val="00C44F3F"/>
    <w:rsid w:val="00C45B42"/>
    <w:rsid w:val="00C462B3"/>
    <w:rsid w:val="00C528F9"/>
    <w:rsid w:val="00C5707F"/>
    <w:rsid w:val="00C66B2E"/>
    <w:rsid w:val="00C6776C"/>
    <w:rsid w:val="00C775B1"/>
    <w:rsid w:val="00C8568C"/>
    <w:rsid w:val="00C90734"/>
    <w:rsid w:val="00C970EF"/>
    <w:rsid w:val="00CA363F"/>
    <w:rsid w:val="00CA4CCE"/>
    <w:rsid w:val="00CA5101"/>
    <w:rsid w:val="00CA6EB1"/>
    <w:rsid w:val="00CA7958"/>
    <w:rsid w:val="00CB1FFA"/>
    <w:rsid w:val="00CC1B30"/>
    <w:rsid w:val="00CC1E35"/>
    <w:rsid w:val="00CC213D"/>
    <w:rsid w:val="00CC41B3"/>
    <w:rsid w:val="00CC4852"/>
    <w:rsid w:val="00CD6C52"/>
    <w:rsid w:val="00CE204B"/>
    <w:rsid w:val="00CE492A"/>
    <w:rsid w:val="00CF18B5"/>
    <w:rsid w:val="00D01221"/>
    <w:rsid w:val="00D1155C"/>
    <w:rsid w:val="00D11596"/>
    <w:rsid w:val="00D11A96"/>
    <w:rsid w:val="00D158E2"/>
    <w:rsid w:val="00D323D1"/>
    <w:rsid w:val="00D32794"/>
    <w:rsid w:val="00D3460E"/>
    <w:rsid w:val="00D3542D"/>
    <w:rsid w:val="00D35603"/>
    <w:rsid w:val="00D3717F"/>
    <w:rsid w:val="00D47DB8"/>
    <w:rsid w:val="00D60025"/>
    <w:rsid w:val="00D62EB0"/>
    <w:rsid w:val="00D643BD"/>
    <w:rsid w:val="00D6467B"/>
    <w:rsid w:val="00D70A27"/>
    <w:rsid w:val="00D72896"/>
    <w:rsid w:val="00D772BC"/>
    <w:rsid w:val="00D8270D"/>
    <w:rsid w:val="00D92A83"/>
    <w:rsid w:val="00D934F3"/>
    <w:rsid w:val="00D93E95"/>
    <w:rsid w:val="00D947B4"/>
    <w:rsid w:val="00D97C00"/>
    <w:rsid w:val="00DA0F90"/>
    <w:rsid w:val="00DA1ABA"/>
    <w:rsid w:val="00DA55E7"/>
    <w:rsid w:val="00DB3389"/>
    <w:rsid w:val="00DB7259"/>
    <w:rsid w:val="00DC485D"/>
    <w:rsid w:val="00DC5E35"/>
    <w:rsid w:val="00DD09B0"/>
    <w:rsid w:val="00DD0FFE"/>
    <w:rsid w:val="00DD396C"/>
    <w:rsid w:val="00DE0238"/>
    <w:rsid w:val="00DF0959"/>
    <w:rsid w:val="00DF3B28"/>
    <w:rsid w:val="00DF3F25"/>
    <w:rsid w:val="00E0071B"/>
    <w:rsid w:val="00E01A0E"/>
    <w:rsid w:val="00E02F5E"/>
    <w:rsid w:val="00E02FAC"/>
    <w:rsid w:val="00E0567E"/>
    <w:rsid w:val="00E06565"/>
    <w:rsid w:val="00E06BA4"/>
    <w:rsid w:val="00E06E19"/>
    <w:rsid w:val="00E072C4"/>
    <w:rsid w:val="00E140A2"/>
    <w:rsid w:val="00E16A42"/>
    <w:rsid w:val="00E16A69"/>
    <w:rsid w:val="00E3290D"/>
    <w:rsid w:val="00E40C33"/>
    <w:rsid w:val="00E41F74"/>
    <w:rsid w:val="00E4653A"/>
    <w:rsid w:val="00E526C1"/>
    <w:rsid w:val="00E65877"/>
    <w:rsid w:val="00E7083B"/>
    <w:rsid w:val="00E74E39"/>
    <w:rsid w:val="00E74EF3"/>
    <w:rsid w:val="00E8407A"/>
    <w:rsid w:val="00E95314"/>
    <w:rsid w:val="00EA12AE"/>
    <w:rsid w:val="00EA5DFF"/>
    <w:rsid w:val="00EB35C3"/>
    <w:rsid w:val="00EB3A34"/>
    <w:rsid w:val="00EC1766"/>
    <w:rsid w:val="00EC7C55"/>
    <w:rsid w:val="00ED1E7C"/>
    <w:rsid w:val="00ED2568"/>
    <w:rsid w:val="00ED4404"/>
    <w:rsid w:val="00ED5636"/>
    <w:rsid w:val="00EE1DC9"/>
    <w:rsid w:val="00EE5A3F"/>
    <w:rsid w:val="00EE6B40"/>
    <w:rsid w:val="00EF2161"/>
    <w:rsid w:val="00EF4E20"/>
    <w:rsid w:val="00F02968"/>
    <w:rsid w:val="00F04F47"/>
    <w:rsid w:val="00F10F75"/>
    <w:rsid w:val="00F325B8"/>
    <w:rsid w:val="00F5631B"/>
    <w:rsid w:val="00F6078A"/>
    <w:rsid w:val="00F64EAC"/>
    <w:rsid w:val="00F657BF"/>
    <w:rsid w:val="00F76B8D"/>
    <w:rsid w:val="00F820BC"/>
    <w:rsid w:val="00F944EE"/>
    <w:rsid w:val="00F968AC"/>
    <w:rsid w:val="00FA24B1"/>
    <w:rsid w:val="00FA3964"/>
    <w:rsid w:val="00FA3B4A"/>
    <w:rsid w:val="00FA6581"/>
    <w:rsid w:val="00FA7175"/>
    <w:rsid w:val="00FB49C0"/>
    <w:rsid w:val="00FC15CC"/>
    <w:rsid w:val="00FC36E3"/>
    <w:rsid w:val="00FC5487"/>
    <w:rsid w:val="00FC7259"/>
    <w:rsid w:val="00FC7852"/>
    <w:rsid w:val="00FD375F"/>
    <w:rsid w:val="00FD7170"/>
    <w:rsid w:val="00FE1C53"/>
    <w:rsid w:val="00FF13D3"/>
    <w:rsid w:val="00FF6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2BA7DA"/>
  <w15:chartTrackingRefBased/>
  <w15:docId w15:val="{CFCDCA41-D326-4030-8749-AC72C313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0EF"/>
  </w:style>
  <w:style w:type="paragraph" w:styleId="1">
    <w:name w:val="heading 1"/>
    <w:basedOn w:val="a"/>
    <w:next w:val="a"/>
    <w:link w:val="10"/>
    <w:qFormat/>
    <w:rsid w:val="00200D24"/>
    <w:pPr>
      <w:keepNext/>
      <w:numPr>
        <w:numId w:val="1"/>
      </w:numPr>
      <w:spacing w:after="0" w:line="240" w:lineRule="auto"/>
      <w:outlineLvl w:val="0"/>
    </w:pPr>
    <w:rPr>
      <w:rFonts w:ascii="Times New Roman" w:eastAsia="Times New Roman" w:hAnsi="Times New Roman" w:cs="Times New Roman"/>
      <w:sz w:val="28"/>
      <w:szCs w:val="24"/>
      <w:lang w:eastAsia="zh-CN"/>
    </w:rPr>
  </w:style>
  <w:style w:type="paragraph" w:styleId="2">
    <w:name w:val="heading 2"/>
    <w:basedOn w:val="a"/>
    <w:next w:val="a"/>
    <w:link w:val="20"/>
    <w:qFormat/>
    <w:rsid w:val="00200D24"/>
    <w:pPr>
      <w:keepNext/>
      <w:numPr>
        <w:ilvl w:val="1"/>
        <w:numId w:val="1"/>
      </w:numPr>
      <w:spacing w:after="0" w:line="240" w:lineRule="auto"/>
      <w:jc w:val="center"/>
      <w:outlineLvl w:val="1"/>
    </w:pPr>
    <w:rPr>
      <w:rFonts w:ascii="Times New Roman" w:eastAsia="Times New Roman" w:hAnsi="Times New Roman" w:cs="Times New Roman"/>
      <w:b/>
      <w:bCs/>
      <w:sz w:val="28"/>
      <w:szCs w:val="28"/>
      <w:lang w:eastAsia="zh-CN"/>
    </w:rPr>
  </w:style>
  <w:style w:type="paragraph" w:styleId="4">
    <w:name w:val="heading 4"/>
    <w:basedOn w:val="a"/>
    <w:next w:val="a"/>
    <w:link w:val="40"/>
    <w:qFormat/>
    <w:rsid w:val="00200D24"/>
    <w:pPr>
      <w:keepNext/>
      <w:numPr>
        <w:ilvl w:val="3"/>
        <w:numId w:val="1"/>
      </w:numPr>
      <w:spacing w:after="0" w:line="240" w:lineRule="auto"/>
      <w:jc w:val="center"/>
      <w:outlineLvl w:val="3"/>
    </w:pPr>
    <w:rPr>
      <w:rFonts w:ascii="Times New Roman" w:eastAsia="Times New Roman" w:hAnsi="Times New Roman" w:cs="Times New Roman"/>
      <w:sz w:val="28"/>
      <w:szCs w:val="24"/>
      <w:lang w:eastAsia="zh-CN"/>
    </w:rPr>
  </w:style>
  <w:style w:type="paragraph" w:styleId="5">
    <w:name w:val="heading 5"/>
    <w:basedOn w:val="a"/>
    <w:next w:val="a"/>
    <w:link w:val="50"/>
    <w:qFormat/>
    <w:rsid w:val="00200D24"/>
    <w:pPr>
      <w:spacing w:before="240" w:after="60" w:line="240" w:lineRule="auto"/>
      <w:outlineLvl w:val="4"/>
    </w:pPr>
    <w:rPr>
      <w:rFonts w:ascii="Times New Roman" w:eastAsia="Times New Roman" w:hAnsi="Times New Roman" w:cs="Times New Roman"/>
      <w:b/>
      <w:bCs/>
      <w:i/>
      <w:iCs/>
      <w:sz w:val="26"/>
      <w:szCs w:val="26"/>
      <w:lang w:eastAsia="zh-CN"/>
    </w:rPr>
  </w:style>
  <w:style w:type="paragraph" w:styleId="9">
    <w:name w:val="heading 9"/>
    <w:basedOn w:val="a"/>
    <w:next w:val="a"/>
    <w:link w:val="90"/>
    <w:qFormat/>
    <w:rsid w:val="00200D24"/>
    <w:pPr>
      <w:spacing w:before="240" w:after="60" w:line="240" w:lineRule="auto"/>
      <w:outlineLvl w:val="8"/>
    </w:pPr>
    <w:rPr>
      <w:rFonts w:ascii="Arial" w:eastAsia="Times New Roman" w:hAnsi="Arial" w:cs="Arial"/>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D24"/>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200D24"/>
    <w:rPr>
      <w:rFonts w:ascii="Times New Roman" w:eastAsia="Times New Roman" w:hAnsi="Times New Roman" w:cs="Times New Roman"/>
      <w:b/>
      <w:bCs/>
      <w:sz w:val="28"/>
      <w:szCs w:val="28"/>
      <w:lang w:eastAsia="zh-CN"/>
    </w:rPr>
  </w:style>
  <w:style w:type="character" w:customStyle="1" w:styleId="40">
    <w:name w:val="Заголовок 4 Знак"/>
    <w:basedOn w:val="a0"/>
    <w:link w:val="4"/>
    <w:rsid w:val="00200D24"/>
    <w:rPr>
      <w:rFonts w:ascii="Times New Roman" w:eastAsia="Times New Roman" w:hAnsi="Times New Roman" w:cs="Times New Roman"/>
      <w:sz w:val="28"/>
      <w:szCs w:val="24"/>
      <w:lang w:eastAsia="zh-CN"/>
    </w:rPr>
  </w:style>
  <w:style w:type="character" w:customStyle="1" w:styleId="50">
    <w:name w:val="Заголовок 5 Знак"/>
    <w:basedOn w:val="a0"/>
    <w:link w:val="5"/>
    <w:rsid w:val="00200D24"/>
    <w:rPr>
      <w:rFonts w:ascii="Times New Roman" w:eastAsia="Times New Roman" w:hAnsi="Times New Roman" w:cs="Times New Roman"/>
      <w:b/>
      <w:bCs/>
      <w:i/>
      <w:iCs/>
      <w:sz w:val="26"/>
      <w:szCs w:val="26"/>
      <w:lang w:eastAsia="zh-CN"/>
    </w:rPr>
  </w:style>
  <w:style w:type="character" w:customStyle="1" w:styleId="90">
    <w:name w:val="Заголовок 9 Знак"/>
    <w:basedOn w:val="a0"/>
    <w:link w:val="9"/>
    <w:rsid w:val="00200D24"/>
    <w:rPr>
      <w:rFonts w:ascii="Arial" w:eastAsia="Times New Roman" w:hAnsi="Arial" w:cs="Arial"/>
      <w:lang w:eastAsia="zh-CN"/>
    </w:rPr>
  </w:style>
  <w:style w:type="numbering" w:customStyle="1" w:styleId="11">
    <w:name w:val="Нет списка1"/>
    <w:next w:val="a2"/>
    <w:uiPriority w:val="99"/>
    <w:semiHidden/>
    <w:unhideWhenUsed/>
    <w:rsid w:val="00200D24"/>
  </w:style>
  <w:style w:type="character" w:customStyle="1" w:styleId="WW8Num1z0">
    <w:name w:val="WW8Num1z0"/>
    <w:rsid w:val="00200D24"/>
  </w:style>
  <w:style w:type="character" w:customStyle="1" w:styleId="WW8Num1z1">
    <w:name w:val="WW8Num1z1"/>
    <w:rsid w:val="00200D24"/>
  </w:style>
  <w:style w:type="character" w:customStyle="1" w:styleId="WW8Num1z2">
    <w:name w:val="WW8Num1z2"/>
    <w:rsid w:val="00200D24"/>
  </w:style>
  <w:style w:type="character" w:customStyle="1" w:styleId="WW8Num1z3">
    <w:name w:val="WW8Num1z3"/>
    <w:rsid w:val="00200D24"/>
  </w:style>
  <w:style w:type="character" w:customStyle="1" w:styleId="WW8Num1z4">
    <w:name w:val="WW8Num1z4"/>
    <w:rsid w:val="00200D24"/>
  </w:style>
  <w:style w:type="character" w:customStyle="1" w:styleId="WW8Num1z5">
    <w:name w:val="WW8Num1z5"/>
    <w:rsid w:val="00200D24"/>
  </w:style>
  <w:style w:type="character" w:customStyle="1" w:styleId="WW8Num1z6">
    <w:name w:val="WW8Num1z6"/>
    <w:rsid w:val="00200D24"/>
  </w:style>
  <w:style w:type="character" w:customStyle="1" w:styleId="WW8Num1z7">
    <w:name w:val="WW8Num1z7"/>
    <w:rsid w:val="00200D24"/>
  </w:style>
  <w:style w:type="character" w:customStyle="1" w:styleId="WW8Num1z8">
    <w:name w:val="WW8Num1z8"/>
    <w:rsid w:val="00200D24"/>
  </w:style>
  <w:style w:type="character" w:customStyle="1" w:styleId="WW8Num2z0">
    <w:name w:val="WW8Num2z0"/>
    <w:rsid w:val="00200D24"/>
  </w:style>
  <w:style w:type="character" w:customStyle="1" w:styleId="WW8Num2z1">
    <w:name w:val="WW8Num2z1"/>
    <w:rsid w:val="00200D24"/>
  </w:style>
  <w:style w:type="character" w:customStyle="1" w:styleId="WW8Num2z2">
    <w:name w:val="WW8Num2z2"/>
    <w:rsid w:val="00200D24"/>
  </w:style>
  <w:style w:type="character" w:customStyle="1" w:styleId="WW8Num2z3">
    <w:name w:val="WW8Num2z3"/>
    <w:rsid w:val="00200D24"/>
  </w:style>
  <w:style w:type="character" w:customStyle="1" w:styleId="WW8Num2z4">
    <w:name w:val="WW8Num2z4"/>
    <w:rsid w:val="00200D24"/>
  </w:style>
  <w:style w:type="character" w:customStyle="1" w:styleId="WW8Num2z5">
    <w:name w:val="WW8Num2z5"/>
    <w:rsid w:val="00200D24"/>
  </w:style>
  <w:style w:type="character" w:customStyle="1" w:styleId="WW8Num2z6">
    <w:name w:val="WW8Num2z6"/>
    <w:rsid w:val="00200D24"/>
  </w:style>
  <w:style w:type="character" w:customStyle="1" w:styleId="WW8Num2z7">
    <w:name w:val="WW8Num2z7"/>
    <w:rsid w:val="00200D24"/>
  </w:style>
  <w:style w:type="character" w:customStyle="1" w:styleId="WW8Num2z8">
    <w:name w:val="WW8Num2z8"/>
    <w:rsid w:val="00200D24"/>
  </w:style>
  <w:style w:type="character" w:customStyle="1" w:styleId="WW8Num3z0">
    <w:name w:val="WW8Num3z0"/>
    <w:rsid w:val="00200D24"/>
    <w:rPr>
      <w:rFonts w:ascii="Wingdings" w:hAnsi="Wingdings" w:cs="Wingdings" w:hint="default"/>
    </w:rPr>
  </w:style>
  <w:style w:type="character" w:customStyle="1" w:styleId="WW8Num3z1">
    <w:name w:val="WW8Num3z1"/>
    <w:rsid w:val="00200D24"/>
    <w:rPr>
      <w:rFonts w:ascii="Courier New" w:hAnsi="Courier New" w:cs="Courier New" w:hint="default"/>
    </w:rPr>
  </w:style>
  <w:style w:type="character" w:customStyle="1" w:styleId="WW8Num3z3">
    <w:name w:val="WW8Num3z3"/>
    <w:rsid w:val="00200D24"/>
    <w:rPr>
      <w:rFonts w:ascii="Symbol" w:hAnsi="Symbol" w:cs="Symbol" w:hint="default"/>
    </w:rPr>
  </w:style>
  <w:style w:type="character" w:customStyle="1" w:styleId="WW8Num4z0">
    <w:name w:val="WW8Num4z0"/>
    <w:rsid w:val="00200D24"/>
  </w:style>
  <w:style w:type="character" w:customStyle="1" w:styleId="WW8Num4z1">
    <w:name w:val="WW8Num4z1"/>
    <w:rsid w:val="00200D24"/>
  </w:style>
  <w:style w:type="character" w:customStyle="1" w:styleId="WW8Num4z2">
    <w:name w:val="WW8Num4z2"/>
    <w:rsid w:val="00200D24"/>
  </w:style>
  <w:style w:type="character" w:customStyle="1" w:styleId="WW8Num4z3">
    <w:name w:val="WW8Num4z3"/>
    <w:rsid w:val="00200D24"/>
  </w:style>
  <w:style w:type="character" w:customStyle="1" w:styleId="WW8Num4z4">
    <w:name w:val="WW8Num4z4"/>
    <w:rsid w:val="00200D24"/>
  </w:style>
  <w:style w:type="character" w:customStyle="1" w:styleId="WW8Num4z5">
    <w:name w:val="WW8Num4z5"/>
    <w:rsid w:val="00200D24"/>
  </w:style>
  <w:style w:type="character" w:customStyle="1" w:styleId="WW8Num4z6">
    <w:name w:val="WW8Num4z6"/>
    <w:rsid w:val="00200D24"/>
  </w:style>
  <w:style w:type="character" w:customStyle="1" w:styleId="WW8Num4z7">
    <w:name w:val="WW8Num4z7"/>
    <w:rsid w:val="00200D24"/>
  </w:style>
  <w:style w:type="character" w:customStyle="1" w:styleId="WW8Num4z8">
    <w:name w:val="WW8Num4z8"/>
    <w:rsid w:val="00200D24"/>
  </w:style>
  <w:style w:type="character" w:customStyle="1" w:styleId="WW8Num5z0">
    <w:name w:val="WW8Num5z0"/>
    <w:rsid w:val="00200D24"/>
    <w:rPr>
      <w:rFonts w:eastAsia="Calibri"/>
      <w:lang w:eastAsia="ru-RU"/>
    </w:rPr>
  </w:style>
  <w:style w:type="character" w:customStyle="1" w:styleId="WW8Num5z1">
    <w:name w:val="WW8Num5z1"/>
    <w:rsid w:val="00200D24"/>
  </w:style>
  <w:style w:type="character" w:customStyle="1" w:styleId="WW8Num5z2">
    <w:name w:val="WW8Num5z2"/>
    <w:rsid w:val="00200D24"/>
  </w:style>
  <w:style w:type="character" w:customStyle="1" w:styleId="WW8Num5z3">
    <w:name w:val="WW8Num5z3"/>
    <w:rsid w:val="00200D24"/>
  </w:style>
  <w:style w:type="character" w:customStyle="1" w:styleId="WW8Num5z4">
    <w:name w:val="WW8Num5z4"/>
    <w:rsid w:val="00200D24"/>
  </w:style>
  <w:style w:type="character" w:customStyle="1" w:styleId="WW8Num5z5">
    <w:name w:val="WW8Num5z5"/>
    <w:rsid w:val="00200D24"/>
  </w:style>
  <w:style w:type="character" w:customStyle="1" w:styleId="WW8Num5z6">
    <w:name w:val="WW8Num5z6"/>
    <w:rsid w:val="00200D24"/>
  </w:style>
  <w:style w:type="character" w:customStyle="1" w:styleId="WW8Num5z7">
    <w:name w:val="WW8Num5z7"/>
    <w:rsid w:val="00200D24"/>
  </w:style>
  <w:style w:type="character" w:customStyle="1" w:styleId="WW8Num5z8">
    <w:name w:val="WW8Num5z8"/>
    <w:rsid w:val="00200D24"/>
  </w:style>
  <w:style w:type="character" w:customStyle="1" w:styleId="41">
    <w:name w:val="Основной шрифт абзаца4"/>
    <w:rsid w:val="00200D24"/>
  </w:style>
  <w:style w:type="character" w:customStyle="1" w:styleId="3">
    <w:name w:val="Основной шрифт абзаца3"/>
    <w:rsid w:val="00200D24"/>
  </w:style>
  <w:style w:type="character" w:customStyle="1" w:styleId="21">
    <w:name w:val="Основной шрифт абзаца2"/>
    <w:rsid w:val="00200D24"/>
  </w:style>
  <w:style w:type="character" w:customStyle="1" w:styleId="12">
    <w:name w:val="Основной шрифт абзаца1"/>
    <w:rsid w:val="00200D24"/>
  </w:style>
  <w:style w:type="character" w:customStyle="1" w:styleId="a3">
    <w:name w:val="Текст выноски Знак"/>
    <w:rsid w:val="00200D24"/>
    <w:rPr>
      <w:rFonts w:ascii="Tahoma" w:hAnsi="Tahoma" w:cs="Tahoma"/>
      <w:sz w:val="16"/>
      <w:szCs w:val="16"/>
    </w:rPr>
  </w:style>
  <w:style w:type="character" w:styleId="a4">
    <w:name w:val="page number"/>
    <w:basedOn w:val="41"/>
    <w:rsid w:val="00200D24"/>
  </w:style>
  <w:style w:type="character" w:styleId="a5">
    <w:name w:val="Hyperlink"/>
    <w:uiPriority w:val="99"/>
    <w:rsid w:val="00200D24"/>
    <w:rPr>
      <w:color w:val="0000FF"/>
      <w:u w:val="single"/>
    </w:rPr>
  </w:style>
  <w:style w:type="character" w:customStyle="1" w:styleId="a6">
    <w:name w:val="Гипертекстовая ссылка"/>
    <w:rsid w:val="00200D24"/>
    <w:rPr>
      <w:color w:val="106BBE"/>
    </w:rPr>
  </w:style>
  <w:style w:type="character" w:customStyle="1" w:styleId="a7">
    <w:name w:val="Цветовое выделение"/>
    <w:rsid w:val="00200D24"/>
    <w:rPr>
      <w:b/>
      <w:color w:val="26282F"/>
    </w:rPr>
  </w:style>
  <w:style w:type="character" w:customStyle="1" w:styleId="ep">
    <w:name w:val="ep"/>
    <w:rsid w:val="00200D24"/>
  </w:style>
  <w:style w:type="character" w:customStyle="1" w:styleId="30">
    <w:name w:val="Основной текст с отступом 3 Знак"/>
    <w:rsid w:val="00200D24"/>
    <w:rPr>
      <w:sz w:val="16"/>
      <w:szCs w:val="16"/>
    </w:rPr>
  </w:style>
  <w:style w:type="paragraph" w:customStyle="1" w:styleId="13">
    <w:name w:val="Заголовок1"/>
    <w:basedOn w:val="a"/>
    <w:next w:val="a8"/>
    <w:rsid w:val="00200D24"/>
    <w:pPr>
      <w:keepNext/>
      <w:spacing w:before="240" w:after="120" w:line="240" w:lineRule="auto"/>
    </w:pPr>
    <w:rPr>
      <w:rFonts w:ascii="Arial" w:eastAsia="Lucida Sans Unicode" w:hAnsi="Arial" w:cs="Tahoma"/>
      <w:sz w:val="28"/>
      <w:szCs w:val="28"/>
      <w:lang w:eastAsia="zh-CN"/>
    </w:rPr>
  </w:style>
  <w:style w:type="paragraph" w:styleId="a8">
    <w:name w:val="Body Text"/>
    <w:basedOn w:val="a"/>
    <w:link w:val="a9"/>
    <w:rsid w:val="00200D24"/>
    <w:pPr>
      <w:spacing w:after="0" w:line="240" w:lineRule="auto"/>
      <w:jc w:val="center"/>
    </w:pPr>
    <w:rPr>
      <w:rFonts w:ascii="Times New Roman" w:eastAsia="Times New Roman" w:hAnsi="Times New Roman" w:cs="Times New Roman"/>
      <w:sz w:val="28"/>
      <w:szCs w:val="24"/>
      <w:lang w:eastAsia="zh-CN"/>
    </w:rPr>
  </w:style>
  <w:style w:type="character" w:customStyle="1" w:styleId="a9">
    <w:name w:val="Основной текст Знак"/>
    <w:basedOn w:val="a0"/>
    <w:link w:val="a8"/>
    <w:rsid w:val="00200D24"/>
    <w:rPr>
      <w:rFonts w:ascii="Times New Roman" w:eastAsia="Times New Roman" w:hAnsi="Times New Roman" w:cs="Times New Roman"/>
      <w:sz w:val="28"/>
      <w:szCs w:val="24"/>
      <w:lang w:eastAsia="zh-CN"/>
    </w:rPr>
  </w:style>
  <w:style w:type="paragraph" w:styleId="aa">
    <w:name w:val="List"/>
    <w:basedOn w:val="a8"/>
    <w:rsid w:val="00200D24"/>
    <w:rPr>
      <w:rFonts w:cs="Tahoma"/>
    </w:rPr>
  </w:style>
  <w:style w:type="paragraph" w:styleId="ab">
    <w:name w:val="caption"/>
    <w:basedOn w:val="a"/>
    <w:qFormat/>
    <w:rsid w:val="00200D24"/>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42">
    <w:name w:val="Указатель4"/>
    <w:basedOn w:val="a"/>
    <w:rsid w:val="00200D24"/>
    <w:pPr>
      <w:suppressLineNumbers/>
      <w:spacing w:after="0" w:line="240" w:lineRule="auto"/>
    </w:pPr>
    <w:rPr>
      <w:rFonts w:ascii="Times New Roman" w:eastAsia="Times New Roman" w:hAnsi="Times New Roman" w:cs="Mangal"/>
      <w:sz w:val="24"/>
      <w:szCs w:val="24"/>
      <w:lang w:eastAsia="zh-CN"/>
    </w:rPr>
  </w:style>
  <w:style w:type="paragraph" w:customStyle="1" w:styleId="31">
    <w:name w:val="Название3"/>
    <w:basedOn w:val="a"/>
    <w:rsid w:val="00200D24"/>
    <w:pPr>
      <w:suppressLineNumbers/>
      <w:spacing w:before="120" w:after="120" w:line="240" w:lineRule="auto"/>
    </w:pPr>
    <w:rPr>
      <w:rFonts w:ascii="Times New Roman" w:eastAsia="Times New Roman" w:hAnsi="Times New Roman" w:cs="Tahoma"/>
      <w:i/>
      <w:iCs/>
      <w:sz w:val="24"/>
      <w:szCs w:val="24"/>
      <w:lang w:eastAsia="zh-CN"/>
    </w:rPr>
  </w:style>
  <w:style w:type="paragraph" w:customStyle="1" w:styleId="32">
    <w:name w:val="Указатель3"/>
    <w:basedOn w:val="a"/>
    <w:rsid w:val="00200D24"/>
    <w:pPr>
      <w:suppressLineNumbers/>
      <w:spacing w:after="0" w:line="240" w:lineRule="auto"/>
    </w:pPr>
    <w:rPr>
      <w:rFonts w:ascii="Times New Roman" w:eastAsia="Times New Roman" w:hAnsi="Times New Roman" w:cs="Tahoma"/>
      <w:sz w:val="24"/>
      <w:szCs w:val="24"/>
      <w:lang w:eastAsia="zh-CN"/>
    </w:rPr>
  </w:style>
  <w:style w:type="paragraph" w:customStyle="1" w:styleId="22">
    <w:name w:val="Название2"/>
    <w:basedOn w:val="a"/>
    <w:rsid w:val="00200D24"/>
    <w:pPr>
      <w:suppressLineNumbers/>
      <w:spacing w:before="120" w:after="120" w:line="240" w:lineRule="auto"/>
    </w:pPr>
    <w:rPr>
      <w:rFonts w:ascii="Times New Roman" w:eastAsia="Times New Roman" w:hAnsi="Times New Roman" w:cs="Tahoma"/>
      <w:i/>
      <w:iCs/>
      <w:sz w:val="24"/>
      <w:szCs w:val="24"/>
      <w:lang w:eastAsia="zh-CN"/>
    </w:rPr>
  </w:style>
  <w:style w:type="paragraph" w:customStyle="1" w:styleId="23">
    <w:name w:val="Указатель2"/>
    <w:basedOn w:val="a"/>
    <w:rsid w:val="00200D24"/>
    <w:pPr>
      <w:suppressLineNumbers/>
      <w:spacing w:after="0" w:line="240" w:lineRule="auto"/>
    </w:pPr>
    <w:rPr>
      <w:rFonts w:ascii="Times New Roman" w:eastAsia="Times New Roman" w:hAnsi="Times New Roman" w:cs="Tahoma"/>
      <w:sz w:val="24"/>
      <w:szCs w:val="24"/>
      <w:lang w:eastAsia="zh-CN"/>
    </w:rPr>
  </w:style>
  <w:style w:type="paragraph" w:customStyle="1" w:styleId="14">
    <w:name w:val="Название1"/>
    <w:basedOn w:val="a"/>
    <w:rsid w:val="00200D24"/>
    <w:pPr>
      <w:suppressLineNumbers/>
      <w:spacing w:before="120" w:after="120" w:line="240" w:lineRule="auto"/>
    </w:pPr>
    <w:rPr>
      <w:rFonts w:ascii="Times New Roman" w:eastAsia="Times New Roman" w:hAnsi="Times New Roman" w:cs="Tahoma"/>
      <w:i/>
      <w:iCs/>
      <w:sz w:val="24"/>
      <w:szCs w:val="24"/>
      <w:lang w:eastAsia="zh-CN"/>
    </w:rPr>
  </w:style>
  <w:style w:type="paragraph" w:customStyle="1" w:styleId="15">
    <w:name w:val="Указатель1"/>
    <w:basedOn w:val="a"/>
    <w:rsid w:val="00200D24"/>
    <w:pPr>
      <w:suppressLineNumbers/>
      <w:spacing w:after="0" w:line="240" w:lineRule="auto"/>
    </w:pPr>
    <w:rPr>
      <w:rFonts w:ascii="Times New Roman" w:eastAsia="Times New Roman" w:hAnsi="Times New Roman" w:cs="Tahoma"/>
      <w:sz w:val="24"/>
      <w:szCs w:val="24"/>
      <w:lang w:eastAsia="zh-CN"/>
    </w:rPr>
  </w:style>
  <w:style w:type="paragraph" w:styleId="ac">
    <w:name w:val="Subtitle"/>
    <w:basedOn w:val="a"/>
    <w:next w:val="a8"/>
    <w:link w:val="ad"/>
    <w:qFormat/>
    <w:rsid w:val="00200D24"/>
    <w:pPr>
      <w:spacing w:after="0" w:line="240" w:lineRule="auto"/>
      <w:jc w:val="center"/>
    </w:pPr>
    <w:rPr>
      <w:rFonts w:ascii="Times New Roman" w:eastAsia="Times New Roman" w:hAnsi="Times New Roman" w:cs="Times New Roman"/>
      <w:sz w:val="24"/>
      <w:szCs w:val="20"/>
      <w:lang w:eastAsia="zh-CN"/>
    </w:rPr>
  </w:style>
  <w:style w:type="character" w:customStyle="1" w:styleId="ad">
    <w:name w:val="Подзаголовок Знак"/>
    <w:basedOn w:val="a0"/>
    <w:link w:val="ac"/>
    <w:rsid w:val="00200D24"/>
    <w:rPr>
      <w:rFonts w:ascii="Times New Roman" w:eastAsia="Times New Roman" w:hAnsi="Times New Roman" w:cs="Times New Roman"/>
      <w:sz w:val="24"/>
      <w:szCs w:val="20"/>
      <w:lang w:eastAsia="zh-CN"/>
    </w:rPr>
  </w:style>
  <w:style w:type="paragraph" w:customStyle="1" w:styleId="210">
    <w:name w:val="Основной текст 21"/>
    <w:basedOn w:val="a"/>
    <w:rsid w:val="00200D24"/>
    <w:pPr>
      <w:spacing w:after="0" w:line="240" w:lineRule="auto"/>
      <w:jc w:val="center"/>
    </w:pPr>
    <w:rPr>
      <w:rFonts w:ascii="Times New Roman" w:eastAsia="Times New Roman" w:hAnsi="Times New Roman" w:cs="Times New Roman"/>
      <w:sz w:val="28"/>
      <w:szCs w:val="24"/>
      <w:lang w:eastAsia="zh-CN"/>
    </w:rPr>
  </w:style>
  <w:style w:type="paragraph" w:styleId="ae">
    <w:name w:val="Balloon Text"/>
    <w:basedOn w:val="a"/>
    <w:link w:val="16"/>
    <w:rsid w:val="00200D24"/>
    <w:pPr>
      <w:spacing w:after="0" w:line="240" w:lineRule="auto"/>
    </w:pPr>
    <w:rPr>
      <w:rFonts w:ascii="Tahoma" w:eastAsia="Times New Roman" w:hAnsi="Tahoma" w:cs="Tahoma"/>
      <w:sz w:val="16"/>
      <w:szCs w:val="16"/>
      <w:lang w:eastAsia="zh-CN"/>
    </w:rPr>
  </w:style>
  <w:style w:type="character" w:customStyle="1" w:styleId="16">
    <w:name w:val="Текст выноски Знак1"/>
    <w:basedOn w:val="a0"/>
    <w:link w:val="ae"/>
    <w:rsid w:val="00200D24"/>
    <w:rPr>
      <w:rFonts w:ascii="Tahoma" w:eastAsia="Times New Roman" w:hAnsi="Tahoma" w:cs="Tahoma"/>
      <w:sz w:val="16"/>
      <w:szCs w:val="16"/>
      <w:lang w:eastAsia="zh-CN"/>
    </w:rPr>
  </w:style>
  <w:style w:type="paragraph" w:customStyle="1" w:styleId="af">
    <w:name w:val="Содержимое таблицы"/>
    <w:basedOn w:val="a"/>
    <w:rsid w:val="00200D24"/>
    <w:pPr>
      <w:suppressLineNumbers/>
      <w:spacing w:after="0" w:line="240" w:lineRule="auto"/>
    </w:pPr>
    <w:rPr>
      <w:rFonts w:ascii="Times New Roman" w:eastAsia="Times New Roman" w:hAnsi="Times New Roman" w:cs="Times New Roman"/>
      <w:sz w:val="24"/>
      <w:szCs w:val="24"/>
      <w:lang w:eastAsia="zh-CN"/>
    </w:rPr>
  </w:style>
  <w:style w:type="paragraph" w:customStyle="1" w:styleId="af0">
    <w:name w:val="Заголовок таблицы"/>
    <w:basedOn w:val="af"/>
    <w:rsid w:val="00200D24"/>
    <w:pPr>
      <w:jc w:val="center"/>
    </w:pPr>
    <w:rPr>
      <w:b/>
      <w:bCs/>
    </w:rPr>
  </w:style>
  <w:style w:type="paragraph" w:styleId="af1">
    <w:name w:val="header"/>
    <w:basedOn w:val="a"/>
    <w:link w:val="af2"/>
    <w:uiPriority w:val="99"/>
    <w:rsid w:val="00200D24"/>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2">
    <w:name w:val="Верхний колонтитул Знак"/>
    <w:basedOn w:val="a0"/>
    <w:link w:val="af1"/>
    <w:uiPriority w:val="99"/>
    <w:rsid w:val="00200D24"/>
    <w:rPr>
      <w:rFonts w:ascii="Times New Roman" w:eastAsia="Times New Roman" w:hAnsi="Times New Roman" w:cs="Times New Roman"/>
      <w:sz w:val="24"/>
      <w:szCs w:val="24"/>
      <w:lang w:eastAsia="zh-CN"/>
    </w:rPr>
  </w:style>
  <w:style w:type="paragraph" w:styleId="af3">
    <w:name w:val="footer"/>
    <w:basedOn w:val="a"/>
    <w:link w:val="af4"/>
    <w:uiPriority w:val="99"/>
    <w:rsid w:val="00200D24"/>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4">
    <w:name w:val="Нижний колонтитул Знак"/>
    <w:basedOn w:val="a0"/>
    <w:link w:val="af3"/>
    <w:uiPriority w:val="99"/>
    <w:rsid w:val="00200D24"/>
    <w:rPr>
      <w:rFonts w:ascii="Times New Roman" w:eastAsia="Times New Roman" w:hAnsi="Times New Roman" w:cs="Times New Roman"/>
      <w:sz w:val="24"/>
      <w:szCs w:val="24"/>
      <w:lang w:eastAsia="zh-CN"/>
    </w:rPr>
  </w:style>
  <w:style w:type="paragraph" w:styleId="af5">
    <w:name w:val="Body Text Indent"/>
    <w:basedOn w:val="a"/>
    <w:link w:val="af6"/>
    <w:rsid w:val="00200D24"/>
    <w:pPr>
      <w:spacing w:after="120" w:line="240" w:lineRule="auto"/>
      <w:ind w:left="283"/>
    </w:pPr>
    <w:rPr>
      <w:rFonts w:ascii="Times New Roman" w:eastAsia="Times New Roman" w:hAnsi="Times New Roman" w:cs="Times New Roman"/>
      <w:sz w:val="24"/>
      <w:szCs w:val="24"/>
      <w:lang w:eastAsia="zh-CN"/>
    </w:rPr>
  </w:style>
  <w:style w:type="character" w:customStyle="1" w:styleId="af6">
    <w:name w:val="Основной текст с отступом Знак"/>
    <w:basedOn w:val="a0"/>
    <w:link w:val="af5"/>
    <w:rsid w:val="00200D24"/>
    <w:rPr>
      <w:rFonts w:ascii="Times New Roman" w:eastAsia="Times New Roman" w:hAnsi="Times New Roman" w:cs="Times New Roman"/>
      <w:sz w:val="24"/>
      <w:szCs w:val="24"/>
      <w:lang w:eastAsia="zh-CN"/>
    </w:rPr>
  </w:style>
  <w:style w:type="paragraph" w:customStyle="1" w:styleId="normal32">
    <w:name w:val="normal32"/>
    <w:basedOn w:val="a"/>
    <w:rsid w:val="00200D24"/>
    <w:pPr>
      <w:spacing w:after="0" w:line="240" w:lineRule="auto"/>
      <w:jc w:val="center"/>
    </w:pPr>
    <w:rPr>
      <w:rFonts w:ascii="Arial" w:eastAsia="Times New Roman" w:hAnsi="Arial" w:cs="Arial"/>
      <w:sz w:val="34"/>
      <w:szCs w:val="34"/>
      <w:lang w:eastAsia="zh-CN"/>
    </w:rPr>
  </w:style>
  <w:style w:type="paragraph" w:customStyle="1" w:styleId="ConsNormal">
    <w:name w:val="ConsNormal"/>
    <w:rsid w:val="00200D2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
    <w:rsid w:val="00200D24"/>
    <w:pPr>
      <w:spacing w:before="280" w:after="280" w:line="240" w:lineRule="auto"/>
    </w:pPr>
    <w:rPr>
      <w:rFonts w:ascii="Times New Roman" w:eastAsia="Times New Roman" w:hAnsi="Times New Roman" w:cs="Times New Roman"/>
      <w:sz w:val="24"/>
      <w:szCs w:val="24"/>
      <w:lang w:eastAsia="zh-CN"/>
    </w:rPr>
  </w:style>
  <w:style w:type="paragraph" w:customStyle="1" w:styleId="17">
    <w:name w:val="Текст1"/>
    <w:basedOn w:val="a"/>
    <w:rsid w:val="00200D24"/>
    <w:pPr>
      <w:spacing w:after="0" w:line="240" w:lineRule="auto"/>
    </w:pPr>
    <w:rPr>
      <w:rFonts w:ascii="Courier New" w:eastAsia="Times New Roman" w:hAnsi="Courier New" w:cs="Courier New"/>
      <w:sz w:val="20"/>
      <w:szCs w:val="24"/>
      <w:lang w:eastAsia="zh-CN"/>
    </w:rPr>
  </w:style>
  <w:style w:type="paragraph" w:customStyle="1" w:styleId="220">
    <w:name w:val="Основной текст 22"/>
    <w:basedOn w:val="a"/>
    <w:rsid w:val="00200D24"/>
    <w:pPr>
      <w:spacing w:after="120" w:line="480" w:lineRule="auto"/>
    </w:pPr>
    <w:rPr>
      <w:rFonts w:ascii="Times New Roman" w:eastAsia="Times New Roman" w:hAnsi="Times New Roman" w:cs="Times New Roman"/>
      <w:sz w:val="24"/>
      <w:szCs w:val="24"/>
      <w:lang w:eastAsia="zh-CN"/>
    </w:rPr>
  </w:style>
  <w:style w:type="paragraph" w:customStyle="1" w:styleId="ConsPlusTitle">
    <w:name w:val="ConsPlusTitle"/>
    <w:rsid w:val="00200D24"/>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7">
    <w:name w:val="Normal (Web)"/>
    <w:basedOn w:val="a"/>
    <w:rsid w:val="00200D24"/>
    <w:pPr>
      <w:spacing w:before="280" w:after="280" w:line="240" w:lineRule="auto"/>
    </w:pPr>
    <w:rPr>
      <w:rFonts w:ascii="Times New Roman" w:eastAsia="Times New Roman" w:hAnsi="Times New Roman" w:cs="Times New Roman"/>
      <w:sz w:val="24"/>
      <w:szCs w:val="24"/>
      <w:lang w:eastAsia="zh-CN"/>
    </w:rPr>
  </w:style>
  <w:style w:type="paragraph" w:customStyle="1" w:styleId="af8">
    <w:name w:val="Нормальный (таблица)"/>
    <w:basedOn w:val="a"/>
    <w:next w:val="a"/>
    <w:rsid w:val="00200D24"/>
    <w:pPr>
      <w:widowControl w:val="0"/>
      <w:autoSpaceDE w:val="0"/>
      <w:spacing w:after="0" w:line="240" w:lineRule="auto"/>
      <w:jc w:val="both"/>
    </w:pPr>
    <w:rPr>
      <w:rFonts w:ascii="Arial" w:eastAsia="Times New Roman" w:hAnsi="Arial" w:cs="Arial"/>
      <w:sz w:val="26"/>
      <w:szCs w:val="26"/>
      <w:lang w:eastAsia="zh-CN"/>
    </w:rPr>
  </w:style>
  <w:style w:type="paragraph" w:customStyle="1" w:styleId="af9">
    <w:name w:val="Прижатый влево"/>
    <w:basedOn w:val="a"/>
    <w:next w:val="a"/>
    <w:rsid w:val="00200D24"/>
    <w:pPr>
      <w:widowControl w:val="0"/>
      <w:autoSpaceDE w:val="0"/>
      <w:spacing w:after="0" w:line="240" w:lineRule="auto"/>
    </w:pPr>
    <w:rPr>
      <w:rFonts w:ascii="Arial" w:eastAsia="Times New Roman" w:hAnsi="Arial" w:cs="Arial"/>
      <w:sz w:val="26"/>
      <w:szCs w:val="26"/>
      <w:lang w:eastAsia="zh-CN"/>
    </w:rPr>
  </w:style>
  <w:style w:type="paragraph" w:customStyle="1" w:styleId="310">
    <w:name w:val="Основной текст с отступом 31"/>
    <w:basedOn w:val="a"/>
    <w:rsid w:val="00200D24"/>
    <w:pPr>
      <w:spacing w:after="120" w:line="240" w:lineRule="auto"/>
      <w:ind w:left="283"/>
    </w:pPr>
    <w:rPr>
      <w:rFonts w:ascii="Times New Roman" w:eastAsia="Times New Roman" w:hAnsi="Times New Roman" w:cs="Times New Roman"/>
      <w:sz w:val="16"/>
      <w:szCs w:val="16"/>
      <w:lang w:val="x-none" w:eastAsia="zh-CN"/>
    </w:rPr>
  </w:style>
  <w:style w:type="paragraph" w:customStyle="1" w:styleId="formattext">
    <w:name w:val="formattext"/>
    <w:basedOn w:val="a"/>
    <w:rsid w:val="00200D24"/>
    <w:pPr>
      <w:spacing w:after="223" w:line="240" w:lineRule="auto"/>
    </w:pPr>
    <w:rPr>
      <w:rFonts w:ascii="Times New Roman" w:eastAsia="Times New Roman" w:hAnsi="Times New Roman" w:cs="Times New Roman"/>
      <w:sz w:val="24"/>
      <w:szCs w:val="24"/>
      <w:lang w:eastAsia="zh-CN"/>
    </w:rPr>
  </w:style>
  <w:style w:type="table" w:styleId="afa">
    <w:name w:val="Table Grid"/>
    <w:basedOn w:val="a1"/>
    <w:uiPriority w:val="39"/>
    <w:rsid w:val="00200D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200D24"/>
  </w:style>
  <w:style w:type="table" w:customStyle="1" w:styleId="18">
    <w:name w:val="Сетка таблицы1"/>
    <w:basedOn w:val="a1"/>
    <w:next w:val="afa"/>
    <w:uiPriority w:val="39"/>
    <w:rsid w:val="00971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552AF7"/>
  </w:style>
  <w:style w:type="character" w:styleId="afb">
    <w:name w:val="FollowedHyperlink"/>
    <w:basedOn w:val="a0"/>
    <w:uiPriority w:val="99"/>
    <w:semiHidden/>
    <w:unhideWhenUsed/>
    <w:rsid w:val="00552AF7"/>
    <w:rPr>
      <w:color w:val="954F72" w:themeColor="followedHyperlink"/>
      <w:u w:val="single"/>
    </w:rPr>
  </w:style>
  <w:style w:type="paragraph" w:customStyle="1" w:styleId="msonormal0">
    <w:name w:val="msonormal"/>
    <w:basedOn w:val="a"/>
    <w:rsid w:val="00552AF7"/>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7338">
      <w:bodyDiv w:val="1"/>
      <w:marLeft w:val="0"/>
      <w:marRight w:val="0"/>
      <w:marTop w:val="0"/>
      <w:marBottom w:val="0"/>
      <w:divBdr>
        <w:top w:val="none" w:sz="0" w:space="0" w:color="auto"/>
        <w:left w:val="none" w:sz="0" w:space="0" w:color="auto"/>
        <w:bottom w:val="none" w:sz="0" w:space="0" w:color="auto"/>
        <w:right w:val="none" w:sz="0" w:space="0" w:color="auto"/>
      </w:divBdr>
    </w:div>
    <w:div w:id="918489849">
      <w:bodyDiv w:val="1"/>
      <w:marLeft w:val="0"/>
      <w:marRight w:val="0"/>
      <w:marTop w:val="0"/>
      <w:marBottom w:val="0"/>
      <w:divBdr>
        <w:top w:val="none" w:sz="0" w:space="0" w:color="auto"/>
        <w:left w:val="none" w:sz="0" w:space="0" w:color="auto"/>
        <w:bottom w:val="none" w:sz="0" w:space="0" w:color="auto"/>
        <w:right w:val="none" w:sz="0" w:space="0" w:color="auto"/>
      </w:divBdr>
    </w:div>
    <w:div w:id="13016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garant.ru/products/ipo/prime/doc/71792700/" TargetMode="External"/><Relationship Id="rId26" Type="http://schemas.openxmlformats.org/officeDocument/2006/relationships/hyperlink" Target="consultantplus://offline/ref=04E1B6A4F415D5D297EDA138CE75B7355034F5EDD077AE37B00C582FAFB7FBF3819F5D28EEOELDG" TargetMode="External"/><Relationship Id="rId39" Type="http://schemas.openxmlformats.org/officeDocument/2006/relationships/hyperlink" Target="consultantplus://offline/ref=BDD3F9E5D2FF057032FF17195ACBFAF9BF9EA0AAD0ABBAD5A69C2E286BF6E67556E7129065A8FF8Eg3J2F" TargetMode="External"/><Relationship Id="rId21" Type="http://schemas.openxmlformats.org/officeDocument/2006/relationships/hyperlink" Target="consultantplus://offline/ref=956B261DB76EC2E40552318B079232F40D4A414A122283FAE00ECBE086382C336750F57AZE50F" TargetMode="External"/><Relationship Id="rId34" Type="http://schemas.openxmlformats.org/officeDocument/2006/relationships/hyperlink" Target="http://krasnodar.ru/content/603/" TargetMode="External"/><Relationship Id="rId42" Type="http://schemas.openxmlformats.org/officeDocument/2006/relationships/hyperlink" Target="consultantplus://offline/ref=0B05C17F5A45C2CDEADE01151FA2C9697161997B1DC02EAB6FC614C18B8AD5987EE48A4706609605f9l0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arant.ru/products/ipo/prime/doc/71792700/" TargetMode="External"/><Relationship Id="rId29" Type="http://schemas.openxmlformats.org/officeDocument/2006/relationships/hyperlink" Target="consultantplus://offline/ref=04E1B6A4F415D5D297EDA138CE75B7355034F5EDD077AE37B00C582FAFB7FBF3819F5D2DE7OEL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17542/" TargetMode="External"/><Relationship Id="rId24" Type="http://schemas.openxmlformats.org/officeDocument/2006/relationships/hyperlink" Target="consultantplus://offline/ref=956B261DB76EC2E40552318B079232F40D4A444E112283FAE00ECBE086Z358F" TargetMode="External"/><Relationship Id="rId32" Type="http://schemas.openxmlformats.org/officeDocument/2006/relationships/hyperlink" Target="consultantplus://offline/ref=04E1B6A4F415D5D297EDA138CE75B7355034F5EDD077AE37B00C582FAFB7FBF3819F5D2DE6OEL2G" TargetMode="External"/><Relationship Id="rId37" Type="http://schemas.openxmlformats.org/officeDocument/2006/relationships/hyperlink" Target="consultantplus://offline/ref=04E1B6A4F415D5D297EDA138CE75B7355035F7E6D072AE37B00C582FAFOBL7G" TargetMode="External"/><Relationship Id="rId40" Type="http://schemas.openxmlformats.org/officeDocument/2006/relationships/hyperlink" Target="consultantplus://offline/ref=0B05C17F5A45C2CDEADE01151FA2C9697161997B1DC02EAB6FC614C18B8AD5987EE48A470661930Df9l2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arant.ru/products/ipo/prime/doc/71792700/" TargetMode="External"/><Relationship Id="rId23" Type="http://schemas.openxmlformats.org/officeDocument/2006/relationships/hyperlink" Target="consultantplus://offline/ref=956B261DB76EC2E40552318B079232F40D4A414A122783FAE00ECBE086Z358F" TargetMode="External"/><Relationship Id="rId28" Type="http://schemas.openxmlformats.org/officeDocument/2006/relationships/hyperlink" Target="consultantplus://offline/ref=04E1B6A4F415D5D297EDA138CE75B7355034F5EDD077AE37B00C582FAFB7FBF3819F5D2EEFEA522CO1L2G" TargetMode="External"/><Relationship Id="rId36" Type="http://schemas.openxmlformats.org/officeDocument/2006/relationships/hyperlink" Target="consultantplus://offline/ref=04E1B6A4F415D5D297EDA138CE75B7355035F7E6D072AE37B00C582FAFOBL7G" TargetMode="External"/><Relationship Id="rId10" Type="http://schemas.openxmlformats.org/officeDocument/2006/relationships/hyperlink" Target="http://www.consultant.ru/document/Cons_doc_LAW_51040/b884020ea7453099ba8bc9ca021b84982cadea7d/" TargetMode="External"/><Relationship Id="rId19" Type="http://schemas.openxmlformats.org/officeDocument/2006/relationships/hyperlink" Target="https://www.garant.ru/products/ipo/prime/doc/71792700/" TargetMode="External"/><Relationship Id="rId31" Type="http://schemas.openxmlformats.org/officeDocument/2006/relationships/hyperlink" Target="http://krasnodar.ru/content/60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51040/fb76ce1fdb5356574b298a9dcdafcfc8fc6c937b/" TargetMode="External"/><Relationship Id="rId14" Type="http://schemas.openxmlformats.org/officeDocument/2006/relationships/hyperlink" Target="https://www.garant.ru/products/ipo/prime/doc/71792700/" TargetMode="External"/><Relationship Id="rId22" Type="http://schemas.openxmlformats.org/officeDocument/2006/relationships/hyperlink" Target="consultantplus://offline/ref=956B261DB76EC2E40552318B079232F4044E4545172FDEF0E857C7E2813773246019F979E5BA2FZ85BF" TargetMode="External"/><Relationship Id="rId27" Type="http://schemas.openxmlformats.org/officeDocument/2006/relationships/hyperlink" Target="consultantplus://offline/ref=04E1B6A4F415D5D297EDA138CE75B7355034F5EDD077AE37B00C582FAFB7FBF3819F5D2EEFEA522CO1L2G" TargetMode="External"/><Relationship Id="rId30" Type="http://schemas.openxmlformats.org/officeDocument/2006/relationships/hyperlink" Target="consultantplus://offline/ref=04E1B6A4F415D5D297EDA138CE75B7355034F5EDD077AE37B00C582FAFB7FBF3819F5D2EEFEA522CO1L2G" TargetMode="External"/><Relationship Id="rId35" Type="http://schemas.openxmlformats.org/officeDocument/2006/relationships/hyperlink" Target="consultantplus://offline/ref=04E1B6A4F415D5D297EDA138CE75B7355034F5EDD077AE37B00C582FAFB7FBF3819F5D2DEBOELBG" TargetMode="External"/><Relationship Id="rId43" Type="http://schemas.openxmlformats.org/officeDocument/2006/relationships/hyperlink" Target="consultantplus://offline/ref=8A485FBF4486AAC03135E4AA3027F0071DC6257BD26ED1A9AEA18EF4B08FF320EDC6A03FD27C1151r2o0H" TargetMode="External"/><Relationship Id="rId8" Type="http://schemas.openxmlformats.org/officeDocument/2006/relationships/hyperlink" Target="http://www.consultant.ru/document/Cons_doc_LAW_51040/94050c1b72b36222ea765a98f890b52187a0838c/" TargetMode="External"/><Relationship Id="rId3" Type="http://schemas.openxmlformats.org/officeDocument/2006/relationships/styles" Target="styles.xml"/><Relationship Id="rId12" Type="http://schemas.openxmlformats.org/officeDocument/2006/relationships/hyperlink" Target="http://www.consultant.ru/document/Cons_doc_LAW_217542/" TargetMode="External"/><Relationship Id="rId17" Type="http://schemas.openxmlformats.org/officeDocument/2006/relationships/hyperlink" Target="https://www.garant.ru/products/ipo/prime/doc/71792700/" TargetMode="External"/><Relationship Id="rId25" Type="http://schemas.openxmlformats.org/officeDocument/2006/relationships/hyperlink" Target="consultantplus://offline/ref=956B261DB76EC2E40552318B079232F40D4B444F102283FAE00ECBE086382C336750F578E5BA2C8AZE57F" TargetMode="External"/><Relationship Id="rId33" Type="http://schemas.openxmlformats.org/officeDocument/2006/relationships/hyperlink" Target="consultantplus://offline/ref=04E1B6A4F415D5D297EDA138CE75B7355034F5EDD077AE37B00C582FAFB7FBF3819F5D2EEFEA522CO1L2G" TargetMode="External"/><Relationship Id="rId38" Type="http://schemas.openxmlformats.org/officeDocument/2006/relationships/hyperlink" Target="consultantplus://offline/ref=60E626DC60AA35352B1B3F63C9CCA881119F1116958494CE53DDC9913AF2ED264157991ABA3E70HCAFN" TargetMode="External"/><Relationship Id="rId20" Type="http://schemas.openxmlformats.org/officeDocument/2006/relationships/hyperlink" Target="https://www.garant.ru/products/ipo/prime/doc/71792700/" TargetMode="External"/><Relationship Id="rId41" Type="http://schemas.openxmlformats.org/officeDocument/2006/relationships/hyperlink" Target="consultantplus://offline/ref=0B05C17F5A45C2CDEADE01151FA2C9697161997B1DC02EAB6FC614C18B8AD5987EE48A470661920Df9l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F7FAA-A1A5-42BB-A8BF-A7C56397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4031</TotalTime>
  <Pages>1</Pages>
  <Words>116754</Words>
  <Characters>665499</Characters>
  <Application>Microsoft Office Word</Application>
  <DocSecurity>0</DocSecurity>
  <Lines>5545</Lines>
  <Paragraphs>1561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Четверикова ВВ</dc:creator>
  <cp:keywords/>
  <dc:description/>
  <cp:lastModifiedBy>Четверикова ВВ</cp:lastModifiedBy>
  <cp:revision>600</cp:revision>
  <cp:lastPrinted>2018-05-10T06:46:00Z</cp:lastPrinted>
  <dcterms:created xsi:type="dcterms:W3CDTF">2017-12-21T09:12:00Z</dcterms:created>
  <dcterms:modified xsi:type="dcterms:W3CDTF">2018-07-17T13:04:00Z</dcterms:modified>
</cp:coreProperties>
</file>